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2AC89E" w14:textId="77777777" w:rsidR="00A82E6D" w:rsidRDefault="00A82E6D" w:rsidP="003467A9">
      <w:pPr>
        <w:pStyle w:val="Ttulo4"/>
        <w:rPr>
          <w:lang w:val="es-MX"/>
        </w:rPr>
      </w:pPr>
      <w:bookmarkStart w:id="0" w:name="_Toc462405377"/>
    </w:p>
    <w:p w14:paraId="2398EBAE" w14:textId="77777777" w:rsidR="001011C8" w:rsidRPr="00625090" w:rsidRDefault="001011C8" w:rsidP="001011C8">
      <w:pPr>
        <w:tabs>
          <w:tab w:val="center" w:pos="5411"/>
          <w:tab w:val="left" w:pos="6732"/>
        </w:tabs>
        <w:rPr>
          <w:rFonts w:asciiTheme="minorHAnsi" w:hAnsiTheme="minorHAnsi" w:cs="Tahoma"/>
          <w:b/>
          <w:bCs/>
          <w:sz w:val="20"/>
        </w:rPr>
      </w:pPr>
    </w:p>
    <w:p w14:paraId="7A04CF5B" w14:textId="77777777" w:rsidR="003F3279" w:rsidRDefault="003F3279" w:rsidP="001011C8">
      <w:pPr>
        <w:tabs>
          <w:tab w:val="center" w:pos="5411"/>
          <w:tab w:val="left" w:pos="6732"/>
        </w:tabs>
        <w:jc w:val="center"/>
        <w:rPr>
          <w:rFonts w:asciiTheme="minorHAnsi" w:hAnsiTheme="minorHAnsi" w:cs="Tahoma"/>
          <w:b/>
          <w:bCs/>
          <w:sz w:val="20"/>
        </w:rPr>
      </w:pPr>
    </w:p>
    <w:p w14:paraId="2593C58E" w14:textId="77777777" w:rsidR="003F3279" w:rsidRDefault="003F3279" w:rsidP="001011C8">
      <w:pPr>
        <w:tabs>
          <w:tab w:val="center" w:pos="5411"/>
          <w:tab w:val="left" w:pos="6732"/>
        </w:tabs>
        <w:jc w:val="center"/>
        <w:rPr>
          <w:rFonts w:asciiTheme="minorHAnsi" w:hAnsiTheme="minorHAnsi" w:cs="Tahoma"/>
          <w:b/>
          <w:bCs/>
          <w:sz w:val="20"/>
        </w:rPr>
      </w:pPr>
    </w:p>
    <w:p w14:paraId="310E96DA" w14:textId="77777777" w:rsidR="003F3279" w:rsidRDefault="003F3279" w:rsidP="001011C8">
      <w:pPr>
        <w:tabs>
          <w:tab w:val="center" w:pos="5411"/>
          <w:tab w:val="left" w:pos="6732"/>
        </w:tabs>
        <w:jc w:val="center"/>
        <w:rPr>
          <w:rFonts w:asciiTheme="minorHAnsi" w:hAnsiTheme="minorHAnsi" w:cs="Tahoma"/>
          <w:b/>
          <w:bCs/>
          <w:sz w:val="20"/>
        </w:rPr>
      </w:pPr>
    </w:p>
    <w:p w14:paraId="17BE00DD" w14:textId="77777777" w:rsidR="003F3279" w:rsidRDefault="003F3279" w:rsidP="001011C8">
      <w:pPr>
        <w:tabs>
          <w:tab w:val="center" w:pos="5411"/>
          <w:tab w:val="left" w:pos="6732"/>
        </w:tabs>
        <w:jc w:val="center"/>
        <w:rPr>
          <w:rFonts w:asciiTheme="minorHAnsi" w:hAnsiTheme="minorHAnsi" w:cs="Tahoma"/>
          <w:b/>
          <w:bCs/>
          <w:sz w:val="20"/>
        </w:rPr>
      </w:pPr>
    </w:p>
    <w:p w14:paraId="3C96307A" w14:textId="77777777" w:rsidR="001011C8" w:rsidRPr="00201BDC" w:rsidRDefault="001011C8" w:rsidP="001011C8">
      <w:pPr>
        <w:tabs>
          <w:tab w:val="center" w:pos="5411"/>
          <w:tab w:val="left" w:pos="6732"/>
        </w:tabs>
        <w:jc w:val="center"/>
        <w:rPr>
          <w:rFonts w:asciiTheme="minorHAnsi" w:hAnsiTheme="minorHAnsi" w:cs="Tahoma"/>
          <w:b/>
          <w:bCs/>
          <w:sz w:val="20"/>
        </w:rPr>
      </w:pPr>
      <w:r w:rsidRPr="00201BDC">
        <w:rPr>
          <w:rFonts w:asciiTheme="minorHAnsi" w:hAnsiTheme="minorHAnsi" w:cs="Tahoma"/>
          <w:b/>
          <w:bCs/>
          <w:sz w:val="20"/>
        </w:rPr>
        <w:t>INSTITUTO MEXICANO DEL SEGURO SOCIAL</w:t>
      </w:r>
    </w:p>
    <w:p w14:paraId="68CE8FFC" w14:textId="77777777" w:rsidR="001011C8" w:rsidRPr="00201BDC" w:rsidRDefault="001011C8" w:rsidP="001011C8">
      <w:pPr>
        <w:tabs>
          <w:tab w:val="center" w:pos="5411"/>
          <w:tab w:val="left" w:pos="6732"/>
        </w:tabs>
        <w:jc w:val="center"/>
        <w:rPr>
          <w:rFonts w:asciiTheme="minorHAnsi" w:hAnsiTheme="minorHAnsi" w:cs="Tahoma"/>
          <w:b/>
          <w:bCs/>
          <w:sz w:val="20"/>
        </w:rPr>
      </w:pPr>
    </w:p>
    <w:p w14:paraId="5776A451" w14:textId="77777777" w:rsidR="001011C8" w:rsidRPr="00201BDC" w:rsidRDefault="001011C8" w:rsidP="001011C8">
      <w:pPr>
        <w:jc w:val="center"/>
        <w:rPr>
          <w:rFonts w:asciiTheme="minorHAnsi" w:hAnsiTheme="minorHAnsi" w:cs="Tahoma"/>
          <w:b/>
          <w:bCs/>
          <w:sz w:val="20"/>
          <w:u w:val="single"/>
        </w:rPr>
      </w:pPr>
      <w:r w:rsidRPr="00201BDC">
        <w:rPr>
          <w:rFonts w:asciiTheme="minorHAnsi" w:hAnsiTheme="minorHAnsi" w:cs="Tahoma"/>
          <w:b/>
          <w:bCs/>
          <w:sz w:val="20"/>
          <w:u w:val="single"/>
        </w:rPr>
        <w:t>ÓRGANO DE OPERACIÓN ADMINISTRATIVA DESCONCENTRADA ESTATAL JALISCO</w:t>
      </w:r>
    </w:p>
    <w:p w14:paraId="7D8A953C" w14:textId="77777777" w:rsidR="001011C8" w:rsidRPr="00201BDC" w:rsidRDefault="001011C8" w:rsidP="001011C8">
      <w:pPr>
        <w:jc w:val="center"/>
        <w:rPr>
          <w:rFonts w:asciiTheme="minorHAnsi" w:hAnsiTheme="minorHAnsi" w:cs="Tahoma"/>
          <w:b/>
          <w:bCs/>
          <w:sz w:val="20"/>
        </w:rPr>
      </w:pPr>
    </w:p>
    <w:p w14:paraId="488C0885" w14:textId="77777777" w:rsidR="001011C8" w:rsidRPr="00201BDC" w:rsidRDefault="001011C8" w:rsidP="001011C8">
      <w:pPr>
        <w:jc w:val="center"/>
        <w:rPr>
          <w:rFonts w:asciiTheme="minorHAnsi" w:hAnsiTheme="minorHAnsi" w:cs="Tahoma"/>
          <w:b/>
          <w:bCs/>
          <w:sz w:val="20"/>
        </w:rPr>
      </w:pPr>
      <w:r w:rsidRPr="00201BDC">
        <w:rPr>
          <w:rFonts w:asciiTheme="minorHAnsi" w:hAnsiTheme="minorHAnsi" w:cs="Tahoma"/>
          <w:b/>
          <w:bCs/>
          <w:sz w:val="20"/>
        </w:rPr>
        <w:t>COORDINACION DE ABASTECIMIENTO Y EQUIPAMIENTO</w:t>
      </w:r>
    </w:p>
    <w:p w14:paraId="3F2FBB8B" w14:textId="77777777" w:rsidR="001011C8" w:rsidRPr="00625090" w:rsidRDefault="001011C8" w:rsidP="001011C8">
      <w:pPr>
        <w:jc w:val="center"/>
        <w:rPr>
          <w:rFonts w:asciiTheme="minorHAnsi" w:hAnsiTheme="minorHAnsi" w:cs="Tahoma"/>
          <w:b/>
          <w:sz w:val="20"/>
        </w:rPr>
      </w:pPr>
    </w:p>
    <w:p w14:paraId="253AAC8C" w14:textId="77777777" w:rsidR="001011C8" w:rsidRDefault="001011C8" w:rsidP="001011C8">
      <w:pPr>
        <w:jc w:val="center"/>
        <w:rPr>
          <w:rFonts w:asciiTheme="minorHAnsi" w:hAnsiTheme="minorHAnsi" w:cs="Tahoma"/>
          <w:b/>
          <w:sz w:val="20"/>
        </w:rPr>
      </w:pPr>
    </w:p>
    <w:p w14:paraId="56FA43A9" w14:textId="77777777" w:rsidR="001011C8" w:rsidRDefault="001011C8" w:rsidP="001011C8">
      <w:pPr>
        <w:jc w:val="center"/>
        <w:rPr>
          <w:rFonts w:asciiTheme="minorHAnsi" w:hAnsiTheme="minorHAnsi" w:cs="Tahoma"/>
          <w:b/>
          <w:sz w:val="20"/>
        </w:rPr>
      </w:pPr>
    </w:p>
    <w:p w14:paraId="5A028B33" w14:textId="77777777" w:rsidR="001011C8" w:rsidRPr="00625090" w:rsidRDefault="001011C8" w:rsidP="001011C8">
      <w:pPr>
        <w:jc w:val="center"/>
        <w:rPr>
          <w:rFonts w:asciiTheme="minorHAnsi" w:hAnsiTheme="minorHAnsi" w:cs="Tahoma"/>
          <w:b/>
          <w:sz w:val="20"/>
        </w:rPr>
      </w:pPr>
    </w:p>
    <w:p w14:paraId="2EA31771" w14:textId="77777777" w:rsidR="001011C8" w:rsidRPr="00625090" w:rsidRDefault="001011C8" w:rsidP="001011C8">
      <w:pPr>
        <w:jc w:val="center"/>
        <w:rPr>
          <w:rFonts w:asciiTheme="minorHAnsi" w:hAnsiTheme="minorHAnsi" w:cs="Tahoma"/>
          <w:b/>
          <w:sz w:val="20"/>
        </w:rPr>
      </w:pPr>
      <w:r w:rsidRPr="00625090">
        <w:rPr>
          <w:rFonts w:asciiTheme="minorHAnsi" w:hAnsiTheme="minorHAnsi" w:cs="Tahoma"/>
          <w:b/>
          <w:sz w:val="20"/>
        </w:rPr>
        <w:t xml:space="preserve">LICITACIÓN PÚBLICA NACIONAL </w:t>
      </w:r>
    </w:p>
    <w:p w14:paraId="68301247" w14:textId="488BAA55" w:rsidR="000F2B57" w:rsidRDefault="001011C8" w:rsidP="000F2B57">
      <w:pPr>
        <w:jc w:val="center"/>
        <w:rPr>
          <w:rFonts w:asciiTheme="minorHAnsi" w:hAnsiTheme="minorHAnsi" w:cs="Tahoma"/>
          <w:b/>
          <w:sz w:val="20"/>
          <w:lang w:val="es-MX"/>
        </w:rPr>
      </w:pPr>
      <w:r w:rsidRPr="00024912">
        <w:rPr>
          <w:rFonts w:asciiTheme="minorHAnsi" w:hAnsiTheme="minorHAnsi" w:cs="Tahoma"/>
          <w:b/>
          <w:sz w:val="20"/>
        </w:rPr>
        <w:t xml:space="preserve">No. </w:t>
      </w:r>
      <w:r w:rsidRPr="00024912">
        <w:rPr>
          <w:rFonts w:asciiTheme="minorHAnsi" w:hAnsiTheme="minorHAnsi" w:cs="Tahoma"/>
          <w:b/>
          <w:sz w:val="20"/>
          <w:lang w:val="es-MX"/>
        </w:rPr>
        <w:t>LA-50-GYR-050GYR002-N-</w:t>
      </w:r>
      <w:r w:rsidR="009257D6">
        <w:rPr>
          <w:rFonts w:asciiTheme="minorHAnsi" w:hAnsiTheme="minorHAnsi" w:cs="Tahoma"/>
          <w:b/>
          <w:sz w:val="20"/>
          <w:lang w:val="es-MX"/>
        </w:rPr>
        <w:t>155</w:t>
      </w:r>
      <w:r w:rsidRPr="00024912">
        <w:rPr>
          <w:rFonts w:asciiTheme="minorHAnsi" w:hAnsiTheme="minorHAnsi" w:cs="Tahoma"/>
          <w:b/>
          <w:sz w:val="20"/>
          <w:lang w:val="es-MX"/>
        </w:rPr>
        <w:t>-2024</w:t>
      </w:r>
    </w:p>
    <w:p w14:paraId="740B9AD9" w14:textId="2A3FB4AF" w:rsidR="000F2B57" w:rsidRPr="00625090" w:rsidRDefault="000F2B57" w:rsidP="000F2B57">
      <w:pPr>
        <w:jc w:val="center"/>
        <w:rPr>
          <w:rFonts w:asciiTheme="minorHAnsi" w:hAnsiTheme="minorHAnsi" w:cs="Tahoma"/>
          <w:b/>
          <w:bCs/>
          <w:sz w:val="20"/>
        </w:rPr>
      </w:pPr>
      <w:r w:rsidRPr="00625090">
        <w:rPr>
          <w:rFonts w:asciiTheme="minorHAnsi" w:hAnsiTheme="minorHAnsi" w:cs="Tahoma"/>
          <w:b/>
          <w:bCs/>
          <w:sz w:val="20"/>
        </w:rPr>
        <w:t>(ELECTRÓNICA)</w:t>
      </w:r>
    </w:p>
    <w:p w14:paraId="41C723D1" w14:textId="5EF03D76" w:rsidR="001011C8" w:rsidRPr="009976D2" w:rsidRDefault="001011C8" w:rsidP="001011C8">
      <w:pPr>
        <w:jc w:val="center"/>
        <w:rPr>
          <w:rFonts w:asciiTheme="minorHAnsi" w:hAnsiTheme="minorHAnsi" w:cs="Tahoma"/>
          <w:b/>
          <w:sz w:val="20"/>
          <w:highlight w:val="green"/>
        </w:rPr>
      </w:pPr>
    </w:p>
    <w:p w14:paraId="0FB5D3A2" w14:textId="77777777" w:rsidR="001011C8" w:rsidRPr="009976D2" w:rsidRDefault="001011C8" w:rsidP="001011C8">
      <w:pPr>
        <w:jc w:val="center"/>
        <w:rPr>
          <w:rFonts w:asciiTheme="minorHAnsi" w:hAnsiTheme="minorHAnsi" w:cs="Tahoma"/>
          <w:b/>
          <w:bCs/>
          <w:sz w:val="20"/>
          <w:highlight w:val="green"/>
        </w:rPr>
      </w:pPr>
    </w:p>
    <w:p w14:paraId="4D84A500" w14:textId="512D8960" w:rsidR="001011C8" w:rsidRPr="00F478B3" w:rsidRDefault="009976D2" w:rsidP="001011C8">
      <w:pPr>
        <w:jc w:val="center"/>
        <w:rPr>
          <w:rFonts w:asciiTheme="minorHAnsi" w:hAnsiTheme="minorHAnsi" w:cs="Tahoma"/>
          <w:b/>
          <w:bCs/>
          <w:sz w:val="20"/>
        </w:rPr>
      </w:pPr>
      <w:r w:rsidRPr="00F478B3">
        <w:rPr>
          <w:rFonts w:asciiTheme="minorHAnsi" w:hAnsiTheme="minorHAnsi" w:cs="Tahoma"/>
          <w:b/>
          <w:bCs/>
          <w:sz w:val="20"/>
        </w:rPr>
        <w:t>ADQUISICION DE CLAVES DE</w:t>
      </w:r>
      <w:r w:rsidR="00D52386" w:rsidRPr="00F478B3">
        <w:rPr>
          <w:rFonts w:asciiTheme="minorHAnsi" w:hAnsiTheme="minorHAnsi" w:cs="Tahoma"/>
          <w:b/>
          <w:bCs/>
          <w:sz w:val="20"/>
        </w:rPr>
        <w:t>L</w:t>
      </w:r>
      <w:r w:rsidRPr="00F478B3">
        <w:rPr>
          <w:rFonts w:asciiTheme="minorHAnsi" w:hAnsiTheme="minorHAnsi" w:cs="Tahoma"/>
          <w:b/>
          <w:bCs/>
          <w:sz w:val="20"/>
        </w:rPr>
        <w:t xml:space="preserve"> GRUPO DE SUMINISTRO 130 ARTICULOS Y UNIFORMES DEPORTIVOS PARA EL EJERCICIO 2024</w:t>
      </w:r>
    </w:p>
    <w:p w14:paraId="74BABED9" w14:textId="77777777" w:rsidR="001011C8" w:rsidRDefault="001011C8" w:rsidP="001011C8">
      <w:pPr>
        <w:jc w:val="center"/>
        <w:rPr>
          <w:rFonts w:asciiTheme="minorHAnsi" w:hAnsiTheme="minorHAnsi" w:cs="Tahoma"/>
          <w:b/>
          <w:bCs/>
          <w:sz w:val="20"/>
        </w:rPr>
      </w:pPr>
    </w:p>
    <w:p w14:paraId="3B388078" w14:textId="77777777" w:rsidR="001011C8" w:rsidRDefault="001011C8" w:rsidP="001011C8">
      <w:pPr>
        <w:jc w:val="center"/>
        <w:rPr>
          <w:rFonts w:asciiTheme="minorHAnsi" w:hAnsiTheme="minorHAnsi" w:cs="Tahoma"/>
          <w:b/>
          <w:bCs/>
          <w:sz w:val="20"/>
        </w:rPr>
      </w:pPr>
    </w:p>
    <w:p w14:paraId="3689398C" w14:textId="77777777" w:rsidR="00385996" w:rsidRPr="00385996" w:rsidRDefault="00385996" w:rsidP="00385996">
      <w:pPr>
        <w:suppressAutoHyphens w:val="0"/>
        <w:spacing w:after="200" w:line="276" w:lineRule="auto"/>
        <w:jc w:val="center"/>
        <w:rPr>
          <w:rFonts w:asciiTheme="minorHAnsi" w:eastAsiaTheme="minorHAnsi" w:hAnsiTheme="minorHAnsi" w:cstheme="minorBidi"/>
          <w:b/>
          <w:sz w:val="20"/>
          <w:lang w:val="es-MX" w:eastAsia="en-US"/>
        </w:rPr>
      </w:pPr>
      <w:r w:rsidRPr="00385996">
        <w:rPr>
          <w:rFonts w:asciiTheme="minorHAnsi" w:eastAsiaTheme="minorHAnsi" w:hAnsiTheme="minorHAnsi" w:cstheme="minorBidi"/>
          <w:b/>
          <w:sz w:val="20"/>
          <w:lang w:val="es-MX" w:eastAsia="en-US"/>
        </w:rPr>
        <w:t>CLAVES CUCOP</w:t>
      </w:r>
    </w:p>
    <w:p w14:paraId="7B70E56D" w14:textId="235D8DF8" w:rsidR="001011C8" w:rsidRPr="00907212" w:rsidRDefault="00385996" w:rsidP="00907212">
      <w:pPr>
        <w:suppressAutoHyphens w:val="0"/>
        <w:spacing w:after="200" w:line="276" w:lineRule="auto"/>
        <w:jc w:val="center"/>
        <w:rPr>
          <w:rFonts w:asciiTheme="minorHAnsi" w:eastAsiaTheme="minorHAnsi" w:hAnsiTheme="minorHAnsi" w:cstheme="minorBidi"/>
          <w:b/>
          <w:sz w:val="20"/>
          <w:lang w:val="es-MX" w:eastAsia="en-US"/>
        </w:rPr>
      </w:pPr>
      <w:r w:rsidRPr="00385996">
        <w:rPr>
          <w:rFonts w:asciiTheme="minorHAnsi" w:eastAsiaTheme="minorHAnsi" w:hAnsiTheme="minorHAnsi" w:cstheme="minorBidi"/>
          <w:b/>
          <w:sz w:val="20"/>
          <w:lang w:val="es-MX" w:eastAsia="en-US"/>
        </w:rPr>
        <w:t>27300113, 27100168, 27300081, 27300109, 51900021, 27300090, 27300012, 27300011, 27300129, 24700019, 52200005, 27300080, 52200007, 29300024, 27300128, 27300025, 53200028, 52200071,28200012, 29100341, 29100342, 25408102, 53102173, 27300036, 25400579, 27300124, 27300101, 27200022, 27300103, 27300115, 27300082, 52200023, 27300042, 52200064, 53102152, 27300061, 52200067, 15400022, 27300046, 52200078, 21100124, 52200031, 27300066, 5500129, 52200074, 52200032, 27300088, 52900001, 27300123, 53102158, 27300050, 27300089, 53102161, 53102138, 53106013, 27300119, 24700188, 27300107, 52200002, 51900289, 24800074, 27300120, 27300112, 27300131, 52200053, 27300102, 27300133, 27100048, 27100151, 27100160</w:t>
      </w:r>
    </w:p>
    <w:p w14:paraId="351E8D52" w14:textId="77777777" w:rsidR="001011C8" w:rsidRPr="00625090" w:rsidRDefault="001011C8" w:rsidP="001011C8">
      <w:pPr>
        <w:jc w:val="both"/>
        <w:rPr>
          <w:rFonts w:asciiTheme="minorHAnsi" w:hAnsiTheme="minorHAnsi" w:cs="Tahoma"/>
          <w:b/>
          <w:sz w:val="20"/>
          <w:u w:val="single"/>
        </w:rPr>
      </w:pPr>
    </w:p>
    <w:p w14:paraId="70204D0A" w14:textId="77777777" w:rsidR="001011C8" w:rsidRPr="00625090" w:rsidRDefault="001011C8" w:rsidP="001011C8">
      <w:pPr>
        <w:jc w:val="both"/>
        <w:rPr>
          <w:rFonts w:asciiTheme="minorHAnsi" w:hAnsiTheme="minorHAnsi" w:cs="Tahoma"/>
          <w:b/>
          <w:sz w:val="20"/>
          <w:u w:val="single"/>
        </w:rPr>
      </w:pPr>
      <w:r w:rsidRPr="00625090">
        <w:rPr>
          <w:rFonts w:asciiTheme="minorHAnsi" w:hAnsiTheme="minorHAnsi" w:cs="Tahoma"/>
          <w:b/>
          <w:sz w:val="20"/>
          <w:u w:val="single"/>
        </w:rPr>
        <w:t>CON FUNDAMENTO EN EL ARTICULO 26 BIS FRACCION II EL ENVÍO DE PROPOSICIONES, SE REALIZARÁ EXCLUSIVAMENTE POR MEDIOS ELECTRÓNICOS, A TRAVÉS DEL PORTAL DE COMPRANET. LOS INTERESADOS EN PARTICIPAR EN EL PROCEDIMIENTO, DEBERÁN CONTAR CON REGISTRO DE IDENTIFICACIÓN ELECTRÓNICA ANTE COMPRANET.</w:t>
      </w:r>
    </w:p>
    <w:p w14:paraId="22387910" w14:textId="77777777" w:rsidR="001011C8" w:rsidRPr="00625090" w:rsidRDefault="001011C8" w:rsidP="001011C8">
      <w:pPr>
        <w:suppressAutoHyphens w:val="0"/>
        <w:jc w:val="right"/>
        <w:rPr>
          <w:rFonts w:asciiTheme="minorHAnsi" w:hAnsiTheme="minorHAnsi" w:cs="Arial"/>
          <w:b/>
          <w:bCs/>
          <w:sz w:val="20"/>
        </w:rPr>
      </w:pPr>
      <w:r w:rsidRPr="00625090">
        <w:rPr>
          <w:rFonts w:asciiTheme="minorHAnsi" w:hAnsiTheme="minorHAnsi" w:cs="Arial"/>
          <w:b/>
          <w:bCs/>
          <w:sz w:val="20"/>
        </w:rPr>
        <w:t xml:space="preserve"> </w:t>
      </w:r>
    </w:p>
    <w:p w14:paraId="6B891B2C" w14:textId="77777777" w:rsidR="001011C8" w:rsidRPr="00625090" w:rsidRDefault="001011C8" w:rsidP="001011C8">
      <w:pPr>
        <w:suppressAutoHyphens w:val="0"/>
        <w:rPr>
          <w:rFonts w:asciiTheme="minorHAnsi" w:hAnsiTheme="minorHAnsi" w:cs="Arial"/>
          <w:b/>
          <w:bCs/>
          <w:sz w:val="20"/>
        </w:rPr>
      </w:pPr>
      <w:r w:rsidRPr="00625090">
        <w:rPr>
          <w:rFonts w:asciiTheme="minorHAnsi" w:hAnsiTheme="minorHAnsi" w:cs="Arial"/>
          <w:b/>
          <w:bCs/>
          <w:sz w:val="20"/>
        </w:rPr>
        <w:br w:type="page"/>
      </w:r>
    </w:p>
    <w:p w14:paraId="05E46851" w14:textId="77777777" w:rsidR="001011C8" w:rsidRPr="00625090" w:rsidRDefault="001011C8" w:rsidP="001011C8">
      <w:pPr>
        <w:jc w:val="center"/>
        <w:rPr>
          <w:rFonts w:asciiTheme="minorHAnsi" w:hAnsiTheme="minorHAnsi" w:cs="Tahoma"/>
          <w:b/>
          <w:bCs/>
          <w:sz w:val="20"/>
        </w:rPr>
      </w:pPr>
      <w:r w:rsidRPr="00625090">
        <w:rPr>
          <w:rFonts w:asciiTheme="minorHAnsi" w:hAnsiTheme="minorHAnsi" w:cs="Tahoma"/>
          <w:b/>
          <w:bCs/>
          <w:sz w:val="20"/>
        </w:rPr>
        <w:lastRenderedPageBreak/>
        <w:t>P R E S E N T A C I Ó N:</w:t>
      </w:r>
    </w:p>
    <w:p w14:paraId="26828C52" w14:textId="77777777" w:rsidR="001011C8" w:rsidRPr="00625090" w:rsidRDefault="001011C8" w:rsidP="001011C8">
      <w:pPr>
        <w:jc w:val="center"/>
        <w:rPr>
          <w:rFonts w:asciiTheme="minorHAnsi" w:hAnsiTheme="minorHAnsi" w:cs="Arial"/>
          <w:b/>
          <w:sz w:val="20"/>
        </w:rPr>
      </w:pPr>
    </w:p>
    <w:p w14:paraId="794DF5A9" w14:textId="77777777" w:rsidR="001011C8" w:rsidRPr="00625090" w:rsidRDefault="001011C8" w:rsidP="001011C8">
      <w:pPr>
        <w:jc w:val="center"/>
        <w:rPr>
          <w:rFonts w:asciiTheme="minorHAnsi" w:hAnsiTheme="minorHAnsi" w:cs="Arial"/>
          <w:b/>
          <w:sz w:val="20"/>
        </w:rPr>
      </w:pPr>
    </w:p>
    <w:p w14:paraId="3ED6465C" w14:textId="77777777" w:rsidR="001011C8" w:rsidRPr="00625090" w:rsidRDefault="001011C8" w:rsidP="001011C8">
      <w:pPr>
        <w:rPr>
          <w:rFonts w:asciiTheme="minorHAnsi" w:hAnsiTheme="minorHAnsi" w:cs="Tahoma"/>
          <w:b/>
          <w:caps/>
          <w:sz w:val="20"/>
        </w:rPr>
      </w:pPr>
    </w:p>
    <w:p w14:paraId="3D561BE7" w14:textId="5AFBFFC4" w:rsidR="001011C8" w:rsidRPr="00625090" w:rsidRDefault="001011C8" w:rsidP="001011C8">
      <w:pPr>
        <w:jc w:val="both"/>
        <w:rPr>
          <w:rFonts w:asciiTheme="minorHAnsi" w:hAnsiTheme="minorHAnsi" w:cs="Tahoma"/>
          <w:sz w:val="20"/>
        </w:rPr>
      </w:pPr>
      <w:r w:rsidRPr="00625090">
        <w:rPr>
          <w:rFonts w:asciiTheme="minorHAnsi" w:hAnsiTheme="minorHAnsi" w:cs="Tahoma"/>
          <w:sz w:val="20"/>
        </w:rPr>
        <w:t>En observancia al artículo 134, de la Constitución Política d</w:t>
      </w:r>
      <w:r w:rsidR="00E47E30">
        <w:rPr>
          <w:rFonts w:asciiTheme="minorHAnsi" w:hAnsiTheme="minorHAnsi" w:cs="Tahoma"/>
          <w:sz w:val="20"/>
        </w:rPr>
        <w:t xml:space="preserve">e los Estados Unidos Mexicanos </w:t>
      </w:r>
      <w:r w:rsidRPr="00625090">
        <w:rPr>
          <w:rFonts w:asciiTheme="minorHAnsi" w:hAnsiTheme="minorHAnsi" w:cs="Tahoma"/>
          <w:sz w:val="20"/>
        </w:rPr>
        <w:t xml:space="preserve">y de conformidad con </w:t>
      </w:r>
      <w:r w:rsidRPr="00625090">
        <w:rPr>
          <w:rFonts w:asciiTheme="minorHAnsi" w:hAnsiTheme="minorHAnsi" w:cs="Tahoma"/>
          <w:bCs/>
          <w:sz w:val="20"/>
        </w:rPr>
        <w:t xml:space="preserve">los artículos 25, 26 fracción I, 26 Bis fracción II,  28 </w:t>
      </w:r>
      <w:r w:rsidRPr="003467A9">
        <w:rPr>
          <w:rFonts w:asciiTheme="minorHAnsi" w:hAnsiTheme="minorHAnsi" w:cs="Tahoma"/>
          <w:bCs/>
          <w:sz w:val="20"/>
        </w:rPr>
        <w:t>fracción I,</w:t>
      </w:r>
      <w:r w:rsidRPr="00625090">
        <w:rPr>
          <w:rFonts w:asciiTheme="minorHAnsi" w:hAnsiTheme="minorHAnsi" w:cs="Tahoma"/>
          <w:bCs/>
          <w:sz w:val="20"/>
        </w:rPr>
        <w:t xml:space="preserve"> 29, 30, 32, 33, 33 Bis, 34, 35, 46, 47 y 48 Fracción II de </w:t>
      </w:r>
      <w:r w:rsidRPr="00625090">
        <w:rPr>
          <w:rFonts w:asciiTheme="minorHAnsi" w:hAnsiTheme="minorHAnsi" w:cs="Tahoma"/>
          <w:sz w:val="20"/>
        </w:rPr>
        <w:t>la Ley de Adquisiciones, Arrendamientos y Servicios del Sector Público (LAASSP)</w:t>
      </w:r>
      <w:r w:rsidRPr="00625090">
        <w:rPr>
          <w:rFonts w:asciiTheme="minorHAnsi" w:hAnsiTheme="minorHAnsi" w:cs="Tahoma"/>
          <w:i/>
          <w:sz w:val="20"/>
          <w:lang w:val="es-ES_tradnl"/>
        </w:rPr>
        <w:t xml:space="preserve"> (</w:t>
      </w:r>
      <w:r w:rsidRPr="00625090">
        <w:rPr>
          <w:rFonts w:asciiTheme="minorHAnsi" w:hAnsiTheme="minorHAnsi"/>
          <w:i/>
          <w:sz w:val="20"/>
        </w:rPr>
        <w:t>Última reforma publicada en el Diario Oficial de la Federación el día 20 de mayo de 2021</w:t>
      </w:r>
      <w:r w:rsidRPr="00625090">
        <w:rPr>
          <w:rFonts w:asciiTheme="minorHAnsi" w:hAnsiTheme="minorHAnsi" w:cs="Tahoma"/>
          <w:sz w:val="20"/>
        </w:rPr>
        <w:t xml:space="preserve">) 39, 42, 46 y 48  de </w:t>
      </w:r>
      <w:r w:rsidRPr="00625090">
        <w:rPr>
          <w:rFonts w:asciiTheme="minorHAnsi" w:hAnsiTheme="minorHAnsi" w:cs="Tahoma"/>
          <w:bCs/>
          <w:sz w:val="20"/>
        </w:rPr>
        <w:t xml:space="preserve">su Reglamento y demás disposiciones aplicables en la materia, </w:t>
      </w:r>
      <w:r w:rsidRPr="00625090">
        <w:rPr>
          <w:rFonts w:asciiTheme="minorHAnsi" w:hAnsiTheme="minorHAnsi" w:cs="Tahoma"/>
          <w:sz w:val="20"/>
        </w:rPr>
        <w:t xml:space="preserve">se convoca a los interesados en participar cuyas actividades comerciales o profesionales estén relacionadas con los bienes o servicios objeto del contrato a celebrarse en el procedimiento de contratación </w:t>
      </w:r>
      <w:r w:rsidR="009976D2">
        <w:rPr>
          <w:rFonts w:asciiTheme="minorHAnsi" w:hAnsiTheme="minorHAnsi" w:cs="Tahoma"/>
          <w:sz w:val="20"/>
        </w:rPr>
        <w:t>para la</w:t>
      </w:r>
      <w:r w:rsidRPr="00F478B3">
        <w:rPr>
          <w:rFonts w:asciiTheme="minorHAnsi" w:hAnsiTheme="minorHAnsi" w:cs="Tahoma"/>
          <w:b/>
          <w:sz w:val="20"/>
        </w:rPr>
        <w:t>:</w:t>
      </w:r>
      <w:r w:rsidRPr="00F478B3">
        <w:t xml:space="preserve"> </w:t>
      </w:r>
      <w:r w:rsidR="009976D2" w:rsidRPr="00F478B3">
        <w:rPr>
          <w:rFonts w:asciiTheme="minorHAnsi" w:hAnsiTheme="minorHAnsi" w:cs="Tahoma"/>
          <w:b/>
          <w:sz w:val="20"/>
        </w:rPr>
        <w:t>ADQUISICION DE CLAVES DE</w:t>
      </w:r>
      <w:r w:rsidR="00D52386" w:rsidRPr="00F478B3">
        <w:rPr>
          <w:rFonts w:asciiTheme="minorHAnsi" w:hAnsiTheme="minorHAnsi" w:cs="Tahoma"/>
          <w:b/>
          <w:sz w:val="20"/>
        </w:rPr>
        <w:t>L</w:t>
      </w:r>
      <w:r w:rsidR="009976D2" w:rsidRPr="00F478B3">
        <w:rPr>
          <w:rFonts w:asciiTheme="minorHAnsi" w:hAnsiTheme="minorHAnsi" w:cs="Tahoma"/>
          <w:b/>
          <w:sz w:val="20"/>
        </w:rPr>
        <w:t xml:space="preserve"> </w:t>
      </w:r>
      <w:r w:rsidR="00DC061C" w:rsidRPr="00F478B3">
        <w:rPr>
          <w:rFonts w:asciiTheme="minorHAnsi" w:hAnsiTheme="minorHAnsi" w:cs="Tahoma"/>
          <w:b/>
          <w:sz w:val="20"/>
        </w:rPr>
        <w:t>GRUPO</w:t>
      </w:r>
      <w:r w:rsidR="009976D2" w:rsidRPr="00F478B3">
        <w:rPr>
          <w:rFonts w:asciiTheme="minorHAnsi" w:hAnsiTheme="minorHAnsi" w:cs="Tahoma"/>
          <w:b/>
          <w:sz w:val="20"/>
        </w:rPr>
        <w:t xml:space="preserve"> DE SUMINISTRO 130 ARTICULOS Y UNIFORMES DEPORTIVOS PARA EL EJERCICIO 2024</w:t>
      </w:r>
      <w:r w:rsidRPr="00F478B3">
        <w:rPr>
          <w:rFonts w:asciiTheme="minorHAnsi" w:hAnsiTheme="minorHAnsi" w:cs="Tahoma"/>
          <w:b/>
          <w:sz w:val="20"/>
        </w:rPr>
        <w:t>,</w:t>
      </w:r>
      <w:r w:rsidRPr="00F478B3">
        <w:rPr>
          <w:rFonts w:asciiTheme="minorHAnsi" w:hAnsiTheme="minorHAnsi"/>
          <w:sz w:val="20"/>
        </w:rPr>
        <w:t xml:space="preserve"> </w:t>
      </w:r>
      <w:r w:rsidRPr="00F478B3">
        <w:rPr>
          <w:rFonts w:asciiTheme="minorHAnsi" w:hAnsiTheme="minorHAnsi" w:cs="Tahoma"/>
          <w:sz w:val="20"/>
        </w:rPr>
        <w:t>de</w:t>
      </w:r>
      <w:r w:rsidRPr="00625090">
        <w:rPr>
          <w:rFonts w:asciiTheme="minorHAnsi" w:hAnsiTheme="minorHAnsi" w:cs="Tahoma"/>
          <w:sz w:val="20"/>
        </w:rPr>
        <w:t xml:space="preserve"> conformidad con la siguiente:</w:t>
      </w:r>
    </w:p>
    <w:p w14:paraId="7765369E" w14:textId="77777777" w:rsidR="004E1A45" w:rsidRDefault="004E1A45" w:rsidP="004E1A45">
      <w:pPr>
        <w:rPr>
          <w:rFonts w:asciiTheme="minorHAnsi" w:hAnsiTheme="minorHAnsi" w:cs="Tahoma"/>
          <w:b/>
          <w:sz w:val="20"/>
          <w:lang w:val="es-MX"/>
        </w:rPr>
      </w:pPr>
    </w:p>
    <w:p w14:paraId="4C083CE5" w14:textId="77777777" w:rsidR="003F3279" w:rsidRDefault="003F3279" w:rsidP="00022457">
      <w:pPr>
        <w:jc w:val="center"/>
        <w:rPr>
          <w:rFonts w:asciiTheme="minorHAnsi" w:hAnsiTheme="minorHAnsi" w:cs="Tahoma"/>
          <w:b/>
          <w:sz w:val="20"/>
          <w:lang w:val="es-MX"/>
        </w:rPr>
      </w:pPr>
    </w:p>
    <w:p w14:paraId="73150258" w14:textId="77777777" w:rsidR="003F3279" w:rsidRDefault="003F3279" w:rsidP="00022457">
      <w:pPr>
        <w:jc w:val="center"/>
        <w:rPr>
          <w:rFonts w:asciiTheme="minorHAnsi" w:hAnsiTheme="minorHAnsi" w:cs="Tahoma"/>
          <w:b/>
          <w:sz w:val="20"/>
          <w:lang w:val="es-MX"/>
        </w:rPr>
      </w:pPr>
    </w:p>
    <w:p w14:paraId="0807CC0E" w14:textId="77777777" w:rsidR="003F3279" w:rsidRDefault="003F3279" w:rsidP="00022457">
      <w:pPr>
        <w:jc w:val="center"/>
        <w:rPr>
          <w:rFonts w:asciiTheme="minorHAnsi" w:hAnsiTheme="minorHAnsi" w:cs="Tahoma"/>
          <w:b/>
          <w:sz w:val="20"/>
          <w:lang w:val="es-MX"/>
        </w:rPr>
      </w:pPr>
    </w:p>
    <w:p w14:paraId="2E2BDFB9" w14:textId="77777777" w:rsidR="003F3279" w:rsidRDefault="003F3279" w:rsidP="00022457">
      <w:pPr>
        <w:jc w:val="center"/>
        <w:rPr>
          <w:rFonts w:asciiTheme="minorHAnsi" w:hAnsiTheme="minorHAnsi" w:cs="Tahoma"/>
          <w:b/>
          <w:sz w:val="20"/>
          <w:lang w:val="es-MX"/>
        </w:rPr>
      </w:pPr>
    </w:p>
    <w:p w14:paraId="64327D3E" w14:textId="77777777" w:rsidR="003F3279" w:rsidRDefault="003F3279" w:rsidP="00022457">
      <w:pPr>
        <w:jc w:val="center"/>
        <w:rPr>
          <w:rFonts w:asciiTheme="minorHAnsi" w:hAnsiTheme="minorHAnsi" w:cs="Tahoma"/>
          <w:b/>
          <w:sz w:val="20"/>
          <w:lang w:val="es-MX"/>
        </w:rPr>
      </w:pPr>
    </w:p>
    <w:p w14:paraId="7FFBA6D6" w14:textId="77777777" w:rsidR="003F3279" w:rsidRDefault="003F3279" w:rsidP="00022457">
      <w:pPr>
        <w:jc w:val="center"/>
        <w:rPr>
          <w:rFonts w:asciiTheme="minorHAnsi" w:hAnsiTheme="minorHAnsi" w:cs="Tahoma"/>
          <w:b/>
          <w:sz w:val="20"/>
          <w:lang w:val="es-MX"/>
        </w:rPr>
      </w:pPr>
    </w:p>
    <w:p w14:paraId="743C4E7C" w14:textId="77777777" w:rsidR="003F3279" w:rsidRDefault="003F3279" w:rsidP="00022457">
      <w:pPr>
        <w:jc w:val="center"/>
        <w:rPr>
          <w:rFonts w:asciiTheme="minorHAnsi" w:hAnsiTheme="minorHAnsi" w:cs="Tahoma"/>
          <w:b/>
          <w:sz w:val="20"/>
          <w:lang w:val="es-MX"/>
        </w:rPr>
      </w:pPr>
    </w:p>
    <w:p w14:paraId="489BD6DE" w14:textId="77777777" w:rsidR="003F3279" w:rsidRDefault="003F3279" w:rsidP="00022457">
      <w:pPr>
        <w:jc w:val="center"/>
        <w:rPr>
          <w:rFonts w:asciiTheme="minorHAnsi" w:hAnsiTheme="minorHAnsi" w:cs="Tahoma"/>
          <w:b/>
          <w:sz w:val="20"/>
          <w:lang w:val="es-MX"/>
        </w:rPr>
      </w:pPr>
    </w:p>
    <w:p w14:paraId="1D8EEB2D" w14:textId="77777777" w:rsidR="003F3279" w:rsidRDefault="003F3279" w:rsidP="00022457">
      <w:pPr>
        <w:jc w:val="center"/>
        <w:rPr>
          <w:rFonts w:asciiTheme="minorHAnsi" w:hAnsiTheme="minorHAnsi" w:cs="Tahoma"/>
          <w:b/>
          <w:sz w:val="20"/>
          <w:lang w:val="es-MX"/>
        </w:rPr>
      </w:pPr>
    </w:p>
    <w:p w14:paraId="0EE0DFBD" w14:textId="77777777" w:rsidR="003F3279" w:rsidRDefault="003F3279" w:rsidP="00022457">
      <w:pPr>
        <w:jc w:val="center"/>
        <w:rPr>
          <w:rFonts w:asciiTheme="minorHAnsi" w:hAnsiTheme="minorHAnsi" w:cs="Tahoma"/>
          <w:b/>
          <w:sz w:val="20"/>
          <w:lang w:val="es-MX"/>
        </w:rPr>
      </w:pPr>
    </w:p>
    <w:p w14:paraId="63F40696" w14:textId="77777777" w:rsidR="003F3279" w:rsidRDefault="003F3279" w:rsidP="00022457">
      <w:pPr>
        <w:jc w:val="center"/>
        <w:rPr>
          <w:rFonts w:asciiTheme="minorHAnsi" w:hAnsiTheme="minorHAnsi" w:cs="Tahoma"/>
          <w:b/>
          <w:sz w:val="20"/>
          <w:lang w:val="es-MX"/>
        </w:rPr>
      </w:pPr>
    </w:p>
    <w:p w14:paraId="23AD99C9" w14:textId="77777777" w:rsidR="003F3279" w:rsidRDefault="003F3279" w:rsidP="00022457">
      <w:pPr>
        <w:jc w:val="center"/>
        <w:rPr>
          <w:rFonts w:asciiTheme="minorHAnsi" w:hAnsiTheme="minorHAnsi" w:cs="Tahoma"/>
          <w:b/>
          <w:sz w:val="20"/>
          <w:lang w:val="es-MX"/>
        </w:rPr>
      </w:pPr>
    </w:p>
    <w:p w14:paraId="55F18012" w14:textId="77777777" w:rsidR="003F3279" w:rsidRDefault="003F3279" w:rsidP="00022457">
      <w:pPr>
        <w:jc w:val="center"/>
        <w:rPr>
          <w:rFonts w:asciiTheme="minorHAnsi" w:hAnsiTheme="minorHAnsi" w:cs="Tahoma"/>
          <w:b/>
          <w:sz w:val="20"/>
          <w:lang w:val="es-MX"/>
        </w:rPr>
      </w:pPr>
    </w:p>
    <w:p w14:paraId="2CCB1A64" w14:textId="77777777" w:rsidR="003F3279" w:rsidRDefault="003F3279" w:rsidP="00022457">
      <w:pPr>
        <w:jc w:val="center"/>
        <w:rPr>
          <w:rFonts w:asciiTheme="minorHAnsi" w:hAnsiTheme="minorHAnsi" w:cs="Tahoma"/>
          <w:b/>
          <w:sz w:val="20"/>
          <w:lang w:val="es-MX"/>
        </w:rPr>
      </w:pPr>
    </w:p>
    <w:p w14:paraId="06C03EBB" w14:textId="77777777" w:rsidR="003F3279" w:rsidRDefault="003F3279" w:rsidP="00022457">
      <w:pPr>
        <w:jc w:val="center"/>
        <w:rPr>
          <w:rFonts w:asciiTheme="minorHAnsi" w:hAnsiTheme="minorHAnsi" w:cs="Tahoma"/>
          <w:b/>
          <w:sz w:val="20"/>
          <w:lang w:val="es-MX"/>
        </w:rPr>
      </w:pPr>
    </w:p>
    <w:p w14:paraId="18333B97" w14:textId="77777777" w:rsidR="003F3279" w:rsidRDefault="003F3279" w:rsidP="00022457">
      <w:pPr>
        <w:jc w:val="center"/>
        <w:rPr>
          <w:rFonts w:asciiTheme="minorHAnsi" w:hAnsiTheme="minorHAnsi" w:cs="Tahoma"/>
          <w:b/>
          <w:sz w:val="20"/>
          <w:lang w:val="es-MX"/>
        </w:rPr>
      </w:pPr>
    </w:p>
    <w:p w14:paraId="0081D76B" w14:textId="77777777" w:rsidR="003F3279" w:rsidRDefault="003F3279" w:rsidP="00022457">
      <w:pPr>
        <w:jc w:val="center"/>
        <w:rPr>
          <w:rFonts w:asciiTheme="minorHAnsi" w:hAnsiTheme="minorHAnsi" w:cs="Tahoma"/>
          <w:b/>
          <w:sz w:val="20"/>
          <w:lang w:val="es-MX"/>
        </w:rPr>
      </w:pPr>
    </w:p>
    <w:p w14:paraId="1031C2E5" w14:textId="77777777" w:rsidR="003F3279" w:rsidRDefault="003F3279" w:rsidP="00022457">
      <w:pPr>
        <w:jc w:val="center"/>
        <w:rPr>
          <w:rFonts w:asciiTheme="minorHAnsi" w:hAnsiTheme="minorHAnsi" w:cs="Tahoma"/>
          <w:b/>
          <w:sz w:val="20"/>
          <w:lang w:val="es-MX"/>
        </w:rPr>
      </w:pPr>
    </w:p>
    <w:p w14:paraId="600E864F" w14:textId="77777777" w:rsidR="003F3279" w:rsidRDefault="003F3279" w:rsidP="00022457">
      <w:pPr>
        <w:jc w:val="center"/>
        <w:rPr>
          <w:rFonts w:asciiTheme="minorHAnsi" w:hAnsiTheme="minorHAnsi" w:cs="Tahoma"/>
          <w:b/>
          <w:sz w:val="20"/>
          <w:lang w:val="es-MX"/>
        </w:rPr>
      </w:pPr>
    </w:p>
    <w:p w14:paraId="2843761B" w14:textId="77777777" w:rsidR="003F3279" w:rsidRDefault="003F3279" w:rsidP="00022457">
      <w:pPr>
        <w:jc w:val="center"/>
        <w:rPr>
          <w:rFonts w:asciiTheme="minorHAnsi" w:hAnsiTheme="minorHAnsi" w:cs="Tahoma"/>
          <w:b/>
          <w:sz w:val="20"/>
          <w:lang w:val="es-MX"/>
        </w:rPr>
      </w:pPr>
    </w:p>
    <w:p w14:paraId="3F16AD18" w14:textId="77777777" w:rsidR="003F3279" w:rsidRDefault="003F3279" w:rsidP="00022457">
      <w:pPr>
        <w:jc w:val="center"/>
        <w:rPr>
          <w:rFonts w:asciiTheme="minorHAnsi" w:hAnsiTheme="minorHAnsi" w:cs="Tahoma"/>
          <w:b/>
          <w:sz w:val="20"/>
          <w:lang w:val="es-MX"/>
        </w:rPr>
      </w:pPr>
    </w:p>
    <w:p w14:paraId="63FB4FE7" w14:textId="77777777" w:rsidR="003F3279" w:rsidRDefault="003F3279" w:rsidP="00022457">
      <w:pPr>
        <w:jc w:val="center"/>
        <w:rPr>
          <w:rFonts w:asciiTheme="minorHAnsi" w:hAnsiTheme="minorHAnsi" w:cs="Tahoma"/>
          <w:b/>
          <w:sz w:val="20"/>
          <w:lang w:val="es-MX"/>
        </w:rPr>
      </w:pPr>
    </w:p>
    <w:p w14:paraId="3B35371F" w14:textId="77777777" w:rsidR="003F3279" w:rsidRDefault="003F3279" w:rsidP="00022457">
      <w:pPr>
        <w:jc w:val="center"/>
        <w:rPr>
          <w:rFonts w:asciiTheme="minorHAnsi" w:hAnsiTheme="minorHAnsi" w:cs="Tahoma"/>
          <w:b/>
          <w:sz w:val="20"/>
          <w:lang w:val="es-MX"/>
        </w:rPr>
      </w:pPr>
    </w:p>
    <w:p w14:paraId="039070D0" w14:textId="77777777" w:rsidR="003F3279" w:rsidRDefault="003F3279" w:rsidP="00022457">
      <w:pPr>
        <w:jc w:val="center"/>
        <w:rPr>
          <w:rFonts w:asciiTheme="minorHAnsi" w:hAnsiTheme="minorHAnsi" w:cs="Tahoma"/>
          <w:b/>
          <w:sz w:val="20"/>
          <w:lang w:val="es-MX"/>
        </w:rPr>
      </w:pPr>
    </w:p>
    <w:p w14:paraId="57449927" w14:textId="77777777" w:rsidR="003F3279" w:rsidRDefault="003F3279" w:rsidP="00022457">
      <w:pPr>
        <w:jc w:val="center"/>
        <w:rPr>
          <w:rFonts w:asciiTheme="minorHAnsi" w:hAnsiTheme="minorHAnsi" w:cs="Tahoma"/>
          <w:b/>
          <w:sz w:val="20"/>
          <w:lang w:val="es-MX"/>
        </w:rPr>
      </w:pPr>
    </w:p>
    <w:p w14:paraId="7DB452D8" w14:textId="77777777" w:rsidR="003F3279" w:rsidRDefault="003F3279" w:rsidP="00022457">
      <w:pPr>
        <w:jc w:val="center"/>
        <w:rPr>
          <w:rFonts w:asciiTheme="minorHAnsi" w:hAnsiTheme="minorHAnsi" w:cs="Tahoma"/>
          <w:b/>
          <w:sz w:val="20"/>
          <w:lang w:val="es-MX"/>
        </w:rPr>
      </w:pPr>
    </w:p>
    <w:p w14:paraId="09DB14F8" w14:textId="77777777" w:rsidR="003F3279" w:rsidRDefault="003F3279" w:rsidP="00022457">
      <w:pPr>
        <w:jc w:val="center"/>
        <w:rPr>
          <w:rFonts w:asciiTheme="minorHAnsi" w:hAnsiTheme="minorHAnsi" w:cs="Tahoma"/>
          <w:b/>
          <w:sz w:val="20"/>
          <w:lang w:val="es-MX"/>
        </w:rPr>
      </w:pPr>
    </w:p>
    <w:p w14:paraId="34C0222C" w14:textId="77777777" w:rsidR="003F3279" w:rsidRDefault="003F3279" w:rsidP="00022457">
      <w:pPr>
        <w:jc w:val="center"/>
        <w:rPr>
          <w:rFonts w:asciiTheme="minorHAnsi" w:hAnsiTheme="minorHAnsi" w:cs="Tahoma"/>
          <w:b/>
          <w:sz w:val="20"/>
          <w:lang w:val="es-MX"/>
        </w:rPr>
      </w:pPr>
    </w:p>
    <w:p w14:paraId="49EBAEAD" w14:textId="77777777" w:rsidR="003F3279" w:rsidRDefault="003F3279" w:rsidP="00022457">
      <w:pPr>
        <w:jc w:val="center"/>
        <w:rPr>
          <w:rFonts w:asciiTheme="minorHAnsi" w:hAnsiTheme="minorHAnsi" w:cs="Tahoma"/>
          <w:b/>
          <w:sz w:val="20"/>
          <w:lang w:val="es-MX"/>
        </w:rPr>
      </w:pPr>
    </w:p>
    <w:p w14:paraId="719901A1" w14:textId="77777777" w:rsidR="003F3279" w:rsidRDefault="003F3279" w:rsidP="00022457">
      <w:pPr>
        <w:jc w:val="center"/>
        <w:rPr>
          <w:rFonts w:asciiTheme="minorHAnsi" w:hAnsiTheme="minorHAnsi" w:cs="Tahoma"/>
          <w:b/>
          <w:sz w:val="20"/>
          <w:lang w:val="es-MX"/>
        </w:rPr>
      </w:pPr>
    </w:p>
    <w:p w14:paraId="15E07514" w14:textId="77777777" w:rsidR="003F3279" w:rsidRDefault="003F3279" w:rsidP="00022457">
      <w:pPr>
        <w:jc w:val="center"/>
        <w:rPr>
          <w:rFonts w:asciiTheme="minorHAnsi" w:hAnsiTheme="minorHAnsi" w:cs="Tahoma"/>
          <w:b/>
          <w:sz w:val="20"/>
          <w:lang w:val="es-MX"/>
        </w:rPr>
      </w:pPr>
    </w:p>
    <w:p w14:paraId="5EF82FD8" w14:textId="77777777" w:rsidR="003F3279" w:rsidRDefault="003F3279" w:rsidP="00022457">
      <w:pPr>
        <w:jc w:val="center"/>
        <w:rPr>
          <w:rFonts w:asciiTheme="minorHAnsi" w:hAnsiTheme="minorHAnsi" w:cs="Tahoma"/>
          <w:b/>
          <w:sz w:val="20"/>
          <w:lang w:val="es-MX"/>
        </w:rPr>
      </w:pPr>
    </w:p>
    <w:p w14:paraId="7250586B" w14:textId="77777777" w:rsidR="003F3279" w:rsidRDefault="003F3279" w:rsidP="00022457">
      <w:pPr>
        <w:jc w:val="center"/>
        <w:rPr>
          <w:rFonts w:asciiTheme="minorHAnsi" w:hAnsiTheme="minorHAnsi" w:cs="Tahoma"/>
          <w:b/>
          <w:sz w:val="20"/>
          <w:lang w:val="es-MX"/>
        </w:rPr>
      </w:pPr>
    </w:p>
    <w:p w14:paraId="0F5CF0BE" w14:textId="77777777" w:rsidR="003F3279" w:rsidRDefault="003F3279" w:rsidP="00022457">
      <w:pPr>
        <w:jc w:val="center"/>
        <w:rPr>
          <w:rFonts w:asciiTheme="minorHAnsi" w:hAnsiTheme="minorHAnsi" w:cs="Tahoma"/>
          <w:b/>
          <w:sz w:val="20"/>
          <w:lang w:val="es-MX"/>
        </w:rPr>
      </w:pPr>
    </w:p>
    <w:p w14:paraId="7B8C63D7" w14:textId="77777777" w:rsidR="003F3279" w:rsidRDefault="003F3279" w:rsidP="00022457">
      <w:pPr>
        <w:jc w:val="center"/>
        <w:rPr>
          <w:rFonts w:asciiTheme="minorHAnsi" w:hAnsiTheme="minorHAnsi" w:cs="Tahoma"/>
          <w:b/>
          <w:sz w:val="20"/>
          <w:lang w:val="es-MX"/>
        </w:rPr>
      </w:pPr>
    </w:p>
    <w:p w14:paraId="53DF1F7F" w14:textId="77777777" w:rsidR="003F3279" w:rsidRDefault="003F3279" w:rsidP="00022457">
      <w:pPr>
        <w:jc w:val="center"/>
        <w:rPr>
          <w:rFonts w:asciiTheme="minorHAnsi" w:hAnsiTheme="minorHAnsi" w:cs="Tahoma"/>
          <w:b/>
          <w:sz w:val="20"/>
          <w:lang w:val="es-MX"/>
        </w:rPr>
      </w:pPr>
    </w:p>
    <w:p w14:paraId="31C836A9" w14:textId="77777777" w:rsidR="003F3279" w:rsidRDefault="003F3279" w:rsidP="00022457">
      <w:pPr>
        <w:jc w:val="center"/>
        <w:rPr>
          <w:rFonts w:asciiTheme="minorHAnsi" w:hAnsiTheme="minorHAnsi" w:cs="Tahoma"/>
          <w:b/>
          <w:sz w:val="20"/>
          <w:lang w:val="es-MX"/>
        </w:rPr>
      </w:pPr>
    </w:p>
    <w:p w14:paraId="68E5BDF8" w14:textId="77777777" w:rsidR="003F3279" w:rsidRDefault="003F3279" w:rsidP="00022457">
      <w:pPr>
        <w:jc w:val="center"/>
        <w:rPr>
          <w:rFonts w:asciiTheme="minorHAnsi" w:hAnsiTheme="minorHAnsi" w:cs="Tahoma"/>
          <w:b/>
          <w:sz w:val="20"/>
          <w:lang w:val="es-MX"/>
        </w:rPr>
      </w:pPr>
    </w:p>
    <w:p w14:paraId="50B5C55C" w14:textId="77777777" w:rsidR="003F3279" w:rsidRDefault="003F3279" w:rsidP="00022457">
      <w:pPr>
        <w:jc w:val="center"/>
        <w:rPr>
          <w:rFonts w:asciiTheme="minorHAnsi" w:hAnsiTheme="minorHAnsi" w:cs="Tahoma"/>
          <w:b/>
          <w:sz w:val="20"/>
          <w:lang w:val="es-MX"/>
        </w:rPr>
      </w:pPr>
    </w:p>
    <w:p w14:paraId="68613455" w14:textId="77777777" w:rsidR="003F3279" w:rsidRDefault="003F3279" w:rsidP="00022457">
      <w:pPr>
        <w:jc w:val="center"/>
        <w:rPr>
          <w:rFonts w:asciiTheme="minorHAnsi" w:hAnsiTheme="minorHAnsi" w:cs="Tahoma"/>
          <w:b/>
          <w:sz w:val="20"/>
          <w:lang w:val="es-MX"/>
        </w:rPr>
      </w:pPr>
    </w:p>
    <w:p w14:paraId="2BF9004D" w14:textId="77777777" w:rsidR="009976D2" w:rsidRDefault="009976D2" w:rsidP="00022457">
      <w:pPr>
        <w:jc w:val="center"/>
        <w:rPr>
          <w:rFonts w:asciiTheme="minorHAnsi" w:hAnsiTheme="minorHAnsi" w:cs="Tahoma"/>
          <w:b/>
          <w:sz w:val="20"/>
          <w:lang w:val="es-MX"/>
        </w:rPr>
      </w:pPr>
    </w:p>
    <w:p w14:paraId="0A8D5907" w14:textId="77777777" w:rsidR="009976D2" w:rsidRDefault="009976D2" w:rsidP="00022457">
      <w:pPr>
        <w:jc w:val="center"/>
        <w:rPr>
          <w:rFonts w:asciiTheme="minorHAnsi" w:hAnsiTheme="minorHAnsi" w:cs="Tahoma"/>
          <w:b/>
          <w:sz w:val="20"/>
          <w:lang w:val="es-MX"/>
        </w:rPr>
      </w:pPr>
    </w:p>
    <w:p w14:paraId="652B9447" w14:textId="77777777" w:rsidR="004478B1" w:rsidRPr="00625090" w:rsidRDefault="00FE6189" w:rsidP="00022457">
      <w:pPr>
        <w:jc w:val="center"/>
        <w:rPr>
          <w:rFonts w:asciiTheme="minorHAnsi" w:hAnsiTheme="minorHAnsi" w:cs="Tahoma"/>
          <w:b/>
          <w:sz w:val="20"/>
          <w:lang w:val="es-MX"/>
        </w:rPr>
      </w:pPr>
      <w:r w:rsidRPr="00625090">
        <w:rPr>
          <w:rFonts w:asciiTheme="minorHAnsi" w:hAnsiTheme="minorHAnsi" w:cs="Tahoma"/>
          <w:b/>
          <w:sz w:val="20"/>
          <w:lang w:val="es-MX"/>
        </w:rPr>
        <w:lastRenderedPageBreak/>
        <w:t>CONVOCATORIA</w:t>
      </w:r>
    </w:p>
    <w:p w14:paraId="78350452" w14:textId="77777777" w:rsidR="004478B1" w:rsidRPr="00625090" w:rsidRDefault="004478B1" w:rsidP="004478B1">
      <w:pPr>
        <w:jc w:val="center"/>
        <w:rPr>
          <w:rFonts w:asciiTheme="minorHAnsi" w:hAnsiTheme="minorHAnsi" w:cs="Tahoma"/>
          <w:b/>
          <w:sz w:val="20"/>
          <w:lang w:val="es-MX"/>
        </w:rPr>
      </w:pPr>
    </w:p>
    <w:p w14:paraId="595DFAFA" w14:textId="53E44B99" w:rsidR="00FE6189" w:rsidRPr="00625090" w:rsidRDefault="00FE6189" w:rsidP="004478B1">
      <w:pPr>
        <w:rPr>
          <w:rFonts w:asciiTheme="minorHAnsi" w:hAnsiTheme="minorHAnsi" w:cs="Tahoma"/>
          <w:b/>
          <w:sz w:val="20"/>
          <w:lang w:val="es-MX"/>
        </w:rPr>
      </w:pPr>
      <w:r w:rsidRPr="00625090">
        <w:rPr>
          <w:rFonts w:asciiTheme="minorHAnsi" w:hAnsiTheme="minorHAnsi" w:cs="Tahoma"/>
          <w:b/>
          <w:bCs/>
          <w:sz w:val="20"/>
          <w:lang w:val="es-MX" w:eastAsia="es-MX"/>
        </w:rPr>
        <w:t>Glosario de Términos.</w:t>
      </w:r>
      <w:bookmarkEnd w:id="0"/>
    </w:p>
    <w:p w14:paraId="0572413C" w14:textId="77777777" w:rsidR="00FE6189" w:rsidRPr="00625090" w:rsidRDefault="00FE6189" w:rsidP="00FE6189">
      <w:pPr>
        <w:spacing w:after="240"/>
        <w:jc w:val="both"/>
        <w:rPr>
          <w:rFonts w:asciiTheme="minorHAnsi" w:hAnsiTheme="minorHAnsi" w:cs="Tahoma"/>
          <w:sz w:val="20"/>
        </w:rPr>
      </w:pPr>
      <w:r w:rsidRPr="00625090">
        <w:rPr>
          <w:rFonts w:asciiTheme="minorHAnsi" w:hAnsiTheme="minorHAnsi" w:cs="Tahoma"/>
          <w:sz w:val="20"/>
        </w:rPr>
        <w:t>Para los efectos de estas Bases, se entenderá por:</w:t>
      </w:r>
    </w:p>
    <w:p w14:paraId="0B3D4A4E" w14:textId="77777777" w:rsidR="00FE6189" w:rsidRPr="00625090" w:rsidRDefault="00FE6189" w:rsidP="004478B1">
      <w:pPr>
        <w:widowControl w:val="0"/>
        <w:suppressAutoHyphens w:val="0"/>
        <w:autoSpaceDE w:val="0"/>
        <w:autoSpaceDN w:val="0"/>
        <w:adjustRightInd w:val="0"/>
        <w:spacing w:after="240"/>
        <w:jc w:val="both"/>
        <w:rPr>
          <w:rFonts w:asciiTheme="minorHAnsi" w:hAnsiTheme="minorHAnsi" w:cs="Tahoma"/>
          <w:sz w:val="20"/>
        </w:rPr>
      </w:pPr>
      <w:r w:rsidRPr="00625090">
        <w:rPr>
          <w:rFonts w:asciiTheme="minorHAnsi" w:hAnsiTheme="minorHAnsi" w:cs="Tahoma"/>
          <w:b/>
          <w:sz w:val="20"/>
        </w:rPr>
        <w:t>Administrador del Contrato:</w:t>
      </w:r>
      <w:r w:rsidRPr="00625090">
        <w:rPr>
          <w:rFonts w:asciiTheme="minorHAnsi" w:hAnsiTheme="minorHAnsi" w:cs="Tahoma"/>
          <w:sz w:val="20"/>
        </w:rPr>
        <w:t xml:space="preserve"> </w:t>
      </w:r>
      <w:r w:rsidRPr="00625090">
        <w:rPr>
          <w:rFonts w:asciiTheme="minorHAnsi" w:hAnsiTheme="minorHAnsi" w:cs="Tahoma"/>
          <w:sz w:val="20"/>
          <w:lang w:eastAsia="en-US"/>
        </w:rPr>
        <w:t>Es el servidor público en el que recae la responsabilidad de administrar y verificar el cumplimiento de los derechos y obligaciones establecidas en el contrato.</w:t>
      </w:r>
    </w:p>
    <w:p w14:paraId="49584BF5" w14:textId="2A2F5D14" w:rsidR="00FE6189" w:rsidRPr="00625090" w:rsidRDefault="00FE6189" w:rsidP="004478B1">
      <w:pPr>
        <w:widowControl w:val="0"/>
        <w:suppressAutoHyphens w:val="0"/>
        <w:autoSpaceDE w:val="0"/>
        <w:autoSpaceDN w:val="0"/>
        <w:adjustRightInd w:val="0"/>
        <w:spacing w:after="240"/>
        <w:jc w:val="both"/>
        <w:rPr>
          <w:rFonts w:asciiTheme="minorHAnsi" w:hAnsiTheme="minorHAnsi" w:cs="Tahoma"/>
          <w:sz w:val="20"/>
          <w:lang w:eastAsia="en-US"/>
        </w:rPr>
      </w:pPr>
      <w:r w:rsidRPr="00625090">
        <w:rPr>
          <w:rFonts w:asciiTheme="minorHAnsi" w:hAnsiTheme="minorHAnsi" w:cs="Tahoma"/>
          <w:b/>
          <w:bCs/>
          <w:sz w:val="20"/>
          <w:lang w:eastAsia="en-US"/>
        </w:rPr>
        <w:t xml:space="preserve">Área Requirente: </w:t>
      </w:r>
      <w:r w:rsidRPr="00625090">
        <w:rPr>
          <w:rFonts w:asciiTheme="minorHAnsi" w:hAnsiTheme="minorHAnsi" w:cs="Tahoma"/>
          <w:sz w:val="20"/>
          <w:lang w:eastAsia="en-US"/>
        </w:rPr>
        <w:t>la que, en la dependencia o entidad, solicite o requiera formalmente la adquisición o arrendamiento de bienes</w:t>
      </w:r>
      <w:r w:rsidR="00156833">
        <w:rPr>
          <w:rFonts w:asciiTheme="minorHAnsi" w:hAnsiTheme="minorHAnsi" w:cs="Tahoma"/>
          <w:sz w:val="20"/>
          <w:lang w:eastAsia="en-US"/>
        </w:rPr>
        <w:t xml:space="preserve"> y/o servicios</w:t>
      </w:r>
      <w:r w:rsidRPr="00625090">
        <w:rPr>
          <w:rFonts w:asciiTheme="minorHAnsi" w:hAnsiTheme="minorHAnsi" w:cs="Tahoma"/>
          <w:sz w:val="20"/>
          <w:lang w:eastAsia="en-US"/>
        </w:rPr>
        <w:t>, o bien aquélla que los utilizará;</w:t>
      </w:r>
    </w:p>
    <w:p w14:paraId="5B66C3A1" w14:textId="0049B4B2" w:rsidR="00FE6189" w:rsidRPr="00625090" w:rsidRDefault="00FE6189" w:rsidP="004478B1">
      <w:pPr>
        <w:widowControl w:val="0"/>
        <w:suppressAutoHyphens w:val="0"/>
        <w:autoSpaceDE w:val="0"/>
        <w:autoSpaceDN w:val="0"/>
        <w:adjustRightInd w:val="0"/>
        <w:spacing w:after="240"/>
        <w:jc w:val="both"/>
        <w:rPr>
          <w:rFonts w:asciiTheme="minorHAnsi" w:hAnsiTheme="minorHAnsi" w:cs="Tahoma"/>
          <w:sz w:val="20"/>
          <w:lang w:eastAsia="en-US"/>
        </w:rPr>
      </w:pPr>
      <w:r w:rsidRPr="00625090">
        <w:rPr>
          <w:rFonts w:asciiTheme="minorHAnsi" w:hAnsiTheme="minorHAnsi" w:cs="Tahoma"/>
          <w:b/>
          <w:bCs/>
          <w:sz w:val="20"/>
          <w:lang w:eastAsia="en-US"/>
        </w:rPr>
        <w:t xml:space="preserve">Área Contratante: </w:t>
      </w:r>
      <w:r w:rsidRPr="00942FE8">
        <w:rPr>
          <w:rFonts w:asciiTheme="minorHAnsi" w:hAnsiTheme="minorHAnsi" w:cs="Tahoma"/>
          <w:bCs/>
          <w:sz w:val="20"/>
          <w:lang w:eastAsia="en-US"/>
        </w:rPr>
        <w:t>l</w:t>
      </w:r>
      <w:r w:rsidRPr="00625090">
        <w:rPr>
          <w:rFonts w:asciiTheme="minorHAnsi" w:hAnsiTheme="minorHAnsi" w:cs="Tahoma"/>
          <w:sz w:val="20"/>
          <w:lang w:eastAsia="en-US"/>
        </w:rPr>
        <w:t>a facultada en la dependencia o entidad para realizar procedimientos de contratación a efecto de adquirir o arrendar bienes</w:t>
      </w:r>
      <w:r w:rsidR="00156833">
        <w:rPr>
          <w:rFonts w:asciiTheme="minorHAnsi" w:hAnsiTheme="minorHAnsi" w:cs="Tahoma"/>
          <w:sz w:val="20"/>
          <w:lang w:eastAsia="en-US"/>
        </w:rPr>
        <w:t xml:space="preserve"> y/o servicios</w:t>
      </w:r>
      <w:r w:rsidRPr="00625090">
        <w:rPr>
          <w:rFonts w:asciiTheme="minorHAnsi" w:hAnsiTheme="minorHAnsi" w:cs="Tahoma"/>
          <w:sz w:val="20"/>
          <w:lang w:eastAsia="en-US"/>
        </w:rPr>
        <w:t xml:space="preserve"> que requiera la dependencia o entidad de que se trate;</w:t>
      </w:r>
    </w:p>
    <w:p w14:paraId="106BD839" w14:textId="7C5C6989" w:rsidR="00FE6189" w:rsidRPr="00625090" w:rsidRDefault="00FE6189" w:rsidP="004478B1">
      <w:pPr>
        <w:widowControl w:val="0"/>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jc w:val="both"/>
        <w:textAlignment w:val="baseline"/>
        <w:rPr>
          <w:rFonts w:asciiTheme="minorHAnsi" w:hAnsiTheme="minorHAnsi" w:cs="Tahoma"/>
          <w:sz w:val="20"/>
        </w:rPr>
      </w:pPr>
      <w:r w:rsidRPr="00625090">
        <w:rPr>
          <w:rFonts w:asciiTheme="minorHAnsi" w:hAnsiTheme="minorHAnsi" w:cs="Tahoma"/>
          <w:b/>
          <w:sz w:val="20"/>
        </w:rPr>
        <w:t xml:space="preserve">Área Técnica: </w:t>
      </w:r>
      <w:r w:rsidRPr="00625090">
        <w:rPr>
          <w:rFonts w:asciiTheme="minorHAnsi" w:hAnsiTheme="minorHAnsi" w:cs="Tahoma"/>
          <w:sz w:val="20"/>
        </w:rPr>
        <w:t>La responsable de evaluar las características o especificaciones técnicas de los bienes</w:t>
      </w:r>
      <w:r w:rsidR="00156833">
        <w:rPr>
          <w:rFonts w:asciiTheme="minorHAnsi" w:hAnsiTheme="minorHAnsi" w:cs="Tahoma"/>
          <w:sz w:val="20"/>
        </w:rPr>
        <w:t xml:space="preserve"> y/o servicios</w:t>
      </w:r>
      <w:r w:rsidRPr="00625090">
        <w:rPr>
          <w:rFonts w:asciiTheme="minorHAnsi" w:hAnsiTheme="minorHAnsi" w:cs="Tahoma"/>
          <w:sz w:val="20"/>
        </w:rPr>
        <w:t xml:space="preserve"> ofertados al </w:t>
      </w:r>
      <w:r w:rsidRPr="00ED4BC2">
        <w:rPr>
          <w:rFonts w:asciiTheme="minorHAnsi" w:hAnsiTheme="minorHAnsi" w:cs="Tahoma"/>
          <w:sz w:val="20"/>
        </w:rPr>
        <w:t>Instituto.</w:t>
      </w:r>
    </w:p>
    <w:p w14:paraId="1452C94B" w14:textId="3778E1AB" w:rsidR="00FE6189" w:rsidRPr="00625090" w:rsidRDefault="00FE6189" w:rsidP="004478B1">
      <w:pPr>
        <w:widowControl w:val="0"/>
        <w:suppressAutoHyphens w:val="0"/>
        <w:autoSpaceDE w:val="0"/>
        <w:autoSpaceDN w:val="0"/>
        <w:adjustRightInd w:val="0"/>
        <w:spacing w:after="240"/>
        <w:jc w:val="both"/>
        <w:rPr>
          <w:rFonts w:asciiTheme="minorHAnsi" w:hAnsiTheme="minorHAnsi" w:cs="Tahoma"/>
          <w:sz w:val="20"/>
          <w:lang w:eastAsia="en-US"/>
        </w:rPr>
      </w:pPr>
      <w:r w:rsidRPr="00625090">
        <w:rPr>
          <w:rFonts w:asciiTheme="minorHAnsi" w:hAnsiTheme="minorHAnsi" w:cs="Tahoma"/>
          <w:b/>
          <w:bCs/>
          <w:sz w:val="20"/>
          <w:lang w:eastAsia="en-US"/>
        </w:rPr>
        <w:t xml:space="preserve">Bienes de Consumo: </w:t>
      </w:r>
      <w:r w:rsidRPr="00625090">
        <w:rPr>
          <w:rFonts w:asciiTheme="minorHAnsi" w:hAnsiTheme="minorHAnsi" w:cs="Tahoma"/>
          <w:sz w:val="20"/>
          <w:lang w:eastAsia="en-US"/>
        </w:rPr>
        <w:t xml:space="preserve">Son aquellos bienes muebles que por su utilización en el desarrollo de las actividades que se realizan tienen un desgaste parcial o total por lo tanto no son susceptibles de ser utilizados nuevamente, son controlados a través de un registro global en los inventarios, dada su naturaleza y finalidad en éste, en el </w:t>
      </w:r>
      <w:r w:rsidR="001E412F">
        <w:rPr>
          <w:rFonts w:asciiTheme="minorHAnsi" w:hAnsiTheme="minorHAnsi" w:cs="Tahoma"/>
          <w:sz w:val="20"/>
          <w:lang w:eastAsia="en-US"/>
        </w:rPr>
        <w:t>IMSS</w:t>
      </w:r>
      <w:r w:rsidRPr="00625090">
        <w:rPr>
          <w:rFonts w:asciiTheme="minorHAnsi" w:hAnsiTheme="minorHAnsi" w:cs="Tahoma"/>
          <w:sz w:val="20"/>
          <w:lang w:eastAsia="en-US"/>
        </w:rPr>
        <w:t xml:space="preserve"> se clasifican como Bienes de Uso Terapéutico (insumos para la salud) y No Terapéutico.</w:t>
      </w:r>
    </w:p>
    <w:p w14:paraId="4700F9C5" w14:textId="571664D5" w:rsidR="00FE6189" w:rsidRPr="00625090" w:rsidRDefault="00FE6189" w:rsidP="004478B1">
      <w:pPr>
        <w:widowControl w:val="0"/>
        <w:suppressAutoHyphens w:val="0"/>
        <w:autoSpaceDE w:val="0"/>
        <w:autoSpaceDN w:val="0"/>
        <w:adjustRightInd w:val="0"/>
        <w:spacing w:after="240"/>
        <w:jc w:val="both"/>
        <w:rPr>
          <w:rFonts w:asciiTheme="minorHAnsi" w:hAnsiTheme="minorHAnsi" w:cs="Tahoma"/>
          <w:sz w:val="20"/>
          <w:lang w:eastAsia="en-US"/>
        </w:rPr>
      </w:pPr>
      <w:r w:rsidRPr="00625090">
        <w:rPr>
          <w:rFonts w:asciiTheme="minorHAnsi" w:hAnsiTheme="minorHAnsi" w:cs="Tahoma"/>
          <w:b/>
          <w:bCs/>
          <w:sz w:val="20"/>
          <w:lang w:eastAsia="en-US"/>
        </w:rPr>
        <w:t xml:space="preserve">Canje: </w:t>
      </w:r>
      <w:r w:rsidRPr="00625090">
        <w:rPr>
          <w:rFonts w:asciiTheme="minorHAnsi" w:hAnsiTheme="minorHAnsi" w:cs="Tahoma"/>
          <w:sz w:val="20"/>
          <w:lang w:eastAsia="en-US"/>
        </w:rPr>
        <w:t xml:space="preserve">Actividad que realiza el </w:t>
      </w:r>
      <w:r w:rsidR="001E412F">
        <w:rPr>
          <w:rFonts w:asciiTheme="minorHAnsi" w:hAnsiTheme="minorHAnsi" w:cs="Tahoma"/>
          <w:sz w:val="20"/>
          <w:lang w:eastAsia="en-US"/>
        </w:rPr>
        <w:t>IMSS</w:t>
      </w:r>
      <w:r w:rsidRPr="00625090">
        <w:rPr>
          <w:rFonts w:asciiTheme="minorHAnsi" w:hAnsiTheme="minorHAnsi" w:cs="Tahoma"/>
          <w:sz w:val="20"/>
          <w:lang w:eastAsia="en-US"/>
        </w:rPr>
        <w:t xml:space="preserve"> con los Proveedores, para cambiar bienes nuevos del mismo tipo con defectos de calidad, caducos o próximos a caducar o suspendidos por la Secretaría de Salud o alguna autoridad institucional que dictamine que no pueden ser utilizados.</w:t>
      </w:r>
    </w:p>
    <w:p w14:paraId="0B7AC4E6" w14:textId="77777777" w:rsidR="00FE6189" w:rsidRPr="00625090" w:rsidRDefault="00FE6189" w:rsidP="004478B1">
      <w:pPr>
        <w:widowControl w:val="0"/>
        <w:spacing w:after="240"/>
        <w:jc w:val="both"/>
        <w:rPr>
          <w:rFonts w:asciiTheme="minorHAnsi" w:hAnsiTheme="minorHAnsi" w:cs="Tahoma"/>
          <w:sz w:val="20"/>
          <w:lang w:eastAsia="es-MX"/>
        </w:rPr>
      </w:pPr>
      <w:r w:rsidRPr="00625090">
        <w:rPr>
          <w:rFonts w:asciiTheme="minorHAnsi" w:hAnsiTheme="minorHAnsi" w:cs="Tahoma"/>
          <w:b/>
          <w:bCs/>
          <w:sz w:val="20"/>
          <w:lang w:eastAsia="es-MX"/>
        </w:rPr>
        <w:t xml:space="preserve">CABCS: </w:t>
      </w:r>
      <w:r w:rsidRPr="00625090">
        <w:rPr>
          <w:rFonts w:asciiTheme="minorHAnsi" w:hAnsiTheme="minorHAnsi" w:cs="Tahoma"/>
          <w:sz w:val="20"/>
          <w:lang w:eastAsia="es-MX"/>
        </w:rPr>
        <w:t>Coordinación de Adquisición de Bienes y Contratación de Servicios.</w:t>
      </w:r>
    </w:p>
    <w:p w14:paraId="7FE06638" w14:textId="77777777" w:rsidR="00FE6189" w:rsidRPr="00625090" w:rsidRDefault="00FE6189" w:rsidP="004478B1">
      <w:pPr>
        <w:widowControl w:val="0"/>
        <w:tabs>
          <w:tab w:val="left" w:pos="851"/>
          <w:tab w:val="left" w:pos="1800"/>
          <w:tab w:val="left" w:pos="10398"/>
          <w:tab w:val="left" w:pos="11064"/>
          <w:tab w:val="left" w:pos="11784"/>
          <w:tab w:val="left" w:pos="12504"/>
          <w:tab w:val="left" w:pos="13224"/>
          <w:tab w:val="left" w:pos="13944"/>
          <w:tab w:val="left" w:pos="14664"/>
          <w:tab w:val="left" w:pos="15384"/>
        </w:tabs>
        <w:suppressAutoHyphens w:val="0"/>
        <w:overflowPunct w:val="0"/>
        <w:autoSpaceDE w:val="0"/>
        <w:spacing w:after="240"/>
        <w:ind w:right="51"/>
        <w:jc w:val="both"/>
        <w:textAlignment w:val="baseline"/>
        <w:rPr>
          <w:rFonts w:asciiTheme="minorHAnsi" w:hAnsiTheme="minorHAnsi" w:cs="Tahoma"/>
          <w:sz w:val="20"/>
        </w:rPr>
      </w:pPr>
      <w:r w:rsidRPr="00625090">
        <w:rPr>
          <w:rFonts w:asciiTheme="minorHAnsi" w:hAnsiTheme="minorHAnsi" w:cs="Tahoma"/>
          <w:b/>
          <w:sz w:val="20"/>
        </w:rPr>
        <w:t>CECOBAN:</w:t>
      </w:r>
      <w:r w:rsidRPr="00625090">
        <w:rPr>
          <w:rFonts w:asciiTheme="minorHAnsi" w:hAnsiTheme="minorHAnsi" w:cs="Tahoma"/>
          <w:sz w:val="20"/>
        </w:rPr>
        <w:t xml:space="preserve"> Centro de Compensación Bancaria.</w:t>
      </w:r>
    </w:p>
    <w:p w14:paraId="5EBE7B29" w14:textId="6CDFE1C5" w:rsidR="00FE6189" w:rsidRPr="00625090" w:rsidRDefault="00FE6189" w:rsidP="004478B1">
      <w:pPr>
        <w:widowControl w:val="0"/>
        <w:tabs>
          <w:tab w:val="left" w:pos="10398"/>
          <w:tab w:val="left" w:pos="11064"/>
          <w:tab w:val="left" w:pos="11784"/>
          <w:tab w:val="left" w:pos="12504"/>
          <w:tab w:val="left" w:pos="13224"/>
          <w:tab w:val="left" w:pos="13944"/>
          <w:tab w:val="left" w:pos="14664"/>
          <w:tab w:val="left" w:pos="15384"/>
        </w:tabs>
        <w:overflowPunct w:val="0"/>
        <w:autoSpaceDE w:val="0"/>
        <w:spacing w:after="240"/>
        <w:ind w:right="51"/>
        <w:jc w:val="both"/>
        <w:textAlignment w:val="baseline"/>
        <w:rPr>
          <w:rFonts w:asciiTheme="minorHAnsi" w:hAnsiTheme="minorHAnsi" w:cs="Tahoma"/>
          <w:b/>
          <w:sz w:val="20"/>
        </w:rPr>
      </w:pPr>
      <w:r w:rsidRPr="00625090">
        <w:rPr>
          <w:rFonts w:asciiTheme="minorHAnsi" w:hAnsiTheme="minorHAnsi" w:cs="Tahoma"/>
          <w:b/>
          <w:sz w:val="20"/>
        </w:rPr>
        <w:t>CompraNet:</w:t>
      </w:r>
      <w:r w:rsidRPr="00625090">
        <w:rPr>
          <w:rFonts w:asciiTheme="minorHAnsi" w:hAnsiTheme="minorHAnsi" w:cs="Tahoma"/>
          <w:bCs/>
          <w:sz w:val="20"/>
        </w:rPr>
        <w:t xml:space="preserve"> </w:t>
      </w:r>
      <w:r w:rsidRPr="00625090">
        <w:rPr>
          <w:rFonts w:asciiTheme="minorHAnsi" w:hAnsiTheme="minorHAnsi" w:cs="Tahoma"/>
          <w:sz w:val="20"/>
        </w:rPr>
        <w:t xml:space="preserve">El sistema electrónico de información pública gubernamental sobre adquisiciones, arrendamientos y servicios, integrado entre otra información, por los programas anuales en la materia, de las dependencias y entidades; el registro único de Proveedores; el padrón de testigos sociales; el registro de Proveedores sancionados; las convocatorias a la </w:t>
      </w:r>
      <w:r w:rsidR="003F3279">
        <w:rPr>
          <w:rFonts w:asciiTheme="minorHAnsi" w:hAnsiTheme="minorHAnsi" w:cs="Tahoma"/>
          <w:sz w:val="20"/>
        </w:rPr>
        <w:t>licitación</w:t>
      </w:r>
      <w:r w:rsidRPr="00625090">
        <w:rPr>
          <w:rFonts w:asciiTheme="minorHAnsi" w:hAnsiTheme="minorHAnsi" w:cs="Tahoma"/>
          <w:sz w:val="20"/>
        </w:rPr>
        <w:t xml:space="preserve"> y sus modificaciones;</w:t>
      </w:r>
      <w:r w:rsidR="003F3279">
        <w:rPr>
          <w:rFonts w:asciiTheme="minorHAnsi" w:hAnsiTheme="minorHAnsi" w:cs="Tahoma"/>
          <w:sz w:val="20"/>
        </w:rPr>
        <w:t xml:space="preserve"> </w:t>
      </w:r>
      <w:r w:rsidRPr="00625090">
        <w:rPr>
          <w:rFonts w:asciiTheme="minorHAnsi" w:hAnsiTheme="minorHAnsi" w:cs="Tahoma"/>
          <w:sz w:val="20"/>
        </w:rPr>
        <w:t>las actas de las juntas de aclaraciones, del acto de presentación y apertura de proposiciones y de fallo; los testimonios de los testigos sociales; los datos de los contratos y los convenios modificatorios; las adjudicaciones directas; las resoluciones de la instancia de inconformidad que hayan causado estado, y las notificaciones y avisos correspondientes. Dicho sistema será de consulta gratuita y constituirá un medio por el cual se desarrollarán procedimientos de contratación</w:t>
      </w:r>
      <w:r w:rsidRPr="00625090">
        <w:rPr>
          <w:rFonts w:asciiTheme="minorHAnsi" w:hAnsiTheme="minorHAnsi" w:cs="Tahoma"/>
          <w:b/>
          <w:sz w:val="20"/>
        </w:rPr>
        <w:t xml:space="preserve"> con dirección electrónica </w:t>
      </w:r>
      <w:hyperlink r:id="rId9" w:history="1"/>
      <w:r w:rsidRPr="00625090">
        <w:rPr>
          <w:rFonts w:asciiTheme="minorHAnsi" w:hAnsiTheme="minorHAnsi" w:cs="Tahoma"/>
          <w:sz w:val="20"/>
          <w:u w:val="single"/>
        </w:rPr>
        <w:t xml:space="preserve"> </w:t>
      </w:r>
      <w:hyperlink r:id="rId10" w:history="1">
        <w:r w:rsidRPr="00625090">
          <w:rPr>
            <w:rFonts w:asciiTheme="minorHAnsi" w:hAnsiTheme="minorHAnsi" w:cs="Tahoma"/>
            <w:sz w:val="20"/>
            <w:u w:val="single"/>
          </w:rPr>
          <w:t>https://upcp-compranet.hacienda.gob.mx/</w:t>
        </w:r>
      </w:hyperlink>
    </w:p>
    <w:p w14:paraId="4C87C7CF" w14:textId="543C4B84" w:rsidR="00FE6189" w:rsidRDefault="00FE6189" w:rsidP="004478B1">
      <w:pPr>
        <w:widowControl w:val="0"/>
        <w:suppressAutoHyphens w:val="0"/>
        <w:autoSpaceDE w:val="0"/>
        <w:autoSpaceDN w:val="0"/>
        <w:adjustRightInd w:val="0"/>
        <w:spacing w:after="240"/>
        <w:jc w:val="both"/>
        <w:rPr>
          <w:rFonts w:asciiTheme="minorHAnsi" w:hAnsiTheme="minorHAnsi" w:cs="Tahoma"/>
          <w:sz w:val="20"/>
          <w:lang w:eastAsia="en-US"/>
        </w:rPr>
      </w:pPr>
      <w:r w:rsidRPr="00625090">
        <w:rPr>
          <w:rFonts w:asciiTheme="minorHAnsi" w:hAnsiTheme="minorHAnsi" w:cs="Tahoma"/>
          <w:b/>
          <w:bCs/>
          <w:sz w:val="20"/>
          <w:lang w:eastAsia="en-US"/>
        </w:rPr>
        <w:t xml:space="preserve">Contrato o pedido: </w:t>
      </w:r>
      <w:r w:rsidRPr="00625090">
        <w:rPr>
          <w:rFonts w:asciiTheme="minorHAnsi" w:hAnsiTheme="minorHAnsi" w:cs="Tahoma"/>
          <w:sz w:val="20"/>
          <w:lang w:eastAsia="en-US"/>
        </w:rPr>
        <w:t>El acuerdo de voluntades para crear o transferir derechos y obligaciones, y a través del cual se formaliza la adquis</w:t>
      </w:r>
      <w:r w:rsidR="00156833">
        <w:rPr>
          <w:rFonts w:asciiTheme="minorHAnsi" w:hAnsiTheme="minorHAnsi" w:cs="Tahoma"/>
          <w:sz w:val="20"/>
          <w:lang w:eastAsia="en-US"/>
        </w:rPr>
        <w:t>ición o arrendamiento de bienes y/o servicios.</w:t>
      </w:r>
    </w:p>
    <w:p w14:paraId="39D62780" w14:textId="696D5FE8" w:rsidR="00C73CB2" w:rsidRPr="00C73CB2" w:rsidRDefault="00C73CB2" w:rsidP="004478B1">
      <w:pPr>
        <w:widowControl w:val="0"/>
        <w:suppressAutoHyphens w:val="0"/>
        <w:autoSpaceDE w:val="0"/>
        <w:autoSpaceDN w:val="0"/>
        <w:adjustRightInd w:val="0"/>
        <w:spacing w:after="240"/>
        <w:jc w:val="both"/>
        <w:rPr>
          <w:rFonts w:asciiTheme="minorHAnsi" w:hAnsiTheme="minorHAnsi" w:cs="Tahoma"/>
          <w:b/>
          <w:sz w:val="20"/>
          <w:lang w:eastAsia="en-US"/>
        </w:rPr>
      </w:pPr>
      <w:r w:rsidRPr="00C73CB2">
        <w:rPr>
          <w:rFonts w:asciiTheme="minorHAnsi" w:hAnsiTheme="minorHAnsi" w:cs="Tahoma"/>
          <w:b/>
          <w:sz w:val="20"/>
          <w:lang w:eastAsia="en-US"/>
        </w:rPr>
        <w:t>COCTI</w:t>
      </w:r>
      <w:r>
        <w:rPr>
          <w:rFonts w:asciiTheme="minorHAnsi" w:hAnsiTheme="minorHAnsi" w:cs="Tahoma"/>
          <w:b/>
          <w:sz w:val="20"/>
          <w:lang w:eastAsia="en-US"/>
        </w:rPr>
        <w:t>:</w:t>
      </w:r>
      <w:r w:rsidRPr="00C73CB2">
        <w:t xml:space="preserve"> </w:t>
      </w:r>
      <w:r w:rsidRPr="00C73CB2">
        <w:rPr>
          <w:rFonts w:asciiTheme="minorHAnsi" w:hAnsiTheme="minorHAnsi" w:cs="Tahoma"/>
          <w:sz w:val="20"/>
          <w:lang w:eastAsia="en-US"/>
        </w:rPr>
        <w:t>Coordinación de Control Técnico de Insumos</w:t>
      </w:r>
      <w:r>
        <w:rPr>
          <w:rFonts w:asciiTheme="minorHAnsi" w:hAnsiTheme="minorHAnsi" w:cs="Tahoma"/>
          <w:sz w:val="20"/>
          <w:lang w:eastAsia="en-US"/>
        </w:rPr>
        <w:t>.</w:t>
      </w:r>
    </w:p>
    <w:p w14:paraId="100929F7" w14:textId="2829E391" w:rsidR="00FE6189" w:rsidRPr="00625090" w:rsidRDefault="00FE6189" w:rsidP="004478B1">
      <w:pPr>
        <w:widowControl w:val="0"/>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jc w:val="both"/>
        <w:textAlignment w:val="baseline"/>
        <w:rPr>
          <w:rFonts w:asciiTheme="minorHAnsi" w:hAnsiTheme="minorHAnsi" w:cs="Tahoma"/>
          <w:sz w:val="20"/>
        </w:rPr>
      </w:pPr>
      <w:r w:rsidRPr="00625090">
        <w:rPr>
          <w:rFonts w:asciiTheme="minorHAnsi" w:hAnsiTheme="minorHAnsi" w:cs="Tahoma"/>
          <w:b/>
          <w:iCs/>
          <w:sz w:val="20"/>
        </w:rPr>
        <w:t>Devolución:</w:t>
      </w:r>
      <w:r w:rsidRPr="00625090">
        <w:rPr>
          <w:rFonts w:asciiTheme="minorHAnsi" w:hAnsiTheme="minorHAnsi" w:cs="Tahoma"/>
          <w:iCs/>
          <w:sz w:val="20"/>
        </w:rPr>
        <w:t xml:space="preserve"> Es el acto de regresar al Proveedor aquellos bienes</w:t>
      </w:r>
      <w:r w:rsidR="00156833">
        <w:rPr>
          <w:rFonts w:asciiTheme="minorHAnsi" w:hAnsiTheme="minorHAnsi" w:cs="Tahoma"/>
          <w:iCs/>
          <w:sz w:val="20"/>
        </w:rPr>
        <w:t xml:space="preserve"> y/o servicios</w:t>
      </w:r>
      <w:r w:rsidRPr="00625090">
        <w:rPr>
          <w:rFonts w:asciiTheme="minorHAnsi" w:hAnsiTheme="minorHAnsi" w:cs="Tahoma"/>
          <w:iCs/>
          <w:sz w:val="20"/>
        </w:rPr>
        <w:t xml:space="preserve"> que no cumplen con los requisitos establecidos en la convocatoria.</w:t>
      </w:r>
    </w:p>
    <w:p w14:paraId="4A9BB36F" w14:textId="6A0BF8A1" w:rsidR="00FE6189" w:rsidRPr="00625090" w:rsidRDefault="00FE6189" w:rsidP="004478B1">
      <w:pPr>
        <w:widowControl w:val="0"/>
        <w:spacing w:after="240"/>
        <w:jc w:val="both"/>
        <w:rPr>
          <w:rFonts w:asciiTheme="minorHAnsi" w:hAnsiTheme="minorHAnsi" w:cs="Tahoma"/>
          <w:sz w:val="20"/>
          <w:lang w:eastAsia="es-MX"/>
        </w:rPr>
      </w:pPr>
      <w:r w:rsidRPr="00625090">
        <w:rPr>
          <w:rFonts w:asciiTheme="minorHAnsi" w:hAnsiTheme="minorHAnsi" w:cs="Tahoma"/>
          <w:b/>
          <w:bCs/>
          <w:sz w:val="20"/>
          <w:lang w:eastAsia="es-MX"/>
        </w:rPr>
        <w:t xml:space="preserve">Defecto de calidad: </w:t>
      </w:r>
      <w:r w:rsidRPr="00625090">
        <w:rPr>
          <w:rFonts w:asciiTheme="minorHAnsi" w:hAnsiTheme="minorHAnsi" w:cs="Tahoma"/>
          <w:sz w:val="20"/>
          <w:lang w:eastAsia="es-MX"/>
        </w:rPr>
        <w:t>Diferencia que presentan los bienes</w:t>
      </w:r>
      <w:r w:rsidR="00156833">
        <w:rPr>
          <w:rFonts w:asciiTheme="minorHAnsi" w:hAnsiTheme="minorHAnsi" w:cs="Tahoma"/>
          <w:sz w:val="20"/>
          <w:lang w:eastAsia="es-MX"/>
        </w:rPr>
        <w:t xml:space="preserve"> y/o servicios</w:t>
      </w:r>
      <w:r w:rsidRPr="00625090">
        <w:rPr>
          <w:rFonts w:asciiTheme="minorHAnsi" w:hAnsiTheme="minorHAnsi" w:cs="Tahoma"/>
          <w:sz w:val="20"/>
          <w:lang w:eastAsia="es-MX"/>
        </w:rPr>
        <w:t xml:space="preserve"> con relación a los requisitos de calidad, detectados en la recepción, suministro o uso de los mismos; así como en el resultado de la evaluación por parte de las áreas técnicas o de las evaluaciones que realice la COCTI.</w:t>
      </w:r>
      <w:r w:rsidRPr="00625090">
        <w:rPr>
          <w:rFonts w:asciiTheme="minorHAnsi" w:hAnsiTheme="minorHAnsi" w:cs="Tahoma"/>
          <w:b/>
          <w:bCs/>
          <w:sz w:val="20"/>
          <w:lang w:eastAsia="es-MX"/>
        </w:rPr>
        <w:t xml:space="preserve"> </w:t>
      </w:r>
    </w:p>
    <w:p w14:paraId="523F86D5" w14:textId="77777777" w:rsidR="00FE6189" w:rsidRPr="00625090" w:rsidRDefault="00FE6189" w:rsidP="004478B1">
      <w:pPr>
        <w:widowControl w:val="0"/>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jc w:val="both"/>
        <w:textAlignment w:val="baseline"/>
        <w:rPr>
          <w:rFonts w:asciiTheme="minorHAnsi" w:hAnsiTheme="minorHAnsi" w:cs="Tahoma"/>
          <w:sz w:val="20"/>
        </w:rPr>
      </w:pPr>
      <w:r w:rsidRPr="00625090">
        <w:rPr>
          <w:rFonts w:asciiTheme="minorHAnsi" w:hAnsiTheme="minorHAnsi" w:cs="Tahoma"/>
          <w:b/>
          <w:sz w:val="20"/>
        </w:rPr>
        <w:t>EMA:</w:t>
      </w:r>
      <w:r w:rsidRPr="00625090">
        <w:rPr>
          <w:rFonts w:asciiTheme="minorHAnsi" w:hAnsiTheme="minorHAnsi" w:cs="Tahoma"/>
          <w:sz w:val="20"/>
        </w:rPr>
        <w:t xml:space="preserve"> Entidad Mexicana de Acreditación, A.C.</w:t>
      </w:r>
    </w:p>
    <w:p w14:paraId="6A248D97" w14:textId="2854D919" w:rsidR="00FE6189" w:rsidRPr="00625090" w:rsidRDefault="00FE6189" w:rsidP="004478B1">
      <w:pPr>
        <w:widowControl w:val="0"/>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jc w:val="both"/>
        <w:textAlignment w:val="baseline"/>
        <w:rPr>
          <w:rFonts w:asciiTheme="minorHAnsi" w:hAnsiTheme="minorHAnsi" w:cs="Tahoma"/>
          <w:sz w:val="20"/>
        </w:rPr>
      </w:pPr>
      <w:r w:rsidRPr="00625090">
        <w:rPr>
          <w:rFonts w:asciiTheme="minorHAnsi" w:hAnsiTheme="minorHAnsi" w:cs="Tahoma"/>
          <w:b/>
          <w:sz w:val="20"/>
        </w:rPr>
        <w:t xml:space="preserve">Instituto o </w:t>
      </w:r>
      <w:r w:rsidR="001E412F">
        <w:rPr>
          <w:rFonts w:asciiTheme="minorHAnsi" w:hAnsiTheme="minorHAnsi" w:cs="Tahoma"/>
          <w:b/>
          <w:sz w:val="20"/>
        </w:rPr>
        <w:t>IMSS</w:t>
      </w:r>
      <w:r w:rsidRPr="00625090">
        <w:rPr>
          <w:rFonts w:asciiTheme="minorHAnsi" w:hAnsiTheme="minorHAnsi" w:cs="Tahoma"/>
          <w:b/>
          <w:sz w:val="20"/>
        </w:rPr>
        <w:t>:</w:t>
      </w:r>
      <w:r w:rsidRPr="00625090">
        <w:rPr>
          <w:rFonts w:asciiTheme="minorHAnsi" w:hAnsiTheme="minorHAnsi" w:cs="Tahoma"/>
          <w:sz w:val="20"/>
        </w:rPr>
        <w:t xml:space="preserve"> </w:t>
      </w:r>
      <w:r w:rsidRPr="00156833">
        <w:rPr>
          <w:rFonts w:asciiTheme="minorHAnsi" w:hAnsiTheme="minorHAnsi" w:cs="Tahoma"/>
          <w:sz w:val="20"/>
        </w:rPr>
        <w:t xml:space="preserve">Instituto </w:t>
      </w:r>
      <w:r w:rsidRPr="00625090">
        <w:rPr>
          <w:rFonts w:asciiTheme="minorHAnsi" w:hAnsiTheme="minorHAnsi" w:cs="Tahoma"/>
          <w:sz w:val="20"/>
        </w:rPr>
        <w:t>Mexicano del Seguro Social.</w:t>
      </w:r>
    </w:p>
    <w:p w14:paraId="1758CF7F" w14:textId="77777777" w:rsidR="00FE6189" w:rsidRPr="00625090" w:rsidRDefault="00FE6189" w:rsidP="004478B1">
      <w:pPr>
        <w:widowControl w:val="0"/>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jc w:val="both"/>
        <w:textAlignment w:val="baseline"/>
        <w:rPr>
          <w:rFonts w:asciiTheme="minorHAnsi" w:hAnsiTheme="minorHAnsi" w:cs="Tahoma"/>
          <w:sz w:val="20"/>
        </w:rPr>
      </w:pPr>
      <w:r w:rsidRPr="00625090">
        <w:rPr>
          <w:rFonts w:asciiTheme="minorHAnsi" w:hAnsiTheme="minorHAnsi" w:cs="Tahoma"/>
          <w:b/>
          <w:bCs/>
          <w:sz w:val="20"/>
          <w:lang w:eastAsia="es-MX"/>
        </w:rPr>
        <w:lastRenderedPageBreak/>
        <w:t xml:space="preserve">Inspecciones de calidad: </w:t>
      </w:r>
      <w:r w:rsidRPr="00625090">
        <w:rPr>
          <w:rFonts w:asciiTheme="minorHAnsi" w:hAnsiTheme="minorHAnsi" w:cs="Tahoma"/>
          <w:sz w:val="20"/>
          <w:lang w:eastAsia="es-MX"/>
        </w:rPr>
        <w:t>Son las acciones encaminadas a evaluar, medir, contrastar o ensayar las características de calidad de un producto para determinar su conformidad con los requisitos establecidos en los procedimientos de contratación</w:t>
      </w:r>
    </w:p>
    <w:p w14:paraId="451CF55B" w14:textId="77777777" w:rsidR="00FE6189" w:rsidRPr="00625090" w:rsidRDefault="00FE6189" w:rsidP="004478B1">
      <w:pPr>
        <w:widowControl w:val="0"/>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jc w:val="both"/>
        <w:textAlignment w:val="baseline"/>
        <w:rPr>
          <w:rFonts w:asciiTheme="minorHAnsi" w:hAnsiTheme="minorHAnsi" w:cs="Tahoma"/>
          <w:sz w:val="20"/>
        </w:rPr>
      </w:pPr>
      <w:r w:rsidRPr="00625090">
        <w:rPr>
          <w:rFonts w:asciiTheme="minorHAnsi" w:hAnsiTheme="minorHAnsi" w:cs="Tahoma"/>
          <w:b/>
          <w:sz w:val="20"/>
        </w:rPr>
        <w:t>IVA:</w:t>
      </w:r>
      <w:r w:rsidRPr="00625090">
        <w:rPr>
          <w:rFonts w:asciiTheme="minorHAnsi" w:hAnsiTheme="minorHAnsi" w:cs="Tahoma"/>
          <w:sz w:val="20"/>
        </w:rPr>
        <w:t xml:space="preserve"> Impuesto al Valor Agregado.</w:t>
      </w:r>
    </w:p>
    <w:p w14:paraId="02FD8312" w14:textId="53824136" w:rsidR="00FE6189" w:rsidRPr="00625090" w:rsidRDefault="00FE6189" w:rsidP="004478B1">
      <w:pPr>
        <w:widowControl w:val="0"/>
        <w:tabs>
          <w:tab w:val="left" w:pos="851"/>
          <w:tab w:val="left" w:pos="1800"/>
          <w:tab w:val="left" w:pos="10398"/>
          <w:tab w:val="left" w:pos="11064"/>
          <w:tab w:val="left" w:pos="11784"/>
          <w:tab w:val="left" w:pos="12504"/>
          <w:tab w:val="left" w:pos="13224"/>
          <w:tab w:val="left" w:pos="13944"/>
          <w:tab w:val="left" w:pos="14664"/>
          <w:tab w:val="left" w:pos="15384"/>
        </w:tabs>
        <w:suppressAutoHyphens w:val="0"/>
        <w:overflowPunct w:val="0"/>
        <w:autoSpaceDE w:val="0"/>
        <w:spacing w:after="240"/>
        <w:ind w:right="51"/>
        <w:jc w:val="both"/>
        <w:textAlignment w:val="baseline"/>
        <w:rPr>
          <w:rFonts w:asciiTheme="minorHAnsi" w:hAnsiTheme="minorHAnsi" w:cs="Tahoma"/>
          <w:sz w:val="20"/>
        </w:rPr>
      </w:pPr>
      <w:r w:rsidRPr="00625090">
        <w:rPr>
          <w:rFonts w:asciiTheme="minorHAnsi" w:hAnsiTheme="minorHAnsi" w:cs="Tahoma"/>
          <w:b/>
          <w:sz w:val="20"/>
        </w:rPr>
        <w:t>Investigación de mercado</w:t>
      </w:r>
      <w:r w:rsidRPr="00625090">
        <w:rPr>
          <w:rFonts w:asciiTheme="minorHAnsi" w:hAnsiTheme="minorHAnsi" w:cs="Tahoma"/>
          <w:sz w:val="20"/>
        </w:rPr>
        <w:t>: la verificación de la existencia de bienes</w:t>
      </w:r>
      <w:r w:rsidR="00156833">
        <w:rPr>
          <w:rFonts w:asciiTheme="minorHAnsi" w:hAnsiTheme="minorHAnsi" w:cs="Tahoma"/>
          <w:sz w:val="20"/>
        </w:rPr>
        <w:t xml:space="preserve"> y/o servicio</w:t>
      </w:r>
      <w:r w:rsidRPr="00625090">
        <w:rPr>
          <w:rFonts w:asciiTheme="minorHAnsi" w:hAnsiTheme="minorHAnsi" w:cs="Tahoma"/>
          <w:sz w:val="20"/>
        </w:rPr>
        <w:t xml:space="preserve"> de Proveedores a nivel nacional o internacional y del precio estimado basado en la información que se obtenga en la propia dependencia o entidad, de organismos públicos o privados, de fabricantes de bienes o prestadores del servicio, o una combinación de dichas fuentes de información;</w:t>
      </w:r>
    </w:p>
    <w:p w14:paraId="529A094D" w14:textId="159511B6" w:rsidR="00FE6189" w:rsidRPr="00625090" w:rsidRDefault="00FE6189" w:rsidP="004478B1">
      <w:pPr>
        <w:widowControl w:val="0"/>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jc w:val="both"/>
        <w:textAlignment w:val="baseline"/>
        <w:rPr>
          <w:rFonts w:asciiTheme="minorHAnsi" w:hAnsiTheme="minorHAnsi" w:cs="Tahoma"/>
          <w:sz w:val="20"/>
        </w:rPr>
      </w:pPr>
      <w:r w:rsidRPr="00625090">
        <w:rPr>
          <w:rFonts w:asciiTheme="minorHAnsi" w:hAnsiTheme="minorHAnsi" w:cs="Tahoma"/>
          <w:b/>
          <w:sz w:val="20"/>
        </w:rPr>
        <w:t>Ley o LAASSP:</w:t>
      </w:r>
      <w:r w:rsidRPr="00625090">
        <w:rPr>
          <w:rFonts w:asciiTheme="minorHAnsi" w:hAnsiTheme="minorHAnsi" w:cs="Tahoma"/>
          <w:sz w:val="20"/>
        </w:rPr>
        <w:t xml:space="preserve"> Ley de Adquisiciones, Arrendamientos y Servicios del Sector Público.</w:t>
      </w:r>
      <w:r w:rsidR="00CC13C5">
        <w:rPr>
          <w:rFonts w:asciiTheme="minorHAnsi" w:hAnsiTheme="minorHAnsi" w:cs="Tahoma"/>
          <w:sz w:val="20"/>
        </w:rPr>
        <w:t xml:space="preserve"> </w:t>
      </w:r>
      <w:r w:rsidR="00CC13C5" w:rsidRPr="00625090">
        <w:rPr>
          <w:rFonts w:asciiTheme="minorHAnsi" w:hAnsiTheme="minorHAnsi" w:cs="Tahoma"/>
          <w:i/>
          <w:sz w:val="20"/>
          <w:lang w:val="es-ES_tradnl"/>
        </w:rPr>
        <w:t>(</w:t>
      </w:r>
      <w:r w:rsidR="00CC13C5" w:rsidRPr="00625090">
        <w:rPr>
          <w:rFonts w:asciiTheme="minorHAnsi" w:hAnsiTheme="minorHAnsi"/>
          <w:i/>
          <w:sz w:val="20"/>
        </w:rPr>
        <w:t xml:space="preserve">Última reforma publicada en el </w:t>
      </w:r>
      <w:r w:rsidR="00AD5A76">
        <w:rPr>
          <w:rFonts w:asciiTheme="minorHAnsi" w:hAnsiTheme="minorHAnsi"/>
          <w:i/>
          <w:sz w:val="20"/>
        </w:rPr>
        <w:t>D.O.F.</w:t>
      </w:r>
      <w:r w:rsidR="00CC13C5" w:rsidRPr="00625090">
        <w:rPr>
          <w:rFonts w:asciiTheme="minorHAnsi" w:hAnsiTheme="minorHAnsi"/>
          <w:i/>
          <w:sz w:val="20"/>
        </w:rPr>
        <w:t xml:space="preserve"> el día 20 de mayo de 2021</w:t>
      </w:r>
      <w:r w:rsidR="00CC13C5" w:rsidRPr="00625090">
        <w:rPr>
          <w:rFonts w:asciiTheme="minorHAnsi" w:hAnsiTheme="minorHAnsi" w:cs="Tahoma"/>
          <w:sz w:val="20"/>
        </w:rPr>
        <w:t>)</w:t>
      </w:r>
    </w:p>
    <w:p w14:paraId="7A63BEEA" w14:textId="62990D3F" w:rsidR="00FE6189" w:rsidRPr="00625090" w:rsidRDefault="00FE6189" w:rsidP="004478B1">
      <w:pPr>
        <w:widowControl w:val="0"/>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jc w:val="both"/>
        <w:textAlignment w:val="baseline"/>
        <w:rPr>
          <w:rFonts w:asciiTheme="minorHAnsi" w:hAnsiTheme="minorHAnsi" w:cs="Tahoma"/>
          <w:sz w:val="20"/>
        </w:rPr>
      </w:pPr>
      <w:r w:rsidRPr="00625090">
        <w:rPr>
          <w:rFonts w:asciiTheme="minorHAnsi" w:hAnsiTheme="minorHAnsi" w:cs="Tahoma"/>
          <w:b/>
          <w:sz w:val="20"/>
        </w:rPr>
        <w:t>Licitante:</w:t>
      </w:r>
      <w:r w:rsidRPr="00625090">
        <w:rPr>
          <w:rFonts w:asciiTheme="minorHAnsi" w:hAnsiTheme="minorHAnsi" w:cs="Tahoma"/>
          <w:sz w:val="20"/>
        </w:rPr>
        <w:t xml:space="preserve"> </w:t>
      </w:r>
      <w:r w:rsidRPr="00625090">
        <w:rPr>
          <w:rFonts w:asciiTheme="minorHAnsi" w:hAnsiTheme="minorHAnsi" w:cs="Tahoma"/>
          <w:bCs/>
          <w:sz w:val="20"/>
        </w:rPr>
        <w:t xml:space="preserve">la persona que participe en cualquier procedimiento de </w:t>
      </w:r>
      <w:r w:rsidR="00B7087A">
        <w:rPr>
          <w:rFonts w:asciiTheme="minorHAnsi" w:hAnsiTheme="minorHAnsi" w:cs="Tahoma"/>
          <w:bCs/>
          <w:sz w:val="20"/>
        </w:rPr>
        <w:t xml:space="preserve">licitación </w:t>
      </w:r>
      <w:r w:rsidRPr="00625090">
        <w:rPr>
          <w:rFonts w:asciiTheme="minorHAnsi" w:hAnsiTheme="minorHAnsi" w:cs="Tahoma"/>
          <w:bCs/>
          <w:sz w:val="20"/>
        </w:rPr>
        <w:t xml:space="preserve">pública o bien de </w:t>
      </w:r>
      <w:r w:rsidR="009976D2">
        <w:rPr>
          <w:rFonts w:asciiTheme="minorHAnsi" w:hAnsiTheme="minorHAnsi" w:cs="Tahoma"/>
          <w:bCs/>
          <w:sz w:val="20"/>
        </w:rPr>
        <w:t>invitación</w:t>
      </w:r>
      <w:r w:rsidRPr="00625090">
        <w:rPr>
          <w:rFonts w:asciiTheme="minorHAnsi" w:hAnsiTheme="minorHAnsi" w:cs="Tahoma"/>
          <w:bCs/>
          <w:sz w:val="20"/>
        </w:rPr>
        <w:t xml:space="preserve"> a cuando menos tres personas</w:t>
      </w:r>
      <w:r w:rsidRPr="00625090">
        <w:rPr>
          <w:rFonts w:asciiTheme="minorHAnsi" w:hAnsiTheme="minorHAnsi" w:cs="Tahoma"/>
          <w:sz w:val="20"/>
        </w:rPr>
        <w:t>.</w:t>
      </w:r>
    </w:p>
    <w:p w14:paraId="5FA01616" w14:textId="77777777" w:rsidR="00FE6189" w:rsidRPr="00625090" w:rsidRDefault="00FE6189" w:rsidP="004478B1">
      <w:pPr>
        <w:widowControl w:val="0"/>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jc w:val="both"/>
        <w:textAlignment w:val="baseline"/>
        <w:rPr>
          <w:rFonts w:asciiTheme="minorHAnsi" w:hAnsiTheme="minorHAnsi" w:cs="Tahoma"/>
          <w:bCs/>
          <w:sz w:val="20"/>
        </w:rPr>
      </w:pPr>
      <w:r w:rsidRPr="00625090">
        <w:rPr>
          <w:rFonts w:asciiTheme="minorHAnsi" w:hAnsiTheme="minorHAnsi" w:cs="Tahoma"/>
          <w:b/>
          <w:sz w:val="20"/>
        </w:rPr>
        <w:t>Medio de Identificación Electrónica:</w:t>
      </w:r>
      <w:r w:rsidRPr="00625090">
        <w:rPr>
          <w:rFonts w:asciiTheme="minorHAnsi" w:hAnsiTheme="minorHAnsi" w:cs="Tahoma"/>
          <w:bCs/>
          <w:sz w:val="20"/>
        </w:rPr>
        <w:t xml:space="preserve"> Conjunto de datos electrónicos asociados con un documento que son utilizados para reconocer a su autor, y que legitiman el consentimiento de este para obligarlo a las manifestaciones que en él se contienen, de conformidad con el artículo 27 de la Ley.</w:t>
      </w:r>
    </w:p>
    <w:p w14:paraId="1B7C263B" w14:textId="77777777" w:rsidR="00FE6189" w:rsidRPr="00625090" w:rsidRDefault="00FE6189" w:rsidP="004478B1">
      <w:pPr>
        <w:widowControl w:val="0"/>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jc w:val="both"/>
        <w:textAlignment w:val="baseline"/>
        <w:rPr>
          <w:rFonts w:asciiTheme="minorHAnsi" w:hAnsiTheme="minorHAnsi" w:cs="Tahoma"/>
          <w:bCs/>
          <w:sz w:val="20"/>
        </w:rPr>
      </w:pPr>
      <w:r w:rsidRPr="00625090">
        <w:rPr>
          <w:rFonts w:asciiTheme="minorHAnsi" w:hAnsiTheme="minorHAnsi" w:cs="Tahoma"/>
          <w:b/>
          <w:sz w:val="20"/>
        </w:rPr>
        <w:t>Medios Remotos de Comunicación Electrónica:</w:t>
      </w:r>
      <w:r w:rsidRPr="00625090">
        <w:rPr>
          <w:rFonts w:asciiTheme="minorHAnsi" w:hAnsiTheme="minorHAnsi" w:cs="Tahoma"/>
          <w:bCs/>
          <w:sz w:val="20"/>
        </w:rPr>
        <w:t xml:space="preserve"> Los dispositivos tecnológicos para efectuar transmisión de datos e información a través de computadoras, líneas telefónicas, enlaces dedicados, microondas y similares.</w:t>
      </w:r>
    </w:p>
    <w:p w14:paraId="04D36FEB" w14:textId="0AC039A3" w:rsidR="00FE6189" w:rsidRPr="00625090" w:rsidRDefault="00FE6189" w:rsidP="004478B1">
      <w:pPr>
        <w:tabs>
          <w:tab w:val="left" w:pos="851"/>
        </w:tabs>
        <w:suppressAutoHyphens w:val="0"/>
        <w:spacing w:after="240"/>
        <w:jc w:val="both"/>
        <w:rPr>
          <w:rFonts w:asciiTheme="minorHAnsi" w:hAnsiTheme="minorHAnsi" w:cs="Tahoma"/>
          <w:sz w:val="20"/>
          <w:lang w:val="es-ES_tradnl"/>
        </w:rPr>
      </w:pPr>
      <w:r w:rsidRPr="00625090">
        <w:rPr>
          <w:rFonts w:asciiTheme="minorHAnsi" w:hAnsiTheme="minorHAnsi" w:cs="Tahoma"/>
          <w:b/>
          <w:sz w:val="20"/>
          <w:lang w:val="es-ES_tradnl"/>
        </w:rPr>
        <w:t>MIPYMES</w:t>
      </w:r>
      <w:r w:rsidRPr="00625090">
        <w:rPr>
          <w:rFonts w:asciiTheme="minorHAnsi" w:hAnsiTheme="minorHAnsi" w:cs="Tahoma"/>
          <w:sz w:val="20"/>
          <w:lang w:val="es-ES_tradnl"/>
        </w:rPr>
        <w:t>: las micro, pequeñas y medianas empresas de nacionalidad mexicana a que hace referencia la Ley para el Desarrollo de la Competitividad de la M</w:t>
      </w:r>
      <w:r w:rsidR="00925895">
        <w:rPr>
          <w:rFonts w:asciiTheme="minorHAnsi" w:hAnsiTheme="minorHAnsi" w:cs="Tahoma"/>
          <w:sz w:val="20"/>
          <w:lang w:val="es-ES_tradnl"/>
        </w:rPr>
        <w:t xml:space="preserve">icro, Pequeña y Mediana </w:t>
      </w:r>
      <w:r w:rsidR="00925895" w:rsidRPr="00925895">
        <w:rPr>
          <w:rFonts w:asciiTheme="minorHAnsi" w:hAnsiTheme="minorHAnsi" w:cs="Tahoma"/>
          <w:sz w:val="20"/>
          <w:lang w:val="es-ES_tradnl"/>
        </w:rPr>
        <w:t>Empresa</w:t>
      </w:r>
      <w:r w:rsidR="00CC13C5" w:rsidRPr="00925895">
        <w:rPr>
          <w:rFonts w:asciiTheme="minorHAnsi" w:hAnsiTheme="minorHAnsi"/>
          <w:sz w:val="20"/>
        </w:rPr>
        <w:t xml:space="preserve"> </w:t>
      </w:r>
      <w:r w:rsidR="00925895" w:rsidRPr="00AD5A76">
        <w:rPr>
          <w:rFonts w:asciiTheme="minorHAnsi" w:hAnsiTheme="minorHAnsi"/>
          <w:i/>
          <w:sz w:val="20"/>
        </w:rPr>
        <w:t>(</w:t>
      </w:r>
      <w:r w:rsidR="00AD5A76">
        <w:rPr>
          <w:rFonts w:asciiTheme="minorHAnsi" w:hAnsiTheme="minorHAnsi"/>
          <w:i/>
          <w:sz w:val="20"/>
        </w:rPr>
        <w:t xml:space="preserve">Última reforma </w:t>
      </w:r>
      <w:r w:rsidR="00CC13C5" w:rsidRPr="00AD5A76">
        <w:rPr>
          <w:rFonts w:asciiTheme="minorHAnsi" w:hAnsiTheme="minorHAnsi"/>
          <w:i/>
          <w:sz w:val="20"/>
        </w:rPr>
        <w:t>publicada</w:t>
      </w:r>
      <w:r w:rsidR="00960A44">
        <w:rPr>
          <w:rFonts w:asciiTheme="minorHAnsi" w:hAnsiTheme="minorHAnsi"/>
          <w:i/>
          <w:sz w:val="20"/>
        </w:rPr>
        <w:t xml:space="preserve"> en el</w:t>
      </w:r>
      <w:r w:rsidR="00CC13C5" w:rsidRPr="00AD5A76">
        <w:rPr>
          <w:rFonts w:asciiTheme="minorHAnsi" w:hAnsiTheme="minorHAnsi"/>
          <w:i/>
          <w:sz w:val="20"/>
        </w:rPr>
        <w:t xml:space="preserve"> D</w:t>
      </w:r>
      <w:r w:rsidR="00AD5A76" w:rsidRPr="00AD5A76">
        <w:rPr>
          <w:rFonts w:asciiTheme="minorHAnsi" w:hAnsiTheme="minorHAnsi"/>
          <w:i/>
          <w:sz w:val="20"/>
        </w:rPr>
        <w:t>.</w:t>
      </w:r>
      <w:r w:rsidR="00CC13C5" w:rsidRPr="00AD5A76">
        <w:rPr>
          <w:rFonts w:asciiTheme="minorHAnsi" w:hAnsiTheme="minorHAnsi"/>
          <w:i/>
          <w:sz w:val="20"/>
        </w:rPr>
        <w:t>O</w:t>
      </w:r>
      <w:r w:rsidR="00AD5A76" w:rsidRPr="00AD5A76">
        <w:rPr>
          <w:rFonts w:asciiTheme="minorHAnsi" w:hAnsiTheme="minorHAnsi"/>
          <w:i/>
          <w:sz w:val="20"/>
        </w:rPr>
        <w:t>.</w:t>
      </w:r>
      <w:r w:rsidR="00CC13C5" w:rsidRPr="00AD5A76">
        <w:rPr>
          <w:rFonts w:asciiTheme="minorHAnsi" w:hAnsiTheme="minorHAnsi"/>
          <w:i/>
          <w:sz w:val="20"/>
        </w:rPr>
        <w:t>F</w:t>
      </w:r>
      <w:r w:rsidR="00AD5A76" w:rsidRPr="00AD5A76">
        <w:rPr>
          <w:rFonts w:asciiTheme="minorHAnsi" w:hAnsiTheme="minorHAnsi"/>
          <w:i/>
          <w:sz w:val="20"/>
        </w:rPr>
        <w:t>.</w:t>
      </w:r>
      <w:r w:rsidR="00CC13C5" w:rsidRPr="00AD5A76">
        <w:rPr>
          <w:rFonts w:asciiTheme="minorHAnsi" w:hAnsiTheme="minorHAnsi"/>
          <w:i/>
          <w:sz w:val="20"/>
        </w:rPr>
        <w:t xml:space="preserve"> </w:t>
      </w:r>
      <w:r w:rsidR="00AD5A76">
        <w:rPr>
          <w:rFonts w:asciiTheme="minorHAnsi" w:hAnsiTheme="minorHAnsi"/>
          <w:i/>
          <w:sz w:val="20"/>
        </w:rPr>
        <w:t xml:space="preserve">el </w:t>
      </w:r>
      <w:r w:rsidR="00CC13C5" w:rsidRPr="00AD5A76">
        <w:rPr>
          <w:rFonts w:asciiTheme="minorHAnsi" w:hAnsiTheme="minorHAnsi"/>
          <w:i/>
          <w:sz w:val="20"/>
        </w:rPr>
        <w:t>20</w:t>
      </w:r>
      <w:r w:rsidR="00AD5A76" w:rsidRPr="00AD5A76">
        <w:rPr>
          <w:rFonts w:asciiTheme="minorHAnsi" w:hAnsiTheme="minorHAnsi"/>
          <w:i/>
          <w:sz w:val="20"/>
        </w:rPr>
        <w:t xml:space="preserve"> de octubre de </w:t>
      </w:r>
      <w:r w:rsidR="00CC13C5" w:rsidRPr="00AD5A76">
        <w:rPr>
          <w:rFonts w:asciiTheme="minorHAnsi" w:hAnsiTheme="minorHAnsi"/>
          <w:i/>
          <w:sz w:val="20"/>
        </w:rPr>
        <w:t>2023</w:t>
      </w:r>
      <w:r w:rsidR="00925895" w:rsidRPr="00AD5A76">
        <w:rPr>
          <w:rFonts w:asciiTheme="minorHAnsi" w:hAnsiTheme="minorHAnsi"/>
          <w:i/>
          <w:sz w:val="20"/>
        </w:rPr>
        <w:t>)</w:t>
      </w:r>
    </w:p>
    <w:p w14:paraId="3E792C9D" w14:textId="77777777" w:rsidR="00FE6189" w:rsidRPr="00625090" w:rsidRDefault="00FE6189" w:rsidP="004478B1">
      <w:pPr>
        <w:widowControl w:val="0"/>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jc w:val="both"/>
        <w:textAlignment w:val="baseline"/>
        <w:rPr>
          <w:rFonts w:asciiTheme="minorHAnsi" w:hAnsiTheme="minorHAnsi" w:cs="Tahoma"/>
          <w:bCs/>
          <w:sz w:val="20"/>
        </w:rPr>
      </w:pPr>
      <w:r w:rsidRPr="00625090">
        <w:rPr>
          <w:rFonts w:asciiTheme="minorHAnsi" w:hAnsiTheme="minorHAnsi" w:cs="Tahoma"/>
          <w:b/>
          <w:sz w:val="20"/>
        </w:rPr>
        <w:t>NMX</w:t>
      </w:r>
      <w:r w:rsidRPr="00625090">
        <w:rPr>
          <w:rFonts w:asciiTheme="minorHAnsi" w:hAnsiTheme="minorHAnsi" w:cs="Tahoma"/>
          <w:sz w:val="20"/>
        </w:rPr>
        <w:t>: Norma mexicana.</w:t>
      </w:r>
    </w:p>
    <w:p w14:paraId="49B15D40" w14:textId="77777777" w:rsidR="00FE6189" w:rsidRPr="00625090" w:rsidRDefault="00FE6189" w:rsidP="004478B1">
      <w:pPr>
        <w:widowControl w:val="0"/>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jc w:val="both"/>
        <w:textAlignment w:val="baseline"/>
        <w:rPr>
          <w:rFonts w:asciiTheme="minorHAnsi" w:hAnsiTheme="minorHAnsi" w:cs="Tahoma"/>
          <w:bCs/>
          <w:sz w:val="20"/>
        </w:rPr>
      </w:pPr>
      <w:r w:rsidRPr="00625090">
        <w:rPr>
          <w:rFonts w:asciiTheme="minorHAnsi" w:hAnsiTheme="minorHAnsi" w:cs="Tahoma"/>
          <w:b/>
          <w:sz w:val="20"/>
        </w:rPr>
        <w:t>NOM:</w:t>
      </w:r>
      <w:r w:rsidRPr="00625090">
        <w:rPr>
          <w:rFonts w:asciiTheme="minorHAnsi" w:hAnsiTheme="minorHAnsi" w:cs="Tahoma"/>
          <w:sz w:val="20"/>
        </w:rPr>
        <w:t xml:space="preserve"> Norma Oficial Mexicana</w:t>
      </w:r>
      <w:r w:rsidRPr="00625090">
        <w:rPr>
          <w:rFonts w:asciiTheme="minorHAnsi" w:hAnsiTheme="minorHAnsi" w:cs="Tahoma"/>
          <w:b/>
          <w:bCs/>
          <w:sz w:val="20"/>
          <w:lang w:eastAsia="es-MX"/>
        </w:rPr>
        <w:t xml:space="preserve"> </w:t>
      </w:r>
    </w:p>
    <w:p w14:paraId="34532E67" w14:textId="653C5A37" w:rsidR="00FE6189" w:rsidRPr="00625090" w:rsidRDefault="00FE6189" w:rsidP="004478B1">
      <w:pPr>
        <w:widowControl w:val="0"/>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jc w:val="both"/>
        <w:textAlignment w:val="baseline"/>
        <w:rPr>
          <w:rFonts w:asciiTheme="minorHAnsi" w:hAnsiTheme="minorHAnsi" w:cs="Tahoma"/>
          <w:bCs/>
          <w:sz w:val="20"/>
        </w:rPr>
      </w:pPr>
      <w:r w:rsidRPr="00181174">
        <w:rPr>
          <w:rFonts w:asciiTheme="minorHAnsi" w:hAnsiTheme="minorHAnsi" w:cs="Tahoma"/>
          <w:b/>
          <w:bCs/>
          <w:sz w:val="20"/>
          <w:lang w:eastAsia="es-MX"/>
        </w:rPr>
        <w:t>OIC</w:t>
      </w:r>
      <w:r w:rsidR="00D30B89" w:rsidRPr="00181174">
        <w:rPr>
          <w:rFonts w:asciiTheme="minorHAnsi" w:hAnsiTheme="minorHAnsi" w:cs="Tahoma"/>
          <w:b/>
          <w:bCs/>
          <w:sz w:val="20"/>
          <w:lang w:eastAsia="es-MX"/>
        </w:rPr>
        <w:t>E</w:t>
      </w:r>
      <w:r w:rsidRPr="00181174">
        <w:rPr>
          <w:rFonts w:asciiTheme="minorHAnsi" w:hAnsiTheme="minorHAnsi" w:cs="Tahoma"/>
          <w:b/>
          <w:bCs/>
          <w:sz w:val="20"/>
          <w:lang w:eastAsia="es-MX"/>
        </w:rPr>
        <w:t xml:space="preserve">: </w:t>
      </w:r>
      <w:r w:rsidRPr="00181174">
        <w:rPr>
          <w:rFonts w:asciiTheme="minorHAnsi" w:hAnsiTheme="minorHAnsi" w:cs="Tahoma"/>
          <w:sz w:val="20"/>
          <w:lang w:eastAsia="es-MX"/>
        </w:rPr>
        <w:t xml:space="preserve">Órgano Interno de Control </w:t>
      </w:r>
      <w:r w:rsidR="00D30B89" w:rsidRPr="00181174">
        <w:rPr>
          <w:rFonts w:asciiTheme="minorHAnsi" w:hAnsiTheme="minorHAnsi" w:cs="Tahoma"/>
          <w:sz w:val="20"/>
          <w:lang w:eastAsia="es-MX"/>
        </w:rPr>
        <w:t xml:space="preserve">Especifico </w:t>
      </w:r>
      <w:r w:rsidRPr="00181174">
        <w:rPr>
          <w:rFonts w:asciiTheme="minorHAnsi" w:hAnsiTheme="minorHAnsi" w:cs="Tahoma"/>
          <w:sz w:val="20"/>
          <w:lang w:eastAsia="es-MX"/>
        </w:rPr>
        <w:t xml:space="preserve">en </w:t>
      </w:r>
      <w:r w:rsidR="00665BF6">
        <w:rPr>
          <w:rFonts w:asciiTheme="minorHAnsi" w:hAnsiTheme="minorHAnsi" w:cs="Tahoma"/>
          <w:sz w:val="20"/>
          <w:lang w:eastAsia="es-MX"/>
        </w:rPr>
        <w:t>el Instituto</w:t>
      </w:r>
      <w:r w:rsidR="00D30B89" w:rsidRPr="00181174">
        <w:rPr>
          <w:rFonts w:asciiTheme="minorHAnsi" w:hAnsiTheme="minorHAnsi" w:cs="Tahoma"/>
          <w:sz w:val="20"/>
          <w:lang w:eastAsia="es-MX"/>
        </w:rPr>
        <w:t xml:space="preserve"> </w:t>
      </w:r>
      <w:r w:rsidR="001E412F" w:rsidRPr="00181174">
        <w:rPr>
          <w:rFonts w:asciiTheme="minorHAnsi" w:hAnsiTheme="minorHAnsi" w:cs="Tahoma"/>
          <w:sz w:val="20"/>
          <w:lang w:eastAsia="es-MX"/>
        </w:rPr>
        <w:t>M</w:t>
      </w:r>
      <w:r w:rsidR="00D30B89" w:rsidRPr="00181174">
        <w:rPr>
          <w:rFonts w:asciiTheme="minorHAnsi" w:hAnsiTheme="minorHAnsi" w:cs="Tahoma"/>
          <w:sz w:val="20"/>
          <w:lang w:eastAsia="es-MX"/>
        </w:rPr>
        <w:t xml:space="preserve">exicano del </w:t>
      </w:r>
      <w:r w:rsidR="001E412F" w:rsidRPr="00181174">
        <w:rPr>
          <w:rFonts w:asciiTheme="minorHAnsi" w:hAnsiTheme="minorHAnsi" w:cs="Tahoma"/>
          <w:sz w:val="20"/>
          <w:lang w:eastAsia="es-MX"/>
        </w:rPr>
        <w:t>S</w:t>
      </w:r>
      <w:r w:rsidR="00D30B89" w:rsidRPr="00181174">
        <w:rPr>
          <w:rFonts w:asciiTheme="minorHAnsi" w:hAnsiTheme="minorHAnsi" w:cs="Tahoma"/>
          <w:sz w:val="20"/>
          <w:lang w:eastAsia="es-MX"/>
        </w:rPr>
        <w:t xml:space="preserve">eguro </w:t>
      </w:r>
      <w:r w:rsidR="001E412F" w:rsidRPr="00181174">
        <w:rPr>
          <w:rFonts w:asciiTheme="minorHAnsi" w:hAnsiTheme="minorHAnsi" w:cs="Tahoma"/>
          <w:sz w:val="20"/>
          <w:lang w:eastAsia="es-MX"/>
        </w:rPr>
        <w:t>S</w:t>
      </w:r>
      <w:r w:rsidR="00D30B89" w:rsidRPr="00181174">
        <w:rPr>
          <w:rFonts w:asciiTheme="minorHAnsi" w:hAnsiTheme="minorHAnsi" w:cs="Tahoma"/>
          <w:sz w:val="20"/>
          <w:lang w:eastAsia="es-MX"/>
        </w:rPr>
        <w:t>ocial.</w:t>
      </w:r>
    </w:p>
    <w:p w14:paraId="7627EA33" w14:textId="77777777" w:rsidR="00FE6189" w:rsidRPr="00625090" w:rsidRDefault="00FE6189" w:rsidP="004478B1">
      <w:pPr>
        <w:widowControl w:val="0"/>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jc w:val="both"/>
        <w:textAlignment w:val="baseline"/>
        <w:rPr>
          <w:rFonts w:asciiTheme="minorHAnsi" w:hAnsiTheme="minorHAnsi" w:cs="Tahoma"/>
          <w:bCs/>
          <w:sz w:val="20"/>
        </w:rPr>
      </w:pPr>
      <w:r w:rsidRPr="00625090">
        <w:rPr>
          <w:rFonts w:asciiTheme="minorHAnsi" w:hAnsiTheme="minorHAnsi" w:cs="Tahoma"/>
          <w:b/>
          <w:bCs/>
          <w:sz w:val="20"/>
          <w:lang w:eastAsia="es-MX"/>
        </w:rPr>
        <w:t>OOAD:</w:t>
      </w:r>
      <w:r w:rsidRPr="00625090">
        <w:rPr>
          <w:rFonts w:asciiTheme="minorHAnsi" w:hAnsiTheme="minorHAnsi" w:cs="Tahoma"/>
          <w:bCs/>
          <w:sz w:val="20"/>
        </w:rPr>
        <w:t xml:space="preserve"> Órgano de Operación Administrativa Desconcentrada.</w:t>
      </w:r>
    </w:p>
    <w:p w14:paraId="74509CFC" w14:textId="446B7637" w:rsidR="00FE6189" w:rsidRPr="00625090" w:rsidRDefault="00FE6189" w:rsidP="004478B1">
      <w:pPr>
        <w:widowControl w:val="0"/>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jc w:val="both"/>
        <w:textAlignment w:val="baseline"/>
        <w:rPr>
          <w:rFonts w:asciiTheme="minorHAnsi" w:hAnsiTheme="minorHAnsi" w:cs="Tahoma"/>
          <w:bCs/>
          <w:sz w:val="20"/>
          <w:lang w:val="es-ES_tradnl"/>
        </w:rPr>
      </w:pPr>
      <w:r w:rsidRPr="00625090">
        <w:rPr>
          <w:rFonts w:asciiTheme="minorHAnsi" w:hAnsiTheme="minorHAnsi" w:cs="Tahoma"/>
          <w:b/>
          <w:bCs/>
          <w:sz w:val="20"/>
          <w:lang w:val="es-ES_tradnl"/>
        </w:rPr>
        <w:t xml:space="preserve">Partida, renglón, concepto o posición: </w:t>
      </w:r>
      <w:r w:rsidRPr="00625090">
        <w:rPr>
          <w:rFonts w:asciiTheme="minorHAnsi" w:hAnsiTheme="minorHAnsi" w:cs="Tahoma"/>
          <w:bCs/>
          <w:sz w:val="20"/>
          <w:lang w:val="es-ES_tradnl"/>
        </w:rPr>
        <w:t>La d</w:t>
      </w:r>
      <w:r w:rsidR="00156833">
        <w:rPr>
          <w:rFonts w:asciiTheme="minorHAnsi" w:hAnsiTheme="minorHAnsi" w:cs="Tahoma"/>
          <w:bCs/>
          <w:sz w:val="20"/>
          <w:lang w:val="es-ES_tradnl"/>
        </w:rPr>
        <w:t xml:space="preserve">ivisión o desglose de los bienes y/o servicios </w:t>
      </w:r>
      <w:r w:rsidRPr="00625090">
        <w:rPr>
          <w:rFonts w:asciiTheme="minorHAnsi" w:hAnsiTheme="minorHAnsi" w:cs="Tahoma"/>
          <w:bCs/>
          <w:sz w:val="20"/>
          <w:lang w:val="es-ES_tradnl"/>
        </w:rPr>
        <w:t>contenidos en un procedimiento de contratación o en un contrato o pedido, para diferenciarlos unos de otros o clasificarlos.</w:t>
      </w:r>
    </w:p>
    <w:p w14:paraId="53A3767E" w14:textId="5F0F7A82" w:rsidR="00FE6189" w:rsidRPr="00625090" w:rsidRDefault="00FE6189" w:rsidP="004478B1">
      <w:pPr>
        <w:widowControl w:val="0"/>
        <w:suppressAutoHyphens w:val="0"/>
        <w:autoSpaceDE w:val="0"/>
        <w:autoSpaceDN w:val="0"/>
        <w:adjustRightInd w:val="0"/>
        <w:spacing w:after="240"/>
        <w:jc w:val="both"/>
        <w:rPr>
          <w:rFonts w:asciiTheme="minorHAnsi" w:hAnsiTheme="minorHAnsi" w:cs="Tahoma"/>
          <w:sz w:val="20"/>
          <w:lang w:eastAsia="en-US"/>
        </w:rPr>
      </w:pPr>
      <w:r w:rsidRPr="00625090">
        <w:rPr>
          <w:rFonts w:asciiTheme="minorHAnsi" w:hAnsiTheme="minorHAnsi" w:cs="Tahoma"/>
          <w:b/>
          <w:bCs/>
          <w:sz w:val="20"/>
          <w:lang w:eastAsia="en-US"/>
        </w:rPr>
        <w:t>POBALINES</w:t>
      </w:r>
      <w:r w:rsidRPr="00625090">
        <w:rPr>
          <w:rFonts w:asciiTheme="minorHAnsi" w:hAnsiTheme="minorHAnsi" w:cs="Tahoma"/>
          <w:sz w:val="20"/>
          <w:lang w:eastAsia="en-US"/>
        </w:rPr>
        <w:t xml:space="preserve">: Políticas, Bases y Lineamientos, en Materia de Adquisiciones, Arrendamientos y Prestación de Servicios </w:t>
      </w:r>
      <w:r w:rsidR="00665BF6">
        <w:rPr>
          <w:rFonts w:asciiTheme="minorHAnsi" w:hAnsiTheme="minorHAnsi" w:cs="Tahoma"/>
          <w:sz w:val="20"/>
          <w:lang w:eastAsia="en-US"/>
        </w:rPr>
        <w:t xml:space="preserve">del Instituto </w:t>
      </w:r>
      <w:r w:rsidRPr="00625090">
        <w:rPr>
          <w:rFonts w:asciiTheme="minorHAnsi" w:hAnsiTheme="minorHAnsi" w:cs="Tahoma"/>
          <w:sz w:val="20"/>
          <w:lang w:eastAsia="en-US"/>
        </w:rPr>
        <w:t>Mexicano del Seguro Social.</w:t>
      </w:r>
    </w:p>
    <w:p w14:paraId="41059EDC" w14:textId="6CC0D700" w:rsidR="00FE6189" w:rsidRPr="00625090" w:rsidRDefault="00FE6189" w:rsidP="004478B1">
      <w:pPr>
        <w:suppressAutoHyphens w:val="0"/>
        <w:spacing w:after="240"/>
        <w:jc w:val="both"/>
        <w:rPr>
          <w:rFonts w:asciiTheme="minorHAnsi" w:hAnsiTheme="minorHAnsi" w:cs="Tahoma"/>
          <w:sz w:val="20"/>
          <w:lang w:val="es-ES_tradnl"/>
        </w:rPr>
      </w:pPr>
      <w:r w:rsidRPr="00625090">
        <w:rPr>
          <w:rFonts w:asciiTheme="minorHAnsi" w:hAnsiTheme="minorHAnsi" w:cs="Tahoma"/>
          <w:b/>
          <w:sz w:val="20"/>
          <w:lang w:val="es-ES_tradnl"/>
        </w:rPr>
        <w:t>Precio no aceptable</w:t>
      </w:r>
      <w:r w:rsidRPr="00625090">
        <w:rPr>
          <w:rFonts w:asciiTheme="minorHAnsi" w:hAnsiTheme="minorHAnsi" w:cs="Tahoma"/>
          <w:sz w:val="20"/>
          <w:lang w:val="es-ES_tradnl"/>
        </w:rPr>
        <w:t>: es aquél que, derivado de la investigación de mercado realizada, resulte superior en un diez por ciento al ofertado respecto del que se observa como mediana en dicha investigación o en su defecto, el promedio de las ofertas presentadas en la misma</w:t>
      </w:r>
      <w:r w:rsidR="00E131C1" w:rsidRPr="00625090">
        <w:rPr>
          <w:rFonts w:asciiTheme="minorHAnsi" w:hAnsiTheme="minorHAnsi" w:cs="Tahoma"/>
          <w:sz w:val="20"/>
          <w:lang w:val="es-ES_tradnl"/>
        </w:rPr>
        <w:t xml:space="preserve"> </w:t>
      </w:r>
      <w:r w:rsidR="003F3279">
        <w:rPr>
          <w:rFonts w:asciiTheme="minorHAnsi" w:hAnsiTheme="minorHAnsi" w:cs="Tahoma"/>
          <w:sz w:val="20"/>
          <w:lang w:val="es-ES_tradnl"/>
        </w:rPr>
        <w:t>licitación</w:t>
      </w:r>
      <w:r w:rsidRPr="00625090">
        <w:rPr>
          <w:rFonts w:asciiTheme="minorHAnsi" w:hAnsiTheme="minorHAnsi" w:cs="Tahoma"/>
          <w:sz w:val="20"/>
          <w:lang w:val="es-ES_tradnl"/>
        </w:rPr>
        <w:t>, y</w:t>
      </w:r>
    </w:p>
    <w:p w14:paraId="0FAC24A8" w14:textId="07591292" w:rsidR="00FE6189" w:rsidRPr="00625090" w:rsidRDefault="00FE6189" w:rsidP="004478B1">
      <w:pPr>
        <w:tabs>
          <w:tab w:val="left" w:pos="851"/>
        </w:tabs>
        <w:suppressAutoHyphens w:val="0"/>
        <w:spacing w:after="240"/>
        <w:jc w:val="both"/>
        <w:rPr>
          <w:rFonts w:asciiTheme="minorHAnsi" w:hAnsiTheme="minorHAnsi" w:cs="Tahoma"/>
          <w:sz w:val="20"/>
          <w:lang w:val="es-ES_tradnl"/>
        </w:rPr>
      </w:pPr>
      <w:r w:rsidRPr="00625090">
        <w:rPr>
          <w:rFonts w:asciiTheme="minorHAnsi" w:hAnsiTheme="minorHAnsi" w:cs="Tahoma"/>
          <w:b/>
          <w:sz w:val="20"/>
          <w:lang w:val="es-ES_tradnl"/>
        </w:rPr>
        <w:t>Precio conveniente</w:t>
      </w:r>
      <w:r w:rsidRPr="00625090">
        <w:rPr>
          <w:rFonts w:asciiTheme="minorHAnsi" w:hAnsiTheme="minorHAnsi" w:cs="Tahoma"/>
          <w:sz w:val="20"/>
          <w:lang w:val="es-ES_tradnl"/>
        </w:rPr>
        <w:t xml:space="preserve">: es aquel que se determina a partir de obtener el promedio de los precios preponderantes que resulten de las proposiciones aceptadas técnicamente en la </w:t>
      </w:r>
      <w:r w:rsidR="003F3279">
        <w:rPr>
          <w:rFonts w:asciiTheme="minorHAnsi" w:hAnsiTheme="minorHAnsi" w:cs="Tahoma"/>
          <w:sz w:val="20"/>
          <w:lang w:val="es-ES_tradnl"/>
        </w:rPr>
        <w:t>licitación</w:t>
      </w:r>
      <w:r w:rsidRPr="00625090">
        <w:rPr>
          <w:rFonts w:asciiTheme="minorHAnsi" w:hAnsiTheme="minorHAnsi" w:cs="Tahoma"/>
          <w:sz w:val="20"/>
          <w:lang w:val="es-ES_tradnl"/>
        </w:rPr>
        <w:t>, y a éste se le resta el porcentaje que determine la dependencia o entidad en sus políticas, bases y lineamientos.</w:t>
      </w:r>
    </w:p>
    <w:p w14:paraId="5A07067D" w14:textId="7B544FBB" w:rsidR="00FE6189" w:rsidRPr="00625090" w:rsidRDefault="00FE6189" w:rsidP="004478B1">
      <w:pPr>
        <w:widowControl w:val="0"/>
        <w:suppressAutoHyphens w:val="0"/>
        <w:autoSpaceDE w:val="0"/>
        <w:autoSpaceDN w:val="0"/>
        <w:adjustRightInd w:val="0"/>
        <w:spacing w:after="240"/>
        <w:jc w:val="both"/>
        <w:rPr>
          <w:rFonts w:asciiTheme="minorHAnsi" w:hAnsiTheme="minorHAnsi" w:cs="Tahoma"/>
          <w:sz w:val="20"/>
          <w:lang w:eastAsia="en-US"/>
        </w:rPr>
      </w:pPr>
      <w:r w:rsidRPr="00625090">
        <w:rPr>
          <w:rFonts w:asciiTheme="minorHAnsi" w:hAnsiTheme="minorHAnsi" w:cs="Tahoma"/>
          <w:b/>
          <w:bCs/>
          <w:sz w:val="20"/>
          <w:lang w:eastAsia="en-US"/>
        </w:rPr>
        <w:t xml:space="preserve">PREI </w:t>
      </w:r>
      <w:r w:rsidR="008A1DC1" w:rsidRPr="00625090">
        <w:rPr>
          <w:rFonts w:asciiTheme="minorHAnsi" w:hAnsiTheme="minorHAnsi" w:cs="Tahoma"/>
          <w:b/>
          <w:bCs/>
          <w:sz w:val="20"/>
          <w:lang w:eastAsia="en-US"/>
        </w:rPr>
        <w:t>MILLENIUM</w:t>
      </w:r>
      <w:r w:rsidRPr="00625090">
        <w:rPr>
          <w:rFonts w:asciiTheme="minorHAnsi" w:hAnsiTheme="minorHAnsi" w:cs="Tahoma"/>
          <w:sz w:val="20"/>
          <w:lang w:eastAsia="en-US"/>
        </w:rPr>
        <w:t xml:space="preserve">: Sistema de Planeación de Recursos Institucionales que provee información integral y en línea a las principales Áreas del </w:t>
      </w:r>
      <w:r w:rsidR="001E412F">
        <w:rPr>
          <w:rFonts w:asciiTheme="minorHAnsi" w:hAnsiTheme="minorHAnsi" w:cs="Tahoma"/>
          <w:sz w:val="20"/>
          <w:lang w:eastAsia="en-US"/>
        </w:rPr>
        <w:t>IMSS</w:t>
      </w:r>
      <w:r w:rsidRPr="00625090">
        <w:rPr>
          <w:rFonts w:asciiTheme="minorHAnsi" w:hAnsiTheme="minorHAnsi" w:cs="Tahoma"/>
          <w:sz w:val="20"/>
          <w:lang w:eastAsia="en-US"/>
        </w:rPr>
        <w:t>.</w:t>
      </w:r>
    </w:p>
    <w:p w14:paraId="5A90D1DC" w14:textId="3D7A702D" w:rsidR="00FE6189" w:rsidRPr="00625090" w:rsidRDefault="00FE6189" w:rsidP="004478B1">
      <w:pPr>
        <w:widowControl w:val="0"/>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jc w:val="both"/>
        <w:textAlignment w:val="baseline"/>
        <w:rPr>
          <w:rFonts w:asciiTheme="minorHAnsi" w:hAnsiTheme="minorHAnsi" w:cs="Tahoma"/>
          <w:bCs/>
          <w:sz w:val="20"/>
        </w:rPr>
      </w:pPr>
      <w:r w:rsidRPr="00625090">
        <w:rPr>
          <w:rFonts w:asciiTheme="minorHAnsi" w:hAnsiTheme="minorHAnsi" w:cs="Tahoma"/>
          <w:b/>
          <w:sz w:val="20"/>
        </w:rPr>
        <w:t>Programa Informático:</w:t>
      </w:r>
      <w:r w:rsidRPr="00625090">
        <w:rPr>
          <w:rFonts w:asciiTheme="minorHAnsi" w:hAnsiTheme="minorHAnsi" w:cs="Tahoma"/>
          <w:bCs/>
          <w:sz w:val="20"/>
        </w:rPr>
        <w:t xml:space="preserve"> El medio de captura desarrollado por la SFP que permite a los</w:t>
      </w:r>
      <w:r w:rsidR="0009714B">
        <w:rPr>
          <w:rFonts w:asciiTheme="minorHAnsi" w:hAnsiTheme="minorHAnsi" w:cs="Tahoma"/>
          <w:bCs/>
          <w:sz w:val="20"/>
        </w:rPr>
        <w:t xml:space="preserve"> </w:t>
      </w:r>
      <w:r w:rsidR="00AC0A30">
        <w:rPr>
          <w:rFonts w:asciiTheme="minorHAnsi" w:hAnsiTheme="minorHAnsi" w:cs="Tahoma"/>
          <w:bCs/>
          <w:sz w:val="20"/>
        </w:rPr>
        <w:t>licitantes</w:t>
      </w:r>
      <w:r w:rsidRPr="00625090">
        <w:rPr>
          <w:rFonts w:asciiTheme="minorHAnsi" w:hAnsiTheme="minorHAnsi" w:cs="Tahoma"/>
          <w:bCs/>
          <w:sz w:val="20"/>
        </w:rPr>
        <w:t xml:space="preserve">, así como al área adquirente, enviar y recibir información por medios remotos de comunicación electrónica, así como generar para cada </w:t>
      </w:r>
      <w:r w:rsidR="00AC0A30">
        <w:rPr>
          <w:rFonts w:asciiTheme="minorHAnsi" w:hAnsiTheme="minorHAnsi" w:cs="Tahoma"/>
          <w:bCs/>
          <w:sz w:val="20"/>
        </w:rPr>
        <w:t>licitación</w:t>
      </w:r>
      <w:r w:rsidRPr="00625090">
        <w:rPr>
          <w:rFonts w:asciiTheme="minorHAnsi" w:hAnsiTheme="minorHAnsi" w:cs="Tahoma"/>
          <w:bCs/>
          <w:sz w:val="20"/>
        </w:rPr>
        <w:t xml:space="preserve"> pública un mecanismo de seguridad que garantice la confidencialidad de las propuestas que reciban las convocantes por esa vía; y que </w:t>
      </w:r>
      <w:r w:rsidRPr="00625090">
        <w:rPr>
          <w:rFonts w:asciiTheme="minorHAnsi" w:hAnsiTheme="minorHAnsi" w:cs="Tahoma"/>
          <w:bCs/>
          <w:sz w:val="20"/>
        </w:rPr>
        <w:lastRenderedPageBreak/>
        <w:t>constituye el único instrumento con el cual podrán abrirse los sobres que contengan las proposiciones en la fecha y hora establecidas en la convocatoria para el inicio de los actos de presentación y apertura.</w:t>
      </w:r>
    </w:p>
    <w:p w14:paraId="00CFC6B5" w14:textId="140024E6" w:rsidR="00FE6189" w:rsidRPr="00625090" w:rsidRDefault="00FE6189" w:rsidP="004478B1">
      <w:pPr>
        <w:widowControl w:val="0"/>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jc w:val="both"/>
        <w:textAlignment w:val="baseline"/>
        <w:rPr>
          <w:rFonts w:asciiTheme="minorHAnsi" w:hAnsiTheme="minorHAnsi" w:cs="Tahoma"/>
          <w:b/>
          <w:bCs/>
          <w:sz w:val="20"/>
        </w:rPr>
      </w:pPr>
      <w:r w:rsidRPr="00625090">
        <w:rPr>
          <w:rFonts w:asciiTheme="minorHAnsi" w:hAnsiTheme="minorHAnsi" w:cs="Tahoma"/>
          <w:b/>
          <w:bCs/>
          <w:sz w:val="20"/>
        </w:rPr>
        <w:t xml:space="preserve">Proposición: </w:t>
      </w:r>
      <w:r w:rsidRPr="00625090">
        <w:rPr>
          <w:rFonts w:asciiTheme="minorHAnsi" w:hAnsiTheme="minorHAnsi" w:cs="Tahoma"/>
          <w:bCs/>
          <w:sz w:val="20"/>
        </w:rPr>
        <w:t>La documentación que conforma las secciones técnicas y económicas y documentación complementaria presentadas por los</w:t>
      </w:r>
      <w:r w:rsidR="000C037A">
        <w:rPr>
          <w:rFonts w:asciiTheme="minorHAnsi" w:hAnsiTheme="minorHAnsi" w:cs="Tahoma"/>
          <w:bCs/>
          <w:sz w:val="20"/>
        </w:rPr>
        <w:t xml:space="preserve"> licitantes</w:t>
      </w:r>
    </w:p>
    <w:p w14:paraId="3E06C2CE" w14:textId="77777777" w:rsidR="00FE6189" w:rsidRPr="00625090" w:rsidRDefault="00FE6189" w:rsidP="004478B1">
      <w:pPr>
        <w:widowControl w:val="0"/>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jc w:val="both"/>
        <w:textAlignment w:val="baseline"/>
        <w:rPr>
          <w:rFonts w:asciiTheme="minorHAnsi" w:hAnsiTheme="minorHAnsi" w:cs="Tahoma"/>
          <w:sz w:val="20"/>
        </w:rPr>
      </w:pPr>
      <w:r w:rsidRPr="00625090">
        <w:rPr>
          <w:rFonts w:asciiTheme="minorHAnsi" w:hAnsiTheme="minorHAnsi" w:cs="Tahoma"/>
          <w:b/>
          <w:sz w:val="20"/>
        </w:rPr>
        <w:t>Proveedor:</w:t>
      </w:r>
      <w:r w:rsidRPr="00625090">
        <w:rPr>
          <w:rFonts w:asciiTheme="minorHAnsi" w:hAnsiTheme="minorHAnsi" w:cs="Tahoma"/>
          <w:sz w:val="20"/>
        </w:rPr>
        <w:t xml:space="preserve"> La persona que celebre contratos de adquisiciones, arrendamientos o servicios.</w:t>
      </w:r>
    </w:p>
    <w:p w14:paraId="246C2365" w14:textId="595416D4" w:rsidR="00FE6189" w:rsidRPr="00625090" w:rsidRDefault="00FE6189" w:rsidP="004478B1">
      <w:pPr>
        <w:widowControl w:val="0"/>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jc w:val="both"/>
        <w:textAlignment w:val="baseline"/>
        <w:rPr>
          <w:rFonts w:asciiTheme="minorHAnsi" w:hAnsiTheme="minorHAnsi" w:cs="Tahoma"/>
          <w:sz w:val="20"/>
        </w:rPr>
      </w:pPr>
      <w:r w:rsidRPr="00625090">
        <w:rPr>
          <w:rFonts w:asciiTheme="minorHAnsi" w:hAnsiTheme="minorHAnsi" w:cs="Tahoma"/>
          <w:b/>
          <w:sz w:val="20"/>
        </w:rPr>
        <w:t>Reglamento:</w:t>
      </w:r>
      <w:r w:rsidRPr="00625090">
        <w:rPr>
          <w:rFonts w:asciiTheme="minorHAnsi" w:hAnsiTheme="minorHAnsi" w:cs="Tahoma"/>
          <w:sz w:val="20"/>
        </w:rPr>
        <w:t xml:space="preserve"> Reglamento de la Ley de Adquisiciones, Arrend</w:t>
      </w:r>
      <w:r w:rsidRPr="00925895">
        <w:rPr>
          <w:rFonts w:asciiTheme="minorHAnsi" w:hAnsiTheme="minorHAnsi" w:cs="Tahoma"/>
          <w:sz w:val="20"/>
        </w:rPr>
        <w:t xml:space="preserve">amientos y Servicios del Sector Público. </w:t>
      </w:r>
      <w:r w:rsidR="00925895" w:rsidRPr="00AD5A76">
        <w:rPr>
          <w:rFonts w:asciiTheme="minorHAnsi" w:hAnsiTheme="minorHAnsi" w:cs="Tahoma"/>
          <w:i/>
          <w:sz w:val="20"/>
        </w:rPr>
        <w:t>(</w:t>
      </w:r>
      <w:r w:rsidR="00CC13C5" w:rsidRPr="00AD5A76">
        <w:rPr>
          <w:rFonts w:asciiTheme="minorHAnsi" w:hAnsiTheme="minorHAnsi"/>
          <w:i/>
          <w:sz w:val="20"/>
        </w:rPr>
        <w:t xml:space="preserve">Última reforma publicada </w:t>
      </w:r>
      <w:r w:rsidR="00AD5A76">
        <w:rPr>
          <w:rFonts w:asciiTheme="minorHAnsi" w:hAnsiTheme="minorHAnsi"/>
          <w:i/>
          <w:sz w:val="20"/>
        </w:rPr>
        <w:t xml:space="preserve">en el </w:t>
      </w:r>
      <w:r w:rsidR="00CC13C5" w:rsidRPr="00AD5A76">
        <w:rPr>
          <w:rFonts w:asciiTheme="minorHAnsi" w:hAnsiTheme="minorHAnsi"/>
          <w:i/>
          <w:sz w:val="20"/>
        </w:rPr>
        <w:t>D</w:t>
      </w:r>
      <w:r w:rsidR="00AD5A76">
        <w:rPr>
          <w:rFonts w:asciiTheme="minorHAnsi" w:hAnsiTheme="minorHAnsi"/>
          <w:i/>
          <w:sz w:val="20"/>
        </w:rPr>
        <w:t>.</w:t>
      </w:r>
      <w:r w:rsidR="00CC13C5" w:rsidRPr="00AD5A76">
        <w:rPr>
          <w:rFonts w:asciiTheme="minorHAnsi" w:hAnsiTheme="minorHAnsi"/>
          <w:i/>
          <w:sz w:val="20"/>
        </w:rPr>
        <w:t>O</w:t>
      </w:r>
      <w:r w:rsidR="00AD5A76">
        <w:rPr>
          <w:rFonts w:asciiTheme="minorHAnsi" w:hAnsiTheme="minorHAnsi"/>
          <w:i/>
          <w:sz w:val="20"/>
        </w:rPr>
        <w:t>.</w:t>
      </w:r>
      <w:r w:rsidR="00CC13C5" w:rsidRPr="00AD5A76">
        <w:rPr>
          <w:rFonts w:asciiTheme="minorHAnsi" w:hAnsiTheme="minorHAnsi"/>
          <w:i/>
          <w:sz w:val="20"/>
        </w:rPr>
        <w:t>F</w:t>
      </w:r>
      <w:r w:rsidR="00AD5A76">
        <w:rPr>
          <w:rFonts w:asciiTheme="minorHAnsi" w:hAnsiTheme="minorHAnsi"/>
          <w:i/>
          <w:sz w:val="20"/>
        </w:rPr>
        <w:t xml:space="preserve">. el 14 de febrero de </w:t>
      </w:r>
      <w:r w:rsidR="00CC13C5" w:rsidRPr="00AD5A76">
        <w:rPr>
          <w:rFonts w:asciiTheme="minorHAnsi" w:hAnsiTheme="minorHAnsi"/>
          <w:i/>
          <w:sz w:val="20"/>
        </w:rPr>
        <w:t>2024</w:t>
      </w:r>
      <w:r w:rsidR="00925895" w:rsidRPr="00AD5A76">
        <w:rPr>
          <w:rFonts w:asciiTheme="minorHAnsi" w:hAnsiTheme="minorHAnsi"/>
          <w:i/>
          <w:sz w:val="20"/>
        </w:rPr>
        <w:t>)</w:t>
      </w:r>
    </w:p>
    <w:p w14:paraId="63968E5D" w14:textId="77777777" w:rsidR="00FE6189" w:rsidRPr="00625090" w:rsidRDefault="00FE6189" w:rsidP="004478B1">
      <w:pPr>
        <w:widowControl w:val="0"/>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jc w:val="both"/>
        <w:textAlignment w:val="baseline"/>
        <w:rPr>
          <w:rFonts w:asciiTheme="minorHAnsi" w:hAnsiTheme="minorHAnsi" w:cs="Tahoma"/>
          <w:sz w:val="20"/>
        </w:rPr>
      </w:pPr>
      <w:r w:rsidRPr="00625090">
        <w:rPr>
          <w:rFonts w:asciiTheme="minorHAnsi" w:hAnsiTheme="minorHAnsi" w:cs="Tahoma"/>
          <w:b/>
          <w:sz w:val="20"/>
        </w:rPr>
        <w:t>SAT:</w:t>
      </w:r>
      <w:r w:rsidRPr="00625090">
        <w:rPr>
          <w:rFonts w:asciiTheme="minorHAnsi" w:hAnsiTheme="minorHAnsi" w:cs="Tahoma"/>
          <w:sz w:val="20"/>
        </w:rPr>
        <w:t xml:space="preserve"> Servicio de Administración Tributaria.</w:t>
      </w:r>
    </w:p>
    <w:p w14:paraId="21E07A3A" w14:textId="77777777" w:rsidR="00FE6189" w:rsidRPr="00625090" w:rsidRDefault="00FE6189" w:rsidP="004478B1">
      <w:pPr>
        <w:widowControl w:val="0"/>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jc w:val="both"/>
        <w:textAlignment w:val="baseline"/>
        <w:rPr>
          <w:rFonts w:asciiTheme="minorHAnsi" w:hAnsiTheme="minorHAnsi" w:cs="Tahoma"/>
          <w:sz w:val="20"/>
        </w:rPr>
      </w:pPr>
      <w:r w:rsidRPr="00625090">
        <w:rPr>
          <w:rFonts w:asciiTheme="minorHAnsi" w:hAnsiTheme="minorHAnsi" w:cs="Tahoma"/>
          <w:b/>
          <w:sz w:val="20"/>
        </w:rPr>
        <w:t>SAI:</w:t>
      </w:r>
      <w:r w:rsidRPr="00625090">
        <w:rPr>
          <w:rFonts w:asciiTheme="minorHAnsi" w:hAnsiTheme="minorHAnsi" w:cs="Tahoma"/>
          <w:sz w:val="20"/>
        </w:rPr>
        <w:t xml:space="preserve"> Sistema de Abasto Institucional. Conjunto de acciones programadas en medios electrónicos que permiten realizar actividades comprendidas en el proceso de abastecimiento y suministro, de manera automatizada en red.</w:t>
      </w:r>
      <w:r w:rsidRPr="00625090">
        <w:rPr>
          <w:rFonts w:asciiTheme="minorHAnsi" w:hAnsiTheme="minorHAnsi" w:cs="Tahoma"/>
          <w:b/>
          <w:sz w:val="20"/>
        </w:rPr>
        <w:t xml:space="preserve"> </w:t>
      </w:r>
    </w:p>
    <w:p w14:paraId="3BBDC0E3" w14:textId="77777777" w:rsidR="00FE6189" w:rsidRPr="00625090" w:rsidRDefault="00FE6189" w:rsidP="004478B1">
      <w:pPr>
        <w:widowControl w:val="0"/>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jc w:val="both"/>
        <w:textAlignment w:val="baseline"/>
        <w:rPr>
          <w:rFonts w:asciiTheme="minorHAnsi" w:hAnsiTheme="minorHAnsi" w:cs="Tahoma"/>
          <w:b/>
          <w:sz w:val="20"/>
        </w:rPr>
      </w:pPr>
      <w:r w:rsidRPr="00625090">
        <w:rPr>
          <w:rFonts w:asciiTheme="minorHAnsi" w:hAnsiTheme="minorHAnsi" w:cs="Tahoma"/>
          <w:b/>
          <w:sz w:val="20"/>
        </w:rPr>
        <w:t xml:space="preserve">Secretaría: </w:t>
      </w:r>
      <w:r w:rsidRPr="00625090">
        <w:rPr>
          <w:rFonts w:asciiTheme="minorHAnsi" w:hAnsiTheme="minorHAnsi" w:cs="Tahoma"/>
          <w:sz w:val="20"/>
        </w:rPr>
        <w:t>la Secretaría de Hacienda y Crédito Público;</w:t>
      </w:r>
    </w:p>
    <w:p w14:paraId="799D98AE" w14:textId="77777777" w:rsidR="00FE6189" w:rsidRPr="00625090" w:rsidRDefault="00FE6189" w:rsidP="004478B1">
      <w:pPr>
        <w:widowControl w:val="0"/>
        <w:tabs>
          <w:tab w:val="left" w:pos="851"/>
          <w:tab w:val="left" w:pos="10398"/>
          <w:tab w:val="left" w:pos="11064"/>
          <w:tab w:val="left" w:pos="11784"/>
          <w:tab w:val="left" w:pos="12504"/>
          <w:tab w:val="left" w:pos="13224"/>
          <w:tab w:val="left" w:pos="13944"/>
          <w:tab w:val="left" w:pos="14664"/>
          <w:tab w:val="left" w:pos="15384"/>
        </w:tabs>
        <w:suppressAutoHyphens w:val="0"/>
        <w:overflowPunct w:val="0"/>
        <w:autoSpaceDE w:val="0"/>
        <w:spacing w:after="240"/>
        <w:ind w:right="51"/>
        <w:jc w:val="both"/>
        <w:textAlignment w:val="baseline"/>
        <w:rPr>
          <w:rFonts w:asciiTheme="minorHAnsi" w:hAnsiTheme="minorHAnsi" w:cs="Tahoma"/>
          <w:sz w:val="20"/>
        </w:rPr>
      </w:pPr>
      <w:r w:rsidRPr="00625090">
        <w:rPr>
          <w:rFonts w:asciiTheme="minorHAnsi" w:hAnsiTheme="minorHAnsi" w:cs="Tahoma"/>
          <w:b/>
          <w:bCs/>
          <w:sz w:val="20"/>
          <w:lang w:eastAsia="es-MX"/>
        </w:rPr>
        <w:t xml:space="preserve">SE: </w:t>
      </w:r>
      <w:r w:rsidRPr="00625090">
        <w:rPr>
          <w:rFonts w:asciiTheme="minorHAnsi" w:hAnsiTheme="minorHAnsi" w:cs="Tahoma"/>
          <w:sz w:val="20"/>
          <w:lang w:eastAsia="es-MX"/>
        </w:rPr>
        <w:t>Secretaría de Economía</w:t>
      </w:r>
    </w:p>
    <w:p w14:paraId="2DF751B5" w14:textId="77777777" w:rsidR="00FE6189" w:rsidRPr="00625090" w:rsidRDefault="00FE6189" w:rsidP="004478B1">
      <w:pPr>
        <w:widowControl w:val="0"/>
        <w:tabs>
          <w:tab w:val="left" w:pos="851"/>
          <w:tab w:val="left" w:pos="10398"/>
          <w:tab w:val="left" w:pos="11064"/>
          <w:tab w:val="left" w:pos="11784"/>
          <w:tab w:val="left" w:pos="12504"/>
          <w:tab w:val="left" w:pos="13224"/>
          <w:tab w:val="left" w:pos="13944"/>
          <w:tab w:val="left" w:pos="14664"/>
          <w:tab w:val="left" w:pos="15384"/>
        </w:tabs>
        <w:suppressAutoHyphens w:val="0"/>
        <w:overflowPunct w:val="0"/>
        <w:autoSpaceDE w:val="0"/>
        <w:spacing w:after="240"/>
        <w:ind w:right="51"/>
        <w:jc w:val="both"/>
        <w:textAlignment w:val="baseline"/>
        <w:rPr>
          <w:rFonts w:asciiTheme="minorHAnsi" w:hAnsiTheme="minorHAnsi" w:cs="Tahoma"/>
          <w:sz w:val="20"/>
        </w:rPr>
      </w:pPr>
      <w:r w:rsidRPr="00625090">
        <w:rPr>
          <w:rFonts w:asciiTheme="minorHAnsi" w:hAnsiTheme="minorHAnsi" w:cs="Tahoma"/>
          <w:b/>
          <w:sz w:val="20"/>
        </w:rPr>
        <w:t>SFP:</w:t>
      </w:r>
      <w:r w:rsidRPr="00625090">
        <w:rPr>
          <w:rFonts w:asciiTheme="minorHAnsi" w:hAnsiTheme="minorHAnsi" w:cs="Tahoma"/>
          <w:sz w:val="20"/>
        </w:rPr>
        <w:t xml:space="preserve"> Secretaría de la Función Pública</w:t>
      </w:r>
    </w:p>
    <w:p w14:paraId="04066865" w14:textId="77777777" w:rsidR="00FE6189" w:rsidRPr="00625090" w:rsidRDefault="00FE6189" w:rsidP="004478B1">
      <w:pPr>
        <w:widowControl w:val="0"/>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jc w:val="both"/>
        <w:textAlignment w:val="baseline"/>
        <w:rPr>
          <w:rFonts w:asciiTheme="minorHAnsi" w:hAnsiTheme="minorHAnsi" w:cs="Tahoma"/>
          <w:sz w:val="20"/>
        </w:rPr>
      </w:pPr>
      <w:r w:rsidRPr="00625090">
        <w:rPr>
          <w:rFonts w:asciiTheme="minorHAnsi" w:hAnsiTheme="minorHAnsi" w:cs="Tahoma"/>
          <w:b/>
          <w:sz w:val="20"/>
          <w:lang w:val="es-ES_tradnl"/>
        </w:rPr>
        <w:t xml:space="preserve">Sobre Cerrado: </w:t>
      </w:r>
      <w:r w:rsidRPr="00625090">
        <w:rPr>
          <w:rFonts w:asciiTheme="minorHAnsi" w:hAnsiTheme="minorHAnsi" w:cs="Tahoma"/>
          <w:sz w:val="20"/>
          <w:lang w:val="es-ES_tradnl"/>
        </w:rPr>
        <w:t>Cualquier medio que contenga la proposición, cuyo contenido puede ser consultado hasta el inicio del acto de presentación y apertura de proposiciones, en términos de la Ley.</w:t>
      </w:r>
    </w:p>
    <w:p w14:paraId="04DFA3CA" w14:textId="77777777" w:rsidR="00FE6189" w:rsidRPr="00625090" w:rsidRDefault="00FE6189" w:rsidP="00FE6189">
      <w:pPr>
        <w:tabs>
          <w:tab w:val="center" w:pos="4419"/>
          <w:tab w:val="right" w:pos="8838"/>
        </w:tabs>
        <w:ind w:left="720"/>
        <w:jc w:val="both"/>
        <w:rPr>
          <w:rFonts w:asciiTheme="minorHAnsi" w:hAnsiTheme="minorHAnsi" w:cs="Tahoma"/>
          <w:b/>
          <w:sz w:val="20"/>
          <w:lang w:val="es-MX"/>
        </w:rPr>
      </w:pPr>
      <w:r w:rsidRPr="00625090">
        <w:rPr>
          <w:rFonts w:asciiTheme="minorHAnsi" w:hAnsiTheme="minorHAnsi" w:cs="Tahoma"/>
          <w:b/>
          <w:sz w:val="20"/>
          <w:lang w:val="es-MX"/>
        </w:rPr>
        <w:br w:type="page"/>
      </w:r>
    </w:p>
    <w:p w14:paraId="129B3F99" w14:textId="532AAED8" w:rsidR="00FE6189" w:rsidRPr="00625090" w:rsidRDefault="00FE6189" w:rsidP="00FE6189">
      <w:pPr>
        <w:contextualSpacing/>
        <w:jc w:val="both"/>
        <w:outlineLvl w:val="0"/>
        <w:rPr>
          <w:rFonts w:asciiTheme="minorHAnsi" w:hAnsiTheme="minorHAnsi" w:cs="Tahoma"/>
          <w:b/>
          <w:sz w:val="20"/>
        </w:rPr>
      </w:pPr>
      <w:bookmarkStart w:id="1" w:name="_Toc462662919"/>
      <w:r w:rsidRPr="00625090">
        <w:rPr>
          <w:rFonts w:asciiTheme="minorHAnsi" w:hAnsiTheme="minorHAnsi" w:cs="Tahoma"/>
          <w:b/>
          <w:sz w:val="20"/>
        </w:rPr>
        <w:lastRenderedPageBreak/>
        <w:t xml:space="preserve">1. INFORMACIÓN ESPECÍFICA DE LA </w:t>
      </w:r>
      <w:r w:rsidR="003F3279" w:rsidRPr="003F3279">
        <w:rPr>
          <w:rFonts w:asciiTheme="minorHAnsi" w:hAnsiTheme="minorHAnsi" w:cs="Tahoma"/>
          <w:b/>
          <w:sz w:val="20"/>
        </w:rPr>
        <w:t>LICITACION</w:t>
      </w:r>
      <w:r w:rsidRPr="00625090">
        <w:rPr>
          <w:rFonts w:asciiTheme="minorHAnsi" w:hAnsiTheme="minorHAnsi" w:cs="Tahoma"/>
          <w:b/>
          <w:sz w:val="20"/>
        </w:rPr>
        <w:t>.</w:t>
      </w:r>
      <w:bookmarkEnd w:id="1"/>
    </w:p>
    <w:p w14:paraId="68E3816F" w14:textId="108FDE85" w:rsidR="00FE6189" w:rsidRDefault="009976D2" w:rsidP="00FE6189">
      <w:pPr>
        <w:autoSpaceDE w:val="0"/>
        <w:jc w:val="both"/>
        <w:rPr>
          <w:rFonts w:asciiTheme="minorHAnsi" w:hAnsiTheme="minorHAnsi" w:cs="Tahoma"/>
          <w:b/>
          <w:sz w:val="20"/>
          <w:lang w:val="es-ES_tradnl"/>
        </w:rPr>
      </w:pPr>
      <w:bookmarkStart w:id="2" w:name="_2.-_DESCRIPCIÓN,_UNIDAD"/>
      <w:bookmarkEnd w:id="2"/>
      <w:r w:rsidRPr="00F478B3">
        <w:rPr>
          <w:rFonts w:asciiTheme="minorHAnsi" w:hAnsiTheme="minorHAnsi" w:cs="Tahoma"/>
          <w:b/>
          <w:sz w:val="20"/>
          <w:lang w:val="es-ES_tradnl"/>
        </w:rPr>
        <w:t>ADQUISICION DE CLAVES DE</w:t>
      </w:r>
      <w:r w:rsidR="00D52386" w:rsidRPr="00F478B3">
        <w:rPr>
          <w:rFonts w:asciiTheme="minorHAnsi" w:hAnsiTheme="minorHAnsi" w:cs="Tahoma"/>
          <w:b/>
          <w:sz w:val="20"/>
          <w:lang w:val="es-ES_tradnl"/>
        </w:rPr>
        <w:t>L</w:t>
      </w:r>
      <w:r w:rsidRPr="00F478B3">
        <w:rPr>
          <w:rFonts w:asciiTheme="minorHAnsi" w:hAnsiTheme="minorHAnsi" w:cs="Tahoma"/>
          <w:b/>
          <w:sz w:val="20"/>
          <w:lang w:val="es-ES_tradnl"/>
        </w:rPr>
        <w:t xml:space="preserve"> </w:t>
      </w:r>
      <w:r w:rsidR="00DC061C" w:rsidRPr="00F478B3">
        <w:rPr>
          <w:rFonts w:asciiTheme="minorHAnsi" w:hAnsiTheme="minorHAnsi" w:cs="Tahoma"/>
          <w:b/>
          <w:sz w:val="20"/>
          <w:lang w:val="es-ES_tradnl"/>
        </w:rPr>
        <w:t>GRUPO</w:t>
      </w:r>
      <w:r w:rsidRPr="00F478B3">
        <w:rPr>
          <w:rFonts w:asciiTheme="minorHAnsi" w:hAnsiTheme="minorHAnsi" w:cs="Tahoma"/>
          <w:b/>
          <w:sz w:val="20"/>
          <w:lang w:val="es-ES_tradnl"/>
        </w:rPr>
        <w:t xml:space="preserve"> DE SUMINISTRO 130 ARTICULOS Y UNIFORMES DEPORTIVOS PARA EL EJERCICIO 2024</w:t>
      </w:r>
    </w:p>
    <w:p w14:paraId="0F6EBD9D" w14:textId="77777777" w:rsidR="009976D2" w:rsidRDefault="009976D2" w:rsidP="00FE6189">
      <w:pPr>
        <w:autoSpaceDE w:val="0"/>
        <w:jc w:val="both"/>
        <w:rPr>
          <w:rFonts w:asciiTheme="minorHAnsi" w:hAnsiTheme="minorHAnsi" w:cs="Tahoma"/>
          <w:b/>
          <w:sz w:val="20"/>
          <w:lang w:val="es-ES_tradnl"/>
        </w:rPr>
      </w:pPr>
    </w:p>
    <w:p w14:paraId="266CE1B7" w14:textId="6051F43E" w:rsidR="009976D2" w:rsidRPr="00F478B3" w:rsidRDefault="009976D2" w:rsidP="00A339AF">
      <w:pPr>
        <w:pStyle w:val="Prrafodelista"/>
        <w:numPr>
          <w:ilvl w:val="0"/>
          <w:numId w:val="34"/>
        </w:numPr>
        <w:autoSpaceDE w:val="0"/>
        <w:jc w:val="both"/>
        <w:rPr>
          <w:rFonts w:asciiTheme="minorHAnsi" w:hAnsiTheme="minorHAnsi" w:cs="Tahoma"/>
          <w:b/>
          <w:sz w:val="20"/>
          <w:lang w:val="es-ES_tradnl"/>
        </w:rPr>
      </w:pPr>
      <w:r w:rsidRPr="00F478B3">
        <w:rPr>
          <w:rFonts w:asciiTheme="minorHAnsi" w:hAnsiTheme="minorHAnsi" w:cs="Tahoma"/>
          <w:b/>
          <w:sz w:val="20"/>
          <w:lang w:val="es-ES_tradnl"/>
        </w:rPr>
        <w:t>PARTIDA 1: ARTICULOS DEPORTIVOS</w:t>
      </w:r>
      <w:r w:rsidR="00E93F91">
        <w:rPr>
          <w:rFonts w:asciiTheme="minorHAnsi" w:hAnsiTheme="minorHAnsi" w:cs="Tahoma"/>
          <w:b/>
          <w:sz w:val="20"/>
          <w:lang w:val="es-ES_tradnl"/>
        </w:rPr>
        <w:t xml:space="preserve"> </w:t>
      </w:r>
    </w:p>
    <w:p w14:paraId="3A1BED5E" w14:textId="01DD804C" w:rsidR="009976D2" w:rsidRPr="00F478B3" w:rsidRDefault="009976D2" w:rsidP="00A339AF">
      <w:pPr>
        <w:pStyle w:val="Prrafodelista"/>
        <w:numPr>
          <w:ilvl w:val="0"/>
          <w:numId w:val="34"/>
        </w:numPr>
        <w:autoSpaceDE w:val="0"/>
        <w:jc w:val="both"/>
        <w:rPr>
          <w:rFonts w:asciiTheme="minorHAnsi" w:hAnsiTheme="minorHAnsi" w:cs="Tahoma"/>
          <w:sz w:val="20"/>
        </w:rPr>
      </w:pPr>
      <w:r w:rsidRPr="00F478B3">
        <w:rPr>
          <w:rFonts w:asciiTheme="minorHAnsi" w:hAnsiTheme="minorHAnsi" w:cs="Tahoma"/>
          <w:b/>
          <w:sz w:val="20"/>
          <w:lang w:val="es-ES_tradnl"/>
        </w:rPr>
        <w:t>PARTIDA 2: UNIFORMES DEPORTIVOS</w:t>
      </w:r>
    </w:p>
    <w:p w14:paraId="7AE969A5" w14:textId="77777777" w:rsidR="00FE6189" w:rsidRPr="00625090" w:rsidRDefault="00FE6189" w:rsidP="00FE6189">
      <w:pPr>
        <w:autoSpaceDE w:val="0"/>
        <w:jc w:val="both"/>
        <w:rPr>
          <w:rFonts w:asciiTheme="minorHAnsi" w:hAnsiTheme="minorHAnsi" w:cs="Tahoma"/>
          <w:b/>
          <w:sz w:val="20"/>
        </w:rPr>
      </w:pPr>
    </w:p>
    <w:p w14:paraId="6786D57A" w14:textId="77777777" w:rsidR="00FE6189" w:rsidRDefault="00FE6189" w:rsidP="00FE6189">
      <w:pPr>
        <w:autoSpaceDE w:val="0"/>
        <w:jc w:val="both"/>
        <w:rPr>
          <w:rFonts w:asciiTheme="minorHAnsi" w:hAnsiTheme="minorHAnsi" w:cs="Tahoma"/>
          <w:sz w:val="20"/>
        </w:rPr>
      </w:pPr>
      <w:r w:rsidRPr="00625090">
        <w:rPr>
          <w:rFonts w:asciiTheme="minorHAnsi" w:hAnsiTheme="minorHAnsi" w:cs="Tahoma"/>
          <w:b/>
          <w:sz w:val="20"/>
        </w:rPr>
        <w:t>NOMBRE Y DOMICILIO DEL ÁREA CONTRATANTE</w:t>
      </w:r>
      <w:r w:rsidRPr="00625090">
        <w:rPr>
          <w:rFonts w:asciiTheme="minorHAnsi" w:hAnsiTheme="minorHAnsi" w:cs="Tahoma"/>
          <w:sz w:val="20"/>
        </w:rPr>
        <w:t>: Coordinación de Abastecimiento y Equipamiento, ubicada en Periférico Sur No. 8000, Col. Santa María Tequepexpan, C.P. 45600, San Pedro Tlaquepaque, Jalisco.</w:t>
      </w:r>
    </w:p>
    <w:p w14:paraId="22F21A1C" w14:textId="77777777" w:rsidR="009976D2" w:rsidRDefault="009976D2" w:rsidP="00FE6189">
      <w:pPr>
        <w:autoSpaceDE w:val="0"/>
        <w:jc w:val="both"/>
        <w:rPr>
          <w:rFonts w:asciiTheme="minorHAnsi" w:hAnsiTheme="minorHAnsi" w:cs="Tahoma"/>
          <w:sz w:val="20"/>
        </w:rPr>
      </w:pPr>
    </w:p>
    <w:p w14:paraId="3CE070D3" w14:textId="6FCEAD7C" w:rsidR="009976D2" w:rsidRDefault="009976D2" w:rsidP="00FE6189">
      <w:pPr>
        <w:autoSpaceDE w:val="0"/>
        <w:jc w:val="both"/>
        <w:rPr>
          <w:rFonts w:asciiTheme="minorHAnsi" w:hAnsiTheme="minorHAnsi" w:cs="Tahoma"/>
          <w:sz w:val="20"/>
        </w:rPr>
      </w:pPr>
      <w:r>
        <w:rPr>
          <w:rFonts w:asciiTheme="minorHAnsi" w:hAnsiTheme="minorHAnsi" w:cs="Tahoma"/>
          <w:sz w:val="20"/>
        </w:rPr>
        <w:t>La documentación que se integre como parte de la propuesta será dirigida a:</w:t>
      </w:r>
    </w:p>
    <w:p w14:paraId="22D21079" w14:textId="77777777" w:rsidR="009976D2" w:rsidRDefault="009976D2" w:rsidP="00FE6189">
      <w:pPr>
        <w:autoSpaceDE w:val="0"/>
        <w:jc w:val="both"/>
        <w:rPr>
          <w:rFonts w:asciiTheme="minorHAnsi" w:hAnsiTheme="minorHAnsi" w:cs="Tahoma"/>
          <w:sz w:val="20"/>
        </w:rPr>
      </w:pPr>
    </w:p>
    <w:p w14:paraId="66E26717" w14:textId="277F4C81" w:rsidR="009976D2" w:rsidRDefault="009976D2" w:rsidP="00FE6189">
      <w:pPr>
        <w:autoSpaceDE w:val="0"/>
        <w:jc w:val="both"/>
        <w:rPr>
          <w:rFonts w:asciiTheme="minorHAnsi" w:hAnsiTheme="minorHAnsi" w:cs="Tahoma"/>
          <w:sz w:val="20"/>
        </w:rPr>
      </w:pPr>
      <w:r>
        <w:rPr>
          <w:rFonts w:asciiTheme="minorHAnsi" w:hAnsiTheme="minorHAnsi" w:cs="Tahoma"/>
          <w:sz w:val="20"/>
        </w:rPr>
        <w:t>INSTITUTO MEXICANO DEL SEGURO SOCIAL</w:t>
      </w:r>
    </w:p>
    <w:p w14:paraId="1699DB50" w14:textId="7493D56C" w:rsidR="009976D2" w:rsidRDefault="009976D2" w:rsidP="00FE6189">
      <w:pPr>
        <w:autoSpaceDE w:val="0"/>
        <w:jc w:val="both"/>
        <w:rPr>
          <w:rFonts w:asciiTheme="minorHAnsi" w:hAnsiTheme="minorHAnsi" w:cs="Tahoma"/>
          <w:sz w:val="20"/>
        </w:rPr>
      </w:pPr>
      <w:r>
        <w:rPr>
          <w:rFonts w:asciiTheme="minorHAnsi" w:hAnsiTheme="minorHAnsi" w:cs="Tahoma"/>
          <w:sz w:val="20"/>
        </w:rPr>
        <w:t>ORGANO DE OPERACIÓN ADMINISTRATIVA DESCONCENTRADA ESTATAL JALISCO</w:t>
      </w:r>
    </w:p>
    <w:p w14:paraId="12983772" w14:textId="5CF1794E" w:rsidR="009976D2" w:rsidRDefault="009976D2" w:rsidP="00FE6189">
      <w:pPr>
        <w:autoSpaceDE w:val="0"/>
        <w:jc w:val="both"/>
        <w:rPr>
          <w:rFonts w:asciiTheme="minorHAnsi" w:hAnsiTheme="minorHAnsi" w:cs="Tahoma"/>
          <w:sz w:val="20"/>
        </w:rPr>
      </w:pPr>
      <w:r>
        <w:rPr>
          <w:rFonts w:asciiTheme="minorHAnsi" w:hAnsiTheme="minorHAnsi" w:cs="Tahoma"/>
          <w:sz w:val="20"/>
        </w:rPr>
        <w:t>JEFATURA DE SERVICIOS ADMINISTRATIVOS</w:t>
      </w:r>
    </w:p>
    <w:p w14:paraId="666F753C" w14:textId="36C77E80" w:rsidR="009976D2" w:rsidRPr="00625090" w:rsidRDefault="009976D2" w:rsidP="00FE6189">
      <w:pPr>
        <w:autoSpaceDE w:val="0"/>
        <w:jc w:val="both"/>
        <w:rPr>
          <w:rFonts w:asciiTheme="minorHAnsi" w:hAnsiTheme="minorHAnsi" w:cs="Tahoma"/>
          <w:sz w:val="20"/>
        </w:rPr>
      </w:pPr>
      <w:r>
        <w:rPr>
          <w:rFonts w:asciiTheme="minorHAnsi" w:hAnsiTheme="minorHAnsi" w:cs="Tahoma"/>
          <w:sz w:val="20"/>
        </w:rPr>
        <w:t>COORDINACION DE ABASTECIMIENTO Y EQUIPAMIENTO</w:t>
      </w:r>
    </w:p>
    <w:p w14:paraId="3AB890F2" w14:textId="77777777" w:rsidR="00FE6189" w:rsidRPr="00625090" w:rsidRDefault="00FE6189" w:rsidP="00FE6189">
      <w:pPr>
        <w:contextualSpacing/>
        <w:jc w:val="both"/>
        <w:outlineLvl w:val="1"/>
        <w:rPr>
          <w:rFonts w:asciiTheme="minorHAnsi" w:hAnsiTheme="minorHAnsi" w:cs="Tahoma"/>
          <w:b/>
          <w:bCs/>
          <w:sz w:val="20"/>
        </w:rPr>
      </w:pPr>
      <w:bookmarkStart w:id="3" w:name="_Toc462662921"/>
    </w:p>
    <w:p w14:paraId="559D75C5" w14:textId="3DBE0BE3" w:rsidR="00FE6189" w:rsidRPr="00625090" w:rsidRDefault="00F85F14" w:rsidP="00F85F14">
      <w:pPr>
        <w:contextualSpacing/>
        <w:jc w:val="both"/>
        <w:outlineLvl w:val="1"/>
        <w:rPr>
          <w:rFonts w:asciiTheme="minorHAnsi" w:hAnsiTheme="minorHAnsi" w:cs="Tahoma"/>
          <w:b/>
          <w:bCs/>
          <w:sz w:val="20"/>
        </w:rPr>
      </w:pPr>
      <w:r w:rsidRPr="00625090">
        <w:rPr>
          <w:rFonts w:asciiTheme="minorHAnsi" w:hAnsiTheme="minorHAnsi" w:cs="Tahoma"/>
          <w:b/>
          <w:bCs/>
          <w:sz w:val="20"/>
        </w:rPr>
        <w:t xml:space="preserve">1.1 </w:t>
      </w:r>
      <w:r w:rsidR="00FE6189" w:rsidRPr="00625090">
        <w:rPr>
          <w:rFonts w:asciiTheme="minorHAnsi" w:hAnsiTheme="minorHAnsi" w:cs="Tahoma"/>
          <w:b/>
          <w:bCs/>
          <w:sz w:val="20"/>
        </w:rPr>
        <w:t>IDIOMA EN QUE PODRÁN PRESENTARSE LAS PROPOSICIONES, LOS ANEXOS TÉCNICOS Y, EN SU CASO LOS FOLLETOS QUE SE ACOMPAÑEN</w:t>
      </w:r>
      <w:bookmarkEnd w:id="3"/>
    </w:p>
    <w:p w14:paraId="07E478B7" w14:textId="7AD6DE09" w:rsidR="00FE6189" w:rsidRPr="00625090" w:rsidRDefault="00FE6189" w:rsidP="00FE6189">
      <w:pPr>
        <w:jc w:val="both"/>
        <w:rPr>
          <w:rFonts w:asciiTheme="minorHAnsi" w:hAnsiTheme="minorHAnsi" w:cs="Tahoma"/>
          <w:sz w:val="20"/>
        </w:rPr>
      </w:pPr>
      <w:r w:rsidRPr="00625090">
        <w:rPr>
          <w:rFonts w:asciiTheme="minorHAnsi" w:hAnsiTheme="minorHAnsi" w:cs="Tahoma"/>
          <w:sz w:val="20"/>
        </w:rPr>
        <w:t xml:space="preserve">Las proposiciones en su caso deberán presentarse </w:t>
      </w:r>
      <w:r w:rsidR="007C174C">
        <w:rPr>
          <w:rFonts w:asciiTheme="minorHAnsi" w:hAnsiTheme="minorHAnsi" w:cs="Tahoma"/>
          <w:sz w:val="20"/>
        </w:rPr>
        <w:t>vía</w:t>
      </w:r>
      <w:r w:rsidR="00184DEA">
        <w:rPr>
          <w:rFonts w:asciiTheme="minorHAnsi" w:hAnsiTheme="minorHAnsi" w:cs="Tahoma"/>
          <w:sz w:val="20"/>
        </w:rPr>
        <w:t xml:space="preserve"> electrónica (COMPRANET)</w:t>
      </w:r>
      <w:r w:rsidRPr="00625090">
        <w:rPr>
          <w:rFonts w:asciiTheme="minorHAnsi" w:hAnsiTheme="minorHAnsi" w:cs="Tahoma"/>
          <w:sz w:val="20"/>
        </w:rPr>
        <w:t>, preferentemente en papel membretado de la empresa; solo en idioma español y dirigido al área convocante.</w:t>
      </w:r>
    </w:p>
    <w:p w14:paraId="62F7AE10" w14:textId="77777777" w:rsidR="00FE6189" w:rsidRPr="00625090" w:rsidRDefault="00FE6189" w:rsidP="00FE6189">
      <w:pPr>
        <w:autoSpaceDE w:val="0"/>
        <w:jc w:val="both"/>
        <w:rPr>
          <w:rFonts w:asciiTheme="minorHAnsi" w:hAnsiTheme="minorHAnsi" w:cs="Tahoma"/>
          <w:sz w:val="20"/>
        </w:rPr>
      </w:pPr>
    </w:p>
    <w:p w14:paraId="52DD94BF" w14:textId="77777777" w:rsidR="00FE6189" w:rsidRPr="00625090" w:rsidRDefault="00FE6189" w:rsidP="00FE6189">
      <w:pPr>
        <w:autoSpaceDE w:val="0"/>
        <w:jc w:val="both"/>
        <w:rPr>
          <w:rFonts w:asciiTheme="minorHAnsi" w:hAnsiTheme="minorHAnsi" w:cs="Tahoma"/>
          <w:sz w:val="20"/>
          <w:lang w:val="es-ES_tradnl"/>
        </w:rPr>
      </w:pPr>
      <w:r w:rsidRPr="00625090">
        <w:rPr>
          <w:rFonts w:asciiTheme="minorHAnsi" w:hAnsiTheme="minorHAnsi" w:cs="Tahoma"/>
          <w:sz w:val="20"/>
          <w:lang w:val="es-ES_tradnl"/>
        </w:rPr>
        <w:t>En caso de que el servicio requiera de anexos técnicos, folletos, catálogos y/o fotografías, instructivos o manuales de uso para corroborar las especificaciones, características y calidad de los mismos, éstos deberán presentarse en idioma español.</w:t>
      </w:r>
    </w:p>
    <w:p w14:paraId="19A043AC" w14:textId="77777777" w:rsidR="00FE6189" w:rsidRPr="00625090" w:rsidRDefault="00FE6189" w:rsidP="00FE6189">
      <w:pPr>
        <w:autoSpaceDE w:val="0"/>
        <w:jc w:val="both"/>
        <w:rPr>
          <w:rFonts w:asciiTheme="minorHAnsi" w:hAnsiTheme="minorHAnsi" w:cs="Tahoma"/>
          <w:sz w:val="20"/>
          <w:lang w:val="es-ES_tradnl"/>
        </w:rPr>
      </w:pPr>
    </w:p>
    <w:p w14:paraId="3450E09F" w14:textId="272E7EAA" w:rsidR="00FE6189" w:rsidRPr="00625090" w:rsidRDefault="00F85F14" w:rsidP="00F85F14">
      <w:pPr>
        <w:contextualSpacing/>
        <w:jc w:val="both"/>
        <w:outlineLvl w:val="1"/>
        <w:rPr>
          <w:rFonts w:asciiTheme="minorHAnsi" w:hAnsiTheme="minorHAnsi" w:cs="Tahoma"/>
          <w:b/>
          <w:sz w:val="20"/>
        </w:rPr>
      </w:pPr>
      <w:bookmarkStart w:id="4" w:name="_Toc462662922"/>
      <w:r w:rsidRPr="00625090">
        <w:rPr>
          <w:rFonts w:asciiTheme="minorHAnsi" w:hAnsiTheme="minorHAnsi" w:cs="Tahoma"/>
          <w:b/>
          <w:sz w:val="20"/>
        </w:rPr>
        <w:t xml:space="preserve">1.2 </w:t>
      </w:r>
      <w:r w:rsidR="00FE6189" w:rsidRPr="00625090">
        <w:rPr>
          <w:rFonts w:asciiTheme="minorHAnsi" w:hAnsiTheme="minorHAnsi" w:cs="Tahoma"/>
          <w:b/>
          <w:sz w:val="20"/>
        </w:rPr>
        <w:t>DISPONIBILIDAD PRESUPUESTARIA</w:t>
      </w:r>
      <w:bookmarkEnd w:id="4"/>
    </w:p>
    <w:p w14:paraId="1DC60403" w14:textId="50DA495D" w:rsidR="00FE6189" w:rsidRPr="00A60E91" w:rsidRDefault="00FE6189" w:rsidP="00FE6189">
      <w:pPr>
        <w:keepNext/>
        <w:numPr>
          <w:ilvl w:val="0"/>
          <w:numId w:val="1"/>
        </w:numPr>
        <w:tabs>
          <w:tab w:val="clear" w:pos="432"/>
          <w:tab w:val="num" w:pos="0"/>
        </w:tabs>
        <w:ind w:left="0" w:firstLine="0"/>
        <w:jc w:val="both"/>
        <w:outlineLvl w:val="0"/>
        <w:rPr>
          <w:rFonts w:asciiTheme="minorHAnsi" w:hAnsiTheme="minorHAnsi" w:cs="Tahoma"/>
          <w:sz w:val="20"/>
        </w:rPr>
      </w:pPr>
      <w:bookmarkStart w:id="5" w:name="_Toc462405382"/>
      <w:r w:rsidRPr="00A60E91">
        <w:rPr>
          <w:rFonts w:asciiTheme="minorHAnsi" w:hAnsiTheme="minorHAnsi" w:cs="Tahoma"/>
          <w:sz w:val="20"/>
        </w:rPr>
        <w:t xml:space="preserve">“El presupuesto definitivo a ejercer fue aprobado por el Presupuesto de Egresos de la Federación para el </w:t>
      </w:r>
      <w:r w:rsidRPr="00A60E91">
        <w:rPr>
          <w:rFonts w:asciiTheme="minorHAnsi" w:hAnsiTheme="minorHAnsi" w:cs="Tahoma"/>
          <w:b/>
          <w:sz w:val="20"/>
        </w:rPr>
        <w:t>Ejercicio Fiscal 2024</w:t>
      </w:r>
      <w:r w:rsidRPr="00A60E91">
        <w:rPr>
          <w:rFonts w:asciiTheme="minorHAnsi" w:hAnsiTheme="minorHAnsi" w:cs="Tahoma"/>
          <w:sz w:val="20"/>
        </w:rPr>
        <w:t xml:space="preserve">, por parte de la H. Cámara de Diputados del Congreso de la Unión, por lo que el cumplimiento de las obligaciones de esta </w:t>
      </w:r>
      <w:r w:rsidR="003F3279">
        <w:rPr>
          <w:rFonts w:asciiTheme="minorHAnsi" w:hAnsiTheme="minorHAnsi" w:cs="Tahoma"/>
          <w:sz w:val="20"/>
        </w:rPr>
        <w:t>LICITACION</w:t>
      </w:r>
      <w:r w:rsidRPr="00A60E91">
        <w:rPr>
          <w:rFonts w:asciiTheme="minorHAnsi" w:hAnsiTheme="minorHAnsi" w:cs="Tahoma"/>
          <w:sz w:val="20"/>
        </w:rPr>
        <w:t xml:space="preserve">, queda sujeta para fines de ejecución y pago a la disponibilidad presupuestaria con que cuente </w:t>
      </w:r>
      <w:r w:rsidR="00A82E6D">
        <w:rPr>
          <w:rFonts w:asciiTheme="minorHAnsi" w:hAnsiTheme="minorHAnsi" w:cs="Tahoma"/>
          <w:sz w:val="20"/>
        </w:rPr>
        <w:t>El Instituto</w:t>
      </w:r>
      <w:r w:rsidRPr="00A60E91">
        <w:rPr>
          <w:rFonts w:asciiTheme="minorHAnsi" w:hAnsiTheme="minorHAnsi" w:cs="Tahoma"/>
          <w:sz w:val="20"/>
        </w:rPr>
        <w:t xml:space="preserve"> Mexicano del Seguro Social, conforme al Presupuesto de Egresos de la Federación que para el </w:t>
      </w:r>
      <w:r w:rsidR="001D7168" w:rsidRPr="00A60E91">
        <w:rPr>
          <w:rFonts w:asciiTheme="minorHAnsi" w:hAnsiTheme="minorHAnsi" w:cs="Tahoma"/>
          <w:b/>
          <w:sz w:val="20"/>
        </w:rPr>
        <w:t>Ejercicio F</w:t>
      </w:r>
      <w:r w:rsidRPr="00A60E91">
        <w:rPr>
          <w:rFonts w:asciiTheme="minorHAnsi" w:hAnsiTheme="minorHAnsi" w:cs="Tahoma"/>
          <w:b/>
          <w:sz w:val="20"/>
        </w:rPr>
        <w:t xml:space="preserve">iscal </w:t>
      </w:r>
      <w:r w:rsidRPr="008677E8">
        <w:rPr>
          <w:rFonts w:asciiTheme="minorHAnsi" w:hAnsiTheme="minorHAnsi" w:cs="Tahoma"/>
          <w:b/>
          <w:sz w:val="20"/>
        </w:rPr>
        <w:t>2024</w:t>
      </w:r>
      <w:r w:rsidR="00A60E91" w:rsidRPr="008677E8">
        <w:rPr>
          <w:rFonts w:asciiTheme="minorHAnsi" w:hAnsiTheme="minorHAnsi"/>
          <w:bCs/>
          <w:sz w:val="20"/>
        </w:rPr>
        <w:t xml:space="preserve"> aprobó la</w:t>
      </w:r>
      <w:r w:rsidR="00A60E91" w:rsidRPr="00A60E91">
        <w:rPr>
          <w:rFonts w:asciiTheme="minorHAnsi" w:hAnsiTheme="minorHAnsi"/>
          <w:bCs/>
          <w:sz w:val="20"/>
        </w:rPr>
        <w:t xml:space="preserve"> H. Cámara de Diputados del Congreso de la Unión</w:t>
      </w:r>
      <w:r w:rsidRPr="00A60E91">
        <w:rPr>
          <w:rFonts w:asciiTheme="minorHAnsi" w:hAnsiTheme="minorHAnsi" w:cs="Tahoma"/>
          <w:sz w:val="20"/>
        </w:rPr>
        <w:t xml:space="preserve">, sin responsabilidad alguna para </w:t>
      </w:r>
      <w:r w:rsidR="00A82E6D">
        <w:rPr>
          <w:rFonts w:asciiTheme="minorHAnsi" w:hAnsiTheme="minorHAnsi" w:cs="Tahoma"/>
          <w:sz w:val="20"/>
        </w:rPr>
        <w:t>El Instituto</w:t>
      </w:r>
      <w:r w:rsidRPr="00A60E91">
        <w:rPr>
          <w:rFonts w:asciiTheme="minorHAnsi" w:hAnsiTheme="minorHAnsi" w:cs="Tahoma"/>
          <w:sz w:val="20"/>
        </w:rPr>
        <w:t xml:space="preserve"> Mexicano del Seguro Social”.</w:t>
      </w:r>
    </w:p>
    <w:p w14:paraId="5094AF2C" w14:textId="77777777" w:rsidR="00FE6189" w:rsidRPr="00625090" w:rsidRDefault="00FE6189" w:rsidP="00FE6189">
      <w:pPr>
        <w:jc w:val="both"/>
        <w:rPr>
          <w:rFonts w:asciiTheme="minorHAnsi" w:hAnsiTheme="minorHAnsi" w:cs="Tahoma"/>
          <w:sz w:val="20"/>
        </w:rPr>
      </w:pPr>
    </w:p>
    <w:p w14:paraId="7310FAC8" w14:textId="6918B95F" w:rsidR="00FE6189" w:rsidRPr="00E93F91" w:rsidRDefault="00FE6189" w:rsidP="00FE6189">
      <w:pPr>
        <w:jc w:val="both"/>
        <w:rPr>
          <w:rFonts w:asciiTheme="minorHAnsi" w:hAnsiTheme="minorHAnsi" w:cs="Tahoma"/>
          <w:sz w:val="20"/>
        </w:rPr>
      </w:pPr>
      <w:r w:rsidRPr="00625090">
        <w:rPr>
          <w:rFonts w:asciiTheme="minorHAnsi" w:hAnsiTheme="minorHAnsi" w:cs="Tahoma"/>
          <w:sz w:val="20"/>
        </w:rPr>
        <w:t>Para cubrir las erogaciones que se der</w:t>
      </w:r>
      <w:r w:rsidR="00F85F14" w:rsidRPr="00625090">
        <w:rPr>
          <w:rFonts w:asciiTheme="minorHAnsi" w:hAnsiTheme="minorHAnsi" w:cs="Tahoma"/>
          <w:sz w:val="20"/>
        </w:rPr>
        <w:t xml:space="preserve">iven de la presente </w:t>
      </w:r>
      <w:r w:rsidR="003F3279">
        <w:rPr>
          <w:rFonts w:asciiTheme="minorHAnsi" w:hAnsiTheme="minorHAnsi" w:cs="Tahoma"/>
          <w:sz w:val="20"/>
        </w:rPr>
        <w:t>licitación</w:t>
      </w:r>
      <w:r w:rsidRPr="00625090">
        <w:rPr>
          <w:rFonts w:asciiTheme="minorHAnsi" w:hAnsiTheme="minorHAnsi" w:cs="Tahoma"/>
          <w:sz w:val="20"/>
        </w:rPr>
        <w:t>, se cuenta con recursos disponibles</w:t>
      </w:r>
      <w:r w:rsidR="00F63945">
        <w:rPr>
          <w:rFonts w:asciiTheme="minorHAnsi" w:hAnsiTheme="minorHAnsi" w:cs="Tahoma"/>
          <w:sz w:val="20"/>
        </w:rPr>
        <w:t xml:space="preserve"> suficientes, no </w:t>
      </w:r>
      <w:r w:rsidR="00F63945" w:rsidRPr="00E93F91">
        <w:rPr>
          <w:rFonts w:asciiTheme="minorHAnsi" w:hAnsiTheme="minorHAnsi" w:cs="Tahoma"/>
          <w:sz w:val="20"/>
        </w:rPr>
        <w:t xml:space="preserve">comprometidos, mediante </w:t>
      </w:r>
      <w:r w:rsidR="00E93F91" w:rsidRPr="00E93F91">
        <w:rPr>
          <w:rFonts w:asciiTheme="minorHAnsi" w:hAnsiTheme="minorHAnsi" w:cs="Tahoma"/>
          <w:sz w:val="20"/>
        </w:rPr>
        <w:t>Dictámen</w:t>
      </w:r>
      <w:r w:rsidR="00E93F91">
        <w:rPr>
          <w:rFonts w:asciiTheme="minorHAnsi" w:hAnsiTheme="minorHAnsi" w:cs="Tahoma"/>
          <w:sz w:val="20"/>
        </w:rPr>
        <w:t>es</w:t>
      </w:r>
      <w:r w:rsidR="00C11CD0" w:rsidRPr="00E93F91">
        <w:rPr>
          <w:rFonts w:asciiTheme="minorHAnsi" w:hAnsiTheme="minorHAnsi" w:cs="Tahoma"/>
          <w:sz w:val="20"/>
        </w:rPr>
        <w:t xml:space="preserve"> de Disponibilidad Presupuestal</w:t>
      </w:r>
      <w:r w:rsidR="005D0137" w:rsidRPr="00E93F91">
        <w:rPr>
          <w:rFonts w:asciiTheme="minorHAnsi" w:hAnsiTheme="minorHAnsi" w:cs="Tahoma"/>
          <w:sz w:val="20"/>
        </w:rPr>
        <w:t xml:space="preserve"> </w:t>
      </w:r>
      <w:r w:rsidR="00E93F91" w:rsidRPr="00E93F91">
        <w:rPr>
          <w:rFonts w:asciiTheme="minorHAnsi" w:hAnsiTheme="minorHAnsi" w:cs="Tahoma"/>
          <w:sz w:val="20"/>
        </w:rPr>
        <w:t>Previo</w:t>
      </w:r>
      <w:r w:rsidR="00E93F91">
        <w:rPr>
          <w:rFonts w:asciiTheme="minorHAnsi" w:hAnsiTheme="minorHAnsi" w:cs="Tahoma"/>
          <w:sz w:val="20"/>
        </w:rPr>
        <w:t>s</w:t>
      </w:r>
      <w:r w:rsidR="00E93F91" w:rsidRPr="00E93F91">
        <w:rPr>
          <w:rFonts w:asciiTheme="minorHAnsi" w:hAnsiTheme="minorHAnsi" w:cs="Tahoma"/>
          <w:sz w:val="20"/>
        </w:rPr>
        <w:t xml:space="preserve"> </w:t>
      </w:r>
      <w:r w:rsidR="005D0137" w:rsidRPr="00E93F91">
        <w:rPr>
          <w:rFonts w:asciiTheme="minorHAnsi" w:hAnsiTheme="minorHAnsi" w:cs="Tahoma"/>
          <w:sz w:val="20"/>
        </w:rPr>
        <w:t xml:space="preserve">No. </w:t>
      </w:r>
    </w:p>
    <w:p w14:paraId="15D6AB1E" w14:textId="77777777" w:rsidR="004C0474" w:rsidRPr="00E93F91" w:rsidRDefault="004C0474" w:rsidP="00FE6189">
      <w:pPr>
        <w:jc w:val="both"/>
        <w:rPr>
          <w:rFonts w:asciiTheme="minorHAnsi" w:hAnsiTheme="minorHAnsi" w:cs="Tahoma"/>
          <w:sz w:val="20"/>
        </w:rPr>
      </w:pPr>
    </w:p>
    <w:p w14:paraId="7BFEF55E" w14:textId="734E1851" w:rsidR="004C0474" w:rsidRPr="00E93F91" w:rsidRDefault="004C0474" w:rsidP="004C0474">
      <w:pPr>
        <w:autoSpaceDE w:val="0"/>
        <w:jc w:val="both"/>
        <w:rPr>
          <w:rFonts w:asciiTheme="minorHAnsi" w:hAnsiTheme="minorHAnsi" w:cs="Tahoma"/>
          <w:b/>
          <w:sz w:val="20"/>
          <w:lang w:val="es-ES_tradnl"/>
        </w:rPr>
      </w:pPr>
      <w:r w:rsidRPr="00E93F91">
        <w:rPr>
          <w:rFonts w:asciiTheme="minorHAnsi" w:hAnsiTheme="minorHAnsi" w:cs="Tahoma"/>
          <w:b/>
          <w:sz w:val="20"/>
          <w:lang w:val="es-ES_tradnl"/>
        </w:rPr>
        <w:t xml:space="preserve">PARTIDA 1: </w:t>
      </w:r>
      <w:r w:rsidR="00E93F91" w:rsidRPr="00E93F91">
        <w:rPr>
          <w:rFonts w:asciiTheme="minorHAnsi" w:hAnsiTheme="minorHAnsi" w:cs="Tahoma"/>
          <w:b/>
          <w:sz w:val="20"/>
          <w:lang w:val="es-ES_tradnl"/>
        </w:rPr>
        <w:t>0000276303-2024</w:t>
      </w:r>
    </w:p>
    <w:p w14:paraId="7F180A3D" w14:textId="45790D22" w:rsidR="004C0474" w:rsidRPr="00E93F91" w:rsidRDefault="004C0474" w:rsidP="004C0474">
      <w:pPr>
        <w:autoSpaceDE w:val="0"/>
        <w:jc w:val="both"/>
        <w:rPr>
          <w:rFonts w:asciiTheme="minorHAnsi" w:hAnsiTheme="minorHAnsi" w:cs="Tahoma"/>
          <w:sz w:val="20"/>
        </w:rPr>
      </w:pPr>
      <w:r w:rsidRPr="00E93F91">
        <w:rPr>
          <w:rFonts w:asciiTheme="minorHAnsi" w:hAnsiTheme="minorHAnsi" w:cs="Tahoma"/>
          <w:b/>
          <w:sz w:val="20"/>
          <w:lang w:val="es-ES_tradnl"/>
        </w:rPr>
        <w:t xml:space="preserve">PARTIDA 2: </w:t>
      </w:r>
      <w:r w:rsidR="00E93F91" w:rsidRPr="00E93F91">
        <w:rPr>
          <w:rFonts w:asciiTheme="minorHAnsi" w:hAnsiTheme="minorHAnsi" w:cs="Tahoma"/>
          <w:b/>
          <w:sz w:val="20"/>
          <w:lang w:val="es-ES_tradnl"/>
        </w:rPr>
        <w:t>0000276310-2024</w:t>
      </w:r>
    </w:p>
    <w:p w14:paraId="6D71B5A7" w14:textId="77777777" w:rsidR="00FE6189" w:rsidRPr="00625090" w:rsidRDefault="00FE6189" w:rsidP="00FE6189">
      <w:pPr>
        <w:jc w:val="both"/>
        <w:rPr>
          <w:rFonts w:asciiTheme="minorHAnsi" w:hAnsiTheme="minorHAnsi" w:cs="Tahoma"/>
          <w:sz w:val="20"/>
        </w:rPr>
      </w:pPr>
    </w:p>
    <w:p w14:paraId="3E52B032" w14:textId="10155042" w:rsidR="00FE6189" w:rsidRPr="00625090" w:rsidRDefault="00E93F91" w:rsidP="00FE6189">
      <w:pPr>
        <w:keepNext/>
        <w:numPr>
          <w:ilvl w:val="0"/>
          <w:numId w:val="1"/>
        </w:numPr>
        <w:tabs>
          <w:tab w:val="clear" w:pos="432"/>
          <w:tab w:val="num" w:pos="0"/>
        </w:tabs>
        <w:ind w:left="0" w:firstLine="0"/>
        <w:outlineLvl w:val="0"/>
        <w:rPr>
          <w:rFonts w:asciiTheme="minorHAnsi" w:hAnsiTheme="minorHAnsi" w:cs="Tahoma"/>
          <w:b/>
          <w:bCs/>
          <w:kern w:val="1"/>
          <w:sz w:val="20"/>
        </w:rPr>
      </w:pPr>
      <w:r>
        <w:rPr>
          <w:rFonts w:asciiTheme="minorHAnsi" w:hAnsiTheme="minorHAnsi" w:cs="Tahoma"/>
          <w:b/>
          <w:bCs/>
          <w:kern w:val="1"/>
          <w:sz w:val="20"/>
        </w:rPr>
        <w:t>2. DESCRIPCIÓN DE LOS BIENES</w:t>
      </w:r>
      <w:r w:rsidR="00FE6189" w:rsidRPr="00625090">
        <w:rPr>
          <w:rFonts w:asciiTheme="minorHAnsi" w:hAnsiTheme="minorHAnsi" w:cs="Tahoma"/>
          <w:b/>
          <w:bCs/>
          <w:kern w:val="1"/>
          <w:sz w:val="20"/>
        </w:rPr>
        <w:t xml:space="preserve">, </w:t>
      </w:r>
      <w:r>
        <w:rPr>
          <w:rFonts w:asciiTheme="minorHAnsi" w:hAnsiTheme="minorHAnsi" w:cs="Tahoma"/>
          <w:b/>
          <w:bCs/>
          <w:kern w:val="1"/>
          <w:sz w:val="20"/>
        </w:rPr>
        <w:t xml:space="preserve">PRESENTACION </w:t>
      </w:r>
      <w:r w:rsidR="00FE6189" w:rsidRPr="00625090">
        <w:rPr>
          <w:rFonts w:asciiTheme="minorHAnsi" w:hAnsiTheme="minorHAnsi" w:cs="Tahoma"/>
          <w:b/>
          <w:bCs/>
          <w:kern w:val="1"/>
          <w:sz w:val="20"/>
        </w:rPr>
        <w:t>Y CANTIDAD</w:t>
      </w:r>
      <w:bookmarkEnd w:id="5"/>
    </w:p>
    <w:p w14:paraId="053E30A1" w14:textId="77777777" w:rsidR="00FE6189" w:rsidRPr="00625090" w:rsidRDefault="00FE6189" w:rsidP="00FE6189">
      <w:pPr>
        <w:jc w:val="both"/>
        <w:rPr>
          <w:rFonts w:asciiTheme="minorHAnsi" w:hAnsiTheme="minorHAnsi" w:cs="Tahoma"/>
          <w:b/>
          <w:sz w:val="20"/>
        </w:rPr>
      </w:pPr>
    </w:p>
    <w:p w14:paraId="3DDC4863" w14:textId="0791FFB6" w:rsidR="00FE6189" w:rsidRPr="00625090" w:rsidRDefault="005504FF" w:rsidP="00FE6189">
      <w:pPr>
        <w:jc w:val="both"/>
        <w:rPr>
          <w:rFonts w:asciiTheme="minorHAnsi" w:hAnsiTheme="minorHAnsi" w:cs="Tahoma"/>
          <w:sz w:val="20"/>
        </w:rPr>
      </w:pPr>
      <w:r w:rsidRPr="00625090">
        <w:rPr>
          <w:rFonts w:asciiTheme="minorHAnsi" w:hAnsiTheme="minorHAnsi" w:cs="Tahoma"/>
          <w:b/>
          <w:sz w:val="20"/>
        </w:rPr>
        <w:t xml:space="preserve">2.1. </w:t>
      </w:r>
      <w:r w:rsidR="00FE6189" w:rsidRPr="00625090">
        <w:rPr>
          <w:rFonts w:asciiTheme="minorHAnsi" w:hAnsiTheme="minorHAnsi" w:cs="Tahoma"/>
          <w:b/>
          <w:sz w:val="20"/>
        </w:rPr>
        <w:t>DESC</w:t>
      </w:r>
      <w:r w:rsidR="00E93F91">
        <w:rPr>
          <w:rFonts w:asciiTheme="minorHAnsi" w:hAnsiTheme="minorHAnsi" w:cs="Tahoma"/>
          <w:b/>
          <w:sz w:val="20"/>
        </w:rPr>
        <w:t>RIPCION AMPLIA Y DETALLADA DE LOS BIENES</w:t>
      </w:r>
      <w:r w:rsidR="00FE6189" w:rsidRPr="00625090">
        <w:rPr>
          <w:rFonts w:asciiTheme="minorHAnsi" w:hAnsiTheme="minorHAnsi" w:cs="Tahoma"/>
          <w:b/>
          <w:sz w:val="20"/>
        </w:rPr>
        <w:t xml:space="preserve"> SOLICITADO</w:t>
      </w:r>
      <w:r w:rsidR="00E93F91">
        <w:rPr>
          <w:rFonts w:asciiTheme="minorHAnsi" w:hAnsiTheme="minorHAnsi" w:cs="Tahoma"/>
          <w:b/>
          <w:sz w:val="20"/>
        </w:rPr>
        <w:t>S</w:t>
      </w:r>
      <w:r w:rsidR="00FE6189" w:rsidRPr="00625090">
        <w:rPr>
          <w:rFonts w:asciiTheme="minorHAnsi" w:hAnsiTheme="minorHAnsi" w:cs="Tahoma"/>
          <w:b/>
          <w:sz w:val="20"/>
        </w:rPr>
        <w:t xml:space="preserve"> </w:t>
      </w:r>
    </w:p>
    <w:p w14:paraId="467AFA49" w14:textId="6360C671" w:rsidR="004C0474" w:rsidRPr="004C0474" w:rsidRDefault="004C0474" w:rsidP="004C0474">
      <w:pPr>
        <w:tabs>
          <w:tab w:val="left" w:pos="709"/>
          <w:tab w:val="center" w:pos="4419"/>
          <w:tab w:val="right" w:pos="8838"/>
        </w:tabs>
        <w:jc w:val="both"/>
        <w:rPr>
          <w:rFonts w:asciiTheme="minorHAnsi" w:hAnsiTheme="minorHAnsi" w:cs="Arial"/>
          <w:spacing w:val="-3"/>
          <w:sz w:val="20"/>
        </w:rPr>
      </w:pPr>
      <w:r w:rsidRPr="004C0474">
        <w:rPr>
          <w:rFonts w:asciiTheme="minorHAnsi" w:hAnsiTheme="minorHAnsi" w:cs="Arial"/>
          <w:bCs/>
          <w:sz w:val="20"/>
        </w:rPr>
        <w:t xml:space="preserve">El Instituto requiere de los bienes que integran la presente convocatoria </w:t>
      </w:r>
      <w:r w:rsidRPr="004C0474">
        <w:rPr>
          <w:rFonts w:asciiTheme="minorHAnsi" w:hAnsiTheme="minorHAnsi" w:cs="Arial"/>
          <w:sz w:val="20"/>
        </w:rPr>
        <w:t>d</w:t>
      </w:r>
      <w:r w:rsidRPr="004C0474">
        <w:rPr>
          <w:rFonts w:asciiTheme="minorHAnsi" w:hAnsiTheme="minorHAnsi" w:cs="Arial"/>
          <w:bCs/>
          <w:sz w:val="20"/>
        </w:rPr>
        <w:t xml:space="preserve">e conformidad con lo establecido en el </w:t>
      </w:r>
      <w:r w:rsidRPr="004C0474">
        <w:rPr>
          <w:rFonts w:asciiTheme="minorHAnsi" w:hAnsiTheme="minorHAnsi" w:cs="Arial"/>
          <w:b/>
          <w:bCs/>
          <w:sz w:val="20"/>
        </w:rPr>
        <w:t>ANEXO NÚMERO 01 (UNO)</w:t>
      </w:r>
      <w:r w:rsidRPr="004C0474">
        <w:rPr>
          <w:rFonts w:asciiTheme="minorHAnsi" w:hAnsiTheme="minorHAnsi" w:cs="Arial"/>
          <w:b/>
          <w:sz w:val="20"/>
        </w:rPr>
        <w:t xml:space="preserve"> </w:t>
      </w:r>
      <w:r w:rsidRPr="004C0474">
        <w:rPr>
          <w:rFonts w:asciiTheme="minorHAnsi" w:hAnsiTheme="minorHAnsi" w:cs="Arial"/>
          <w:bCs/>
          <w:sz w:val="20"/>
        </w:rPr>
        <w:t xml:space="preserve">que contienen la descripción </w:t>
      </w:r>
      <w:r w:rsidRPr="004C0474">
        <w:rPr>
          <w:rFonts w:asciiTheme="minorHAnsi" w:hAnsiTheme="minorHAnsi" w:cs="Arial"/>
          <w:spacing w:val="-3"/>
          <w:sz w:val="20"/>
        </w:rPr>
        <w:t>amplia y detallada, los participantes deberán apegarse justa, exacta y cabalmente a lo solicitado en el mismos, mismo</w:t>
      </w:r>
      <w:r w:rsidR="00E93F91">
        <w:rPr>
          <w:rFonts w:asciiTheme="minorHAnsi" w:hAnsiTheme="minorHAnsi" w:cs="Arial"/>
          <w:spacing w:val="-3"/>
          <w:sz w:val="20"/>
        </w:rPr>
        <w:t>s</w:t>
      </w:r>
      <w:r w:rsidRPr="004C0474">
        <w:rPr>
          <w:rFonts w:asciiTheme="minorHAnsi" w:hAnsiTheme="minorHAnsi" w:cs="Arial"/>
          <w:spacing w:val="-3"/>
          <w:sz w:val="20"/>
        </w:rPr>
        <w:t xml:space="preserve"> que forma</w:t>
      </w:r>
      <w:r w:rsidR="00E93F91">
        <w:rPr>
          <w:rFonts w:asciiTheme="minorHAnsi" w:hAnsiTheme="minorHAnsi" w:cs="Arial"/>
          <w:spacing w:val="-3"/>
          <w:sz w:val="20"/>
        </w:rPr>
        <w:t>n</w:t>
      </w:r>
      <w:r w:rsidRPr="004C0474">
        <w:rPr>
          <w:rFonts w:asciiTheme="minorHAnsi" w:hAnsiTheme="minorHAnsi" w:cs="Arial"/>
          <w:spacing w:val="-3"/>
          <w:sz w:val="20"/>
        </w:rPr>
        <w:t xml:space="preserve"> parte integral de esta Convocatoria.</w:t>
      </w:r>
    </w:p>
    <w:p w14:paraId="76E0917E" w14:textId="77777777" w:rsidR="004C0474" w:rsidRPr="004C0474" w:rsidRDefault="004C0474" w:rsidP="004C0474">
      <w:pPr>
        <w:tabs>
          <w:tab w:val="left" w:pos="709"/>
          <w:tab w:val="center" w:pos="4419"/>
          <w:tab w:val="right" w:pos="8838"/>
        </w:tabs>
        <w:jc w:val="both"/>
        <w:rPr>
          <w:rFonts w:asciiTheme="minorHAnsi" w:hAnsiTheme="minorHAnsi" w:cs="Arial"/>
          <w:spacing w:val="-3"/>
          <w:sz w:val="20"/>
        </w:rPr>
      </w:pPr>
    </w:p>
    <w:p w14:paraId="203A79D9" w14:textId="1FBF047D" w:rsidR="004C0474" w:rsidRPr="004C0474" w:rsidRDefault="004C0474" w:rsidP="004C0474">
      <w:pPr>
        <w:jc w:val="both"/>
        <w:rPr>
          <w:rFonts w:asciiTheme="minorHAnsi" w:hAnsiTheme="minorHAnsi" w:cs="Arial"/>
          <w:sz w:val="20"/>
        </w:rPr>
      </w:pPr>
      <w:r w:rsidRPr="004C0474">
        <w:rPr>
          <w:rFonts w:asciiTheme="minorHAnsi" w:hAnsiTheme="minorHAnsi" w:cs="Arial"/>
          <w:sz w:val="20"/>
        </w:rPr>
        <w:t xml:space="preserve">Los participantes, para la presentación de sus proposiciones, deberán ajustarse estrictamente a los requisitos y especificaciones previstos y que rigen la presente convocatoria, describiendo en forma amplia y detallada los bienes que estén ofertando, a fin de cumplir estrictamente con medidas, dimensiones, materiales de elaboración, aval de las federaciones en base a la disciplina deportiva que se establece en el </w:t>
      </w:r>
      <w:r w:rsidRPr="004C0474">
        <w:rPr>
          <w:rFonts w:asciiTheme="minorHAnsi" w:hAnsiTheme="minorHAnsi" w:cs="Arial"/>
          <w:b/>
          <w:sz w:val="20"/>
        </w:rPr>
        <w:t xml:space="preserve">ANEXO NÚMERO 01 (UNO) </w:t>
      </w:r>
      <w:r w:rsidRPr="004C0474">
        <w:rPr>
          <w:rFonts w:asciiTheme="minorHAnsi" w:hAnsiTheme="minorHAnsi" w:cs="Arial"/>
          <w:sz w:val="20"/>
        </w:rPr>
        <w:t>Requerimiento y presentación por clave.</w:t>
      </w:r>
    </w:p>
    <w:p w14:paraId="5B14093F" w14:textId="77777777" w:rsidR="004C0474" w:rsidRDefault="004C0474" w:rsidP="004B2761">
      <w:pPr>
        <w:jc w:val="both"/>
        <w:rPr>
          <w:rFonts w:asciiTheme="minorHAnsi" w:hAnsiTheme="minorHAnsi" w:cs="Tahoma"/>
          <w:b/>
          <w:sz w:val="20"/>
        </w:rPr>
      </w:pPr>
    </w:p>
    <w:p w14:paraId="2EAA8E60" w14:textId="3005F304" w:rsidR="00FE6189" w:rsidRPr="00625090" w:rsidRDefault="00FE6189" w:rsidP="00FE6189">
      <w:pPr>
        <w:jc w:val="both"/>
        <w:rPr>
          <w:rFonts w:asciiTheme="minorHAnsi" w:hAnsiTheme="minorHAnsi" w:cs="Tahoma"/>
          <w:sz w:val="20"/>
        </w:rPr>
      </w:pPr>
      <w:r w:rsidRPr="00625090">
        <w:rPr>
          <w:rFonts w:asciiTheme="minorHAnsi" w:hAnsiTheme="minorHAnsi" w:cs="Tahoma"/>
          <w:sz w:val="20"/>
        </w:rPr>
        <w:t xml:space="preserve">Las condiciones contenidas en la presente convocatoria a la </w:t>
      </w:r>
      <w:r w:rsidR="003F3279" w:rsidRPr="003F3279">
        <w:rPr>
          <w:rFonts w:asciiTheme="minorHAnsi" w:hAnsiTheme="minorHAnsi" w:cs="Tahoma"/>
          <w:sz w:val="20"/>
        </w:rPr>
        <w:t>licitación</w:t>
      </w:r>
      <w:r w:rsidRPr="00625090">
        <w:rPr>
          <w:rFonts w:asciiTheme="minorHAnsi" w:hAnsiTheme="minorHAnsi" w:cs="Tahoma"/>
          <w:sz w:val="20"/>
        </w:rPr>
        <w:t xml:space="preserve"> y en las proposiciones presentadas por los</w:t>
      </w:r>
      <w:r w:rsidR="003F3279">
        <w:rPr>
          <w:rFonts w:asciiTheme="minorHAnsi" w:hAnsiTheme="minorHAnsi" w:cs="Tahoma"/>
          <w:sz w:val="20"/>
        </w:rPr>
        <w:t xml:space="preserve"> licitantes</w:t>
      </w:r>
      <w:r w:rsidR="003F3279" w:rsidRPr="00625090">
        <w:rPr>
          <w:rFonts w:asciiTheme="minorHAnsi" w:hAnsiTheme="minorHAnsi" w:cs="Tahoma"/>
          <w:sz w:val="20"/>
        </w:rPr>
        <w:t xml:space="preserve"> </w:t>
      </w:r>
      <w:r w:rsidRPr="00625090">
        <w:rPr>
          <w:rFonts w:asciiTheme="minorHAnsi" w:hAnsiTheme="minorHAnsi" w:cs="Tahoma"/>
          <w:sz w:val="20"/>
        </w:rPr>
        <w:t>no podrán ser negociadas, en términos del artículo 26 de la LAASSP.</w:t>
      </w:r>
    </w:p>
    <w:p w14:paraId="3B6B5663" w14:textId="77777777" w:rsidR="005504FF" w:rsidRPr="00625090" w:rsidRDefault="005504FF" w:rsidP="00FE6189">
      <w:pPr>
        <w:suppressAutoHyphens w:val="0"/>
        <w:rPr>
          <w:rFonts w:asciiTheme="minorHAnsi" w:hAnsiTheme="minorHAnsi" w:cs="Tahoma"/>
          <w:b/>
          <w:bCs/>
          <w:sz w:val="20"/>
        </w:rPr>
      </w:pPr>
    </w:p>
    <w:p w14:paraId="7E1BF251" w14:textId="77777777" w:rsidR="004C0474" w:rsidRDefault="004C0474" w:rsidP="00FE6189">
      <w:pPr>
        <w:suppressAutoHyphens w:val="0"/>
        <w:rPr>
          <w:rFonts w:asciiTheme="minorHAnsi" w:hAnsiTheme="minorHAnsi" w:cs="Tahoma"/>
          <w:b/>
          <w:bCs/>
          <w:sz w:val="20"/>
        </w:rPr>
      </w:pPr>
    </w:p>
    <w:p w14:paraId="4E7ABEDC" w14:textId="77777777" w:rsidR="00195F86" w:rsidRPr="000637A2" w:rsidRDefault="00195F86" w:rsidP="00195F86">
      <w:pPr>
        <w:suppressAutoHyphens w:val="0"/>
        <w:jc w:val="both"/>
        <w:rPr>
          <w:rFonts w:asciiTheme="minorHAnsi" w:hAnsiTheme="minorHAnsi" w:cs="Tahoma"/>
          <w:b/>
          <w:bCs/>
          <w:sz w:val="20"/>
        </w:rPr>
      </w:pPr>
    </w:p>
    <w:p w14:paraId="742FA049" w14:textId="78C59702" w:rsidR="000664A7" w:rsidRPr="000637A2" w:rsidRDefault="000D559C" w:rsidP="000664A7">
      <w:pPr>
        <w:keepNext/>
        <w:jc w:val="both"/>
        <w:outlineLvl w:val="0"/>
        <w:rPr>
          <w:rFonts w:asciiTheme="minorHAnsi" w:hAnsiTheme="minorHAnsi" w:cs="Tahoma"/>
          <w:b/>
          <w:bCs/>
          <w:kern w:val="1"/>
          <w:sz w:val="20"/>
        </w:rPr>
      </w:pPr>
      <w:bookmarkStart w:id="6" w:name="_Toc462405385"/>
      <w:r w:rsidRPr="000637A2">
        <w:rPr>
          <w:rFonts w:asciiTheme="minorHAnsi" w:hAnsiTheme="minorHAnsi" w:cs="Tahoma"/>
          <w:b/>
          <w:bCs/>
          <w:kern w:val="1"/>
          <w:sz w:val="20"/>
        </w:rPr>
        <w:lastRenderedPageBreak/>
        <w:t>3. MODALIDAD DE LA CONTRATACIÓN:</w:t>
      </w:r>
      <w:bookmarkStart w:id="7" w:name="_Toc462405386"/>
      <w:bookmarkEnd w:id="6"/>
    </w:p>
    <w:p w14:paraId="26D1C488" w14:textId="75A391C4" w:rsidR="007B1311" w:rsidRPr="007B1311" w:rsidRDefault="00F478B3" w:rsidP="007B1311">
      <w:pPr>
        <w:keepNext/>
        <w:jc w:val="both"/>
        <w:outlineLvl w:val="1"/>
        <w:rPr>
          <w:rFonts w:asciiTheme="minorHAnsi" w:hAnsiTheme="minorHAnsi" w:cs="Arial"/>
          <w:sz w:val="20"/>
          <w:highlight w:val="green"/>
        </w:rPr>
      </w:pPr>
      <w:r w:rsidRPr="00E93F91">
        <w:rPr>
          <w:rFonts w:asciiTheme="minorHAnsi" w:hAnsiTheme="minorHAnsi" w:cs="Arial"/>
          <w:b/>
          <w:sz w:val="20"/>
        </w:rPr>
        <w:t>“EL INSTITUTO”</w:t>
      </w:r>
      <w:r w:rsidRPr="00F478B3">
        <w:rPr>
          <w:rFonts w:asciiTheme="minorHAnsi" w:hAnsiTheme="minorHAnsi" w:cs="Arial"/>
          <w:sz w:val="20"/>
        </w:rPr>
        <w:t xml:space="preserve"> celebrara con el </w:t>
      </w:r>
      <w:r w:rsidR="00E93F91">
        <w:rPr>
          <w:rFonts w:asciiTheme="minorHAnsi" w:hAnsiTheme="minorHAnsi" w:cs="Arial"/>
          <w:sz w:val="20"/>
        </w:rPr>
        <w:t>licitante</w:t>
      </w:r>
      <w:r w:rsidRPr="00F478B3">
        <w:rPr>
          <w:rFonts w:asciiTheme="minorHAnsi" w:hAnsiTheme="minorHAnsi" w:cs="Arial"/>
          <w:sz w:val="20"/>
        </w:rPr>
        <w:t xml:space="preserve"> ganador un </w:t>
      </w:r>
      <w:r w:rsidRPr="00024912">
        <w:rPr>
          <w:rFonts w:asciiTheme="minorHAnsi" w:hAnsiTheme="minorHAnsi" w:cs="Arial"/>
          <w:sz w:val="20"/>
        </w:rPr>
        <w:t xml:space="preserve">contrato </w:t>
      </w:r>
      <w:r w:rsidR="00024912" w:rsidRPr="00024912">
        <w:rPr>
          <w:rFonts w:asciiTheme="minorHAnsi" w:hAnsiTheme="minorHAnsi" w:cs="Arial"/>
          <w:sz w:val="20"/>
        </w:rPr>
        <w:t>cerrado</w:t>
      </w:r>
      <w:r w:rsidRPr="00024912">
        <w:rPr>
          <w:rFonts w:asciiTheme="minorHAnsi" w:hAnsiTheme="minorHAnsi" w:cs="Arial"/>
          <w:sz w:val="20"/>
        </w:rPr>
        <w:t>.</w:t>
      </w:r>
      <w:r w:rsidRPr="00F478B3">
        <w:rPr>
          <w:rFonts w:asciiTheme="minorHAnsi" w:hAnsiTheme="minorHAnsi" w:cs="Arial"/>
          <w:sz w:val="20"/>
        </w:rPr>
        <w:t xml:space="preserve"> Las partes convienen que el contrato se celebrara bajo</w:t>
      </w:r>
      <w:r>
        <w:rPr>
          <w:rFonts w:asciiTheme="minorHAnsi" w:hAnsiTheme="minorHAnsi" w:cs="Arial"/>
          <w:sz w:val="20"/>
        </w:rPr>
        <w:t xml:space="preserve"> la modalidad de precios fijos.</w:t>
      </w:r>
    </w:p>
    <w:p w14:paraId="74090904" w14:textId="77777777" w:rsidR="000E0549" w:rsidRPr="00625090" w:rsidRDefault="000E0549" w:rsidP="000664A7">
      <w:pPr>
        <w:jc w:val="both"/>
        <w:rPr>
          <w:rFonts w:asciiTheme="minorHAnsi" w:hAnsiTheme="minorHAnsi" w:cs="Tahoma"/>
          <w:b/>
          <w:sz w:val="20"/>
        </w:rPr>
      </w:pPr>
    </w:p>
    <w:p w14:paraId="193448C8" w14:textId="18D577C9" w:rsidR="000664A7" w:rsidRDefault="00CC01F5" w:rsidP="000664A7">
      <w:pPr>
        <w:jc w:val="both"/>
        <w:rPr>
          <w:rFonts w:asciiTheme="minorHAnsi" w:hAnsiTheme="minorHAnsi" w:cs="Tahoma"/>
          <w:b/>
          <w:sz w:val="20"/>
        </w:rPr>
      </w:pPr>
      <w:r w:rsidRPr="00625090">
        <w:rPr>
          <w:rFonts w:asciiTheme="minorHAnsi" w:hAnsiTheme="minorHAnsi" w:cs="Tahoma"/>
          <w:b/>
          <w:sz w:val="20"/>
        </w:rPr>
        <w:t xml:space="preserve">3.1 </w:t>
      </w:r>
      <w:r w:rsidR="00FE6189" w:rsidRPr="00625090">
        <w:rPr>
          <w:rFonts w:asciiTheme="minorHAnsi" w:hAnsiTheme="minorHAnsi" w:cs="Tahoma"/>
          <w:b/>
          <w:sz w:val="20"/>
        </w:rPr>
        <w:t>TIPO DE ABASTECIMIENTO</w:t>
      </w:r>
      <w:bookmarkStart w:id="8" w:name="_Toc462405388"/>
      <w:bookmarkEnd w:id="7"/>
    </w:p>
    <w:p w14:paraId="76048714" w14:textId="0D5CF7A8" w:rsidR="007B1311" w:rsidRPr="00F478B3" w:rsidRDefault="007B1311" w:rsidP="007B1311">
      <w:pPr>
        <w:tabs>
          <w:tab w:val="left" w:pos="1134"/>
        </w:tabs>
        <w:overflowPunct w:val="0"/>
        <w:autoSpaceDE w:val="0"/>
        <w:jc w:val="both"/>
        <w:textAlignment w:val="baseline"/>
        <w:rPr>
          <w:rFonts w:asciiTheme="minorHAnsi" w:hAnsiTheme="minorHAnsi" w:cs="Arial"/>
          <w:sz w:val="20"/>
        </w:rPr>
      </w:pPr>
      <w:r w:rsidRPr="00F478B3">
        <w:rPr>
          <w:rFonts w:asciiTheme="minorHAnsi" w:hAnsiTheme="minorHAnsi" w:cs="Arial"/>
          <w:sz w:val="20"/>
        </w:rPr>
        <w:t xml:space="preserve">Para efectos de adquirir los bienes objeto de esta convocatoria, se tendrá una sola fuente de abasto por </w:t>
      </w:r>
      <w:r w:rsidR="00184DEA">
        <w:rPr>
          <w:rFonts w:asciiTheme="minorHAnsi" w:hAnsiTheme="minorHAnsi" w:cs="Arial"/>
          <w:sz w:val="20"/>
        </w:rPr>
        <w:t>partida</w:t>
      </w:r>
      <w:r w:rsidRPr="00F478B3">
        <w:rPr>
          <w:rFonts w:asciiTheme="minorHAnsi" w:hAnsiTheme="minorHAnsi" w:cs="Arial"/>
          <w:sz w:val="20"/>
        </w:rPr>
        <w:t>.</w:t>
      </w:r>
    </w:p>
    <w:p w14:paraId="01100B0D" w14:textId="77777777" w:rsidR="000664A7" w:rsidRDefault="000664A7" w:rsidP="000664A7">
      <w:pPr>
        <w:jc w:val="both"/>
        <w:rPr>
          <w:rFonts w:asciiTheme="minorHAnsi" w:hAnsiTheme="minorHAnsi" w:cs="Tahoma"/>
          <w:sz w:val="20"/>
        </w:rPr>
      </w:pPr>
    </w:p>
    <w:p w14:paraId="3DD90120" w14:textId="490CF19B" w:rsidR="00D52E2A" w:rsidRPr="000664A7" w:rsidRDefault="00B9096B" w:rsidP="000664A7">
      <w:pPr>
        <w:jc w:val="both"/>
        <w:rPr>
          <w:rFonts w:asciiTheme="minorHAnsi" w:hAnsiTheme="minorHAnsi"/>
          <w:b/>
          <w:sz w:val="20"/>
        </w:rPr>
      </w:pPr>
      <w:r w:rsidRPr="000664A7">
        <w:rPr>
          <w:rFonts w:asciiTheme="minorHAnsi" w:hAnsiTheme="minorHAnsi"/>
          <w:b/>
          <w:sz w:val="20"/>
        </w:rPr>
        <w:t xml:space="preserve">3.2 </w:t>
      </w:r>
      <w:r w:rsidR="00CC01F5" w:rsidRPr="000664A7">
        <w:rPr>
          <w:rFonts w:asciiTheme="minorHAnsi" w:hAnsiTheme="minorHAnsi"/>
          <w:b/>
          <w:sz w:val="20"/>
        </w:rPr>
        <w:t>FECHA, HORA Y DOMICILIO DE LOS EVENTOS, PLAZO Y MEDIOS PARA LA PRESENTACIÓN DE PROPOSICIONES.</w:t>
      </w:r>
    </w:p>
    <w:p w14:paraId="004675BF" w14:textId="77777777" w:rsidR="000664A7" w:rsidRPr="000664A7" w:rsidRDefault="000664A7" w:rsidP="000664A7">
      <w:pPr>
        <w:jc w:val="both"/>
        <w:rPr>
          <w:rFonts w:asciiTheme="minorHAnsi" w:hAnsiTheme="minorHAnsi" w:cs="Tahoma"/>
          <w:b/>
          <w:bCs/>
          <w:iCs/>
          <w:sz w:val="20"/>
        </w:rPr>
      </w:pPr>
    </w:p>
    <w:tbl>
      <w:tblPr>
        <w:tblW w:w="4898" w:type="pct"/>
        <w:tblInd w:w="108" w:type="dxa"/>
        <w:tblLook w:val="0000" w:firstRow="0" w:lastRow="0" w:firstColumn="0" w:lastColumn="0" w:noHBand="0" w:noVBand="0"/>
      </w:tblPr>
      <w:tblGrid>
        <w:gridCol w:w="2012"/>
        <w:gridCol w:w="3518"/>
        <w:gridCol w:w="1378"/>
        <w:gridCol w:w="3440"/>
      </w:tblGrid>
      <w:tr w:rsidR="00625090" w:rsidRPr="00625090" w14:paraId="54DFB0E7" w14:textId="77777777" w:rsidTr="00022457">
        <w:trPr>
          <w:trHeight w:val="57"/>
          <w:tblHeader/>
        </w:trPr>
        <w:tc>
          <w:tcPr>
            <w:tcW w:w="972" w:type="pct"/>
            <w:tcBorders>
              <w:top w:val="single" w:sz="4" w:space="0" w:color="000000"/>
              <w:left w:val="single" w:sz="4" w:space="0" w:color="000000"/>
              <w:bottom w:val="single" w:sz="4" w:space="0" w:color="000000"/>
            </w:tcBorders>
            <w:shd w:val="clear" w:color="auto" w:fill="A6A6A6"/>
            <w:vAlign w:val="bottom"/>
          </w:tcPr>
          <w:p w14:paraId="48C02D72" w14:textId="77777777" w:rsidR="00CC01F5" w:rsidRPr="00625090" w:rsidRDefault="00CC01F5" w:rsidP="00DC67F8">
            <w:pPr>
              <w:jc w:val="center"/>
              <w:rPr>
                <w:rFonts w:asciiTheme="minorHAnsi" w:hAnsiTheme="minorHAnsi" w:cs="Arial"/>
                <w:b/>
                <w:sz w:val="20"/>
              </w:rPr>
            </w:pPr>
          </w:p>
          <w:p w14:paraId="0F9C39DF" w14:textId="77777777" w:rsidR="00CC01F5" w:rsidRPr="00625090" w:rsidRDefault="00CC01F5" w:rsidP="00DC67F8">
            <w:pPr>
              <w:jc w:val="center"/>
              <w:rPr>
                <w:rFonts w:asciiTheme="minorHAnsi" w:hAnsiTheme="minorHAnsi" w:cs="Arial"/>
                <w:b/>
                <w:sz w:val="20"/>
              </w:rPr>
            </w:pPr>
            <w:r w:rsidRPr="00625090">
              <w:rPr>
                <w:rFonts w:asciiTheme="minorHAnsi" w:hAnsiTheme="minorHAnsi" w:cs="Arial"/>
                <w:b/>
                <w:sz w:val="20"/>
              </w:rPr>
              <w:t>E V E N T O S</w:t>
            </w:r>
          </w:p>
          <w:p w14:paraId="7764D01D" w14:textId="77777777" w:rsidR="00CC01F5" w:rsidRPr="00625090" w:rsidRDefault="00CC01F5" w:rsidP="00DC67F8">
            <w:pPr>
              <w:jc w:val="center"/>
              <w:rPr>
                <w:rFonts w:asciiTheme="minorHAnsi" w:hAnsiTheme="minorHAnsi" w:cs="Arial"/>
                <w:b/>
                <w:sz w:val="20"/>
              </w:rPr>
            </w:pPr>
          </w:p>
        </w:tc>
        <w:tc>
          <w:tcPr>
            <w:tcW w:w="1700" w:type="pct"/>
            <w:tcBorders>
              <w:top w:val="single" w:sz="4" w:space="0" w:color="000000"/>
              <w:left w:val="single" w:sz="4" w:space="0" w:color="000000"/>
              <w:bottom w:val="single" w:sz="4" w:space="0" w:color="000000"/>
            </w:tcBorders>
            <w:shd w:val="clear" w:color="auto" w:fill="A6A6A6"/>
            <w:vAlign w:val="center"/>
          </w:tcPr>
          <w:p w14:paraId="7190D9E6" w14:textId="77777777" w:rsidR="00CC01F5" w:rsidRPr="00625090" w:rsidRDefault="00CC01F5" w:rsidP="00DC67F8">
            <w:pPr>
              <w:jc w:val="center"/>
              <w:rPr>
                <w:rFonts w:asciiTheme="minorHAnsi" w:hAnsiTheme="minorHAnsi" w:cs="Arial"/>
                <w:b/>
                <w:sz w:val="20"/>
              </w:rPr>
            </w:pPr>
            <w:r w:rsidRPr="00625090">
              <w:rPr>
                <w:rFonts w:asciiTheme="minorHAnsi" w:hAnsiTheme="minorHAnsi" w:cs="Arial"/>
                <w:b/>
                <w:sz w:val="20"/>
              </w:rPr>
              <w:t>F E C H A</w:t>
            </w:r>
          </w:p>
        </w:tc>
        <w:tc>
          <w:tcPr>
            <w:tcW w:w="666" w:type="pct"/>
            <w:tcBorders>
              <w:top w:val="single" w:sz="4" w:space="0" w:color="000000"/>
              <w:left w:val="single" w:sz="4" w:space="0" w:color="000000"/>
              <w:bottom w:val="single" w:sz="4" w:space="0" w:color="000000"/>
            </w:tcBorders>
            <w:shd w:val="clear" w:color="auto" w:fill="A6A6A6"/>
            <w:vAlign w:val="center"/>
          </w:tcPr>
          <w:p w14:paraId="5D044603" w14:textId="77777777" w:rsidR="00CC01F5" w:rsidRPr="00625090" w:rsidRDefault="00CC01F5" w:rsidP="00DC67F8">
            <w:pPr>
              <w:snapToGrid w:val="0"/>
              <w:jc w:val="center"/>
              <w:rPr>
                <w:rFonts w:asciiTheme="minorHAnsi" w:hAnsiTheme="minorHAnsi" w:cs="Arial"/>
                <w:b/>
                <w:sz w:val="20"/>
              </w:rPr>
            </w:pPr>
            <w:r w:rsidRPr="00625090">
              <w:rPr>
                <w:rFonts w:asciiTheme="minorHAnsi" w:hAnsiTheme="minorHAnsi" w:cs="Arial"/>
                <w:b/>
                <w:sz w:val="20"/>
              </w:rPr>
              <w:t>H O R A</w:t>
            </w:r>
          </w:p>
        </w:tc>
        <w:tc>
          <w:tcPr>
            <w:tcW w:w="1662" w:type="pct"/>
            <w:tcBorders>
              <w:top w:val="single" w:sz="4" w:space="0" w:color="000000"/>
              <w:left w:val="single" w:sz="4" w:space="0" w:color="000000"/>
              <w:bottom w:val="single" w:sz="4" w:space="0" w:color="000000"/>
              <w:right w:val="single" w:sz="4" w:space="0" w:color="000000"/>
            </w:tcBorders>
            <w:shd w:val="clear" w:color="auto" w:fill="A6A6A6"/>
            <w:vAlign w:val="center"/>
          </w:tcPr>
          <w:p w14:paraId="07FECBDE" w14:textId="77777777" w:rsidR="00CC01F5" w:rsidRPr="00625090" w:rsidRDefault="00CC01F5" w:rsidP="00DC67F8">
            <w:pPr>
              <w:snapToGrid w:val="0"/>
              <w:jc w:val="center"/>
              <w:rPr>
                <w:rFonts w:asciiTheme="minorHAnsi" w:hAnsiTheme="minorHAnsi" w:cs="Arial"/>
                <w:b/>
                <w:sz w:val="20"/>
              </w:rPr>
            </w:pPr>
            <w:r w:rsidRPr="00625090">
              <w:rPr>
                <w:rFonts w:asciiTheme="minorHAnsi" w:hAnsiTheme="minorHAnsi" w:cs="Arial"/>
                <w:b/>
                <w:sz w:val="20"/>
              </w:rPr>
              <w:t>L U G A R</w:t>
            </w:r>
          </w:p>
        </w:tc>
      </w:tr>
      <w:tr w:rsidR="00CF4617" w:rsidRPr="00625090" w14:paraId="55849F75" w14:textId="77777777" w:rsidTr="00CF4617">
        <w:trPr>
          <w:trHeight w:val="613"/>
        </w:trPr>
        <w:tc>
          <w:tcPr>
            <w:tcW w:w="972" w:type="pct"/>
            <w:tcBorders>
              <w:top w:val="single" w:sz="4" w:space="0" w:color="000000"/>
              <w:left w:val="single" w:sz="4" w:space="0" w:color="000000"/>
              <w:bottom w:val="single" w:sz="4" w:space="0" w:color="000000"/>
            </w:tcBorders>
            <w:vAlign w:val="center"/>
          </w:tcPr>
          <w:p w14:paraId="37349389" w14:textId="616ADFF1" w:rsidR="00CF4617" w:rsidRPr="00E93F91" w:rsidRDefault="00CF4617" w:rsidP="00DC67F8">
            <w:pPr>
              <w:jc w:val="center"/>
              <w:rPr>
                <w:rFonts w:asciiTheme="minorHAnsi" w:hAnsiTheme="minorHAnsi" w:cs="Arial"/>
                <w:sz w:val="20"/>
              </w:rPr>
            </w:pPr>
            <w:r w:rsidRPr="00E93F91">
              <w:rPr>
                <w:rFonts w:asciiTheme="minorHAnsi" w:hAnsiTheme="minorHAnsi" w:cs="Arial"/>
                <w:sz w:val="20"/>
              </w:rPr>
              <w:t>FECHA DE PUBLICACIÓN EN COMPRANET</w:t>
            </w:r>
          </w:p>
        </w:tc>
        <w:tc>
          <w:tcPr>
            <w:tcW w:w="2366" w:type="pct"/>
            <w:gridSpan w:val="2"/>
            <w:tcBorders>
              <w:top w:val="single" w:sz="4" w:space="0" w:color="000000"/>
              <w:left w:val="single" w:sz="4" w:space="0" w:color="000000"/>
              <w:bottom w:val="single" w:sz="4" w:space="0" w:color="000000"/>
            </w:tcBorders>
            <w:vAlign w:val="center"/>
          </w:tcPr>
          <w:p w14:paraId="3E50F32D" w14:textId="0E49A3AD" w:rsidR="00CF4617" w:rsidRPr="00E93F91" w:rsidRDefault="00EB7FAF" w:rsidP="00EB7FAF">
            <w:pPr>
              <w:jc w:val="center"/>
              <w:rPr>
                <w:rFonts w:asciiTheme="minorHAnsi" w:hAnsiTheme="minorHAnsi"/>
                <w:sz w:val="20"/>
              </w:rPr>
            </w:pPr>
            <w:r>
              <w:rPr>
                <w:rFonts w:asciiTheme="minorHAnsi" w:hAnsiTheme="minorHAnsi"/>
                <w:sz w:val="20"/>
              </w:rPr>
              <w:t>25</w:t>
            </w:r>
            <w:r w:rsidR="00CF4617" w:rsidRPr="00E93F91">
              <w:rPr>
                <w:rFonts w:asciiTheme="minorHAnsi" w:hAnsiTheme="minorHAnsi"/>
                <w:sz w:val="20"/>
              </w:rPr>
              <w:t xml:space="preserve"> DE </w:t>
            </w:r>
            <w:r>
              <w:rPr>
                <w:rFonts w:asciiTheme="minorHAnsi" w:hAnsiTheme="minorHAnsi"/>
                <w:sz w:val="20"/>
              </w:rPr>
              <w:t>JULIO</w:t>
            </w:r>
            <w:r w:rsidR="00CF4617" w:rsidRPr="00E93F91">
              <w:rPr>
                <w:rFonts w:asciiTheme="minorHAnsi" w:hAnsiTheme="minorHAnsi"/>
                <w:sz w:val="20"/>
              </w:rPr>
              <w:t xml:space="preserve"> DE 2024</w:t>
            </w:r>
          </w:p>
        </w:tc>
        <w:tc>
          <w:tcPr>
            <w:tcW w:w="1662" w:type="pct"/>
            <w:tcBorders>
              <w:left w:val="single" w:sz="4" w:space="0" w:color="000000"/>
              <w:right w:val="single" w:sz="4" w:space="0" w:color="000000"/>
            </w:tcBorders>
            <w:vAlign w:val="center"/>
          </w:tcPr>
          <w:p w14:paraId="428DD080" w14:textId="77777777" w:rsidR="00CF4617" w:rsidRPr="00625090" w:rsidRDefault="00CF4617" w:rsidP="00DC67F8">
            <w:pPr>
              <w:snapToGrid w:val="0"/>
              <w:jc w:val="center"/>
              <w:rPr>
                <w:rFonts w:asciiTheme="minorHAnsi" w:hAnsiTheme="minorHAnsi" w:cs="Arial"/>
                <w:bCs/>
                <w:sz w:val="20"/>
                <w:lang w:val="es-US"/>
              </w:rPr>
            </w:pPr>
          </w:p>
        </w:tc>
      </w:tr>
      <w:tr w:rsidR="00625090" w:rsidRPr="00625090" w14:paraId="35416E68" w14:textId="77777777" w:rsidTr="00022457">
        <w:trPr>
          <w:trHeight w:val="613"/>
        </w:trPr>
        <w:tc>
          <w:tcPr>
            <w:tcW w:w="972" w:type="pct"/>
            <w:tcBorders>
              <w:top w:val="single" w:sz="4" w:space="0" w:color="000000"/>
              <w:left w:val="single" w:sz="4" w:space="0" w:color="000000"/>
              <w:bottom w:val="single" w:sz="4" w:space="0" w:color="000000"/>
            </w:tcBorders>
            <w:vAlign w:val="center"/>
          </w:tcPr>
          <w:p w14:paraId="3B80DC32" w14:textId="77777777" w:rsidR="00CC01F5" w:rsidRPr="00E93F91" w:rsidRDefault="00CC01F5" w:rsidP="00DC67F8">
            <w:pPr>
              <w:jc w:val="center"/>
              <w:rPr>
                <w:rFonts w:asciiTheme="minorHAnsi" w:hAnsiTheme="minorHAnsi" w:cs="Arial"/>
                <w:sz w:val="20"/>
              </w:rPr>
            </w:pPr>
            <w:r w:rsidRPr="00E93F91">
              <w:rPr>
                <w:rFonts w:asciiTheme="minorHAnsi" w:hAnsiTheme="minorHAnsi" w:cs="Arial"/>
                <w:sz w:val="20"/>
              </w:rPr>
              <w:t>JUNTA DE ACLARACIONES</w:t>
            </w:r>
          </w:p>
        </w:tc>
        <w:tc>
          <w:tcPr>
            <w:tcW w:w="1700" w:type="pct"/>
            <w:tcBorders>
              <w:top w:val="single" w:sz="4" w:space="0" w:color="000000"/>
              <w:left w:val="single" w:sz="4" w:space="0" w:color="000000"/>
              <w:bottom w:val="single" w:sz="4" w:space="0" w:color="000000"/>
            </w:tcBorders>
            <w:vAlign w:val="center"/>
          </w:tcPr>
          <w:p w14:paraId="598C4C65" w14:textId="73DBBC09" w:rsidR="00CC01F5" w:rsidRPr="00E93F91" w:rsidRDefault="00EB7FAF" w:rsidP="00EB7FAF">
            <w:pPr>
              <w:jc w:val="center"/>
              <w:rPr>
                <w:rFonts w:asciiTheme="minorHAnsi" w:hAnsiTheme="minorHAnsi" w:cs="Arial"/>
                <w:sz w:val="20"/>
              </w:rPr>
            </w:pPr>
            <w:r>
              <w:rPr>
                <w:rFonts w:asciiTheme="minorHAnsi" w:hAnsiTheme="minorHAnsi"/>
                <w:sz w:val="20"/>
              </w:rPr>
              <w:t>02</w:t>
            </w:r>
            <w:r w:rsidR="00E93F91">
              <w:rPr>
                <w:rFonts w:asciiTheme="minorHAnsi" w:hAnsiTheme="minorHAnsi"/>
                <w:sz w:val="20"/>
              </w:rPr>
              <w:t xml:space="preserve"> DE </w:t>
            </w:r>
            <w:r>
              <w:rPr>
                <w:rFonts w:asciiTheme="minorHAnsi" w:hAnsiTheme="minorHAnsi"/>
                <w:sz w:val="20"/>
              </w:rPr>
              <w:t>AGOSTO</w:t>
            </w:r>
            <w:r w:rsidR="00E93F91" w:rsidRPr="00E93F91">
              <w:rPr>
                <w:rFonts w:asciiTheme="minorHAnsi" w:hAnsiTheme="minorHAnsi"/>
                <w:sz w:val="20"/>
              </w:rPr>
              <w:t xml:space="preserve"> DE 2024</w:t>
            </w:r>
          </w:p>
        </w:tc>
        <w:tc>
          <w:tcPr>
            <w:tcW w:w="666" w:type="pct"/>
            <w:tcBorders>
              <w:top w:val="single" w:sz="4" w:space="0" w:color="000000"/>
              <w:left w:val="single" w:sz="4" w:space="0" w:color="000000"/>
              <w:bottom w:val="single" w:sz="4" w:space="0" w:color="000000"/>
            </w:tcBorders>
            <w:vAlign w:val="center"/>
          </w:tcPr>
          <w:p w14:paraId="765B9D8C" w14:textId="50FB3161" w:rsidR="00CC01F5" w:rsidRPr="00E93F91" w:rsidRDefault="00EB7FAF" w:rsidP="00614020">
            <w:pPr>
              <w:jc w:val="center"/>
              <w:rPr>
                <w:rFonts w:asciiTheme="minorHAnsi" w:hAnsiTheme="minorHAnsi"/>
                <w:sz w:val="20"/>
              </w:rPr>
            </w:pPr>
            <w:r>
              <w:rPr>
                <w:rFonts w:asciiTheme="minorHAnsi" w:hAnsiTheme="minorHAnsi"/>
                <w:sz w:val="20"/>
              </w:rPr>
              <w:t>0</w:t>
            </w:r>
            <w:r w:rsidR="00614020">
              <w:rPr>
                <w:rFonts w:asciiTheme="minorHAnsi" w:hAnsiTheme="minorHAnsi"/>
                <w:sz w:val="20"/>
              </w:rPr>
              <w:t>9</w:t>
            </w:r>
            <w:r w:rsidR="00E93F91" w:rsidRPr="00E93F91">
              <w:rPr>
                <w:rFonts w:asciiTheme="minorHAnsi" w:hAnsiTheme="minorHAnsi"/>
                <w:sz w:val="20"/>
              </w:rPr>
              <w:t>:00 HORAS</w:t>
            </w:r>
          </w:p>
        </w:tc>
        <w:tc>
          <w:tcPr>
            <w:tcW w:w="1662" w:type="pct"/>
            <w:tcBorders>
              <w:left w:val="single" w:sz="4" w:space="0" w:color="000000"/>
              <w:right w:val="single" w:sz="4" w:space="0" w:color="000000"/>
            </w:tcBorders>
            <w:vAlign w:val="center"/>
          </w:tcPr>
          <w:p w14:paraId="33B8026A" w14:textId="77777777" w:rsidR="00CC01F5" w:rsidRPr="00625090" w:rsidRDefault="00CC01F5" w:rsidP="00DC67F8">
            <w:pPr>
              <w:snapToGrid w:val="0"/>
              <w:jc w:val="center"/>
              <w:rPr>
                <w:rFonts w:asciiTheme="minorHAnsi" w:hAnsiTheme="minorHAnsi" w:cs="Arial"/>
                <w:bCs/>
                <w:sz w:val="20"/>
                <w:lang w:val="es-US"/>
              </w:rPr>
            </w:pPr>
          </w:p>
        </w:tc>
      </w:tr>
      <w:tr w:rsidR="00625090" w:rsidRPr="00625090" w14:paraId="01055692" w14:textId="77777777" w:rsidTr="00022457">
        <w:trPr>
          <w:trHeight w:val="613"/>
        </w:trPr>
        <w:tc>
          <w:tcPr>
            <w:tcW w:w="972" w:type="pct"/>
            <w:tcBorders>
              <w:top w:val="single" w:sz="4" w:space="0" w:color="000000"/>
              <w:left w:val="single" w:sz="4" w:space="0" w:color="000000"/>
              <w:bottom w:val="single" w:sz="4" w:space="0" w:color="000000"/>
            </w:tcBorders>
            <w:vAlign w:val="center"/>
          </w:tcPr>
          <w:p w14:paraId="2A3553B7" w14:textId="77777777" w:rsidR="00CC01F5" w:rsidRPr="00E93F91" w:rsidRDefault="00CC01F5" w:rsidP="00DC67F8">
            <w:pPr>
              <w:jc w:val="center"/>
              <w:rPr>
                <w:rFonts w:asciiTheme="minorHAnsi" w:hAnsiTheme="minorHAnsi" w:cs="Arial"/>
                <w:sz w:val="20"/>
              </w:rPr>
            </w:pPr>
            <w:r w:rsidRPr="00E93F91">
              <w:rPr>
                <w:rFonts w:asciiTheme="minorHAnsi" w:hAnsiTheme="minorHAnsi" w:cs="Arial"/>
                <w:sz w:val="20"/>
              </w:rPr>
              <w:t>ACTO DE PRESENTACIÓN Y APERTURA DE PROPOSICIONES.</w:t>
            </w:r>
          </w:p>
        </w:tc>
        <w:tc>
          <w:tcPr>
            <w:tcW w:w="1700" w:type="pct"/>
            <w:tcBorders>
              <w:top w:val="single" w:sz="4" w:space="0" w:color="000000"/>
              <w:left w:val="single" w:sz="4" w:space="0" w:color="000000"/>
              <w:bottom w:val="single" w:sz="4" w:space="0" w:color="000000"/>
            </w:tcBorders>
            <w:vAlign w:val="center"/>
          </w:tcPr>
          <w:p w14:paraId="5AD95557" w14:textId="7B698FE7" w:rsidR="00CC01F5" w:rsidRPr="00E93F91" w:rsidRDefault="00EB7FAF" w:rsidP="00EB7FAF">
            <w:pPr>
              <w:jc w:val="center"/>
              <w:rPr>
                <w:rFonts w:asciiTheme="minorHAnsi" w:hAnsiTheme="minorHAnsi" w:cs="Arial"/>
                <w:sz w:val="20"/>
              </w:rPr>
            </w:pPr>
            <w:r>
              <w:rPr>
                <w:rFonts w:asciiTheme="minorHAnsi" w:hAnsiTheme="minorHAnsi"/>
                <w:sz w:val="20"/>
              </w:rPr>
              <w:t>09</w:t>
            </w:r>
            <w:r w:rsidR="00CC01F5" w:rsidRPr="00E93F91">
              <w:rPr>
                <w:rFonts w:asciiTheme="minorHAnsi" w:hAnsiTheme="minorHAnsi"/>
                <w:sz w:val="20"/>
              </w:rPr>
              <w:t xml:space="preserve"> DE </w:t>
            </w:r>
            <w:r>
              <w:rPr>
                <w:rFonts w:asciiTheme="minorHAnsi" w:hAnsiTheme="minorHAnsi"/>
                <w:sz w:val="20"/>
              </w:rPr>
              <w:t>AGOSTO</w:t>
            </w:r>
            <w:r w:rsidR="00BF01D2" w:rsidRPr="00E93F91">
              <w:rPr>
                <w:rFonts w:asciiTheme="minorHAnsi" w:hAnsiTheme="minorHAnsi"/>
                <w:sz w:val="20"/>
              </w:rPr>
              <w:t xml:space="preserve"> </w:t>
            </w:r>
            <w:r w:rsidR="00D53E0E" w:rsidRPr="00E93F91">
              <w:rPr>
                <w:rFonts w:asciiTheme="minorHAnsi" w:hAnsiTheme="minorHAnsi"/>
                <w:sz w:val="20"/>
              </w:rPr>
              <w:t>DE</w:t>
            </w:r>
            <w:r w:rsidR="00CC01F5" w:rsidRPr="00E93F91">
              <w:rPr>
                <w:rFonts w:asciiTheme="minorHAnsi" w:hAnsiTheme="minorHAnsi"/>
                <w:sz w:val="20"/>
              </w:rPr>
              <w:t xml:space="preserve"> 2024</w:t>
            </w:r>
          </w:p>
        </w:tc>
        <w:tc>
          <w:tcPr>
            <w:tcW w:w="666" w:type="pct"/>
            <w:tcBorders>
              <w:top w:val="single" w:sz="4" w:space="0" w:color="000000"/>
              <w:left w:val="single" w:sz="4" w:space="0" w:color="000000"/>
              <w:bottom w:val="single" w:sz="4" w:space="0" w:color="000000"/>
            </w:tcBorders>
            <w:vAlign w:val="center"/>
          </w:tcPr>
          <w:p w14:paraId="5EABDDD8" w14:textId="251217C1" w:rsidR="00CC01F5" w:rsidRPr="00E93F91" w:rsidRDefault="00EB7FAF" w:rsidP="00DE7771">
            <w:pPr>
              <w:jc w:val="center"/>
              <w:rPr>
                <w:rFonts w:asciiTheme="minorHAnsi" w:hAnsiTheme="minorHAnsi"/>
                <w:sz w:val="20"/>
              </w:rPr>
            </w:pPr>
            <w:r>
              <w:rPr>
                <w:rFonts w:asciiTheme="minorHAnsi" w:hAnsiTheme="minorHAnsi"/>
                <w:sz w:val="20"/>
              </w:rPr>
              <w:t>12</w:t>
            </w:r>
            <w:r w:rsidR="00CC01F5" w:rsidRPr="00E93F91">
              <w:rPr>
                <w:rFonts w:asciiTheme="minorHAnsi" w:hAnsiTheme="minorHAnsi"/>
                <w:sz w:val="20"/>
              </w:rPr>
              <w:t>:00 HORAS</w:t>
            </w:r>
          </w:p>
        </w:tc>
        <w:tc>
          <w:tcPr>
            <w:tcW w:w="1662" w:type="pct"/>
            <w:vMerge w:val="restart"/>
            <w:tcBorders>
              <w:left w:val="single" w:sz="4" w:space="0" w:color="000000"/>
              <w:right w:val="single" w:sz="4" w:space="0" w:color="000000"/>
            </w:tcBorders>
          </w:tcPr>
          <w:p w14:paraId="026A8F40" w14:textId="77777777" w:rsidR="00CC01F5" w:rsidRPr="00625090" w:rsidRDefault="00CC01F5" w:rsidP="00DC67F8">
            <w:pPr>
              <w:snapToGrid w:val="0"/>
              <w:jc w:val="center"/>
              <w:rPr>
                <w:rFonts w:asciiTheme="minorHAnsi" w:hAnsiTheme="minorHAnsi" w:cs="Arial"/>
                <w:bCs/>
                <w:sz w:val="20"/>
                <w:lang w:val="es-US"/>
              </w:rPr>
            </w:pPr>
          </w:p>
          <w:p w14:paraId="4D062D51" w14:textId="77777777" w:rsidR="00CC01F5" w:rsidRPr="00625090" w:rsidRDefault="00CC01F5" w:rsidP="00DC67F8">
            <w:pPr>
              <w:snapToGrid w:val="0"/>
              <w:jc w:val="center"/>
              <w:rPr>
                <w:rFonts w:asciiTheme="minorHAnsi" w:hAnsiTheme="minorHAnsi" w:cs="Arial"/>
                <w:bCs/>
                <w:sz w:val="20"/>
                <w:lang w:val="es-US"/>
              </w:rPr>
            </w:pPr>
            <w:r w:rsidRPr="00625090">
              <w:rPr>
                <w:rFonts w:asciiTheme="minorHAnsi" w:hAnsiTheme="minorHAnsi" w:cs="Arial"/>
                <w:bCs/>
                <w:sz w:val="20"/>
                <w:lang w:val="es-US"/>
              </w:rPr>
              <w:t>A TRAVÉS DE COMPRANET.</w:t>
            </w:r>
          </w:p>
        </w:tc>
      </w:tr>
      <w:tr w:rsidR="00625090" w:rsidRPr="00625090" w14:paraId="767B05B3" w14:textId="77777777" w:rsidTr="00022457">
        <w:trPr>
          <w:trHeight w:val="57"/>
        </w:trPr>
        <w:tc>
          <w:tcPr>
            <w:tcW w:w="972" w:type="pct"/>
            <w:tcBorders>
              <w:top w:val="single" w:sz="4" w:space="0" w:color="000000"/>
              <w:left w:val="single" w:sz="4" w:space="0" w:color="000000"/>
              <w:bottom w:val="single" w:sz="4" w:space="0" w:color="000000"/>
            </w:tcBorders>
            <w:vAlign w:val="center"/>
          </w:tcPr>
          <w:p w14:paraId="44D6D6DC" w14:textId="77777777" w:rsidR="00CC01F5" w:rsidRPr="00E93F91" w:rsidRDefault="00CC01F5" w:rsidP="00DC67F8">
            <w:pPr>
              <w:jc w:val="center"/>
              <w:rPr>
                <w:rFonts w:asciiTheme="minorHAnsi" w:hAnsiTheme="minorHAnsi" w:cs="Arial"/>
                <w:sz w:val="20"/>
              </w:rPr>
            </w:pPr>
          </w:p>
          <w:p w14:paraId="00FD9C21" w14:textId="77777777" w:rsidR="00CC01F5" w:rsidRPr="00E93F91" w:rsidRDefault="00CC01F5" w:rsidP="00DC67F8">
            <w:pPr>
              <w:jc w:val="center"/>
              <w:rPr>
                <w:rFonts w:asciiTheme="minorHAnsi" w:hAnsiTheme="minorHAnsi" w:cs="Arial"/>
                <w:sz w:val="20"/>
              </w:rPr>
            </w:pPr>
            <w:r w:rsidRPr="00E93F91">
              <w:rPr>
                <w:rFonts w:asciiTheme="minorHAnsi" w:hAnsiTheme="minorHAnsi" w:cs="Arial"/>
                <w:sz w:val="20"/>
              </w:rPr>
              <w:t>FALLO</w:t>
            </w:r>
          </w:p>
          <w:p w14:paraId="1C5B53A4" w14:textId="77777777" w:rsidR="00CC01F5" w:rsidRPr="00E93F91" w:rsidRDefault="00CC01F5" w:rsidP="00DC67F8">
            <w:pPr>
              <w:jc w:val="center"/>
              <w:rPr>
                <w:rFonts w:asciiTheme="minorHAnsi" w:hAnsiTheme="minorHAnsi" w:cs="Arial"/>
                <w:sz w:val="20"/>
              </w:rPr>
            </w:pPr>
          </w:p>
        </w:tc>
        <w:tc>
          <w:tcPr>
            <w:tcW w:w="1700" w:type="pct"/>
            <w:tcBorders>
              <w:top w:val="single" w:sz="4" w:space="0" w:color="000000"/>
              <w:left w:val="single" w:sz="4" w:space="0" w:color="000000"/>
              <w:bottom w:val="single" w:sz="4" w:space="0" w:color="000000"/>
            </w:tcBorders>
            <w:vAlign w:val="center"/>
          </w:tcPr>
          <w:p w14:paraId="76A47026" w14:textId="3DE353DD" w:rsidR="00CC01F5" w:rsidRPr="00334C05" w:rsidRDefault="00334C05" w:rsidP="00EB7FAF">
            <w:pPr>
              <w:jc w:val="center"/>
              <w:rPr>
                <w:rFonts w:asciiTheme="minorHAnsi" w:hAnsiTheme="minorHAnsi" w:cs="Arial"/>
                <w:sz w:val="20"/>
              </w:rPr>
            </w:pPr>
            <w:r w:rsidRPr="00334C05">
              <w:rPr>
                <w:rFonts w:asciiTheme="minorHAnsi" w:hAnsiTheme="minorHAnsi"/>
                <w:sz w:val="20"/>
              </w:rPr>
              <w:t>15</w:t>
            </w:r>
            <w:r w:rsidR="00CD5099" w:rsidRPr="00334C05">
              <w:rPr>
                <w:rFonts w:asciiTheme="minorHAnsi" w:hAnsiTheme="minorHAnsi"/>
                <w:sz w:val="20"/>
              </w:rPr>
              <w:t xml:space="preserve"> </w:t>
            </w:r>
            <w:r w:rsidR="00CC01F5" w:rsidRPr="00334C05">
              <w:rPr>
                <w:rFonts w:asciiTheme="minorHAnsi" w:hAnsiTheme="minorHAnsi"/>
                <w:sz w:val="20"/>
              </w:rPr>
              <w:t xml:space="preserve">DE </w:t>
            </w:r>
            <w:r w:rsidR="00EB7FAF" w:rsidRPr="00334C05">
              <w:rPr>
                <w:rFonts w:asciiTheme="minorHAnsi" w:hAnsiTheme="minorHAnsi"/>
                <w:sz w:val="20"/>
              </w:rPr>
              <w:t>AGOSTO</w:t>
            </w:r>
            <w:r w:rsidR="00BF01D2" w:rsidRPr="00334C05">
              <w:rPr>
                <w:rFonts w:asciiTheme="minorHAnsi" w:hAnsiTheme="minorHAnsi"/>
                <w:sz w:val="20"/>
              </w:rPr>
              <w:t xml:space="preserve"> </w:t>
            </w:r>
            <w:r w:rsidR="00D53E0E" w:rsidRPr="00334C05">
              <w:rPr>
                <w:rFonts w:asciiTheme="minorHAnsi" w:hAnsiTheme="minorHAnsi"/>
                <w:sz w:val="20"/>
              </w:rPr>
              <w:t>DE</w:t>
            </w:r>
            <w:r w:rsidR="00CC01F5" w:rsidRPr="00334C05">
              <w:rPr>
                <w:rFonts w:asciiTheme="minorHAnsi" w:hAnsiTheme="minorHAnsi"/>
                <w:sz w:val="20"/>
              </w:rPr>
              <w:t xml:space="preserve"> 2024</w:t>
            </w:r>
          </w:p>
        </w:tc>
        <w:tc>
          <w:tcPr>
            <w:tcW w:w="666" w:type="pct"/>
            <w:tcBorders>
              <w:top w:val="single" w:sz="4" w:space="0" w:color="000000"/>
              <w:left w:val="single" w:sz="4" w:space="0" w:color="000000"/>
              <w:bottom w:val="single" w:sz="4" w:space="0" w:color="000000"/>
            </w:tcBorders>
            <w:vAlign w:val="center"/>
          </w:tcPr>
          <w:p w14:paraId="1D6F68A4" w14:textId="6FB2D891" w:rsidR="00CC01F5" w:rsidRPr="00334C05" w:rsidRDefault="00EB7FAF" w:rsidP="00ED2BE9">
            <w:pPr>
              <w:jc w:val="center"/>
              <w:rPr>
                <w:rFonts w:asciiTheme="minorHAnsi" w:hAnsiTheme="minorHAnsi"/>
                <w:sz w:val="20"/>
              </w:rPr>
            </w:pPr>
            <w:r w:rsidRPr="00334C05">
              <w:rPr>
                <w:rFonts w:asciiTheme="minorHAnsi" w:hAnsiTheme="minorHAnsi"/>
                <w:sz w:val="20"/>
              </w:rPr>
              <w:t>14</w:t>
            </w:r>
            <w:r w:rsidR="00CC01F5" w:rsidRPr="00334C05">
              <w:rPr>
                <w:rFonts w:asciiTheme="minorHAnsi" w:hAnsiTheme="minorHAnsi"/>
                <w:sz w:val="20"/>
              </w:rPr>
              <w:t>:00 HORAS</w:t>
            </w:r>
          </w:p>
        </w:tc>
        <w:tc>
          <w:tcPr>
            <w:tcW w:w="1662" w:type="pct"/>
            <w:vMerge/>
            <w:tcBorders>
              <w:left w:val="single" w:sz="4" w:space="0" w:color="000000"/>
              <w:bottom w:val="single" w:sz="4" w:space="0" w:color="000000"/>
              <w:right w:val="single" w:sz="4" w:space="0" w:color="000000"/>
            </w:tcBorders>
            <w:vAlign w:val="center"/>
          </w:tcPr>
          <w:p w14:paraId="560E1CFD" w14:textId="77777777" w:rsidR="00CC01F5" w:rsidRPr="00625090" w:rsidRDefault="00CC01F5" w:rsidP="00DC67F8">
            <w:pPr>
              <w:snapToGrid w:val="0"/>
              <w:jc w:val="center"/>
              <w:rPr>
                <w:rFonts w:asciiTheme="minorHAnsi" w:hAnsiTheme="minorHAnsi" w:cs="Arial"/>
                <w:sz w:val="20"/>
              </w:rPr>
            </w:pPr>
          </w:p>
        </w:tc>
      </w:tr>
      <w:tr w:rsidR="00625090" w:rsidRPr="00625090" w14:paraId="2D85339B" w14:textId="77777777" w:rsidTr="00022457">
        <w:trPr>
          <w:trHeight w:val="57"/>
        </w:trPr>
        <w:tc>
          <w:tcPr>
            <w:tcW w:w="972" w:type="pct"/>
            <w:tcBorders>
              <w:top w:val="single" w:sz="4" w:space="0" w:color="000000"/>
              <w:left w:val="single" w:sz="4" w:space="0" w:color="000000"/>
              <w:bottom w:val="single" w:sz="4" w:space="0" w:color="000000"/>
            </w:tcBorders>
            <w:vAlign w:val="center"/>
          </w:tcPr>
          <w:p w14:paraId="6896A487" w14:textId="77777777" w:rsidR="00CC01F5" w:rsidRPr="00E93F91" w:rsidRDefault="00CC01F5" w:rsidP="00DC67F8">
            <w:pPr>
              <w:jc w:val="center"/>
              <w:rPr>
                <w:rFonts w:asciiTheme="minorHAnsi" w:hAnsiTheme="minorHAnsi" w:cs="Arial"/>
                <w:sz w:val="20"/>
              </w:rPr>
            </w:pPr>
            <w:r w:rsidRPr="00E93F91">
              <w:rPr>
                <w:rFonts w:asciiTheme="minorHAnsi" w:hAnsiTheme="minorHAnsi" w:cs="Arial"/>
                <w:sz w:val="20"/>
              </w:rPr>
              <w:t>FIRMA DEL CONTRATO</w:t>
            </w:r>
          </w:p>
        </w:tc>
        <w:tc>
          <w:tcPr>
            <w:tcW w:w="2366" w:type="pct"/>
            <w:gridSpan w:val="2"/>
            <w:tcBorders>
              <w:top w:val="single" w:sz="4" w:space="0" w:color="000000"/>
              <w:left w:val="single" w:sz="4" w:space="0" w:color="000000"/>
              <w:bottom w:val="single" w:sz="4" w:space="0" w:color="000000"/>
            </w:tcBorders>
            <w:vAlign w:val="center"/>
          </w:tcPr>
          <w:p w14:paraId="7632BCA9" w14:textId="77777777" w:rsidR="00CC01F5" w:rsidRPr="00E93F91" w:rsidRDefault="00CC01F5" w:rsidP="00DC67F8">
            <w:pPr>
              <w:jc w:val="center"/>
              <w:rPr>
                <w:rFonts w:asciiTheme="minorHAnsi" w:hAnsiTheme="minorHAnsi" w:cs="Arial"/>
                <w:sz w:val="20"/>
              </w:rPr>
            </w:pPr>
            <w:r w:rsidRPr="00E93F91">
              <w:rPr>
                <w:rFonts w:asciiTheme="minorHAnsi" w:hAnsiTheme="minorHAnsi" w:cs="Arial"/>
                <w:sz w:val="20"/>
              </w:rPr>
              <w:t>QUEDARÁ PLENAMENTE ESTABLECIDO EN EL ACTA DE FALLO</w:t>
            </w:r>
          </w:p>
        </w:tc>
        <w:tc>
          <w:tcPr>
            <w:tcW w:w="1662" w:type="pct"/>
            <w:tcBorders>
              <w:top w:val="single" w:sz="4" w:space="0" w:color="000000"/>
              <w:left w:val="single" w:sz="4" w:space="0" w:color="000000"/>
              <w:bottom w:val="single" w:sz="4" w:space="0" w:color="000000"/>
              <w:right w:val="single" w:sz="4" w:space="0" w:color="000000"/>
            </w:tcBorders>
            <w:vAlign w:val="center"/>
          </w:tcPr>
          <w:p w14:paraId="137C95A2" w14:textId="77777777" w:rsidR="00CC01F5" w:rsidRPr="00625090" w:rsidRDefault="00CC01F5" w:rsidP="00DC67F8">
            <w:pPr>
              <w:snapToGrid w:val="0"/>
              <w:jc w:val="center"/>
              <w:rPr>
                <w:rFonts w:asciiTheme="minorHAnsi" w:hAnsiTheme="minorHAnsi" w:cs="Arial"/>
                <w:bCs/>
                <w:sz w:val="20"/>
              </w:rPr>
            </w:pPr>
            <w:r w:rsidRPr="00625090">
              <w:rPr>
                <w:rFonts w:asciiTheme="minorHAnsi" w:hAnsiTheme="minorHAnsi" w:cs="Arial"/>
                <w:sz w:val="20"/>
                <w:lang w:val="es-MX" w:eastAsia="es-MX"/>
              </w:rPr>
              <w:t>COORDINACIÓN DE ABASTECIMIENTO Y EQUIPAMIENTO, UBICADA EN PERIFÉRICO SUR NO. 8000, COL. SANTA MARIA TEQUEPEXPAN, C.P. 45600 EN SAN PEDRO TLAQUEPAQUE, JALISCO.</w:t>
            </w:r>
          </w:p>
        </w:tc>
      </w:tr>
      <w:tr w:rsidR="00625090" w:rsidRPr="00625090" w14:paraId="59F1E5F0" w14:textId="77777777" w:rsidTr="00DC67F8">
        <w:trPr>
          <w:trHeight w:val="57"/>
        </w:trPr>
        <w:tc>
          <w:tcPr>
            <w:tcW w:w="972" w:type="pct"/>
            <w:tcBorders>
              <w:top w:val="single" w:sz="4" w:space="0" w:color="auto"/>
              <w:left w:val="single" w:sz="4" w:space="0" w:color="auto"/>
              <w:bottom w:val="single" w:sz="4" w:space="0" w:color="auto"/>
            </w:tcBorders>
            <w:vAlign w:val="center"/>
          </w:tcPr>
          <w:p w14:paraId="6A198D49" w14:textId="77777777" w:rsidR="00CC01F5" w:rsidRPr="00E93F91" w:rsidRDefault="00CC01F5" w:rsidP="00DC67F8">
            <w:pPr>
              <w:snapToGrid w:val="0"/>
              <w:jc w:val="center"/>
              <w:rPr>
                <w:rFonts w:asciiTheme="minorHAnsi" w:hAnsiTheme="minorHAnsi" w:cs="Arial"/>
                <w:sz w:val="20"/>
              </w:rPr>
            </w:pPr>
            <w:r w:rsidRPr="00E93F91">
              <w:rPr>
                <w:rFonts w:asciiTheme="minorHAnsi" w:hAnsiTheme="minorHAnsi" w:cs="Arial"/>
                <w:sz w:val="20"/>
              </w:rPr>
              <w:t>REDUCCIÓN DE PLAZO</w:t>
            </w:r>
          </w:p>
        </w:tc>
        <w:tc>
          <w:tcPr>
            <w:tcW w:w="4028" w:type="pct"/>
            <w:gridSpan w:val="3"/>
            <w:tcBorders>
              <w:top w:val="single" w:sz="4" w:space="0" w:color="auto"/>
              <w:left w:val="single" w:sz="4" w:space="0" w:color="000000"/>
              <w:bottom w:val="single" w:sz="4" w:space="0" w:color="auto"/>
              <w:right w:val="single" w:sz="4" w:space="0" w:color="auto"/>
            </w:tcBorders>
            <w:vAlign w:val="center"/>
          </w:tcPr>
          <w:p w14:paraId="714E0A66" w14:textId="77777777" w:rsidR="00CC01F5" w:rsidRPr="00E93F91" w:rsidRDefault="00CC01F5" w:rsidP="00DC67F8">
            <w:pPr>
              <w:snapToGrid w:val="0"/>
              <w:jc w:val="center"/>
              <w:rPr>
                <w:rFonts w:asciiTheme="minorHAnsi" w:hAnsiTheme="minorHAnsi" w:cs="Arial"/>
                <w:bCs/>
                <w:sz w:val="20"/>
              </w:rPr>
            </w:pPr>
            <w:r w:rsidRPr="00E93F91">
              <w:rPr>
                <w:rFonts w:asciiTheme="minorHAnsi" w:hAnsiTheme="minorHAnsi" w:cs="Arial"/>
                <w:bCs/>
                <w:sz w:val="20"/>
              </w:rPr>
              <w:t>NO</w:t>
            </w:r>
          </w:p>
        </w:tc>
      </w:tr>
      <w:tr w:rsidR="00ED2BE9" w:rsidRPr="00625090" w14:paraId="78542EB6" w14:textId="77777777" w:rsidTr="00DC67F8">
        <w:trPr>
          <w:trHeight w:val="57"/>
        </w:trPr>
        <w:tc>
          <w:tcPr>
            <w:tcW w:w="972" w:type="pct"/>
            <w:tcBorders>
              <w:top w:val="single" w:sz="4" w:space="0" w:color="auto"/>
              <w:left w:val="single" w:sz="4" w:space="0" w:color="auto"/>
              <w:bottom w:val="single" w:sz="4" w:space="0" w:color="auto"/>
            </w:tcBorders>
            <w:vAlign w:val="center"/>
          </w:tcPr>
          <w:p w14:paraId="724DDB43" w14:textId="48FF765F" w:rsidR="00ED2BE9" w:rsidRPr="00E93F91" w:rsidRDefault="00ED2BE9" w:rsidP="00DC67F8">
            <w:pPr>
              <w:snapToGrid w:val="0"/>
              <w:jc w:val="center"/>
              <w:rPr>
                <w:rFonts w:asciiTheme="minorHAnsi" w:hAnsiTheme="minorHAnsi" w:cs="Arial"/>
                <w:sz w:val="20"/>
              </w:rPr>
            </w:pPr>
            <w:r w:rsidRPr="00E93F91">
              <w:rPr>
                <w:rFonts w:asciiTheme="minorHAnsi" w:hAnsiTheme="minorHAnsi" w:cs="Arial"/>
                <w:sz w:val="20"/>
              </w:rPr>
              <w:t xml:space="preserve">TIPO DE </w:t>
            </w:r>
            <w:r w:rsidR="003F3279" w:rsidRPr="00E93F91">
              <w:rPr>
                <w:rFonts w:asciiTheme="minorHAnsi" w:hAnsiTheme="minorHAnsi" w:cs="Arial"/>
                <w:sz w:val="20"/>
              </w:rPr>
              <w:t>LICITACION</w:t>
            </w:r>
          </w:p>
        </w:tc>
        <w:tc>
          <w:tcPr>
            <w:tcW w:w="4028" w:type="pct"/>
            <w:gridSpan w:val="3"/>
            <w:tcBorders>
              <w:top w:val="single" w:sz="4" w:space="0" w:color="auto"/>
              <w:left w:val="single" w:sz="4" w:space="0" w:color="000000"/>
              <w:bottom w:val="single" w:sz="4" w:space="0" w:color="auto"/>
              <w:right w:val="single" w:sz="4" w:space="0" w:color="auto"/>
            </w:tcBorders>
            <w:vAlign w:val="center"/>
          </w:tcPr>
          <w:p w14:paraId="2FE17BB9" w14:textId="7B44122C" w:rsidR="00ED2BE9" w:rsidRPr="00E93F91" w:rsidRDefault="00ED2BE9" w:rsidP="00DC67F8">
            <w:pPr>
              <w:snapToGrid w:val="0"/>
              <w:jc w:val="center"/>
              <w:rPr>
                <w:rFonts w:asciiTheme="minorHAnsi" w:hAnsiTheme="minorHAnsi" w:cs="Arial"/>
                <w:bCs/>
                <w:sz w:val="20"/>
              </w:rPr>
            </w:pPr>
            <w:r w:rsidRPr="00E93F91">
              <w:rPr>
                <w:rFonts w:asciiTheme="minorHAnsi" w:hAnsiTheme="minorHAnsi" w:cs="Arial"/>
                <w:bCs/>
                <w:sz w:val="20"/>
              </w:rPr>
              <w:t>NACIONAL ELECTRONICA (ARTICULO 26 BIS FRACCION II, 28 FRACCION I DE LA LAASSP</w:t>
            </w:r>
          </w:p>
        </w:tc>
      </w:tr>
      <w:tr w:rsidR="00625090" w:rsidRPr="00625090" w14:paraId="322156BA" w14:textId="77777777" w:rsidTr="003F3279">
        <w:trPr>
          <w:trHeight w:val="70"/>
        </w:trPr>
        <w:tc>
          <w:tcPr>
            <w:tcW w:w="972" w:type="pct"/>
            <w:tcBorders>
              <w:top w:val="single" w:sz="4" w:space="0" w:color="auto"/>
              <w:left w:val="single" w:sz="4" w:space="0" w:color="auto"/>
              <w:bottom w:val="single" w:sz="4" w:space="0" w:color="auto"/>
            </w:tcBorders>
            <w:vAlign w:val="center"/>
          </w:tcPr>
          <w:p w14:paraId="47213262" w14:textId="77777777" w:rsidR="00CC01F5" w:rsidRPr="00E93F91" w:rsidRDefault="00CC01F5" w:rsidP="00DC67F8">
            <w:pPr>
              <w:snapToGrid w:val="0"/>
              <w:jc w:val="center"/>
              <w:rPr>
                <w:rFonts w:asciiTheme="minorHAnsi" w:hAnsiTheme="minorHAnsi" w:cs="Arial"/>
                <w:sz w:val="20"/>
              </w:rPr>
            </w:pPr>
            <w:r w:rsidRPr="00E93F91">
              <w:rPr>
                <w:rFonts w:asciiTheme="minorHAnsi" w:hAnsiTheme="minorHAnsi" w:cs="Arial"/>
                <w:sz w:val="20"/>
              </w:rPr>
              <w:t>FORMA DE PRESENTACIÓN DE LAS PROPOSICIONES.</w:t>
            </w:r>
          </w:p>
        </w:tc>
        <w:tc>
          <w:tcPr>
            <w:tcW w:w="4028" w:type="pct"/>
            <w:gridSpan w:val="3"/>
            <w:tcBorders>
              <w:top w:val="single" w:sz="4" w:space="0" w:color="auto"/>
              <w:left w:val="single" w:sz="4" w:space="0" w:color="000000"/>
              <w:bottom w:val="single" w:sz="4" w:space="0" w:color="auto"/>
              <w:right w:val="single" w:sz="4" w:space="0" w:color="auto"/>
            </w:tcBorders>
            <w:vAlign w:val="center"/>
          </w:tcPr>
          <w:p w14:paraId="5F96AABF" w14:textId="5D547232" w:rsidR="00CC01F5" w:rsidRPr="00E93F91" w:rsidRDefault="00CC01F5" w:rsidP="00DC67F8">
            <w:pPr>
              <w:suppressAutoHyphens w:val="0"/>
              <w:autoSpaceDE w:val="0"/>
              <w:autoSpaceDN w:val="0"/>
              <w:adjustRightInd w:val="0"/>
              <w:jc w:val="center"/>
              <w:rPr>
                <w:rFonts w:asciiTheme="minorHAnsi" w:hAnsiTheme="minorHAnsi" w:cs="Arial"/>
                <w:sz w:val="20"/>
              </w:rPr>
            </w:pPr>
            <w:r w:rsidRPr="00E93F91">
              <w:rPr>
                <w:rFonts w:asciiTheme="minorHAnsi" w:hAnsiTheme="minorHAnsi" w:cs="Arial"/>
                <w:bCs/>
                <w:sz w:val="20"/>
              </w:rPr>
              <w:t xml:space="preserve">ELECTRÓNICA, EN LA CUAL EXCLUSIVAMENTE SE PERMITIRÁ LA PARTICIPACIÓN DE LOS </w:t>
            </w:r>
            <w:r w:rsidR="003F3279" w:rsidRPr="00E93F91">
              <w:rPr>
                <w:rFonts w:asciiTheme="minorHAnsi" w:hAnsiTheme="minorHAnsi" w:cs="Arial"/>
                <w:bCs/>
                <w:sz w:val="20"/>
              </w:rPr>
              <w:t>LICITANTES</w:t>
            </w:r>
            <w:r w:rsidRPr="00E93F91">
              <w:rPr>
                <w:rFonts w:asciiTheme="minorHAnsi" w:hAnsiTheme="minorHAnsi" w:cs="Arial"/>
                <w:bCs/>
                <w:sz w:val="20"/>
              </w:rPr>
              <w:t xml:space="preserve"> A TRAVÉS DE COMPRANET, SE UTILIZARÁN MEDIOS DE IDENTIFICACIÓN ELECTRÓNICA, LAS COMUNICACIONES PRODUCIRÁN LOS EFECTOS QUE SEÑALA EL ARTÍCULO 27 DE ESTA LEY. EL ACTO DE PRESENTACIÓN Y APERTURA DE PROPOSICIONES Y EL ACTO DE FALLO, SÓLO SE REALIZARÁN A TRAVÉS DE COMPRANET Y SIN LA PRESENCIA DE LOS </w:t>
            </w:r>
            <w:r w:rsidR="003F3279" w:rsidRPr="00E93F91">
              <w:rPr>
                <w:rFonts w:asciiTheme="minorHAnsi" w:hAnsiTheme="minorHAnsi" w:cs="Arial"/>
                <w:bCs/>
                <w:sz w:val="20"/>
              </w:rPr>
              <w:t>LICITANTES</w:t>
            </w:r>
            <w:r w:rsidRPr="00E93F91">
              <w:rPr>
                <w:rFonts w:asciiTheme="minorHAnsi" w:hAnsiTheme="minorHAnsi" w:cs="Arial"/>
                <w:bCs/>
                <w:sz w:val="20"/>
              </w:rPr>
              <w:t xml:space="preserve"> EN DICHOS ACTOS.</w:t>
            </w:r>
          </w:p>
        </w:tc>
      </w:tr>
    </w:tbl>
    <w:p w14:paraId="2AA3F1CE" w14:textId="0707B71E" w:rsidR="00CC01F5" w:rsidRDefault="00CC01F5" w:rsidP="00AC7D5F">
      <w:pPr>
        <w:pStyle w:val="Ttulo1"/>
        <w:numPr>
          <w:ilvl w:val="0"/>
          <w:numId w:val="0"/>
        </w:numPr>
        <w:jc w:val="both"/>
        <w:rPr>
          <w:rFonts w:asciiTheme="minorHAnsi" w:hAnsiTheme="minorHAnsi"/>
          <w:sz w:val="20"/>
          <w:szCs w:val="20"/>
        </w:rPr>
      </w:pPr>
      <w:r w:rsidRPr="00625090">
        <w:rPr>
          <w:rFonts w:asciiTheme="minorHAnsi" w:hAnsiTheme="minorHAnsi"/>
          <w:sz w:val="20"/>
          <w:szCs w:val="20"/>
        </w:rPr>
        <w:t>Los interesados en participar en el procedimiento a través de medios electrónicos deberán contar con registro de identificación electrónica ante CompraNet. (</w:t>
      </w:r>
      <w:hyperlink r:id="rId11" w:history="1">
        <w:r w:rsidR="00AC7D5F" w:rsidRPr="0013497B">
          <w:rPr>
            <w:rStyle w:val="Hipervnculo"/>
            <w:rFonts w:asciiTheme="minorHAnsi" w:hAnsiTheme="minorHAnsi"/>
            <w:sz w:val="20"/>
            <w:szCs w:val="20"/>
          </w:rPr>
          <w:t>https://upcp-compranet.hacienda.gob.mx/</w:t>
        </w:r>
      </w:hyperlink>
      <w:r w:rsidRPr="00625090">
        <w:rPr>
          <w:rFonts w:asciiTheme="minorHAnsi" w:hAnsiTheme="minorHAnsi"/>
          <w:sz w:val="20"/>
          <w:szCs w:val="20"/>
        </w:rPr>
        <w:t>).</w:t>
      </w:r>
      <w:bookmarkEnd w:id="8"/>
    </w:p>
    <w:p w14:paraId="0DBABB86" w14:textId="77777777" w:rsidR="00AC7D5F" w:rsidRPr="00AC7D5F" w:rsidRDefault="00AC7D5F" w:rsidP="00AC7D5F"/>
    <w:p w14:paraId="259A2941" w14:textId="77777777" w:rsidR="00D34006" w:rsidRPr="00D34006" w:rsidRDefault="00D34006" w:rsidP="00D34006">
      <w:pPr>
        <w:tabs>
          <w:tab w:val="left" w:pos="426"/>
        </w:tabs>
        <w:suppressAutoHyphens w:val="0"/>
        <w:jc w:val="both"/>
        <w:rPr>
          <w:rFonts w:asciiTheme="minorHAnsi" w:eastAsiaTheme="minorEastAsia" w:hAnsiTheme="minorHAnsi" w:cs="Arial"/>
          <w:b/>
          <w:bCs/>
          <w:sz w:val="16"/>
          <w:szCs w:val="16"/>
          <w:lang w:val="es-ES_tradnl" w:eastAsia="en-US"/>
        </w:rPr>
      </w:pPr>
      <w:bookmarkStart w:id="9" w:name="_Toc462405389"/>
    </w:p>
    <w:p w14:paraId="6304546B" w14:textId="77777777" w:rsidR="00E47E30" w:rsidRPr="00FE35CD" w:rsidRDefault="00E47E30" w:rsidP="00E47E30">
      <w:pPr>
        <w:keepNext/>
        <w:numPr>
          <w:ilvl w:val="0"/>
          <w:numId w:val="1"/>
        </w:numPr>
        <w:tabs>
          <w:tab w:val="clear" w:pos="432"/>
          <w:tab w:val="num" w:pos="0"/>
        </w:tabs>
        <w:jc w:val="both"/>
        <w:outlineLvl w:val="0"/>
        <w:rPr>
          <w:rFonts w:ascii="Calibri" w:hAnsi="Calibri" w:cs="Tahoma"/>
          <w:b/>
          <w:bCs/>
          <w:kern w:val="1"/>
          <w:sz w:val="20"/>
        </w:rPr>
      </w:pPr>
      <w:r w:rsidRPr="00FE35CD">
        <w:rPr>
          <w:rFonts w:ascii="Calibri" w:hAnsi="Calibri" w:cs="Tahoma"/>
          <w:b/>
          <w:bCs/>
          <w:kern w:val="1"/>
          <w:sz w:val="20"/>
        </w:rPr>
        <w:t>4. JUNTA DE ACLARACIONES:</w:t>
      </w:r>
    </w:p>
    <w:p w14:paraId="38278907" w14:textId="77777777" w:rsidR="00E47E30" w:rsidRPr="00FE35CD" w:rsidRDefault="00E47E30" w:rsidP="00E47E30">
      <w:pPr>
        <w:suppressAutoHyphens w:val="0"/>
        <w:jc w:val="both"/>
        <w:rPr>
          <w:rFonts w:ascii="Calibri" w:hAnsi="Calibri" w:cs="Tahoma"/>
          <w:bCs/>
          <w:sz w:val="20"/>
        </w:rPr>
      </w:pPr>
      <w:r w:rsidRPr="00FE35CD">
        <w:rPr>
          <w:rFonts w:ascii="Calibri" w:hAnsi="Calibri" w:cs="Tahoma"/>
          <w:bCs/>
          <w:sz w:val="20"/>
        </w:rPr>
        <w:t xml:space="preserve">Con fundamento en los artículos 33 Bis de la LAASSP y 45 y 46 de su Reglamento, se desarrollara el evento de Junta de Aclaraciones, por lo que los licitantes que manifiesten su interés en participar en la licitación pública serán considerados como licitantes y tendrán derecho a formular solicitudes de aclaración utilizando para tal caso el formato de solicitud de aclaraciones que genere el Sistema CompraNet </w:t>
      </w:r>
    </w:p>
    <w:p w14:paraId="5FC0AA8E" w14:textId="77777777" w:rsidR="00E47E30" w:rsidRPr="00FE35CD" w:rsidRDefault="00E47E30" w:rsidP="00E47E30">
      <w:pPr>
        <w:suppressAutoHyphens w:val="0"/>
        <w:jc w:val="both"/>
        <w:rPr>
          <w:rFonts w:ascii="Calibri" w:hAnsi="Calibri" w:cs="Tahoma"/>
          <w:bCs/>
          <w:sz w:val="20"/>
        </w:rPr>
      </w:pPr>
    </w:p>
    <w:p w14:paraId="7D5C01B1" w14:textId="77777777" w:rsidR="00E47E30" w:rsidRPr="00FE35CD" w:rsidRDefault="00E47E30" w:rsidP="00E47E30">
      <w:pPr>
        <w:suppressAutoHyphens w:val="0"/>
        <w:jc w:val="both"/>
        <w:rPr>
          <w:rFonts w:ascii="Calibri" w:hAnsi="Calibri" w:cs="Tahoma"/>
          <w:bCs/>
          <w:sz w:val="20"/>
        </w:rPr>
      </w:pPr>
      <w:r w:rsidRPr="00FE35CD">
        <w:rPr>
          <w:rFonts w:ascii="Calibri" w:hAnsi="Calibri" w:cs="Tahoma"/>
          <w:bCs/>
          <w:sz w:val="20"/>
        </w:rPr>
        <w:t xml:space="preserve">Las solicitudes de aclaración deberán plantearse de manera concisa y estar directamente vinculadas con los apartados contenidos en la convocatoria a la Licitación Pública, indicando el numeral o apartado específico con el cual se relaciona. </w:t>
      </w:r>
    </w:p>
    <w:p w14:paraId="4DB9EA05" w14:textId="77777777" w:rsidR="00E47E30" w:rsidRPr="00FE35CD" w:rsidRDefault="00E47E30" w:rsidP="00E47E30">
      <w:pPr>
        <w:suppressAutoHyphens w:val="0"/>
        <w:jc w:val="both"/>
        <w:rPr>
          <w:rFonts w:ascii="Calibri" w:hAnsi="Calibri" w:cs="Tahoma"/>
          <w:bCs/>
          <w:sz w:val="20"/>
        </w:rPr>
      </w:pPr>
    </w:p>
    <w:p w14:paraId="7053B26E" w14:textId="77777777" w:rsidR="00E47E30" w:rsidRPr="00FE35CD" w:rsidRDefault="00E47E30" w:rsidP="00E47E30">
      <w:pPr>
        <w:suppressAutoHyphens w:val="0"/>
        <w:jc w:val="both"/>
        <w:rPr>
          <w:rFonts w:ascii="Calibri" w:hAnsi="Calibri" w:cs="Tahoma"/>
          <w:bCs/>
          <w:sz w:val="20"/>
        </w:rPr>
      </w:pPr>
      <w:r w:rsidRPr="00FE35CD">
        <w:rPr>
          <w:rFonts w:ascii="Calibri" w:hAnsi="Calibri" w:cs="Tahoma"/>
          <w:bCs/>
          <w:sz w:val="20"/>
        </w:rPr>
        <w:t>Las solicitudes que no cumplan con los requisitos señalados, podrán ser desechadas por la convocante, asimismo se deberán agrupar por temas técnicos y administrativos para su análisis y respuesta.</w:t>
      </w:r>
    </w:p>
    <w:p w14:paraId="55F12663" w14:textId="77777777" w:rsidR="00E47E30" w:rsidRPr="00FE35CD" w:rsidRDefault="00E47E30" w:rsidP="00E47E30">
      <w:pPr>
        <w:suppressAutoHyphens w:val="0"/>
        <w:jc w:val="both"/>
        <w:rPr>
          <w:rFonts w:ascii="Calibri" w:hAnsi="Calibri" w:cs="Tahoma"/>
          <w:bCs/>
          <w:sz w:val="20"/>
        </w:rPr>
      </w:pPr>
    </w:p>
    <w:p w14:paraId="1F5A8AB2" w14:textId="77777777" w:rsidR="00E47E30" w:rsidRPr="00FE35CD" w:rsidRDefault="00E47E30" w:rsidP="00E47E30">
      <w:pPr>
        <w:suppressAutoHyphens w:val="0"/>
        <w:jc w:val="both"/>
        <w:rPr>
          <w:rFonts w:ascii="Calibri" w:hAnsi="Calibri" w:cs="Tahoma"/>
          <w:bCs/>
          <w:sz w:val="20"/>
        </w:rPr>
      </w:pPr>
      <w:r w:rsidRPr="00FE35CD">
        <w:rPr>
          <w:rFonts w:ascii="Calibri" w:hAnsi="Calibri" w:cs="Tahoma"/>
          <w:bCs/>
          <w:sz w:val="20"/>
        </w:rPr>
        <w:t>El plazo para enviar dichas solicitudes será a más tardar veinticuatro horas antes de la fecha y hora en que se realice la Junta de Aclaraciones, de conformidad con lo establecido en el artículo 33 Bis de la LAASSP.</w:t>
      </w:r>
    </w:p>
    <w:p w14:paraId="6F878343" w14:textId="77777777" w:rsidR="00E47E30" w:rsidRPr="00FE35CD" w:rsidRDefault="00E47E30" w:rsidP="00E47E30">
      <w:pPr>
        <w:suppressAutoHyphens w:val="0"/>
        <w:jc w:val="both"/>
        <w:rPr>
          <w:rFonts w:ascii="Calibri" w:hAnsi="Calibri" w:cs="Tahoma"/>
          <w:bCs/>
          <w:sz w:val="20"/>
        </w:rPr>
      </w:pPr>
    </w:p>
    <w:p w14:paraId="3CC38ED0" w14:textId="77777777" w:rsidR="00E47E30" w:rsidRPr="00FE35CD" w:rsidRDefault="00E47E30" w:rsidP="00E47E30">
      <w:pPr>
        <w:suppressAutoHyphens w:val="0"/>
        <w:jc w:val="both"/>
        <w:rPr>
          <w:rFonts w:ascii="Calibri" w:hAnsi="Calibri" w:cs="Tahoma"/>
          <w:bCs/>
          <w:sz w:val="20"/>
        </w:rPr>
      </w:pPr>
      <w:r w:rsidRPr="00FE35CD">
        <w:rPr>
          <w:rFonts w:ascii="Calibri" w:hAnsi="Calibri" w:cs="Tahoma"/>
          <w:bCs/>
          <w:sz w:val="20"/>
        </w:rPr>
        <w:t>La Convocante abrirá la bóveda de CompraNet 24 (veinticuatro) horas previas a la fecha de la celebración de la junta de aclaraciones para verificar si llegaron solicitudes de aclaración y el escrito en el que expresen su interés en participar en la Licitación, por si o en representación de un tercero.</w:t>
      </w:r>
    </w:p>
    <w:p w14:paraId="354A8393" w14:textId="77777777" w:rsidR="00E47E30" w:rsidRPr="00FE35CD" w:rsidRDefault="00E47E30" w:rsidP="00E47E30">
      <w:pPr>
        <w:suppressAutoHyphens w:val="0"/>
        <w:jc w:val="both"/>
        <w:rPr>
          <w:rFonts w:ascii="Calibri" w:hAnsi="Calibri" w:cs="Tahoma"/>
          <w:bCs/>
          <w:sz w:val="20"/>
        </w:rPr>
      </w:pPr>
    </w:p>
    <w:p w14:paraId="06A67938" w14:textId="77777777" w:rsidR="00E47E30" w:rsidRPr="00FE35CD" w:rsidRDefault="00E47E30" w:rsidP="00E47E30">
      <w:pPr>
        <w:suppressAutoHyphens w:val="0"/>
        <w:jc w:val="both"/>
        <w:rPr>
          <w:rFonts w:ascii="Calibri" w:hAnsi="Calibri" w:cs="Tahoma"/>
          <w:bCs/>
          <w:sz w:val="20"/>
        </w:rPr>
      </w:pPr>
      <w:r w:rsidRPr="00FE35CD">
        <w:rPr>
          <w:rFonts w:ascii="Calibri" w:hAnsi="Calibri" w:cs="Tahoma"/>
          <w:bCs/>
          <w:sz w:val="20"/>
        </w:rPr>
        <w:t>El día de la celebración de la junta de aclaraciones se volverá a abrir la bóveda para verificar si llegaron solicitudes de aclaración posteriores a la hora de la apertura de la bóveda indicada en el párrafo anterior, las cuales no serán contestadas al no cumplir con el tiempo estipulado en el artículo 33 Bis de la LAASSP y solamente se responderán las solicitudes de aclaración que hayan llegado por CompraNet, que se hayan recibido en el tiempo y forma establecidos con anterioridad.</w:t>
      </w:r>
    </w:p>
    <w:p w14:paraId="3B851284" w14:textId="77777777" w:rsidR="00E47E30" w:rsidRPr="00FE35CD" w:rsidRDefault="00E47E30" w:rsidP="00E47E30">
      <w:pPr>
        <w:suppressAutoHyphens w:val="0"/>
        <w:jc w:val="both"/>
        <w:rPr>
          <w:rFonts w:ascii="Calibri" w:hAnsi="Calibri" w:cs="Tahoma"/>
          <w:bCs/>
          <w:sz w:val="20"/>
        </w:rPr>
      </w:pPr>
    </w:p>
    <w:p w14:paraId="7B241C21" w14:textId="77777777" w:rsidR="00E47E30" w:rsidRPr="00FE35CD" w:rsidRDefault="00E47E30" w:rsidP="00E47E30">
      <w:pPr>
        <w:suppressAutoHyphens w:val="0"/>
        <w:jc w:val="both"/>
        <w:rPr>
          <w:rFonts w:ascii="Calibri" w:hAnsi="Calibri" w:cs="Tahoma"/>
          <w:bCs/>
          <w:sz w:val="20"/>
        </w:rPr>
      </w:pPr>
      <w:r w:rsidRPr="00FE35CD">
        <w:rPr>
          <w:rFonts w:ascii="Calibri" w:hAnsi="Calibri" w:cs="Tahoma"/>
          <w:bCs/>
          <w:sz w:val="20"/>
        </w:rPr>
        <w:t>Cuando en razón del número de solicitudes recibidas o algún otro factor no imputable a la convocante y que sea acreditable, el servidor público que presida la Junta de Aclaraciones informará a los licitantes si éstas serán enviadas conforme lo programado o si se suspenderá la sesión para reanudarla en hora o fecha posterior a efecto de que se remitan las respuestas en forma.</w:t>
      </w:r>
    </w:p>
    <w:p w14:paraId="33581773" w14:textId="77777777" w:rsidR="00E47E30" w:rsidRPr="00FE35CD" w:rsidRDefault="00E47E30" w:rsidP="00E47E30">
      <w:pPr>
        <w:suppressAutoHyphens w:val="0"/>
        <w:jc w:val="both"/>
        <w:rPr>
          <w:rFonts w:ascii="Calibri" w:hAnsi="Calibri" w:cs="Tahoma"/>
          <w:bCs/>
          <w:sz w:val="20"/>
        </w:rPr>
      </w:pPr>
    </w:p>
    <w:p w14:paraId="55885B30" w14:textId="77777777" w:rsidR="00E47E30" w:rsidRPr="00FE35CD" w:rsidRDefault="00E47E30" w:rsidP="00E47E30">
      <w:pPr>
        <w:suppressAutoHyphens w:val="0"/>
        <w:jc w:val="both"/>
        <w:rPr>
          <w:rFonts w:ascii="Calibri" w:hAnsi="Calibri" w:cs="Tahoma"/>
          <w:bCs/>
          <w:sz w:val="20"/>
        </w:rPr>
      </w:pPr>
      <w:r w:rsidRPr="00FE35CD">
        <w:rPr>
          <w:rFonts w:ascii="Calibri" w:hAnsi="Calibri" w:cs="Tahoma"/>
          <w:bCs/>
          <w:sz w:val="20"/>
        </w:rPr>
        <w:t xml:space="preserve">Con el envío de las respuestas a que se refiere el párrafo anterior, la convocante informará a los licitantes, atendiendo al número de solicitudes de aclaración contestadas, el plazo que estos tendrán para formular preguntas (repreguntas) que consideren necesarias con relación a las respuestas remitidas. </w:t>
      </w:r>
    </w:p>
    <w:p w14:paraId="6B1F140E" w14:textId="77777777" w:rsidR="00E47E30" w:rsidRPr="00FE35CD" w:rsidRDefault="00E47E30" w:rsidP="00E47E30">
      <w:pPr>
        <w:suppressAutoHyphens w:val="0"/>
        <w:jc w:val="both"/>
        <w:rPr>
          <w:rFonts w:ascii="Calibri" w:hAnsi="Calibri" w:cs="Tahoma"/>
          <w:bCs/>
          <w:sz w:val="20"/>
        </w:rPr>
      </w:pPr>
    </w:p>
    <w:p w14:paraId="22515233" w14:textId="77777777" w:rsidR="00E47E30" w:rsidRPr="00FE35CD" w:rsidRDefault="00E47E30" w:rsidP="00E47E30">
      <w:pPr>
        <w:suppressAutoHyphens w:val="0"/>
        <w:jc w:val="both"/>
        <w:rPr>
          <w:rFonts w:ascii="Calibri" w:hAnsi="Calibri" w:cs="Tahoma"/>
          <w:bCs/>
          <w:sz w:val="20"/>
        </w:rPr>
      </w:pPr>
      <w:r w:rsidRPr="00FE35CD">
        <w:rPr>
          <w:rFonts w:ascii="Calibri" w:hAnsi="Calibri" w:cs="Tahoma"/>
          <w:bCs/>
          <w:sz w:val="20"/>
        </w:rPr>
        <w:t>Dicho plazo no podrá ser inferior a 6 (seis) ni superior a 48 (cuarenta y ocho) horas conforme al artículo 46, fracción II del RLAASSP. Una vez recibidas las preguntas a las respuestas otorgadas por la convocante, ésta informará a los licitantes el plazo máximo en el que enviará las contestaciones correspondientes.</w:t>
      </w:r>
    </w:p>
    <w:p w14:paraId="24CB44C6" w14:textId="77777777" w:rsidR="00E47E30" w:rsidRPr="00FE35CD" w:rsidRDefault="00E47E30" w:rsidP="00E47E30">
      <w:pPr>
        <w:suppressAutoHyphens w:val="0"/>
        <w:jc w:val="both"/>
        <w:rPr>
          <w:rFonts w:ascii="Calibri" w:hAnsi="Calibri" w:cs="Tahoma"/>
          <w:bCs/>
          <w:sz w:val="20"/>
        </w:rPr>
      </w:pPr>
    </w:p>
    <w:p w14:paraId="251A1608" w14:textId="77777777" w:rsidR="00E47E30" w:rsidRPr="00FE35CD" w:rsidRDefault="00E47E30" w:rsidP="00E47E30">
      <w:pPr>
        <w:suppressAutoHyphens w:val="0"/>
        <w:jc w:val="both"/>
        <w:rPr>
          <w:rFonts w:ascii="Calibri" w:hAnsi="Calibri" w:cs="Tahoma"/>
          <w:bCs/>
          <w:sz w:val="20"/>
        </w:rPr>
      </w:pPr>
      <w:r w:rsidRPr="00FE35CD">
        <w:rPr>
          <w:rFonts w:ascii="Calibri" w:hAnsi="Calibri" w:cs="Tahoma"/>
          <w:bCs/>
          <w:sz w:val="20"/>
        </w:rPr>
        <w:t xml:space="preserve">De conformidad con lo establecido en el artículo 33 de la LAASSP las precisiones formuladas por el IMSS, las solicitudes de aclaraciones y preguntas realizadas por los licitantes y las respuestas del IMSS derivadas de esta junta se asentarán en el acta respectiva y formarán parte de la Convocatoria de la Licitación, y deberán ser consideradas por los licitantes en la elaboración de su proposición; se levantará el acta correspondiente, la cual será firmada por los servidores públicos presentes, asimismo se les entregará copia simple de la misma y de los anexos que se deriven de ésta. </w:t>
      </w:r>
    </w:p>
    <w:p w14:paraId="74CBE9EC" w14:textId="77777777" w:rsidR="00E47E30" w:rsidRPr="00FE35CD" w:rsidRDefault="00E47E30" w:rsidP="00E47E30">
      <w:pPr>
        <w:suppressAutoHyphens w:val="0"/>
        <w:jc w:val="both"/>
        <w:rPr>
          <w:rFonts w:ascii="Calibri" w:hAnsi="Calibri" w:cs="Tahoma"/>
          <w:bCs/>
          <w:sz w:val="20"/>
        </w:rPr>
      </w:pPr>
    </w:p>
    <w:p w14:paraId="4DDA0BB4" w14:textId="77777777" w:rsidR="00E47E30" w:rsidRPr="00FE35CD" w:rsidRDefault="00E47E30" w:rsidP="00E47E30">
      <w:pPr>
        <w:suppressAutoHyphens w:val="0"/>
        <w:jc w:val="both"/>
        <w:rPr>
          <w:rFonts w:ascii="Calibri" w:hAnsi="Calibri" w:cs="Tahoma"/>
          <w:bCs/>
          <w:sz w:val="20"/>
        </w:rPr>
      </w:pPr>
      <w:r w:rsidRPr="00FE35CD">
        <w:rPr>
          <w:rFonts w:ascii="Calibri" w:hAnsi="Calibri" w:cs="Tahoma"/>
          <w:bCs/>
          <w:sz w:val="20"/>
        </w:rPr>
        <w:t xml:space="preserve">La falta de firma de alguno de ellos no invalidará su contenido y efectos, poniéndose a partir de esa fecha a disposición de los que no hayan asistido, para efectos de su notificación; asimismo, podrán ser consultados en CompraNet, en la dirección electrónica </w:t>
      </w:r>
      <w:hyperlink r:id="rId12" w:history="1">
        <w:r w:rsidRPr="00FE35CD">
          <w:rPr>
            <w:rStyle w:val="Hipervnculo"/>
            <w:rFonts w:ascii="Calibri" w:hAnsi="Calibri" w:cs="Tahoma"/>
            <w:bCs/>
            <w:color w:val="auto"/>
            <w:sz w:val="20"/>
          </w:rPr>
          <w:t>https://upcp-compranet.hacienda.gob.mx/</w:t>
        </w:r>
      </w:hyperlink>
    </w:p>
    <w:p w14:paraId="62F8C316" w14:textId="77777777" w:rsidR="00ED2BE9" w:rsidRDefault="00ED2BE9" w:rsidP="00486796">
      <w:pPr>
        <w:keepNext/>
        <w:jc w:val="both"/>
        <w:outlineLvl w:val="0"/>
        <w:rPr>
          <w:rFonts w:asciiTheme="minorHAnsi" w:hAnsiTheme="minorHAnsi" w:cs="Tahoma"/>
          <w:b/>
          <w:bCs/>
          <w:kern w:val="1"/>
          <w:sz w:val="20"/>
        </w:rPr>
      </w:pPr>
    </w:p>
    <w:p w14:paraId="5A8CFDF0" w14:textId="73F6E981" w:rsidR="00FE6189" w:rsidRPr="00625090" w:rsidRDefault="00AE76B6" w:rsidP="00486796">
      <w:pPr>
        <w:keepNext/>
        <w:jc w:val="both"/>
        <w:outlineLvl w:val="0"/>
        <w:rPr>
          <w:rFonts w:asciiTheme="minorHAnsi" w:hAnsiTheme="minorHAnsi" w:cs="Tahoma"/>
          <w:b/>
          <w:bCs/>
          <w:kern w:val="1"/>
          <w:sz w:val="20"/>
        </w:rPr>
      </w:pPr>
      <w:r w:rsidRPr="00625090">
        <w:rPr>
          <w:rFonts w:asciiTheme="minorHAnsi" w:hAnsiTheme="minorHAnsi" w:cs="Tahoma"/>
          <w:b/>
          <w:bCs/>
          <w:kern w:val="1"/>
          <w:sz w:val="20"/>
        </w:rPr>
        <w:t xml:space="preserve">5. </w:t>
      </w:r>
      <w:r w:rsidR="00FE6189" w:rsidRPr="00625090">
        <w:rPr>
          <w:rFonts w:asciiTheme="minorHAnsi" w:hAnsiTheme="minorHAnsi" w:cs="Tahoma"/>
          <w:b/>
          <w:bCs/>
          <w:kern w:val="1"/>
          <w:sz w:val="20"/>
        </w:rPr>
        <w:t>PRESENTACIÓN Y APERTURA DE PROPOSICIONES.</w:t>
      </w:r>
      <w:bookmarkEnd w:id="9"/>
    </w:p>
    <w:p w14:paraId="73835063" w14:textId="77777777" w:rsidR="00CC01F5" w:rsidRPr="00625090" w:rsidRDefault="00CC01F5" w:rsidP="00CC01F5">
      <w:pPr>
        <w:jc w:val="both"/>
        <w:rPr>
          <w:rFonts w:asciiTheme="minorHAnsi" w:hAnsiTheme="minorHAnsi" w:cs="Tahoma"/>
          <w:sz w:val="20"/>
        </w:rPr>
      </w:pPr>
      <w:bookmarkStart w:id="10" w:name="_5.1_PROPOSICIONES_CONJUNTAS:"/>
      <w:bookmarkStart w:id="11" w:name="_Toc462405390"/>
      <w:bookmarkEnd w:id="10"/>
      <w:r w:rsidRPr="00625090">
        <w:rPr>
          <w:rFonts w:asciiTheme="minorHAnsi" w:hAnsiTheme="minorHAnsi" w:cs="Tahoma"/>
          <w:sz w:val="20"/>
        </w:rPr>
        <w:t>Se realizará en el día y hora señalada en la tabla de fechas de eventos señalada en el punto 3.2 de esta convocatoria.</w:t>
      </w:r>
    </w:p>
    <w:p w14:paraId="0FAFE7AB" w14:textId="77777777" w:rsidR="00CC01F5" w:rsidRPr="00625090" w:rsidRDefault="00CC01F5" w:rsidP="00CC01F5">
      <w:pPr>
        <w:jc w:val="both"/>
        <w:rPr>
          <w:rFonts w:asciiTheme="minorHAnsi" w:hAnsiTheme="minorHAnsi" w:cs="Tahoma"/>
          <w:b/>
          <w:sz w:val="20"/>
        </w:rPr>
      </w:pPr>
    </w:p>
    <w:p w14:paraId="6A574EC7" w14:textId="6B412635" w:rsidR="00CC01F5" w:rsidRPr="00625090" w:rsidRDefault="00CC01F5" w:rsidP="00CC01F5">
      <w:pPr>
        <w:jc w:val="both"/>
        <w:rPr>
          <w:rFonts w:asciiTheme="minorHAnsi" w:hAnsiTheme="minorHAnsi" w:cs="Tahoma"/>
          <w:sz w:val="20"/>
        </w:rPr>
      </w:pPr>
      <w:r w:rsidRPr="00625090">
        <w:rPr>
          <w:rFonts w:asciiTheme="minorHAnsi" w:hAnsiTheme="minorHAnsi" w:cs="Tahoma"/>
          <w:sz w:val="20"/>
        </w:rPr>
        <w:t>Una vez recibidas las proposiciones, se procederá a la apertura, haciéndose constar la documentación presentada, sin que ello implique la evaluación de su contenido; por lo que, en el caso de que algún</w:t>
      </w:r>
      <w:r w:rsidR="0009714B">
        <w:rPr>
          <w:rFonts w:asciiTheme="minorHAnsi" w:hAnsiTheme="minorHAnsi" w:cs="Tahoma"/>
          <w:sz w:val="20"/>
        </w:rPr>
        <w:t xml:space="preserve"> </w:t>
      </w:r>
      <w:r w:rsidR="0087591F">
        <w:rPr>
          <w:rFonts w:asciiTheme="minorHAnsi" w:hAnsiTheme="minorHAnsi" w:cs="Tahoma"/>
          <w:sz w:val="20"/>
        </w:rPr>
        <w:t>participante</w:t>
      </w:r>
      <w:r w:rsidRPr="00625090">
        <w:rPr>
          <w:rFonts w:asciiTheme="minorHAnsi" w:hAnsiTheme="minorHAnsi" w:cs="Tahoma"/>
          <w:sz w:val="20"/>
        </w:rPr>
        <w:t xml:space="preserve"> omita la presentación de algún documento o faltare algún requisito, no serán desechadas en ese momento, haciéndose constar ello en el formato de recepción de los documentos que integran la proposición. </w:t>
      </w:r>
      <w:r w:rsidRPr="00625090">
        <w:rPr>
          <w:rFonts w:asciiTheme="minorHAnsi" w:hAnsiTheme="minorHAnsi" w:cs="Tahoma"/>
          <w:b/>
          <w:sz w:val="20"/>
        </w:rPr>
        <w:t>ANEXO NO. 1</w:t>
      </w:r>
      <w:r w:rsidR="000F2B57">
        <w:rPr>
          <w:rFonts w:asciiTheme="minorHAnsi" w:hAnsiTheme="minorHAnsi" w:cs="Tahoma"/>
          <w:b/>
          <w:sz w:val="20"/>
        </w:rPr>
        <w:t>6</w:t>
      </w:r>
      <w:r w:rsidRPr="00625090">
        <w:rPr>
          <w:rFonts w:asciiTheme="minorHAnsi" w:hAnsiTheme="minorHAnsi" w:cs="Tahoma"/>
          <w:b/>
          <w:sz w:val="20"/>
        </w:rPr>
        <w:t xml:space="preserve"> (</w:t>
      </w:r>
      <w:r w:rsidR="000F2B57">
        <w:rPr>
          <w:rFonts w:asciiTheme="minorHAnsi" w:hAnsiTheme="minorHAnsi" w:cs="Tahoma"/>
          <w:b/>
          <w:sz w:val="20"/>
        </w:rPr>
        <w:t>DIECISEIS</w:t>
      </w:r>
      <w:r w:rsidRPr="00625090">
        <w:rPr>
          <w:rFonts w:asciiTheme="minorHAnsi" w:hAnsiTheme="minorHAnsi" w:cs="Tahoma"/>
          <w:b/>
          <w:sz w:val="20"/>
        </w:rPr>
        <w:t>)</w:t>
      </w:r>
    </w:p>
    <w:p w14:paraId="32762952" w14:textId="77777777" w:rsidR="00CC01F5" w:rsidRPr="00625090" w:rsidRDefault="00CC01F5" w:rsidP="00CC01F5">
      <w:pPr>
        <w:jc w:val="both"/>
        <w:rPr>
          <w:rFonts w:asciiTheme="minorHAnsi" w:hAnsiTheme="minorHAnsi" w:cs="Tahoma"/>
          <w:sz w:val="20"/>
        </w:rPr>
      </w:pPr>
    </w:p>
    <w:p w14:paraId="7A1C0062" w14:textId="77777777" w:rsidR="00CC01F5" w:rsidRPr="00625090" w:rsidRDefault="00CC01F5" w:rsidP="00CC01F5">
      <w:pPr>
        <w:jc w:val="both"/>
        <w:rPr>
          <w:rFonts w:asciiTheme="minorHAnsi" w:hAnsiTheme="minorHAnsi" w:cs="Tahoma"/>
          <w:sz w:val="20"/>
        </w:rPr>
      </w:pPr>
      <w:r w:rsidRPr="00625090">
        <w:rPr>
          <w:rFonts w:asciiTheme="minorHAnsi" w:hAnsiTheme="minorHAnsi" w:cs="Tahoma"/>
          <w:sz w:val="20"/>
        </w:rPr>
        <w:t>En el supuesto de las proposiciones presentadas, y que durante el acto por causas ajenas a la voluntad de la Secretaría de la Función Pública o de la convocante, no sea posible abrir los archivos contenga las proposiciones, el acto se reanudará a partir de que se restablezcan las condiciones que dieron origen a la interrupción.</w:t>
      </w:r>
    </w:p>
    <w:p w14:paraId="1F47A863" w14:textId="77777777" w:rsidR="00CC01F5" w:rsidRPr="00625090" w:rsidRDefault="00CC01F5" w:rsidP="00CC01F5">
      <w:pPr>
        <w:jc w:val="both"/>
        <w:rPr>
          <w:rFonts w:asciiTheme="minorHAnsi" w:hAnsiTheme="minorHAnsi" w:cs="Tahoma"/>
          <w:sz w:val="20"/>
        </w:rPr>
      </w:pPr>
    </w:p>
    <w:p w14:paraId="1B13B050" w14:textId="77777777" w:rsidR="00CC01F5" w:rsidRPr="00625090" w:rsidRDefault="00CC01F5" w:rsidP="00CC01F5">
      <w:pPr>
        <w:jc w:val="both"/>
        <w:rPr>
          <w:rFonts w:asciiTheme="minorHAnsi" w:hAnsiTheme="minorHAnsi" w:cs="Tahoma"/>
          <w:sz w:val="20"/>
        </w:rPr>
      </w:pPr>
      <w:r w:rsidRPr="00625090">
        <w:rPr>
          <w:rFonts w:asciiTheme="minorHAnsi" w:hAnsiTheme="minorHAnsi" w:cs="Tahoma"/>
          <w:sz w:val="20"/>
        </w:rPr>
        <w:t>En el caso del supuesto anterior, se tendrán por no presentadas las proposiciones y la demás documentación requerida por la convocante, cuando los archivos en los que se contenga dicha información, tengan virus informáticos o no puedan abrirse por cualquier causa motivada por problemas técnicos imputables a sus programas o equipo de cómputo.</w:t>
      </w:r>
    </w:p>
    <w:p w14:paraId="5D5FB870" w14:textId="77777777" w:rsidR="00CC01F5" w:rsidRPr="00625090" w:rsidRDefault="00CC01F5" w:rsidP="00CC01F5">
      <w:pPr>
        <w:jc w:val="both"/>
        <w:rPr>
          <w:rFonts w:asciiTheme="minorHAnsi" w:hAnsiTheme="minorHAnsi" w:cs="Tahoma"/>
          <w:sz w:val="20"/>
        </w:rPr>
      </w:pPr>
    </w:p>
    <w:p w14:paraId="3C33968D" w14:textId="7EB98EC9" w:rsidR="00CC01F5" w:rsidRPr="00625090" w:rsidRDefault="00CC01F5" w:rsidP="00CC01F5">
      <w:pPr>
        <w:jc w:val="both"/>
        <w:rPr>
          <w:rFonts w:asciiTheme="minorHAnsi" w:hAnsiTheme="minorHAnsi" w:cs="Tahoma"/>
          <w:sz w:val="20"/>
        </w:rPr>
      </w:pPr>
      <w:r w:rsidRPr="00855373">
        <w:rPr>
          <w:rFonts w:asciiTheme="minorHAnsi" w:hAnsiTheme="minorHAnsi" w:cs="Tahoma"/>
          <w:sz w:val="20"/>
        </w:rPr>
        <w:t>No obstante, la convocante intentará abrir los archivos más de una vez en presencia del representante del Órgano Interno de Control</w:t>
      </w:r>
      <w:r w:rsidR="0022460D" w:rsidRPr="00855373">
        <w:rPr>
          <w:rFonts w:asciiTheme="minorHAnsi" w:hAnsiTheme="minorHAnsi" w:cs="Tahoma"/>
          <w:sz w:val="20"/>
        </w:rPr>
        <w:t xml:space="preserve"> Especifico en el Instituto Mexicano del Seguro Social</w:t>
      </w:r>
      <w:r w:rsidRPr="00855373">
        <w:rPr>
          <w:rFonts w:asciiTheme="minorHAnsi" w:hAnsiTheme="minorHAnsi" w:cs="Tahoma"/>
          <w:sz w:val="20"/>
        </w:rPr>
        <w:t xml:space="preserve"> y, en su caso, del Testigo Social, con los programas Word, Excel y PDF, en caso</w:t>
      </w:r>
      <w:r w:rsidRPr="00625090">
        <w:rPr>
          <w:rFonts w:asciiTheme="minorHAnsi" w:hAnsiTheme="minorHAnsi" w:cs="Tahoma"/>
          <w:sz w:val="20"/>
        </w:rPr>
        <w:t xml:space="preserve"> de que se confirme que el archivo contiene algún virus informático, o está alterado por causas ajenas a la </w:t>
      </w:r>
      <w:r w:rsidRPr="00625090">
        <w:rPr>
          <w:rFonts w:asciiTheme="minorHAnsi" w:hAnsiTheme="minorHAnsi" w:cs="Tahoma"/>
          <w:sz w:val="20"/>
        </w:rPr>
        <w:lastRenderedPageBreak/>
        <w:t>convocante o a COMPRANET, la proposición se tendrá por no presentada. Con posterioridad se realizará la evaluación integral de las proposiciones, el resultado de dicha revisión o análisis, se dará a conocer en el fallo correspondiente.</w:t>
      </w:r>
    </w:p>
    <w:p w14:paraId="22236E59" w14:textId="77777777" w:rsidR="00CC01F5" w:rsidRPr="00625090" w:rsidRDefault="00CC01F5" w:rsidP="00CC01F5">
      <w:pPr>
        <w:jc w:val="both"/>
        <w:rPr>
          <w:rFonts w:asciiTheme="minorHAnsi" w:hAnsiTheme="minorHAnsi" w:cs="Tahoma"/>
          <w:sz w:val="20"/>
        </w:rPr>
      </w:pPr>
    </w:p>
    <w:p w14:paraId="0BEDB64C" w14:textId="32475F88" w:rsidR="00FE6189" w:rsidRPr="00625090" w:rsidRDefault="00CC01F5" w:rsidP="00CC01F5">
      <w:pPr>
        <w:jc w:val="both"/>
        <w:rPr>
          <w:rFonts w:asciiTheme="minorHAnsi" w:hAnsiTheme="minorHAnsi" w:cs="Tahoma"/>
          <w:sz w:val="20"/>
        </w:rPr>
      </w:pPr>
      <w:r w:rsidRPr="00625090">
        <w:rPr>
          <w:rFonts w:asciiTheme="minorHAnsi" w:hAnsiTheme="minorHAnsi" w:cs="Tahoma"/>
          <w:sz w:val="20"/>
        </w:rPr>
        <w:t>Los</w:t>
      </w:r>
      <w:r w:rsidR="0009714B">
        <w:rPr>
          <w:rFonts w:asciiTheme="minorHAnsi" w:hAnsiTheme="minorHAnsi" w:cs="Tahoma"/>
          <w:sz w:val="20"/>
        </w:rPr>
        <w:t xml:space="preserve"> </w:t>
      </w:r>
      <w:r w:rsidR="000C037A">
        <w:rPr>
          <w:rFonts w:asciiTheme="minorHAnsi" w:hAnsiTheme="minorHAnsi" w:cs="Tahoma"/>
          <w:sz w:val="20"/>
        </w:rPr>
        <w:t>licitantes</w:t>
      </w:r>
      <w:r w:rsidRPr="00625090">
        <w:rPr>
          <w:rFonts w:asciiTheme="minorHAnsi" w:hAnsiTheme="minorHAnsi" w:cs="Tahoma"/>
          <w:sz w:val="20"/>
        </w:rPr>
        <w:t xml:space="preserve"> que deseen participar, sólo podrán presentar una proposición en el presente procedimiento de contratación; una vez recibidas las proposiciones en la fecha, hora y lugar establecidos, éstas no podrán retirarse o dejarse sin efecto, por lo que deberán considerarse vigentes dentro del presente procedimiento y hasta su conclusión</w:t>
      </w:r>
    </w:p>
    <w:p w14:paraId="3B2746FF" w14:textId="77777777" w:rsidR="00CC01F5" w:rsidRPr="00625090" w:rsidRDefault="00CC01F5" w:rsidP="00CC01F5">
      <w:pPr>
        <w:jc w:val="both"/>
        <w:rPr>
          <w:rFonts w:asciiTheme="minorHAnsi" w:hAnsiTheme="minorHAnsi" w:cs="Tahoma"/>
          <w:sz w:val="20"/>
        </w:rPr>
      </w:pPr>
    </w:p>
    <w:p w14:paraId="397744AC" w14:textId="77777777" w:rsidR="00FE6189" w:rsidRPr="00486796" w:rsidRDefault="00FE6189" w:rsidP="00FE6189">
      <w:pPr>
        <w:keepNext/>
        <w:numPr>
          <w:ilvl w:val="1"/>
          <w:numId w:val="1"/>
        </w:numPr>
        <w:tabs>
          <w:tab w:val="clear" w:pos="576"/>
          <w:tab w:val="num" w:pos="0"/>
        </w:tabs>
        <w:jc w:val="both"/>
        <w:outlineLvl w:val="1"/>
        <w:rPr>
          <w:rFonts w:asciiTheme="minorHAnsi" w:hAnsiTheme="minorHAnsi" w:cs="Tahoma"/>
          <w:b/>
          <w:i/>
          <w:sz w:val="20"/>
        </w:rPr>
      </w:pPr>
      <w:r w:rsidRPr="00486796">
        <w:rPr>
          <w:rFonts w:asciiTheme="minorHAnsi" w:hAnsiTheme="minorHAnsi" w:cs="Tahoma"/>
          <w:b/>
          <w:sz w:val="20"/>
        </w:rPr>
        <w:t>5.1 PROPOSICIONES CONJUNTAS:</w:t>
      </w:r>
      <w:bookmarkEnd w:id="11"/>
    </w:p>
    <w:p w14:paraId="0F3EB71C" w14:textId="77777777" w:rsidR="00CC01F5" w:rsidRPr="00486796" w:rsidRDefault="00CC01F5" w:rsidP="00CC01F5">
      <w:pPr>
        <w:widowControl w:val="0"/>
        <w:jc w:val="both"/>
        <w:rPr>
          <w:rFonts w:asciiTheme="minorHAnsi" w:hAnsiTheme="minorHAnsi" w:cs="Tahoma"/>
          <w:sz w:val="20"/>
        </w:rPr>
      </w:pPr>
      <w:r w:rsidRPr="00486796">
        <w:rPr>
          <w:rFonts w:asciiTheme="minorHAnsi" w:hAnsiTheme="minorHAnsi" w:cs="Tahoma"/>
          <w:sz w:val="20"/>
        </w:rPr>
        <w:t>Las personas interesadas podrán agruparse para presentar una proposición, para tal efecto deberán cubrir los siguientes requisitos:</w:t>
      </w:r>
    </w:p>
    <w:p w14:paraId="740363A4" w14:textId="77777777" w:rsidR="00CC01F5" w:rsidRPr="00486796" w:rsidRDefault="00CC01F5" w:rsidP="00CC01F5">
      <w:pPr>
        <w:widowControl w:val="0"/>
        <w:ind w:left="709"/>
        <w:jc w:val="both"/>
        <w:rPr>
          <w:rFonts w:asciiTheme="minorHAnsi" w:hAnsiTheme="minorHAnsi" w:cs="Tahoma"/>
          <w:sz w:val="20"/>
        </w:rPr>
      </w:pPr>
    </w:p>
    <w:p w14:paraId="41128CCE" w14:textId="1E53524D" w:rsidR="00CC01F5" w:rsidRPr="00486796" w:rsidRDefault="00CC01F5" w:rsidP="00A339AF">
      <w:pPr>
        <w:pStyle w:val="Prrafodelista"/>
        <w:widowControl w:val="0"/>
        <w:numPr>
          <w:ilvl w:val="0"/>
          <w:numId w:val="29"/>
        </w:numPr>
        <w:jc w:val="both"/>
        <w:rPr>
          <w:rFonts w:asciiTheme="minorHAnsi" w:hAnsiTheme="minorHAnsi" w:cs="Tahoma"/>
          <w:sz w:val="20"/>
        </w:rPr>
      </w:pPr>
      <w:r w:rsidRPr="00486796">
        <w:rPr>
          <w:rFonts w:asciiTheme="minorHAnsi" w:hAnsiTheme="minorHAnsi" w:cs="Tahoma"/>
          <w:sz w:val="20"/>
        </w:rPr>
        <w:t xml:space="preserve">Los integrantes deberán celebrar en términos de la legislación aplicable un convenio, en el cual se establezcan con precisión los siguientes aspectos, de conformidad con el </w:t>
      </w:r>
      <w:r w:rsidRPr="00486796">
        <w:rPr>
          <w:rFonts w:asciiTheme="minorHAnsi" w:hAnsiTheme="minorHAnsi" w:cs="Tahoma"/>
          <w:b/>
          <w:sz w:val="20"/>
        </w:rPr>
        <w:t>ANEXO NÚMERO 04 (CUATRO)</w:t>
      </w:r>
      <w:r w:rsidRPr="00486796">
        <w:rPr>
          <w:rFonts w:asciiTheme="minorHAnsi" w:hAnsiTheme="minorHAnsi" w:cs="Tahoma"/>
          <w:sz w:val="20"/>
        </w:rPr>
        <w:t xml:space="preserve"> de esta convocatoria.</w:t>
      </w:r>
    </w:p>
    <w:p w14:paraId="7FB088FC" w14:textId="60BE4E69" w:rsidR="00CC01F5" w:rsidRPr="00486796" w:rsidRDefault="00CC01F5" w:rsidP="00A339AF">
      <w:pPr>
        <w:pStyle w:val="Prrafodelista"/>
        <w:widowControl w:val="0"/>
        <w:numPr>
          <w:ilvl w:val="0"/>
          <w:numId w:val="29"/>
        </w:numPr>
        <w:jc w:val="both"/>
        <w:rPr>
          <w:rFonts w:asciiTheme="minorHAnsi" w:hAnsiTheme="minorHAnsi" w:cs="Tahoma"/>
          <w:sz w:val="20"/>
        </w:rPr>
      </w:pPr>
      <w:r w:rsidRPr="00486796">
        <w:rPr>
          <w:rFonts w:asciiTheme="minorHAnsi" w:hAnsiTheme="minorHAnsi" w:cs="Tahoma"/>
          <w:sz w:val="20"/>
        </w:rPr>
        <w:t>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w:t>
      </w:r>
    </w:p>
    <w:p w14:paraId="328416B2" w14:textId="49910A76" w:rsidR="00CC01F5" w:rsidRPr="00486796" w:rsidRDefault="00CC01F5" w:rsidP="00A339AF">
      <w:pPr>
        <w:pStyle w:val="Prrafodelista"/>
        <w:widowControl w:val="0"/>
        <w:numPr>
          <w:ilvl w:val="0"/>
          <w:numId w:val="29"/>
        </w:numPr>
        <w:jc w:val="both"/>
        <w:rPr>
          <w:rFonts w:asciiTheme="minorHAnsi" w:hAnsiTheme="minorHAnsi" w:cs="Tahoma"/>
          <w:sz w:val="20"/>
        </w:rPr>
      </w:pPr>
      <w:r w:rsidRPr="00486796">
        <w:rPr>
          <w:rFonts w:asciiTheme="minorHAnsi" w:hAnsiTheme="minorHAnsi" w:cs="Tahoma"/>
          <w:sz w:val="20"/>
        </w:rPr>
        <w:t>Nombre y domicilio de los representantes de cada una de las personas agrupadas, señalando, en su caso, los datos de las escrituras públicas con las que acrediten las facultades de representación;</w:t>
      </w:r>
    </w:p>
    <w:p w14:paraId="10677AEA" w14:textId="3F5783F8" w:rsidR="00CC01F5" w:rsidRPr="00486796" w:rsidRDefault="00CC01F5" w:rsidP="00A339AF">
      <w:pPr>
        <w:pStyle w:val="Prrafodelista"/>
        <w:widowControl w:val="0"/>
        <w:numPr>
          <w:ilvl w:val="0"/>
          <w:numId w:val="29"/>
        </w:numPr>
        <w:jc w:val="both"/>
        <w:rPr>
          <w:rFonts w:asciiTheme="minorHAnsi" w:hAnsiTheme="minorHAnsi" w:cs="Tahoma"/>
          <w:sz w:val="20"/>
        </w:rPr>
      </w:pPr>
      <w:r w:rsidRPr="00486796">
        <w:rPr>
          <w:rFonts w:asciiTheme="minorHAnsi" w:hAnsiTheme="minorHAnsi" w:cs="Tahoma"/>
          <w:sz w:val="20"/>
        </w:rPr>
        <w:t>Designación de un representante común, otorgándole poder amplio y suficiente, para atender todo lo relacionado con la proposición y con el procedimiento de convocatoria.</w:t>
      </w:r>
    </w:p>
    <w:p w14:paraId="6CE32B16" w14:textId="54E9F141" w:rsidR="00CC01F5" w:rsidRPr="00486796" w:rsidRDefault="00CC01F5" w:rsidP="00A339AF">
      <w:pPr>
        <w:pStyle w:val="Prrafodelista"/>
        <w:widowControl w:val="0"/>
        <w:numPr>
          <w:ilvl w:val="0"/>
          <w:numId w:val="29"/>
        </w:numPr>
        <w:jc w:val="both"/>
        <w:rPr>
          <w:rFonts w:asciiTheme="minorHAnsi" w:hAnsiTheme="minorHAnsi" w:cs="Tahoma"/>
          <w:sz w:val="20"/>
        </w:rPr>
      </w:pPr>
      <w:r w:rsidRPr="00486796">
        <w:rPr>
          <w:rFonts w:asciiTheme="minorHAnsi" w:hAnsiTheme="minorHAnsi" w:cs="Tahoma"/>
          <w:sz w:val="20"/>
        </w:rPr>
        <w:t>Descripción de las partes objeto del contrato que corresponderá cumplir a cada persona integrante, así como la manera en que se exigirá el cumplimiento de las obligaciones, y</w:t>
      </w:r>
    </w:p>
    <w:p w14:paraId="54A6D385" w14:textId="67E66027" w:rsidR="00FE6189" w:rsidRDefault="00CC01F5" w:rsidP="00A339AF">
      <w:pPr>
        <w:pStyle w:val="Prrafodelista"/>
        <w:widowControl w:val="0"/>
        <w:numPr>
          <w:ilvl w:val="0"/>
          <w:numId w:val="29"/>
        </w:numPr>
        <w:jc w:val="both"/>
        <w:rPr>
          <w:rFonts w:asciiTheme="minorHAnsi" w:hAnsiTheme="minorHAnsi" w:cs="Tahoma"/>
          <w:sz w:val="20"/>
        </w:rPr>
      </w:pPr>
      <w:r w:rsidRPr="00486796">
        <w:rPr>
          <w:rFonts w:asciiTheme="minorHAnsi" w:hAnsiTheme="minorHAnsi" w:cs="Tahoma"/>
          <w:sz w:val="20"/>
        </w:rPr>
        <w:t>Estipulación expresa de que cada uno de los firmantes quedará obligado junto con los demás integrantes, ya sea en forma solidaria o mancomunada, según se convenga, para efectos del procedimiento de contratación y del contrato, en caso de que se les adjudique el mismo;</w:t>
      </w:r>
    </w:p>
    <w:p w14:paraId="06334C8B" w14:textId="77777777" w:rsidR="007B1311" w:rsidRDefault="007B1311" w:rsidP="00FE6189">
      <w:pPr>
        <w:keepNext/>
        <w:ind w:left="432" w:hanging="432"/>
        <w:jc w:val="both"/>
        <w:outlineLvl w:val="0"/>
        <w:rPr>
          <w:rFonts w:asciiTheme="minorHAnsi" w:hAnsiTheme="minorHAnsi" w:cs="Tahoma"/>
          <w:b/>
          <w:bCs/>
          <w:kern w:val="1"/>
          <w:sz w:val="20"/>
        </w:rPr>
      </w:pPr>
      <w:bookmarkStart w:id="12" w:name="_Toc462405391"/>
    </w:p>
    <w:p w14:paraId="5F58ACF4" w14:textId="77777777" w:rsidR="007B1311" w:rsidRDefault="007B1311" w:rsidP="00FE6189">
      <w:pPr>
        <w:keepNext/>
        <w:ind w:left="432" w:hanging="432"/>
        <w:jc w:val="both"/>
        <w:outlineLvl w:val="0"/>
        <w:rPr>
          <w:rFonts w:asciiTheme="minorHAnsi" w:hAnsiTheme="minorHAnsi" w:cs="Tahoma"/>
          <w:b/>
          <w:bCs/>
          <w:kern w:val="1"/>
          <w:sz w:val="20"/>
        </w:rPr>
      </w:pPr>
    </w:p>
    <w:p w14:paraId="1F0D893C" w14:textId="0F1C5457" w:rsidR="00FE6189" w:rsidRDefault="00AE76B6" w:rsidP="00FE6189">
      <w:pPr>
        <w:keepNext/>
        <w:ind w:left="432" w:hanging="432"/>
        <w:jc w:val="both"/>
        <w:outlineLvl w:val="0"/>
        <w:rPr>
          <w:rFonts w:asciiTheme="minorHAnsi" w:hAnsiTheme="minorHAnsi" w:cs="Tahoma"/>
          <w:b/>
          <w:bCs/>
          <w:kern w:val="1"/>
          <w:sz w:val="20"/>
        </w:rPr>
      </w:pPr>
      <w:r w:rsidRPr="00625090">
        <w:rPr>
          <w:rFonts w:asciiTheme="minorHAnsi" w:hAnsiTheme="minorHAnsi" w:cs="Tahoma"/>
          <w:b/>
          <w:bCs/>
          <w:kern w:val="1"/>
          <w:sz w:val="20"/>
        </w:rPr>
        <w:t xml:space="preserve">6. </w:t>
      </w:r>
      <w:r w:rsidR="00FE6189" w:rsidRPr="00625090">
        <w:rPr>
          <w:rFonts w:asciiTheme="minorHAnsi" w:hAnsiTheme="minorHAnsi" w:cs="Tahoma"/>
          <w:b/>
          <w:bCs/>
          <w:kern w:val="1"/>
          <w:sz w:val="20"/>
        </w:rPr>
        <w:t xml:space="preserve">DOCUMENTOS QUE DEBERÁN PRESENTAR QUIENES DESEEN PARTICIPAR EN LA </w:t>
      </w:r>
      <w:r w:rsidR="003F3279">
        <w:rPr>
          <w:rFonts w:asciiTheme="minorHAnsi" w:hAnsiTheme="minorHAnsi" w:cs="Tahoma"/>
          <w:b/>
          <w:bCs/>
          <w:kern w:val="1"/>
          <w:sz w:val="20"/>
        </w:rPr>
        <w:t>LICITACION</w:t>
      </w:r>
      <w:r w:rsidR="00FE6189" w:rsidRPr="00625090">
        <w:rPr>
          <w:rFonts w:asciiTheme="minorHAnsi" w:hAnsiTheme="minorHAnsi" w:cs="Tahoma"/>
          <w:b/>
          <w:bCs/>
          <w:kern w:val="1"/>
          <w:sz w:val="20"/>
        </w:rPr>
        <w:t xml:space="preserve"> </w:t>
      </w:r>
      <w:r w:rsidR="00C73CB2">
        <w:rPr>
          <w:rFonts w:asciiTheme="minorHAnsi" w:hAnsiTheme="minorHAnsi" w:cs="Tahoma"/>
          <w:b/>
          <w:bCs/>
          <w:kern w:val="1"/>
          <w:sz w:val="20"/>
        </w:rPr>
        <w:t>VIA ELECTRONICA (</w:t>
      </w:r>
      <w:r w:rsidR="00FE6189" w:rsidRPr="00625090">
        <w:rPr>
          <w:rFonts w:asciiTheme="minorHAnsi" w:hAnsiTheme="minorHAnsi" w:cs="Tahoma"/>
          <w:b/>
          <w:bCs/>
          <w:kern w:val="1"/>
          <w:sz w:val="20"/>
        </w:rPr>
        <w:t>COMPRANET</w:t>
      </w:r>
      <w:bookmarkEnd w:id="12"/>
      <w:r w:rsidR="00C73CB2">
        <w:rPr>
          <w:rFonts w:asciiTheme="minorHAnsi" w:hAnsiTheme="minorHAnsi" w:cs="Tahoma"/>
          <w:b/>
          <w:bCs/>
          <w:kern w:val="1"/>
          <w:sz w:val="20"/>
        </w:rPr>
        <w:t>)</w:t>
      </w:r>
    </w:p>
    <w:p w14:paraId="6C2E7A4C" w14:textId="77777777" w:rsidR="00ED2BE9" w:rsidRDefault="00ED2BE9" w:rsidP="00CC01F5">
      <w:pPr>
        <w:rPr>
          <w:rFonts w:asciiTheme="minorHAnsi" w:hAnsiTheme="minorHAnsi"/>
          <w:b/>
          <w:bCs/>
          <w:sz w:val="20"/>
          <w:lang w:val="es-MX"/>
        </w:rPr>
      </w:pPr>
      <w:bookmarkStart w:id="13" w:name="_6.1_RELATIVO_A"/>
      <w:bookmarkEnd w:id="13"/>
    </w:p>
    <w:p w14:paraId="5C7063DF" w14:textId="77777777" w:rsidR="00CC01F5" w:rsidRPr="00625090" w:rsidRDefault="00CC01F5" w:rsidP="00CC01F5">
      <w:pPr>
        <w:rPr>
          <w:rFonts w:asciiTheme="minorHAnsi" w:hAnsiTheme="minorHAnsi"/>
          <w:b/>
          <w:bCs/>
          <w:sz w:val="20"/>
          <w:lang w:val="es-MX"/>
        </w:rPr>
      </w:pPr>
      <w:r w:rsidRPr="00625090">
        <w:rPr>
          <w:rFonts w:asciiTheme="minorHAnsi" w:hAnsiTheme="minorHAnsi"/>
          <w:b/>
          <w:bCs/>
          <w:sz w:val="20"/>
          <w:lang w:val="es-MX"/>
        </w:rPr>
        <w:t>6.1. DOCUMENTACION LEGAL-ADMINISTRATIVA</w:t>
      </w:r>
    </w:p>
    <w:p w14:paraId="5EB442AB" w14:textId="29E35DCF" w:rsidR="00CC01F5" w:rsidRPr="00B858AE" w:rsidRDefault="00CC01F5" w:rsidP="00A339AF">
      <w:pPr>
        <w:numPr>
          <w:ilvl w:val="0"/>
          <w:numId w:val="8"/>
        </w:numPr>
        <w:jc w:val="both"/>
        <w:rPr>
          <w:rFonts w:asciiTheme="minorHAnsi" w:hAnsiTheme="minorHAnsi"/>
          <w:sz w:val="20"/>
        </w:rPr>
      </w:pPr>
      <w:r w:rsidRPr="00B858AE">
        <w:rPr>
          <w:rFonts w:asciiTheme="minorHAnsi" w:hAnsiTheme="minorHAnsi"/>
          <w:sz w:val="20"/>
        </w:rPr>
        <w:t xml:space="preserve">Escrito </w:t>
      </w:r>
      <w:r w:rsidRPr="00B858AE">
        <w:rPr>
          <w:rFonts w:asciiTheme="minorHAnsi" w:hAnsiTheme="minorHAnsi"/>
          <w:b/>
          <w:sz w:val="20"/>
        </w:rPr>
        <w:t>bajo protesta de decir verdad,</w:t>
      </w:r>
      <w:r w:rsidRPr="00B858AE">
        <w:rPr>
          <w:rFonts w:asciiTheme="minorHAnsi" w:hAnsiTheme="minorHAnsi"/>
          <w:sz w:val="20"/>
        </w:rPr>
        <w:t xml:space="preserve"> por el que los</w:t>
      </w:r>
      <w:r w:rsidR="0009714B" w:rsidRPr="00B858AE">
        <w:rPr>
          <w:rFonts w:asciiTheme="minorHAnsi" w:hAnsiTheme="minorHAnsi"/>
          <w:sz w:val="20"/>
        </w:rPr>
        <w:t xml:space="preserve"> </w:t>
      </w:r>
      <w:r w:rsidR="000C037A">
        <w:rPr>
          <w:rFonts w:asciiTheme="minorHAnsi" w:hAnsiTheme="minorHAnsi"/>
          <w:sz w:val="20"/>
        </w:rPr>
        <w:t xml:space="preserve">licitantes </w:t>
      </w:r>
      <w:r w:rsidRPr="00B858AE">
        <w:rPr>
          <w:rFonts w:asciiTheme="minorHAnsi" w:hAnsiTheme="minorHAnsi"/>
          <w:sz w:val="20"/>
        </w:rPr>
        <w:t>acreditarán su existencia legal y personalidad jurídica para efecto de la suscripción de las proposiciones, pudiendo utilizar el formato que aparece en el</w:t>
      </w:r>
      <w:r w:rsidRPr="00B858AE">
        <w:rPr>
          <w:rFonts w:asciiTheme="minorHAnsi" w:hAnsiTheme="minorHAnsi"/>
          <w:b/>
          <w:sz w:val="20"/>
        </w:rPr>
        <w:t xml:space="preserve"> ANEXO NUMERO 03 (TRES) </w:t>
      </w:r>
      <w:r w:rsidRPr="00B858AE">
        <w:rPr>
          <w:rFonts w:asciiTheme="minorHAnsi" w:hAnsiTheme="minorHAnsi"/>
          <w:sz w:val="20"/>
        </w:rPr>
        <w:t>el cual forma parte de la presente Convocatoria.</w:t>
      </w:r>
    </w:p>
    <w:p w14:paraId="446E8019" w14:textId="74E93EC8" w:rsidR="00CC01F5" w:rsidRPr="00B858AE" w:rsidRDefault="00CC01F5" w:rsidP="00A339AF">
      <w:pPr>
        <w:numPr>
          <w:ilvl w:val="0"/>
          <w:numId w:val="8"/>
        </w:numPr>
        <w:jc w:val="both"/>
        <w:rPr>
          <w:rFonts w:asciiTheme="minorHAnsi" w:hAnsiTheme="minorHAnsi"/>
          <w:b/>
          <w:sz w:val="20"/>
        </w:rPr>
      </w:pPr>
      <w:r w:rsidRPr="00B858AE">
        <w:rPr>
          <w:rFonts w:asciiTheme="minorHAnsi" w:hAnsiTheme="minorHAnsi"/>
          <w:bCs/>
          <w:sz w:val="20"/>
        </w:rPr>
        <w:t>Una declaración firmada por el</w:t>
      </w:r>
      <w:r w:rsidR="00D97016" w:rsidRPr="00B858AE">
        <w:rPr>
          <w:rFonts w:asciiTheme="minorHAnsi" w:hAnsiTheme="minorHAnsi"/>
          <w:bCs/>
          <w:sz w:val="20"/>
        </w:rPr>
        <w:t xml:space="preserve"> participante </w:t>
      </w:r>
      <w:r w:rsidRPr="00B858AE">
        <w:rPr>
          <w:rFonts w:asciiTheme="minorHAnsi" w:hAnsiTheme="minorHAnsi"/>
          <w:bCs/>
          <w:sz w:val="20"/>
        </w:rPr>
        <w:t xml:space="preserve">o su representante legal, por el que manifieste </w:t>
      </w:r>
      <w:r w:rsidRPr="00B858AE">
        <w:rPr>
          <w:rFonts w:asciiTheme="minorHAnsi" w:hAnsiTheme="minorHAnsi"/>
          <w:bCs/>
          <w:sz w:val="20"/>
          <w:lang w:val="es-MX"/>
        </w:rPr>
        <w:t>“</w:t>
      </w:r>
      <w:r w:rsidRPr="00B858AE">
        <w:rPr>
          <w:rFonts w:asciiTheme="minorHAnsi" w:hAnsiTheme="minorHAnsi"/>
          <w:b/>
          <w:bCs/>
          <w:sz w:val="20"/>
          <w:lang w:val="es-MX"/>
        </w:rPr>
        <w:t>bajo protesta de decir verdad”</w:t>
      </w:r>
      <w:r w:rsidRPr="00B858AE">
        <w:rPr>
          <w:rFonts w:asciiTheme="minorHAnsi" w:hAnsiTheme="minorHAnsi"/>
          <w:bCs/>
          <w:sz w:val="20"/>
        </w:rPr>
        <w:t xml:space="preserve">, no encontrarse en alguno de los supuestos establecidos por los artículos 50 y 60, antepenúltimo párrafo, de la LAASSP, </w:t>
      </w:r>
      <w:r w:rsidRPr="00B858AE">
        <w:rPr>
          <w:rFonts w:asciiTheme="minorHAnsi" w:hAnsiTheme="minorHAnsi"/>
          <w:sz w:val="20"/>
        </w:rPr>
        <w:t xml:space="preserve">conforme al </w:t>
      </w:r>
      <w:r w:rsidRPr="00B858AE">
        <w:rPr>
          <w:rFonts w:asciiTheme="minorHAnsi" w:hAnsiTheme="minorHAnsi"/>
          <w:b/>
          <w:sz w:val="20"/>
        </w:rPr>
        <w:t xml:space="preserve">ANEXO NÚMERO </w:t>
      </w:r>
      <w:r w:rsidR="00850BB2" w:rsidRPr="00B858AE">
        <w:rPr>
          <w:rFonts w:asciiTheme="minorHAnsi" w:hAnsiTheme="minorHAnsi"/>
          <w:b/>
          <w:sz w:val="20"/>
        </w:rPr>
        <w:t>0</w:t>
      </w:r>
      <w:r w:rsidRPr="00B858AE">
        <w:rPr>
          <w:rFonts w:asciiTheme="minorHAnsi" w:hAnsiTheme="minorHAnsi"/>
          <w:b/>
          <w:sz w:val="20"/>
        </w:rPr>
        <w:t>5 (CINCO).</w:t>
      </w:r>
    </w:p>
    <w:p w14:paraId="5E352116" w14:textId="5A53FF39" w:rsidR="00CC01F5" w:rsidRPr="00B858AE" w:rsidRDefault="00CC01F5" w:rsidP="00A339AF">
      <w:pPr>
        <w:numPr>
          <w:ilvl w:val="0"/>
          <w:numId w:val="8"/>
        </w:numPr>
        <w:jc w:val="both"/>
        <w:rPr>
          <w:rFonts w:asciiTheme="minorHAnsi" w:hAnsiTheme="minorHAnsi"/>
          <w:sz w:val="20"/>
        </w:rPr>
      </w:pPr>
      <w:r w:rsidRPr="00B858AE">
        <w:rPr>
          <w:rFonts w:asciiTheme="minorHAnsi" w:hAnsiTheme="minorHAnsi"/>
          <w:sz w:val="20"/>
          <w:lang w:val="es-ES_tradnl"/>
        </w:rPr>
        <w:t>Escrito de declaración de integridad, a través del cual el</w:t>
      </w:r>
      <w:r w:rsidR="0009714B" w:rsidRPr="00B858AE">
        <w:rPr>
          <w:rFonts w:asciiTheme="minorHAnsi" w:hAnsiTheme="minorHAnsi"/>
          <w:sz w:val="20"/>
          <w:lang w:val="es-ES_tradnl"/>
        </w:rPr>
        <w:t xml:space="preserve"> </w:t>
      </w:r>
      <w:r w:rsidR="00D97016" w:rsidRPr="00B858AE">
        <w:rPr>
          <w:rFonts w:asciiTheme="minorHAnsi" w:hAnsiTheme="minorHAnsi"/>
          <w:sz w:val="20"/>
          <w:lang w:val="es-ES_tradnl"/>
        </w:rPr>
        <w:t>participante</w:t>
      </w:r>
      <w:r w:rsidRPr="00B858AE">
        <w:rPr>
          <w:rFonts w:asciiTheme="minorHAnsi" w:hAnsiTheme="minorHAnsi"/>
          <w:sz w:val="20"/>
          <w:lang w:val="es-ES_tradnl"/>
        </w:rPr>
        <w:t xml:space="preserve"> o su representante legal manifieste </w:t>
      </w:r>
      <w:r w:rsidRPr="00B858AE">
        <w:rPr>
          <w:rFonts w:asciiTheme="minorHAnsi" w:hAnsiTheme="minorHAnsi"/>
          <w:sz w:val="20"/>
          <w:lang w:val="es-MX"/>
        </w:rPr>
        <w:t>“</w:t>
      </w:r>
      <w:r w:rsidRPr="00B858AE">
        <w:rPr>
          <w:rFonts w:asciiTheme="minorHAnsi" w:hAnsiTheme="minorHAnsi"/>
          <w:b/>
          <w:sz w:val="20"/>
          <w:lang w:val="es-MX"/>
        </w:rPr>
        <w:t>bajo protesta de decir verdad”</w:t>
      </w:r>
      <w:r w:rsidRPr="00B858AE">
        <w:rPr>
          <w:rFonts w:asciiTheme="minorHAnsi" w:hAnsiTheme="minorHAnsi"/>
          <w:sz w:val="20"/>
          <w:lang w:val="es-ES_tradnl"/>
        </w:rPr>
        <w:t>, que por sí mismos o a través de interpósita persona, se abstendrán de adoptar conductas para que los servidores públicos d</w:t>
      </w:r>
      <w:r w:rsidR="00046205" w:rsidRPr="00B858AE">
        <w:rPr>
          <w:rFonts w:asciiTheme="minorHAnsi" w:hAnsiTheme="minorHAnsi"/>
          <w:sz w:val="20"/>
          <w:lang w:val="es-ES_tradnl"/>
        </w:rPr>
        <w:t xml:space="preserve">e </w:t>
      </w:r>
      <w:r w:rsidR="00D34199" w:rsidRPr="00B858AE">
        <w:rPr>
          <w:rFonts w:asciiTheme="minorHAnsi" w:hAnsiTheme="minorHAnsi"/>
          <w:sz w:val="20"/>
          <w:lang w:val="es-ES_tradnl"/>
        </w:rPr>
        <w:t>”EL INSTITUTO”</w:t>
      </w:r>
      <w:r w:rsidRPr="00B858AE">
        <w:rPr>
          <w:rFonts w:asciiTheme="minorHAnsi" w:hAnsiTheme="minorHAnsi"/>
          <w:sz w:val="20"/>
          <w:lang w:val="es-ES_tradnl"/>
        </w:rPr>
        <w:t xml:space="preserve">, induzcan o alteren las evaluaciones de las proposiciones, el resultado del procedimiento, u otros aspectos que otorguen condiciones más ventajosas con relación a los demás </w:t>
      </w:r>
      <w:r w:rsidR="000C037A">
        <w:rPr>
          <w:rFonts w:asciiTheme="minorHAnsi" w:hAnsiTheme="minorHAnsi"/>
          <w:sz w:val="20"/>
        </w:rPr>
        <w:t>licitantes</w:t>
      </w:r>
      <w:r w:rsidR="00D97016" w:rsidRPr="00B858AE">
        <w:rPr>
          <w:rFonts w:asciiTheme="minorHAnsi" w:hAnsiTheme="minorHAnsi"/>
          <w:sz w:val="20"/>
          <w:lang w:val="es-ES_tradnl"/>
        </w:rPr>
        <w:t xml:space="preserve">, </w:t>
      </w:r>
      <w:r w:rsidRPr="00B858AE">
        <w:rPr>
          <w:rFonts w:asciiTheme="minorHAnsi" w:hAnsiTheme="minorHAnsi"/>
          <w:sz w:val="20"/>
          <w:lang w:val="es-ES_tradnl"/>
        </w:rPr>
        <w:t>conforme al</w:t>
      </w:r>
      <w:r w:rsidRPr="00B858AE">
        <w:rPr>
          <w:rFonts w:asciiTheme="minorHAnsi" w:hAnsiTheme="minorHAnsi"/>
          <w:sz w:val="20"/>
        </w:rPr>
        <w:t xml:space="preserve">, </w:t>
      </w:r>
      <w:r w:rsidRPr="00B858AE">
        <w:rPr>
          <w:rFonts w:asciiTheme="minorHAnsi" w:hAnsiTheme="minorHAnsi"/>
          <w:b/>
          <w:sz w:val="20"/>
        </w:rPr>
        <w:t xml:space="preserve">ANEXO NÚMERO </w:t>
      </w:r>
      <w:r w:rsidR="00850BB2" w:rsidRPr="00B858AE">
        <w:rPr>
          <w:rFonts w:asciiTheme="minorHAnsi" w:hAnsiTheme="minorHAnsi"/>
          <w:b/>
          <w:sz w:val="20"/>
        </w:rPr>
        <w:t>0</w:t>
      </w:r>
      <w:r w:rsidRPr="00B858AE">
        <w:rPr>
          <w:rFonts w:asciiTheme="minorHAnsi" w:hAnsiTheme="minorHAnsi"/>
          <w:b/>
          <w:sz w:val="20"/>
        </w:rPr>
        <w:t>6 (SEIS)</w:t>
      </w:r>
      <w:r w:rsidRPr="00B858AE">
        <w:rPr>
          <w:rFonts w:asciiTheme="minorHAnsi" w:hAnsiTheme="minorHAnsi"/>
          <w:sz w:val="20"/>
        </w:rPr>
        <w:t xml:space="preserve"> </w:t>
      </w:r>
      <w:r w:rsidRPr="00B858AE">
        <w:rPr>
          <w:rFonts w:asciiTheme="minorHAnsi" w:hAnsiTheme="minorHAnsi"/>
          <w:sz w:val="20"/>
          <w:lang w:val="es-ES_tradnl"/>
        </w:rPr>
        <w:t>de la presente convocatoria</w:t>
      </w:r>
      <w:r w:rsidRPr="00B858AE">
        <w:rPr>
          <w:rFonts w:asciiTheme="minorHAnsi" w:hAnsiTheme="minorHAnsi"/>
          <w:sz w:val="20"/>
        </w:rPr>
        <w:t>.</w:t>
      </w:r>
    </w:p>
    <w:p w14:paraId="37433950" w14:textId="115A9A32" w:rsidR="00CC01F5" w:rsidRPr="00B858AE" w:rsidRDefault="00CC01F5" w:rsidP="00A339AF">
      <w:pPr>
        <w:numPr>
          <w:ilvl w:val="0"/>
          <w:numId w:val="8"/>
        </w:numPr>
        <w:jc w:val="both"/>
        <w:rPr>
          <w:rFonts w:asciiTheme="minorHAnsi" w:hAnsiTheme="minorHAnsi"/>
          <w:sz w:val="20"/>
        </w:rPr>
      </w:pPr>
      <w:r w:rsidRPr="00B858AE">
        <w:rPr>
          <w:rFonts w:asciiTheme="minorHAnsi" w:hAnsiTheme="minorHAnsi"/>
          <w:sz w:val="20"/>
          <w:lang w:val="es-ES_tradnl"/>
        </w:rPr>
        <w:t>Los</w:t>
      </w:r>
      <w:r w:rsidR="0009714B" w:rsidRPr="00B858AE">
        <w:rPr>
          <w:rFonts w:asciiTheme="minorHAnsi" w:hAnsiTheme="minorHAnsi"/>
          <w:sz w:val="20"/>
          <w:lang w:val="es-ES_tradnl"/>
        </w:rPr>
        <w:t xml:space="preserve"> </w:t>
      </w:r>
      <w:r w:rsidR="000C037A">
        <w:rPr>
          <w:rFonts w:asciiTheme="minorHAnsi" w:hAnsiTheme="minorHAnsi"/>
          <w:sz w:val="20"/>
        </w:rPr>
        <w:t>licitantes</w:t>
      </w:r>
      <w:r w:rsidR="00D97016" w:rsidRPr="00B858AE">
        <w:rPr>
          <w:rFonts w:asciiTheme="minorHAnsi" w:hAnsiTheme="minorHAnsi"/>
          <w:sz w:val="20"/>
          <w:lang w:val="es-ES_tradnl"/>
        </w:rPr>
        <w:t xml:space="preserve"> que </w:t>
      </w:r>
      <w:r w:rsidRPr="00B858AE">
        <w:rPr>
          <w:rFonts w:asciiTheme="minorHAnsi" w:hAnsiTheme="minorHAnsi"/>
          <w:sz w:val="20"/>
          <w:lang w:val="es-ES_tradnl"/>
        </w:rPr>
        <w:t xml:space="preserve">deseen participar </w:t>
      </w:r>
      <w:r w:rsidRPr="00B858AE">
        <w:rPr>
          <w:rFonts w:asciiTheme="minorHAnsi" w:hAnsiTheme="minorHAnsi"/>
          <w:sz w:val="20"/>
        </w:rPr>
        <w:t>con el carácter de MIPYMES, podrán presentar copia del documento expedido por autoridad competente, que determine su estratificación como micro, pequeña o mediana empresa; o bien un escrito en el cual manifiesten bajo protesta de decir verdad que cuentan con ese carácter, conforme al</w:t>
      </w:r>
      <w:r w:rsidRPr="00B858AE">
        <w:rPr>
          <w:rFonts w:asciiTheme="minorHAnsi" w:hAnsiTheme="minorHAnsi"/>
          <w:b/>
          <w:sz w:val="20"/>
        </w:rPr>
        <w:t xml:space="preserve"> ANEXO NÚMERO </w:t>
      </w:r>
      <w:r w:rsidR="00850BB2" w:rsidRPr="00B858AE">
        <w:rPr>
          <w:rFonts w:asciiTheme="minorHAnsi" w:hAnsiTheme="minorHAnsi"/>
          <w:b/>
          <w:sz w:val="20"/>
        </w:rPr>
        <w:t>0</w:t>
      </w:r>
      <w:r w:rsidRPr="00B858AE">
        <w:rPr>
          <w:rFonts w:asciiTheme="minorHAnsi" w:hAnsiTheme="minorHAnsi"/>
          <w:b/>
          <w:sz w:val="20"/>
        </w:rPr>
        <w:t>7 (SIETE)</w:t>
      </w:r>
      <w:r w:rsidRPr="00B858AE">
        <w:rPr>
          <w:rFonts w:asciiTheme="minorHAnsi" w:hAnsiTheme="minorHAnsi"/>
          <w:sz w:val="20"/>
        </w:rPr>
        <w:t xml:space="preserve">, de la presente convocatoria. </w:t>
      </w:r>
    </w:p>
    <w:p w14:paraId="1499C382" w14:textId="034B9618" w:rsidR="001D7168" w:rsidRPr="00B858AE" w:rsidRDefault="001D7168" w:rsidP="00A339AF">
      <w:pPr>
        <w:numPr>
          <w:ilvl w:val="0"/>
          <w:numId w:val="8"/>
        </w:numPr>
        <w:jc w:val="both"/>
        <w:rPr>
          <w:rFonts w:asciiTheme="minorHAnsi" w:hAnsiTheme="minorHAnsi"/>
          <w:sz w:val="20"/>
          <w:lang w:val="es-ES_tradnl"/>
        </w:rPr>
      </w:pPr>
      <w:r w:rsidRPr="00B858AE">
        <w:rPr>
          <w:rFonts w:asciiTheme="minorHAnsi" w:hAnsiTheme="minorHAnsi"/>
          <w:sz w:val="20"/>
          <w:lang w:val="es-ES_tradnl"/>
        </w:rPr>
        <w:t>El</w:t>
      </w:r>
      <w:r w:rsidR="0009714B" w:rsidRPr="00B858AE">
        <w:rPr>
          <w:rFonts w:asciiTheme="minorHAnsi" w:hAnsiTheme="minorHAnsi"/>
          <w:sz w:val="20"/>
          <w:lang w:val="es-ES_tradnl"/>
        </w:rPr>
        <w:t xml:space="preserve"> PARTICIPANTE</w:t>
      </w:r>
      <w:r w:rsidRPr="00B858AE">
        <w:rPr>
          <w:rFonts w:asciiTheme="minorHAnsi" w:hAnsiTheme="minorHAnsi"/>
          <w:sz w:val="20"/>
          <w:lang w:val="es-ES_tradnl"/>
        </w:rPr>
        <w:t xml:space="preserve"> que no cuente con registro patronal propio, deberá celebrar Convenio de Participación Conjunta con la empresa que le proporcione el servicio de recursos humanos, debiendo presentar proposiciones en forma conjunta, cada una de las personas agrupadas, deberá presentar en forma individual los escritos señalados en el presente numeral, además del convenio firmado por cada una de las personas que integren la proposición. Conforme al </w:t>
      </w:r>
      <w:r w:rsidRPr="00B858AE">
        <w:rPr>
          <w:rFonts w:asciiTheme="minorHAnsi" w:hAnsiTheme="minorHAnsi"/>
          <w:b/>
          <w:sz w:val="20"/>
          <w:lang w:val="es-ES_tradnl"/>
        </w:rPr>
        <w:t>ANEXO NÚMERO 04 (CUATRO),</w:t>
      </w:r>
      <w:r w:rsidRPr="00B858AE">
        <w:rPr>
          <w:rFonts w:asciiTheme="minorHAnsi" w:hAnsiTheme="minorHAnsi"/>
          <w:sz w:val="20"/>
          <w:lang w:val="es-ES_tradnl"/>
        </w:rPr>
        <w:t xml:space="preserve"> de las presentes bases.</w:t>
      </w:r>
    </w:p>
    <w:p w14:paraId="2AB13E50" w14:textId="43E05955" w:rsidR="00CC01F5" w:rsidRPr="00B858AE" w:rsidRDefault="00CC01F5" w:rsidP="00A339AF">
      <w:pPr>
        <w:numPr>
          <w:ilvl w:val="0"/>
          <w:numId w:val="8"/>
        </w:numPr>
        <w:jc w:val="both"/>
        <w:rPr>
          <w:rFonts w:asciiTheme="minorHAnsi" w:hAnsiTheme="minorHAnsi"/>
          <w:sz w:val="20"/>
        </w:rPr>
      </w:pPr>
      <w:r w:rsidRPr="00B858AE">
        <w:rPr>
          <w:rFonts w:asciiTheme="minorHAnsi" w:hAnsiTheme="minorHAnsi"/>
          <w:sz w:val="20"/>
        </w:rPr>
        <w:t>Escrito en el que el</w:t>
      </w:r>
      <w:r w:rsidR="0009714B" w:rsidRPr="00B858AE">
        <w:rPr>
          <w:rFonts w:asciiTheme="minorHAnsi" w:hAnsiTheme="minorHAnsi"/>
          <w:sz w:val="20"/>
        </w:rPr>
        <w:t xml:space="preserve"> </w:t>
      </w:r>
      <w:r w:rsidR="00D97016" w:rsidRPr="00B858AE">
        <w:rPr>
          <w:rFonts w:asciiTheme="minorHAnsi" w:hAnsiTheme="minorHAnsi"/>
          <w:sz w:val="20"/>
        </w:rPr>
        <w:t xml:space="preserve">participante </w:t>
      </w:r>
      <w:r w:rsidRPr="00B858AE">
        <w:rPr>
          <w:rFonts w:asciiTheme="minorHAnsi" w:hAnsiTheme="minorHAnsi"/>
          <w:sz w:val="20"/>
        </w:rPr>
        <w:t xml:space="preserve">manifieste bajo protesta de decir verdad, que es de Nacionalidad Mexicana de conformidad con el artículo 35 del Reglamento de la Ley, conforme al </w:t>
      </w:r>
      <w:r w:rsidRPr="00B858AE">
        <w:rPr>
          <w:rFonts w:asciiTheme="minorHAnsi" w:hAnsiTheme="minorHAnsi"/>
          <w:b/>
          <w:sz w:val="20"/>
        </w:rPr>
        <w:t xml:space="preserve">ANEXO NÚMERO </w:t>
      </w:r>
      <w:r w:rsidR="00850BB2" w:rsidRPr="00B858AE">
        <w:rPr>
          <w:rFonts w:asciiTheme="minorHAnsi" w:hAnsiTheme="minorHAnsi"/>
          <w:b/>
          <w:sz w:val="20"/>
        </w:rPr>
        <w:t>0</w:t>
      </w:r>
      <w:r w:rsidRPr="00B858AE">
        <w:rPr>
          <w:rFonts w:asciiTheme="minorHAnsi" w:hAnsiTheme="minorHAnsi"/>
          <w:b/>
          <w:sz w:val="20"/>
        </w:rPr>
        <w:t xml:space="preserve">8 (OCHO) </w:t>
      </w:r>
      <w:r w:rsidRPr="00B858AE">
        <w:rPr>
          <w:rFonts w:asciiTheme="minorHAnsi" w:hAnsiTheme="minorHAnsi"/>
          <w:sz w:val="20"/>
        </w:rPr>
        <w:t>de las presentes bases.</w:t>
      </w:r>
    </w:p>
    <w:p w14:paraId="6CB04E96" w14:textId="3DDD645A" w:rsidR="00CC01F5" w:rsidRPr="00B858AE" w:rsidRDefault="00CC01F5" w:rsidP="00A339AF">
      <w:pPr>
        <w:numPr>
          <w:ilvl w:val="0"/>
          <w:numId w:val="8"/>
        </w:numPr>
        <w:jc w:val="both"/>
        <w:rPr>
          <w:rFonts w:asciiTheme="minorHAnsi" w:hAnsiTheme="minorHAnsi"/>
          <w:sz w:val="20"/>
        </w:rPr>
      </w:pPr>
      <w:r w:rsidRPr="00B858AE">
        <w:rPr>
          <w:rFonts w:asciiTheme="minorHAnsi" w:hAnsiTheme="minorHAnsi"/>
          <w:sz w:val="20"/>
          <w:lang w:val="es-ES_tradnl"/>
        </w:rPr>
        <w:lastRenderedPageBreak/>
        <w:t>Escrito por el que se obliga, en caso de resultar adjudicado, a liberar al Instituto de toda responsabilidad de carácter civil, mercantil, penal o administrativa que, en su caso, se ocasione con motivo de la infracción de derechos de autor, patentes, marcas u otros derechos de propiedad industrial o intelectual a nivel nacional. Conforme al</w:t>
      </w:r>
      <w:r w:rsidRPr="00B858AE">
        <w:rPr>
          <w:rFonts w:asciiTheme="minorHAnsi" w:hAnsiTheme="minorHAnsi"/>
          <w:sz w:val="20"/>
        </w:rPr>
        <w:t>,</w:t>
      </w:r>
      <w:r w:rsidRPr="00B858AE">
        <w:rPr>
          <w:rFonts w:asciiTheme="minorHAnsi" w:hAnsiTheme="minorHAnsi"/>
          <w:b/>
          <w:sz w:val="20"/>
        </w:rPr>
        <w:t xml:space="preserve"> ANEXO NÚMERO </w:t>
      </w:r>
      <w:r w:rsidR="00850BB2" w:rsidRPr="00B858AE">
        <w:rPr>
          <w:rFonts w:asciiTheme="minorHAnsi" w:hAnsiTheme="minorHAnsi"/>
          <w:b/>
          <w:sz w:val="20"/>
        </w:rPr>
        <w:t>0</w:t>
      </w:r>
      <w:r w:rsidRPr="00B858AE">
        <w:rPr>
          <w:rFonts w:asciiTheme="minorHAnsi" w:hAnsiTheme="minorHAnsi"/>
          <w:b/>
          <w:sz w:val="20"/>
        </w:rPr>
        <w:t xml:space="preserve">9 (NUEVE) </w:t>
      </w:r>
      <w:r w:rsidRPr="00B858AE">
        <w:rPr>
          <w:rFonts w:asciiTheme="minorHAnsi" w:hAnsiTheme="minorHAnsi"/>
          <w:sz w:val="20"/>
        </w:rPr>
        <w:t>de la presente convocatoria.</w:t>
      </w:r>
    </w:p>
    <w:p w14:paraId="42C3D44B" w14:textId="7C1FA6D7" w:rsidR="00CC01F5" w:rsidRPr="00B858AE" w:rsidRDefault="00CC01F5" w:rsidP="00A339AF">
      <w:pPr>
        <w:numPr>
          <w:ilvl w:val="0"/>
          <w:numId w:val="8"/>
        </w:numPr>
        <w:jc w:val="both"/>
        <w:rPr>
          <w:rFonts w:asciiTheme="minorHAnsi" w:hAnsiTheme="minorHAnsi"/>
          <w:sz w:val="20"/>
        </w:rPr>
      </w:pPr>
      <w:r w:rsidRPr="00B858AE">
        <w:rPr>
          <w:rFonts w:asciiTheme="minorHAnsi" w:hAnsiTheme="minorHAnsi"/>
          <w:sz w:val="20"/>
        </w:rPr>
        <w:t xml:space="preserve">Escrito </w:t>
      </w:r>
      <w:r w:rsidR="00081ED0" w:rsidRPr="00B858AE">
        <w:rPr>
          <w:rFonts w:asciiTheme="minorHAnsi" w:hAnsiTheme="minorHAnsi"/>
          <w:sz w:val="20"/>
        </w:rPr>
        <w:t xml:space="preserve">libre </w:t>
      </w:r>
      <w:r w:rsidRPr="00B858AE">
        <w:rPr>
          <w:rFonts w:asciiTheme="minorHAnsi" w:hAnsiTheme="minorHAnsi"/>
          <w:sz w:val="20"/>
        </w:rPr>
        <w:t>bajo protesta de decir verdad</w:t>
      </w:r>
      <w:r w:rsidR="00081ED0" w:rsidRPr="00B858AE">
        <w:rPr>
          <w:rFonts w:asciiTheme="minorHAnsi" w:hAnsiTheme="minorHAnsi"/>
          <w:sz w:val="20"/>
          <w:lang w:val="es-ES_tradnl"/>
        </w:rPr>
        <w:t xml:space="preserve"> </w:t>
      </w:r>
      <w:r w:rsidRPr="00B858AE">
        <w:rPr>
          <w:rFonts w:asciiTheme="minorHAnsi" w:hAnsiTheme="minorHAnsi"/>
          <w:sz w:val="20"/>
          <w:lang w:val="es-ES_tradnl"/>
        </w:rPr>
        <w:t>que conoce el contenido de la ley de adquisiciones, arrendamientos y servicios del sector público, su reglamento, de la presente convocatoria de</w:t>
      </w:r>
      <w:r w:rsidR="00D97016" w:rsidRPr="00B858AE">
        <w:rPr>
          <w:rFonts w:asciiTheme="minorHAnsi" w:hAnsiTheme="minorHAnsi"/>
          <w:sz w:val="20"/>
          <w:lang w:val="es-ES_tradnl"/>
        </w:rPr>
        <w:t xml:space="preserve"> </w:t>
      </w:r>
      <w:r w:rsidR="006C53C4" w:rsidRPr="00B858AE">
        <w:rPr>
          <w:rFonts w:asciiTheme="minorHAnsi" w:hAnsiTheme="minorHAnsi"/>
          <w:sz w:val="20"/>
          <w:lang w:val="es-ES_tradnl"/>
        </w:rPr>
        <w:t>licitación</w:t>
      </w:r>
      <w:r w:rsidRPr="00B858AE">
        <w:rPr>
          <w:rFonts w:asciiTheme="minorHAnsi" w:hAnsiTheme="minorHAnsi"/>
          <w:sz w:val="20"/>
          <w:lang w:val="es-ES_tradnl"/>
        </w:rPr>
        <w:t>, sus anexos y las modificaciones derivadas de la junta de aclaraciones.</w:t>
      </w:r>
    </w:p>
    <w:p w14:paraId="6DB40833" w14:textId="104408CC" w:rsidR="00CC01F5" w:rsidRPr="00B858AE" w:rsidRDefault="00D97016" w:rsidP="00A339AF">
      <w:pPr>
        <w:pStyle w:val="Prrafodelista"/>
        <w:numPr>
          <w:ilvl w:val="0"/>
          <w:numId w:val="8"/>
        </w:numPr>
        <w:contextualSpacing/>
        <w:jc w:val="both"/>
        <w:rPr>
          <w:rFonts w:asciiTheme="minorHAnsi" w:hAnsiTheme="minorHAnsi" w:cs="Arial"/>
          <w:sz w:val="20"/>
        </w:rPr>
      </w:pPr>
      <w:r w:rsidRPr="00B858AE">
        <w:rPr>
          <w:rFonts w:asciiTheme="minorHAnsi" w:hAnsiTheme="minorHAnsi" w:cs="Arial"/>
          <w:sz w:val="20"/>
        </w:rPr>
        <w:t xml:space="preserve">Los </w:t>
      </w:r>
      <w:r w:rsidR="000C037A" w:rsidRPr="00B858AE">
        <w:rPr>
          <w:rFonts w:asciiTheme="minorHAnsi" w:hAnsiTheme="minorHAnsi" w:cs="Arial"/>
          <w:sz w:val="20"/>
        </w:rPr>
        <w:t>licitantes</w:t>
      </w:r>
      <w:r w:rsidR="00CC01F5" w:rsidRPr="00B858AE">
        <w:rPr>
          <w:rFonts w:asciiTheme="minorHAnsi" w:hAnsiTheme="minorHAnsi" w:cs="Arial"/>
          <w:sz w:val="20"/>
        </w:rPr>
        <w:t>, deberán presentar como requisito de participación “Opinión del cumplimiento de sus Obligaciones Fiscales ante el SAT” positiva y vigente si dicha opinión no se encuentra legible y/o el sello digital o Código QR no se puede verificar se tendrá como no presentado.</w:t>
      </w:r>
    </w:p>
    <w:p w14:paraId="4A4366D7" w14:textId="6F6832F5" w:rsidR="005A5CF8" w:rsidRPr="00B858AE" w:rsidRDefault="005A5CF8" w:rsidP="00A339AF">
      <w:pPr>
        <w:pStyle w:val="Prrafodelista"/>
        <w:numPr>
          <w:ilvl w:val="0"/>
          <w:numId w:val="8"/>
        </w:numPr>
        <w:jc w:val="both"/>
        <w:rPr>
          <w:rFonts w:asciiTheme="minorHAnsi" w:eastAsiaTheme="minorEastAsia" w:hAnsiTheme="minorHAnsi" w:cs="Arial"/>
          <w:sz w:val="20"/>
          <w:lang w:val="es-ES_tradnl"/>
        </w:rPr>
      </w:pPr>
      <w:r w:rsidRPr="00B858AE">
        <w:rPr>
          <w:rFonts w:asciiTheme="minorHAnsi" w:eastAsiaTheme="minorEastAsia" w:hAnsiTheme="minorHAnsi" w:cs="Arial"/>
          <w:sz w:val="20"/>
          <w:lang w:val="es-ES_tradnl"/>
        </w:rPr>
        <w:t xml:space="preserve">Los </w:t>
      </w:r>
      <w:r w:rsidR="000C037A" w:rsidRPr="00B858AE">
        <w:rPr>
          <w:rFonts w:asciiTheme="minorHAnsi" w:eastAsiaTheme="minorEastAsia" w:hAnsiTheme="minorHAnsi" w:cs="Arial"/>
          <w:sz w:val="20"/>
          <w:lang w:val="es-ES_tradnl"/>
        </w:rPr>
        <w:t>licitantes</w:t>
      </w:r>
      <w:r w:rsidRPr="00B858AE">
        <w:rPr>
          <w:rFonts w:asciiTheme="minorHAnsi" w:eastAsiaTheme="minorEastAsia" w:hAnsiTheme="minorHAnsi" w:cs="Arial"/>
          <w:sz w:val="20"/>
          <w:lang w:val="es-ES_tradnl"/>
        </w:rPr>
        <w:t xml:space="preserve">, deberán presentar como requisito de participación “Opinión del cumplimiento de Obligaciones en Materia de Seguridad Social” positiva, y esta Unidad Compradora consultará en línea la situación actualizada del cumplimiento de las obligaciones fiscales en materia de seguridad social de los particulares, durante todo el procedimiento de contratación y la vigencia del contrato, conforme al Acuerdo número ACDO.AS2.HCT.270422/107.P.DIR, </w:t>
      </w:r>
      <w:r w:rsidRPr="00B858AE">
        <w:rPr>
          <w:rFonts w:asciiTheme="minorHAnsi" w:eastAsiaTheme="minorEastAsia" w:hAnsiTheme="minorHAnsi" w:cs="Arial"/>
          <w:i/>
          <w:sz w:val="20"/>
          <w:lang w:val="es-ES_tradnl"/>
        </w:rPr>
        <w:t>(publicado en el Diario Oficial de la Federación el día 22 de septiembre de 2022)</w:t>
      </w:r>
      <w:r w:rsidRPr="00B858AE">
        <w:rPr>
          <w:rFonts w:asciiTheme="minorHAnsi" w:eastAsiaTheme="minorEastAsia" w:hAnsiTheme="minorHAnsi" w:cs="Arial"/>
          <w:sz w:val="20"/>
          <w:lang w:val="es-ES_tradnl"/>
        </w:rPr>
        <w:t xml:space="preserve"> </w:t>
      </w:r>
      <w:r w:rsidR="00EF37FE" w:rsidRPr="00B858AE">
        <w:rPr>
          <w:rFonts w:asciiTheme="minorHAnsi" w:eastAsiaTheme="minorEastAsia" w:hAnsiTheme="minorHAnsi" w:cs="Arial"/>
          <w:sz w:val="20"/>
          <w:lang w:val="es-ES_tradnl"/>
        </w:rPr>
        <w:t xml:space="preserve"> </w:t>
      </w:r>
      <w:r w:rsidRPr="00B858AE">
        <w:rPr>
          <w:rFonts w:asciiTheme="minorHAnsi" w:eastAsiaTheme="minorEastAsia" w:hAnsiTheme="minorHAnsi" w:cs="Arial"/>
          <w:sz w:val="20"/>
          <w:lang w:val="es-ES_tradnl"/>
        </w:rPr>
        <w:t xml:space="preserve">dictado por el H. Consejo Técnico en sesión ordinaria de 27 de abril del 2022, por el que se aprobaron las Reglas de carácter general para la obtención de la opinión del cumplimiento de obligaciones fiscales en materia de seguridad social, así como su Anexo Único, y en complemento con el acuerdo numero ACDO.AS2.HCT.250423/106.P.DIR </w:t>
      </w:r>
      <w:r w:rsidRPr="00B858AE">
        <w:rPr>
          <w:rFonts w:asciiTheme="minorHAnsi" w:eastAsiaTheme="minorEastAsia" w:hAnsiTheme="minorHAnsi" w:cs="Arial"/>
          <w:i/>
          <w:sz w:val="20"/>
          <w:lang w:val="es-ES_tradnl"/>
        </w:rPr>
        <w:t>(publicado en el Diario Oficial de la Federación el día 04 de mayo de 2023)</w:t>
      </w:r>
      <w:r w:rsidRPr="00B858AE">
        <w:rPr>
          <w:rFonts w:asciiTheme="minorHAnsi" w:eastAsiaTheme="minorEastAsia" w:hAnsiTheme="minorHAnsi" w:cs="Arial"/>
          <w:sz w:val="20"/>
          <w:lang w:val="es-ES_tradnl"/>
        </w:rPr>
        <w:t xml:space="preserve"> dictado en sesión ordinaria celebrada el día 25 de abril del 2023, por el que se aprobaron las Disposiciones transitorias aplicables a las Reglas de carácter general para la obtención de la opinión del cumplimiento de obligaciones fiscales en materia de seguridad social, publicadas el 22 de septiembre de 2022, así como el acuerdo número ACDO.AS2.HCT.270224/34.P.DIR, </w:t>
      </w:r>
      <w:r w:rsidRPr="00B858AE">
        <w:rPr>
          <w:rFonts w:asciiTheme="minorHAnsi" w:eastAsiaTheme="minorEastAsia" w:hAnsiTheme="minorHAnsi" w:cs="Arial"/>
          <w:i/>
          <w:sz w:val="20"/>
          <w:lang w:val="es-ES_tradnl"/>
        </w:rPr>
        <w:t>(publicado en el Diario Oficial de la Federación el 21 de marzo de 2024)</w:t>
      </w:r>
      <w:r w:rsidRPr="00B858AE">
        <w:rPr>
          <w:rFonts w:asciiTheme="minorHAnsi" w:eastAsiaTheme="minorEastAsia" w:hAnsiTheme="minorHAnsi" w:cs="Arial"/>
          <w:sz w:val="20"/>
          <w:lang w:val="es-ES_tradnl"/>
        </w:rPr>
        <w:t xml:space="preserve"> dic</w:t>
      </w:r>
      <w:r w:rsidR="00046205" w:rsidRPr="00B858AE">
        <w:rPr>
          <w:rFonts w:asciiTheme="minorHAnsi" w:eastAsiaTheme="minorEastAsia" w:hAnsiTheme="minorHAnsi" w:cs="Arial"/>
          <w:sz w:val="20"/>
          <w:lang w:val="es-ES_tradnl"/>
        </w:rPr>
        <w:t xml:space="preserve">tado por el H. Consejo Técnico </w:t>
      </w:r>
      <w:r w:rsidR="00D34199" w:rsidRPr="00B858AE">
        <w:rPr>
          <w:rFonts w:asciiTheme="minorHAnsi" w:eastAsiaTheme="minorEastAsia" w:hAnsiTheme="minorHAnsi" w:cs="Arial"/>
          <w:b/>
          <w:sz w:val="20"/>
          <w:lang w:val="es-ES_tradnl"/>
        </w:rPr>
        <w:t>”EL INSTITUTO”</w:t>
      </w:r>
      <w:r w:rsidRPr="00B858AE">
        <w:rPr>
          <w:rFonts w:asciiTheme="minorHAnsi" w:eastAsiaTheme="minorEastAsia" w:hAnsiTheme="minorHAnsi" w:cs="Arial"/>
          <w:sz w:val="20"/>
          <w:lang w:val="es-ES_tradnl"/>
        </w:rPr>
        <w:t xml:space="preserve"> Mexicano del Seguro Social en sesión ordinaria celebrada el 27 de febrero de 2024, por el que se aprobó la modificación a la Regla Quinta de las Reglas de carácter general para la obtención de la opinión del cumplimiento de obligaciones fiscales en materia de seguridad social, aprobadas mediante Acuerdo número ACDO.AS2.HCT.270422/107.P.DIR publicado el 22 de septiembre de 2022, así como su Anexo Único.</w:t>
      </w:r>
    </w:p>
    <w:p w14:paraId="0656D2DB" w14:textId="5A11D33E" w:rsidR="00CC01F5" w:rsidRPr="00B858AE" w:rsidRDefault="00CC01F5" w:rsidP="00A339AF">
      <w:pPr>
        <w:pStyle w:val="Prrafodelista"/>
        <w:numPr>
          <w:ilvl w:val="0"/>
          <w:numId w:val="8"/>
        </w:numPr>
        <w:contextualSpacing/>
        <w:jc w:val="both"/>
        <w:rPr>
          <w:rFonts w:asciiTheme="minorHAnsi" w:hAnsiTheme="minorHAnsi" w:cs="Arial"/>
          <w:sz w:val="20"/>
        </w:rPr>
      </w:pPr>
      <w:r w:rsidRPr="00B858AE">
        <w:rPr>
          <w:rFonts w:asciiTheme="minorHAnsi" w:hAnsiTheme="minorHAnsi" w:cs="Arial"/>
          <w:sz w:val="20"/>
        </w:rPr>
        <w:t>Constancia de situación fiscal emitida por el INFONAVIT, con fundamento en el artí</w:t>
      </w:r>
      <w:r w:rsidR="00046205" w:rsidRPr="00B858AE">
        <w:rPr>
          <w:rFonts w:asciiTheme="minorHAnsi" w:hAnsiTheme="minorHAnsi" w:cs="Arial"/>
          <w:sz w:val="20"/>
        </w:rPr>
        <w:t xml:space="preserve">culo 16 fracción XIX de la Ley </w:t>
      </w:r>
      <w:r w:rsidR="00D34199" w:rsidRPr="00B858AE">
        <w:rPr>
          <w:rFonts w:asciiTheme="minorHAnsi" w:hAnsiTheme="minorHAnsi" w:cs="Arial"/>
          <w:b/>
          <w:sz w:val="20"/>
        </w:rPr>
        <w:t>”EL INSTITUTO”</w:t>
      </w:r>
      <w:r w:rsidRPr="00B858AE">
        <w:rPr>
          <w:rFonts w:asciiTheme="minorHAnsi" w:hAnsiTheme="minorHAnsi" w:cs="Arial"/>
          <w:b/>
          <w:sz w:val="20"/>
        </w:rPr>
        <w:t xml:space="preserve"> </w:t>
      </w:r>
      <w:r w:rsidRPr="00B858AE">
        <w:rPr>
          <w:rFonts w:asciiTheme="minorHAnsi" w:hAnsiTheme="minorHAnsi" w:cs="Arial"/>
          <w:sz w:val="20"/>
        </w:rPr>
        <w:t>del Fondo Nacional de la</w:t>
      </w:r>
      <w:r w:rsidR="00D34199" w:rsidRPr="00B858AE">
        <w:rPr>
          <w:rFonts w:asciiTheme="minorHAnsi" w:hAnsiTheme="minorHAnsi" w:cs="Arial"/>
          <w:sz w:val="20"/>
        </w:rPr>
        <w:t xml:space="preserve"> Vivienda para los trabajadores </w:t>
      </w:r>
      <w:r w:rsidR="00D34199" w:rsidRPr="00B858AE">
        <w:rPr>
          <w:rFonts w:asciiTheme="minorHAnsi" w:hAnsiTheme="minorHAnsi" w:cs="Arial"/>
          <w:i/>
          <w:sz w:val="20"/>
        </w:rPr>
        <w:t>(Última reforma publicada en el D.O.F. el 30 de abril de 2024)</w:t>
      </w:r>
      <w:r w:rsidRPr="00B858AE">
        <w:rPr>
          <w:rFonts w:asciiTheme="minorHAnsi" w:hAnsiTheme="minorHAnsi" w:cs="Arial"/>
          <w:i/>
          <w:sz w:val="20"/>
        </w:rPr>
        <w:t xml:space="preserve"> </w:t>
      </w:r>
      <w:r w:rsidRPr="00B858AE">
        <w:rPr>
          <w:rFonts w:asciiTheme="minorHAnsi" w:hAnsiTheme="minorHAnsi" w:cs="Arial"/>
          <w:sz w:val="20"/>
        </w:rPr>
        <w:t xml:space="preserve">mediante resolución RCA-5789-01/17, </w:t>
      </w:r>
      <w:r w:rsidRPr="00B858AE">
        <w:rPr>
          <w:rFonts w:asciiTheme="minorHAnsi" w:hAnsiTheme="minorHAnsi" w:cs="Arial"/>
          <w:i/>
          <w:sz w:val="20"/>
        </w:rPr>
        <w:t>publicado en el DOF el 25 de enero del 2017</w:t>
      </w:r>
      <w:r w:rsidRPr="00B858AE">
        <w:rPr>
          <w:rFonts w:asciiTheme="minorHAnsi" w:hAnsiTheme="minorHAnsi" w:cs="Arial"/>
          <w:sz w:val="20"/>
        </w:rPr>
        <w:t>, vigente y positiva, si dicha opinión no se encuentra legible y/o el sello digital o Código QR no se puede verificar se tendrá como no presentado.</w:t>
      </w:r>
    </w:p>
    <w:p w14:paraId="4BE3BFAC" w14:textId="04EF4ED4" w:rsidR="00CC01F5" w:rsidRPr="00B858AE" w:rsidRDefault="00CC01F5" w:rsidP="00A339AF">
      <w:pPr>
        <w:numPr>
          <w:ilvl w:val="0"/>
          <w:numId w:val="8"/>
        </w:numPr>
        <w:jc w:val="both"/>
        <w:rPr>
          <w:rFonts w:asciiTheme="minorHAnsi" w:hAnsiTheme="minorHAnsi"/>
          <w:sz w:val="20"/>
        </w:rPr>
      </w:pPr>
      <w:r w:rsidRPr="00B858AE">
        <w:rPr>
          <w:rFonts w:asciiTheme="minorHAnsi" w:hAnsiTheme="minorHAnsi"/>
          <w:sz w:val="20"/>
        </w:rPr>
        <w:t>Escrito libre en el que manifieste</w:t>
      </w:r>
      <w:r w:rsidRPr="00B858AE">
        <w:rPr>
          <w:rFonts w:asciiTheme="minorHAnsi" w:hAnsiTheme="minorHAnsi"/>
          <w:b/>
          <w:sz w:val="20"/>
        </w:rPr>
        <w:t xml:space="preserve"> bajo protesta de decir verdad</w:t>
      </w:r>
      <w:r w:rsidRPr="00B858AE">
        <w:rPr>
          <w:rFonts w:asciiTheme="minorHAnsi" w:hAnsiTheme="minorHAnsi"/>
          <w:sz w:val="20"/>
        </w:rPr>
        <w:t xml:space="preserve"> que cuenta con la infraestructura material, humana, técnica y financiera que garantice la prestación eficiente del servicio objeto de esta </w:t>
      </w:r>
      <w:r w:rsidR="000C037A" w:rsidRPr="00B858AE">
        <w:rPr>
          <w:rFonts w:asciiTheme="minorHAnsi" w:hAnsiTheme="minorHAnsi"/>
          <w:sz w:val="20"/>
        </w:rPr>
        <w:t>licitación</w:t>
      </w:r>
      <w:r w:rsidRPr="00B858AE">
        <w:rPr>
          <w:rFonts w:asciiTheme="minorHAnsi" w:hAnsiTheme="minorHAnsi"/>
          <w:sz w:val="20"/>
        </w:rPr>
        <w:t>.</w:t>
      </w:r>
    </w:p>
    <w:p w14:paraId="7B3D1873" w14:textId="02128BCD" w:rsidR="00CC01F5" w:rsidRPr="00B858AE" w:rsidRDefault="00CC01F5" w:rsidP="00A339AF">
      <w:pPr>
        <w:numPr>
          <w:ilvl w:val="0"/>
          <w:numId w:val="8"/>
        </w:numPr>
        <w:jc w:val="both"/>
        <w:rPr>
          <w:rFonts w:asciiTheme="minorHAnsi" w:hAnsiTheme="minorHAnsi"/>
          <w:sz w:val="20"/>
        </w:rPr>
      </w:pPr>
      <w:r w:rsidRPr="00B858AE">
        <w:rPr>
          <w:rFonts w:asciiTheme="minorHAnsi" w:hAnsiTheme="minorHAnsi"/>
          <w:sz w:val="20"/>
        </w:rPr>
        <w:t xml:space="preserve">Escrito libre </w:t>
      </w:r>
      <w:r w:rsidRPr="00B858AE">
        <w:rPr>
          <w:rFonts w:asciiTheme="minorHAnsi" w:hAnsiTheme="minorHAnsi"/>
          <w:b/>
          <w:sz w:val="20"/>
        </w:rPr>
        <w:t>bajo protesta de decir verdad</w:t>
      </w:r>
      <w:r w:rsidRPr="00B858AE">
        <w:rPr>
          <w:rFonts w:asciiTheme="minorHAnsi" w:hAnsiTheme="minorHAnsi"/>
          <w:sz w:val="20"/>
        </w:rPr>
        <w:t xml:space="preserve"> en el que el</w:t>
      </w:r>
      <w:r w:rsidR="0009714B" w:rsidRPr="00B858AE">
        <w:rPr>
          <w:rFonts w:asciiTheme="minorHAnsi" w:hAnsiTheme="minorHAnsi"/>
          <w:sz w:val="20"/>
        </w:rPr>
        <w:t xml:space="preserve"> </w:t>
      </w:r>
      <w:r w:rsidR="00BD681B" w:rsidRPr="00B858AE">
        <w:rPr>
          <w:rFonts w:asciiTheme="minorHAnsi" w:hAnsiTheme="minorHAnsi"/>
          <w:sz w:val="20"/>
        </w:rPr>
        <w:t>participante</w:t>
      </w:r>
      <w:r w:rsidRPr="00B858AE">
        <w:rPr>
          <w:rFonts w:asciiTheme="minorHAnsi" w:hAnsiTheme="minorHAnsi"/>
          <w:sz w:val="20"/>
        </w:rPr>
        <w:t xml:space="preserve"> manifiesta que los precios que se presentan en su propuesta económica no se cotizan en condiciones de prácticas desleales de comercio en su modalidad de discriminación de precios o subsidios, de conformidad con lo previsto en el artículo 37 del Reglamento de la LAASSP.</w:t>
      </w:r>
    </w:p>
    <w:p w14:paraId="71DFF45A" w14:textId="77777777" w:rsidR="00CC01F5" w:rsidRPr="00B858AE" w:rsidRDefault="00CC01F5" w:rsidP="00A339AF">
      <w:pPr>
        <w:numPr>
          <w:ilvl w:val="0"/>
          <w:numId w:val="8"/>
        </w:numPr>
        <w:jc w:val="both"/>
        <w:rPr>
          <w:rFonts w:asciiTheme="minorHAnsi" w:hAnsiTheme="minorHAnsi"/>
          <w:sz w:val="20"/>
        </w:rPr>
      </w:pPr>
      <w:r w:rsidRPr="00B858AE">
        <w:rPr>
          <w:rFonts w:asciiTheme="minorHAnsi" w:hAnsiTheme="minorHAnsi"/>
          <w:sz w:val="20"/>
        </w:rPr>
        <w:t xml:space="preserve">Escrito libre </w:t>
      </w:r>
      <w:r w:rsidRPr="00B858AE">
        <w:rPr>
          <w:rFonts w:asciiTheme="minorHAnsi" w:hAnsiTheme="minorHAnsi"/>
          <w:b/>
          <w:sz w:val="20"/>
        </w:rPr>
        <w:t>bajo protesta de decir verdad</w:t>
      </w:r>
      <w:r w:rsidRPr="00B858AE">
        <w:rPr>
          <w:rFonts w:asciiTheme="minorHAnsi" w:hAnsiTheme="minorHAnsi"/>
          <w:sz w:val="20"/>
        </w:rPr>
        <w:t>, que cuenta con los siguientes registros:</w:t>
      </w:r>
    </w:p>
    <w:p w14:paraId="37AE1536" w14:textId="77777777" w:rsidR="00CC01F5" w:rsidRPr="00B858AE" w:rsidRDefault="00CC01F5" w:rsidP="00A339AF">
      <w:pPr>
        <w:numPr>
          <w:ilvl w:val="0"/>
          <w:numId w:val="9"/>
        </w:numPr>
        <w:jc w:val="both"/>
        <w:rPr>
          <w:rFonts w:asciiTheme="minorHAnsi" w:hAnsiTheme="minorHAnsi"/>
          <w:sz w:val="20"/>
        </w:rPr>
      </w:pPr>
      <w:r w:rsidRPr="00B858AE">
        <w:rPr>
          <w:rFonts w:asciiTheme="minorHAnsi" w:hAnsiTheme="minorHAnsi"/>
          <w:sz w:val="20"/>
        </w:rPr>
        <w:t>Registro Federal de Contribuyentes</w:t>
      </w:r>
    </w:p>
    <w:p w14:paraId="2C707D7A" w14:textId="38EDA1CD" w:rsidR="00CC01F5" w:rsidRPr="00B858AE" w:rsidRDefault="00CC01F5" w:rsidP="00A339AF">
      <w:pPr>
        <w:numPr>
          <w:ilvl w:val="0"/>
          <w:numId w:val="9"/>
        </w:numPr>
        <w:jc w:val="both"/>
        <w:rPr>
          <w:rFonts w:asciiTheme="minorHAnsi" w:hAnsiTheme="minorHAnsi"/>
          <w:sz w:val="20"/>
        </w:rPr>
      </w:pPr>
      <w:r w:rsidRPr="00B858AE">
        <w:rPr>
          <w:rFonts w:asciiTheme="minorHAnsi" w:hAnsiTheme="minorHAnsi"/>
          <w:sz w:val="20"/>
        </w:rPr>
        <w:t xml:space="preserve">Registro Patronal </w:t>
      </w:r>
      <w:r w:rsidR="001E412F" w:rsidRPr="00B858AE">
        <w:rPr>
          <w:rFonts w:asciiTheme="minorHAnsi" w:hAnsiTheme="minorHAnsi"/>
          <w:sz w:val="20"/>
        </w:rPr>
        <w:t>IMSS</w:t>
      </w:r>
    </w:p>
    <w:p w14:paraId="728A8862" w14:textId="77777777" w:rsidR="00CC01F5" w:rsidRPr="00B858AE" w:rsidRDefault="00CC01F5" w:rsidP="00A339AF">
      <w:pPr>
        <w:numPr>
          <w:ilvl w:val="0"/>
          <w:numId w:val="9"/>
        </w:numPr>
        <w:jc w:val="both"/>
        <w:rPr>
          <w:rFonts w:asciiTheme="minorHAnsi" w:hAnsiTheme="minorHAnsi"/>
          <w:sz w:val="20"/>
        </w:rPr>
      </w:pPr>
      <w:r w:rsidRPr="00B858AE">
        <w:rPr>
          <w:rFonts w:asciiTheme="minorHAnsi" w:hAnsiTheme="minorHAnsi"/>
          <w:sz w:val="20"/>
        </w:rPr>
        <w:t>Registro INFONAVIT</w:t>
      </w:r>
    </w:p>
    <w:p w14:paraId="479F1A5A" w14:textId="77777777" w:rsidR="00CC01F5" w:rsidRPr="00625090" w:rsidRDefault="00CC01F5" w:rsidP="00A339AF">
      <w:pPr>
        <w:numPr>
          <w:ilvl w:val="0"/>
          <w:numId w:val="8"/>
        </w:numPr>
        <w:jc w:val="both"/>
        <w:rPr>
          <w:rFonts w:asciiTheme="minorHAnsi" w:hAnsiTheme="minorHAnsi"/>
          <w:sz w:val="20"/>
        </w:rPr>
      </w:pPr>
      <w:r w:rsidRPr="00625090">
        <w:rPr>
          <w:rFonts w:asciiTheme="minorHAnsi" w:hAnsiTheme="minorHAnsi"/>
          <w:sz w:val="20"/>
        </w:rPr>
        <w:t xml:space="preserve">Descripción amplia y detallada de los servicios  ofertados, cumpliendo estrictamente con lo señalado en la presente convocatoria y en sus </w:t>
      </w:r>
      <w:r w:rsidRPr="00625090">
        <w:rPr>
          <w:rFonts w:asciiTheme="minorHAnsi" w:hAnsiTheme="minorHAnsi"/>
          <w:b/>
          <w:sz w:val="20"/>
        </w:rPr>
        <w:t>Anexos</w:t>
      </w:r>
      <w:r w:rsidRPr="00625090">
        <w:rPr>
          <w:rFonts w:asciiTheme="minorHAnsi" w:hAnsiTheme="minorHAnsi"/>
          <w:sz w:val="20"/>
        </w:rPr>
        <w:t>.</w:t>
      </w:r>
    </w:p>
    <w:p w14:paraId="3DC2C730" w14:textId="324D40BD" w:rsidR="00CC01F5" w:rsidRPr="00625090" w:rsidRDefault="00CC01F5" w:rsidP="00A339AF">
      <w:pPr>
        <w:numPr>
          <w:ilvl w:val="0"/>
          <w:numId w:val="8"/>
        </w:numPr>
        <w:jc w:val="both"/>
        <w:rPr>
          <w:rFonts w:asciiTheme="minorHAnsi" w:hAnsiTheme="minorHAnsi"/>
          <w:sz w:val="20"/>
        </w:rPr>
      </w:pPr>
      <w:r w:rsidRPr="00625090">
        <w:rPr>
          <w:rFonts w:asciiTheme="minorHAnsi" w:hAnsiTheme="minorHAnsi"/>
          <w:sz w:val="20"/>
        </w:rPr>
        <w:t xml:space="preserve">Escrito libre donde manifieste que </w:t>
      </w:r>
      <w:r w:rsidRPr="00625090">
        <w:rPr>
          <w:rFonts w:asciiTheme="minorHAnsi" w:hAnsiTheme="minorHAnsi"/>
          <w:b/>
          <w:sz w:val="20"/>
        </w:rPr>
        <w:t>No desempeña ningún empleo</w:t>
      </w:r>
      <w:r w:rsidR="00345BAB" w:rsidRPr="00625090">
        <w:rPr>
          <w:rFonts w:asciiTheme="minorHAnsi" w:hAnsiTheme="minorHAnsi"/>
          <w:sz w:val="20"/>
        </w:rPr>
        <w:t xml:space="preserve">, </w:t>
      </w:r>
      <w:r w:rsidRPr="00625090">
        <w:rPr>
          <w:rFonts w:asciiTheme="minorHAnsi" w:hAnsiTheme="minorHAnsi"/>
          <w:b/>
          <w:sz w:val="20"/>
        </w:rPr>
        <w:t>cargo o comisión en el servicio público</w:t>
      </w:r>
      <w:r w:rsidRPr="00625090">
        <w:rPr>
          <w:rFonts w:asciiTheme="minorHAnsi" w:hAnsiTheme="minorHAnsi"/>
          <w:sz w:val="20"/>
        </w:rPr>
        <w:t xml:space="preserve">, en el presente procedimiento de </w:t>
      </w:r>
      <w:r w:rsidR="003F3279">
        <w:rPr>
          <w:rFonts w:asciiTheme="minorHAnsi" w:hAnsiTheme="minorHAnsi"/>
          <w:sz w:val="20"/>
        </w:rPr>
        <w:t>LICITACION</w:t>
      </w:r>
      <w:r w:rsidRPr="00625090">
        <w:rPr>
          <w:rFonts w:asciiTheme="minorHAnsi" w:hAnsiTheme="minorHAnsi"/>
          <w:sz w:val="20"/>
        </w:rPr>
        <w:t xml:space="preserve"> Pública Nacional.</w:t>
      </w:r>
    </w:p>
    <w:p w14:paraId="746043C4" w14:textId="77777777" w:rsidR="00CC01F5" w:rsidRPr="00625090" w:rsidRDefault="00CC01F5" w:rsidP="00A339AF">
      <w:pPr>
        <w:numPr>
          <w:ilvl w:val="0"/>
          <w:numId w:val="8"/>
        </w:numPr>
        <w:jc w:val="both"/>
        <w:rPr>
          <w:rFonts w:asciiTheme="minorHAnsi" w:hAnsiTheme="minorHAnsi"/>
          <w:sz w:val="20"/>
        </w:rPr>
      </w:pPr>
      <w:r w:rsidRPr="00625090">
        <w:rPr>
          <w:rFonts w:asciiTheme="minorHAnsi" w:hAnsiTheme="minorHAnsi"/>
          <w:sz w:val="20"/>
        </w:rPr>
        <w:t>Escrito bajo protesta de decir verdad, que cuenta con facultades suficientes para comprometerse por sí o por su representada, conforme al</w:t>
      </w:r>
      <w:r w:rsidRPr="00625090">
        <w:rPr>
          <w:rFonts w:asciiTheme="minorHAnsi" w:hAnsiTheme="minorHAnsi"/>
          <w:b/>
          <w:sz w:val="20"/>
        </w:rPr>
        <w:t xml:space="preserve"> ANEXO NÚMERO 03 (TRES) </w:t>
      </w:r>
      <w:r w:rsidRPr="00625090">
        <w:rPr>
          <w:rFonts w:asciiTheme="minorHAnsi" w:hAnsiTheme="minorHAnsi"/>
          <w:sz w:val="20"/>
        </w:rPr>
        <w:t>el cual forma parte de la presente Convocatoria.</w:t>
      </w:r>
    </w:p>
    <w:p w14:paraId="2C14B369" w14:textId="77777777" w:rsidR="00CC01F5" w:rsidRPr="00625090" w:rsidRDefault="00CC01F5" w:rsidP="00A339AF">
      <w:pPr>
        <w:numPr>
          <w:ilvl w:val="0"/>
          <w:numId w:val="8"/>
        </w:numPr>
        <w:jc w:val="both"/>
        <w:rPr>
          <w:rFonts w:asciiTheme="minorHAnsi" w:hAnsiTheme="minorHAnsi"/>
          <w:sz w:val="20"/>
          <w:lang w:val="es-ES_tradnl"/>
        </w:rPr>
      </w:pPr>
      <w:r w:rsidRPr="00625090">
        <w:rPr>
          <w:rFonts w:asciiTheme="minorHAnsi" w:hAnsiTheme="minorHAnsi"/>
          <w:sz w:val="20"/>
          <w:lang w:val="es-ES_tradnl"/>
        </w:rPr>
        <w:t xml:space="preserve">Copia del acta constitutiva  tratándose de </w:t>
      </w:r>
      <w:r w:rsidRPr="00625090">
        <w:rPr>
          <w:rFonts w:asciiTheme="minorHAnsi" w:hAnsiTheme="minorHAnsi"/>
          <w:b/>
          <w:sz w:val="20"/>
          <w:lang w:val="es-ES_tradnl"/>
        </w:rPr>
        <w:t>persona moral</w:t>
      </w:r>
      <w:r w:rsidRPr="00625090">
        <w:rPr>
          <w:rFonts w:asciiTheme="minorHAnsi" w:hAnsiTheme="minorHAnsi"/>
          <w:sz w:val="20"/>
          <w:lang w:val="es-ES_tradnl"/>
        </w:rPr>
        <w:t xml:space="preserve">, testimonio de la escritura pública en la que conste que fue constituida y en caso de ser </w:t>
      </w:r>
      <w:r w:rsidRPr="00625090">
        <w:rPr>
          <w:rFonts w:asciiTheme="minorHAnsi" w:hAnsiTheme="minorHAnsi"/>
          <w:b/>
          <w:sz w:val="20"/>
          <w:lang w:val="es-ES_tradnl"/>
        </w:rPr>
        <w:t>persona física</w:t>
      </w:r>
      <w:r w:rsidRPr="00625090">
        <w:rPr>
          <w:rFonts w:asciiTheme="minorHAnsi" w:hAnsiTheme="minorHAnsi"/>
          <w:sz w:val="20"/>
          <w:lang w:val="es-ES_tradnl"/>
        </w:rPr>
        <w:t xml:space="preserve"> copia certificada del acta de nacimiento o en su caso, carta de naturalización respectiva.</w:t>
      </w:r>
    </w:p>
    <w:p w14:paraId="215CE0C7" w14:textId="700D54B6" w:rsidR="00CC01F5" w:rsidRPr="00B858AE" w:rsidRDefault="00CC01F5" w:rsidP="00A339AF">
      <w:pPr>
        <w:numPr>
          <w:ilvl w:val="0"/>
          <w:numId w:val="8"/>
        </w:numPr>
        <w:jc w:val="both"/>
        <w:rPr>
          <w:rFonts w:asciiTheme="minorHAnsi" w:hAnsiTheme="minorHAnsi"/>
          <w:sz w:val="20"/>
          <w:lang w:val="es-ES_tradnl"/>
        </w:rPr>
      </w:pPr>
      <w:r w:rsidRPr="00625090">
        <w:rPr>
          <w:rFonts w:asciiTheme="minorHAnsi" w:hAnsiTheme="minorHAnsi"/>
          <w:sz w:val="20"/>
          <w:lang w:val="es-ES_tradnl"/>
        </w:rPr>
        <w:t>Escrito en el que el</w:t>
      </w:r>
      <w:r w:rsidR="0009714B">
        <w:rPr>
          <w:rFonts w:asciiTheme="minorHAnsi" w:hAnsiTheme="minorHAnsi"/>
          <w:sz w:val="20"/>
          <w:lang w:val="es-ES_tradnl"/>
        </w:rPr>
        <w:t xml:space="preserve"> </w:t>
      </w:r>
      <w:r w:rsidR="00BD681B">
        <w:rPr>
          <w:rFonts w:asciiTheme="minorHAnsi" w:hAnsiTheme="minorHAnsi"/>
          <w:sz w:val="20"/>
          <w:lang w:val="es-ES_tradnl"/>
        </w:rPr>
        <w:t>participante</w:t>
      </w:r>
      <w:r w:rsidRPr="00625090">
        <w:rPr>
          <w:rFonts w:asciiTheme="minorHAnsi" w:hAnsiTheme="minorHAnsi"/>
          <w:sz w:val="20"/>
          <w:lang w:val="es-ES_tradnl"/>
        </w:rPr>
        <w:t xml:space="preserve"> autoriza al </w:t>
      </w:r>
      <w:r w:rsidR="001E412F">
        <w:rPr>
          <w:rFonts w:asciiTheme="minorHAnsi" w:hAnsiTheme="minorHAnsi"/>
          <w:sz w:val="20"/>
          <w:lang w:val="es-ES_tradnl"/>
        </w:rPr>
        <w:t>IMSS</w:t>
      </w:r>
      <w:r w:rsidRPr="00625090">
        <w:rPr>
          <w:rFonts w:asciiTheme="minorHAnsi" w:hAnsiTheme="minorHAnsi"/>
          <w:sz w:val="20"/>
          <w:lang w:val="es-ES_tradnl"/>
        </w:rPr>
        <w:t xml:space="preserve"> consultar en tiempo real y en línea, la opinión de cumplimiento en materia de contribuciones de seguridad social, a través de los sistemas electrónicos que para tales efectos dispone la Dirección de Incorporación y Recaudación del </w:t>
      </w:r>
      <w:r w:rsidR="001E412F">
        <w:rPr>
          <w:rFonts w:asciiTheme="minorHAnsi" w:hAnsiTheme="minorHAnsi"/>
          <w:sz w:val="20"/>
          <w:lang w:val="es-ES_tradnl"/>
        </w:rPr>
        <w:t>IMSS</w:t>
      </w:r>
      <w:r w:rsidRPr="00625090">
        <w:rPr>
          <w:rFonts w:asciiTheme="minorHAnsi" w:hAnsiTheme="minorHAnsi"/>
          <w:sz w:val="20"/>
          <w:lang w:val="es-ES_tradnl"/>
        </w:rPr>
        <w:t xml:space="preserve">, de conformidad con el </w:t>
      </w:r>
      <w:r w:rsidRPr="00625090">
        <w:rPr>
          <w:rFonts w:asciiTheme="minorHAnsi" w:hAnsiTheme="minorHAnsi"/>
          <w:b/>
          <w:sz w:val="20"/>
          <w:lang w:val="es-ES_tradnl"/>
        </w:rPr>
        <w:t>ANEXO NUMERO 1</w:t>
      </w:r>
      <w:r w:rsidR="009172EB" w:rsidRPr="00625090">
        <w:rPr>
          <w:rFonts w:asciiTheme="minorHAnsi" w:hAnsiTheme="minorHAnsi"/>
          <w:b/>
          <w:sz w:val="20"/>
          <w:lang w:val="es-ES_tradnl"/>
        </w:rPr>
        <w:t>3</w:t>
      </w:r>
      <w:r w:rsidRPr="00625090">
        <w:rPr>
          <w:rFonts w:asciiTheme="minorHAnsi" w:hAnsiTheme="minorHAnsi"/>
          <w:b/>
          <w:sz w:val="20"/>
          <w:lang w:val="es-ES_tradnl"/>
        </w:rPr>
        <w:t xml:space="preserve"> (</w:t>
      </w:r>
      <w:r w:rsidR="009172EB" w:rsidRPr="00625090">
        <w:rPr>
          <w:rFonts w:asciiTheme="minorHAnsi" w:hAnsiTheme="minorHAnsi"/>
          <w:b/>
          <w:sz w:val="20"/>
          <w:lang w:val="es-ES_tradnl"/>
        </w:rPr>
        <w:t>TRECE</w:t>
      </w:r>
      <w:r w:rsidRPr="00625090">
        <w:rPr>
          <w:rFonts w:asciiTheme="minorHAnsi" w:hAnsiTheme="minorHAnsi"/>
          <w:b/>
          <w:sz w:val="20"/>
          <w:lang w:val="es-ES_tradnl"/>
        </w:rPr>
        <w:t>)</w:t>
      </w:r>
    </w:p>
    <w:p w14:paraId="24CE57EA" w14:textId="77777777" w:rsidR="00744D1C" w:rsidRPr="00625090" w:rsidRDefault="00744D1C" w:rsidP="00CC01F5">
      <w:pPr>
        <w:jc w:val="both"/>
        <w:rPr>
          <w:rFonts w:asciiTheme="minorHAnsi" w:hAnsiTheme="minorHAnsi"/>
          <w:sz w:val="20"/>
          <w:lang w:val="es-ES_tradnl"/>
        </w:rPr>
      </w:pPr>
    </w:p>
    <w:p w14:paraId="7BD39665" w14:textId="77777777" w:rsidR="00CC01F5" w:rsidRPr="00625090" w:rsidRDefault="00CC01F5" w:rsidP="00345BAB">
      <w:pPr>
        <w:jc w:val="both"/>
        <w:rPr>
          <w:rFonts w:asciiTheme="minorHAnsi" w:hAnsiTheme="minorHAnsi"/>
          <w:sz w:val="20"/>
        </w:rPr>
      </w:pPr>
      <w:r w:rsidRPr="00625090">
        <w:rPr>
          <w:rFonts w:asciiTheme="minorHAnsi" w:hAnsiTheme="minorHAnsi"/>
          <w:b/>
          <w:sz w:val="20"/>
        </w:rPr>
        <w:lastRenderedPageBreak/>
        <w:t>En caso de que se presenten proposiciones en forma conjunta, cada una de las personas agrupadas, deberá presentar en forma individual los escritos señalados en el presente numeral.</w:t>
      </w:r>
    </w:p>
    <w:p w14:paraId="613B869E" w14:textId="77777777" w:rsidR="00FE6189" w:rsidRPr="00625090" w:rsidRDefault="00FE6189" w:rsidP="00FE6189">
      <w:pPr>
        <w:ind w:left="360"/>
        <w:jc w:val="both"/>
        <w:rPr>
          <w:rFonts w:asciiTheme="minorHAnsi" w:hAnsiTheme="minorHAnsi" w:cs="Tahoma"/>
          <w:sz w:val="20"/>
        </w:rPr>
      </w:pPr>
    </w:p>
    <w:p w14:paraId="7A35AEDC" w14:textId="77777777" w:rsidR="00FA0FB4" w:rsidRDefault="00FA0FB4" w:rsidP="00FA0FB4">
      <w:pPr>
        <w:keepNext/>
        <w:tabs>
          <w:tab w:val="left" w:pos="0"/>
        </w:tabs>
        <w:outlineLvl w:val="1"/>
        <w:rPr>
          <w:rFonts w:asciiTheme="minorHAnsi" w:hAnsiTheme="minorHAnsi" w:cs="Arial"/>
          <w:b/>
          <w:bCs/>
          <w:sz w:val="20"/>
        </w:rPr>
      </w:pPr>
      <w:bookmarkStart w:id="14" w:name="_6.2_DOCUMENTACIÓN_COMPLEMENTARIA:"/>
      <w:bookmarkStart w:id="15" w:name="_Toc438458863"/>
      <w:bookmarkEnd w:id="14"/>
      <w:r w:rsidRPr="00625090">
        <w:rPr>
          <w:rFonts w:asciiTheme="minorHAnsi" w:hAnsiTheme="minorHAnsi" w:cs="Arial"/>
          <w:b/>
          <w:bCs/>
          <w:sz w:val="20"/>
        </w:rPr>
        <w:t>6.2</w:t>
      </w:r>
      <w:bookmarkStart w:id="16" w:name="Anexo_06_back"/>
      <w:r w:rsidRPr="00625090">
        <w:rPr>
          <w:rFonts w:asciiTheme="minorHAnsi" w:hAnsiTheme="minorHAnsi" w:cs="Arial"/>
          <w:b/>
          <w:bCs/>
          <w:sz w:val="20"/>
        </w:rPr>
        <w:t>. PROPOSICIÓN ECONÓMICA</w:t>
      </w:r>
      <w:bookmarkEnd w:id="15"/>
      <w:bookmarkEnd w:id="16"/>
    </w:p>
    <w:p w14:paraId="578C1B82" w14:textId="4F03A7AA" w:rsidR="0099036D" w:rsidRPr="00AE2EFF" w:rsidRDefault="0099036D" w:rsidP="0099036D">
      <w:pPr>
        <w:jc w:val="both"/>
        <w:rPr>
          <w:rFonts w:asciiTheme="minorHAnsi" w:hAnsiTheme="minorHAnsi" w:cs="Tahoma"/>
          <w:sz w:val="20"/>
        </w:rPr>
      </w:pPr>
      <w:r w:rsidRPr="00486796">
        <w:rPr>
          <w:rFonts w:asciiTheme="minorHAnsi" w:hAnsiTheme="minorHAnsi" w:cs="Tahoma"/>
          <w:b/>
          <w:caps/>
          <w:sz w:val="20"/>
        </w:rPr>
        <w:t>“El proveedor”</w:t>
      </w:r>
      <w:r w:rsidRPr="00AE2EFF">
        <w:rPr>
          <w:rFonts w:asciiTheme="minorHAnsi" w:hAnsiTheme="minorHAnsi" w:cs="Tahoma"/>
          <w:sz w:val="20"/>
        </w:rPr>
        <w:t xml:space="preserve"> deberá formular su cotización de acuerdo al </w:t>
      </w:r>
      <w:r w:rsidRPr="00486796">
        <w:rPr>
          <w:rFonts w:asciiTheme="minorHAnsi" w:hAnsiTheme="minorHAnsi" w:cs="Tahoma"/>
          <w:b/>
          <w:sz w:val="20"/>
        </w:rPr>
        <w:t>“ANEXO NUMERO 14 PROPUESTA ECONÓMICA”</w:t>
      </w:r>
      <w:r w:rsidRPr="00AE2EFF">
        <w:rPr>
          <w:rFonts w:asciiTheme="minorHAnsi" w:hAnsiTheme="minorHAnsi" w:cs="Tahoma"/>
          <w:sz w:val="20"/>
        </w:rPr>
        <w:t xml:space="preserve"> los precios serán sin incluir el IVA, a dos decimales y deberá estar en pesos mexicanos. Generará un subtotal, más IVA, concluyendo importe total.</w:t>
      </w:r>
      <w:r>
        <w:rPr>
          <w:rFonts w:asciiTheme="minorHAnsi" w:hAnsiTheme="minorHAnsi" w:cs="Tahoma"/>
          <w:sz w:val="20"/>
        </w:rPr>
        <w:t xml:space="preserve"> </w:t>
      </w:r>
      <w:r w:rsidRPr="0099036D">
        <w:rPr>
          <w:rFonts w:asciiTheme="minorHAnsi" w:hAnsiTheme="minorHAnsi" w:cs="Arial"/>
          <w:sz w:val="20"/>
          <w:lang w:val="es-ES_tradnl"/>
        </w:rPr>
        <w:t>Apoyándose</w:t>
      </w:r>
      <w:r w:rsidRPr="0099036D">
        <w:rPr>
          <w:rFonts w:asciiTheme="minorHAnsi" w:hAnsiTheme="minorHAnsi" w:cs="Arial"/>
          <w:b/>
          <w:sz w:val="20"/>
          <w:lang w:val="es-ES_tradnl"/>
        </w:rPr>
        <w:t xml:space="preserve"> </w:t>
      </w:r>
      <w:r w:rsidRPr="0099036D">
        <w:rPr>
          <w:rFonts w:asciiTheme="minorHAnsi" w:hAnsiTheme="minorHAnsi" w:cs="Arial"/>
          <w:sz w:val="20"/>
          <w:lang w:val="es-ES_tradnl"/>
        </w:rPr>
        <w:t xml:space="preserve">del </w:t>
      </w:r>
      <w:r w:rsidRPr="0099036D">
        <w:rPr>
          <w:rFonts w:asciiTheme="minorHAnsi" w:hAnsiTheme="minorHAnsi" w:cs="Arial"/>
          <w:b/>
          <w:sz w:val="20"/>
          <w:lang w:val="es-ES_tradnl"/>
        </w:rPr>
        <w:t xml:space="preserve">ANEXO NÚMERO 01 (UNO) </w:t>
      </w:r>
      <w:r w:rsidRPr="0099036D">
        <w:rPr>
          <w:rFonts w:asciiTheme="minorHAnsi" w:hAnsiTheme="minorHAnsi" w:cs="Arial"/>
          <w:sz w:val="20"/>
          <w:lang w:val="es-ES_tradnl"/>
        </w:rPr>
        <w:t>el cual forma parte de las presentes bases.</w:t>
      </w:r>
    </w:p>
    <w:p w14:paraId="3744CB7A" w14:textId="77777777" w:rsidR="00B858AE" w:rsidRPr="00D61FD8" w:rsidRDefault="00B858AE" w:rsidP="0099036D">
      <w:pPr>
        <w:jc w:val="both"/>
        <w:rPr>
          <w:rFonts w:asciiTheme="minorHAnsi" w:hAnsiTheme="minorHAnsi" w:cs="Arial"/>
          <w:sz w:val="20"/>
          <w:lang w:val="es-ES_tradnl"/>
        </w:rPr>
      </w:pPr>
    </w:p>
    <w:p w14:paraId="653EDDC9" w14:textId="5727FE24" w:rsidR="00B858AE" w:rsidRPr="00D61FD8" w:rsidRDefault="00B858AE" w:rsidP="00B858AE">
      <w:pPr>
        <w:jc w:val="both"/>
        <w:rPr>
          <w:rFonts w:asciiTheme="minorHAnsi" w:hAnsiTheme="minorHAnsi" w:cs="Arial"/>
          <w:sz w:val="20"/>
          <w:lang w:val="es-ES_tradnl"/>
        </w:rPr>
      </w:pPr>
      <w:r w:rsidRPr="00D61FD8">
        <w:rPr>
          <w:rFonts w:asciiTheme="minorHAnsi" w:hAnsiTheme="minorHAnsi" w:cs="Arial"/>
          <w:sz w:val="20"/>
          <w:lang w:val="es-ES_tradnl"/>
        </w:rPr>
        <w:t xml:space="preserve">Los participantes deberán cotizar a precios fijos durante la vigencia del contrato los bienes descritos en </w:t>
      </w:r>
      <w:r w:rsidR="00D61FD8" w:rsidRPr="00D61FD8">
        <w:rPr>
          <w:rFonts w:asciiTheme="minorHAnsi" w:hAnsiTheme="minorHAnsi" w:cs="Arial"/>
          <w:b/>
          <w:sz w:val="20"/>
          <w:lang w:val="es-ES_tradnl"/>
        </w:rPr>
        <w:t>ANEXO NÚMERO 01 (UNO</w:t>
      </w:r>
      <w:r w:rsidR="00D61FD8" w:rsidRPr="00D61FD8">
        <w:rPr>
          <w:rFonts w:asciiTheme="minorHAnsi" w:hAnsiTheme="minorHAnsi" w:cs="Arial"/>
          <w:sz w:val="20"/>
          <w:lang w:val="es-ES_tradnl"/>
        </w:rPr>
        <w:t xml:space="preserve">) </w:t>
      </w:r>
      <w:r w:rsidRPr="00D61FD8">
        <w:rPr>
          <w:rFonts w:asciiTheme="minorHAnsi" w:hAnsiTheme="minorHAnsi" w:cs="Arial"/>
          <w:sz w:val="20"/>
          <w:lang w:val="es-ES_tradnl"/>
        </w:rPr>
        <w:t>de esta convocatoria.</w:t>
      </w:r>
    </w:p>
    <w:p w14:paraId="32C92F0C" w14:textId="77777777" w:rsidR="00FA0FB4" w:rsidRPr="00625090" w:rsidRDefault="00FA0FB4" w:rsidP="00FA0FB4">
      <w:pPr>
        <w:jc w:val="both"/>
        <w:rPr>
          <w:rFonts w:asciiTheme="minorHAnsi" w:hAnsiTheme="minorHAnsi" w:cs="Tahoma"/>
          <w:b/>
          <w:sz w:val="20"/>
        </w:rPr>
      </w:pPr>
    </w:p>
    <w:p w14:paraId="6B1EBF57" w14:textId="77777777" w:rsidR="00FA0FB4" w:rsidRPr="00625090" w:rsidRDefault="00FA0FB4" w:rsidP="00FA0FB4">
      <w:pPr>
        <w:jc w:val="both"/>
        <w:rPr>
          <w:rFonts w:asciiTheme="minorHAnsi" w:hAnsiTheme="minorHAnsi" w:cs="Tahoma"/>
          <w:sz w:val="20"/>
        </w:rPr>
      </w:pPr>
      <w:r w:rsidRPr="00625090">
        <w:rPr>
          <w:rFonts w:asciiTheme="minorHAnsi" w:hAnsiTheme="minorHAnsi" w:cs="Tahoma"/>
          <w:sz w:val="20"/>
        </w:rPr>
        <w:t>En caso de que se detecte un error de cálculo en alguna proposición, se podrá llevar a cabo su rectificación cuando la corrección no implique la modificación del precio unitario del bien y/o servicio. En caso de discrepancia entre las cantidades escritas con letra y número, prevalecerá la primera, por lo que de presentarse errores en los volúmenes solicitados, estos podrán corregirse.</w:t>
      </w:r>
    </w:p>
    <w:p w14:paraId="159F6099" w14:textId="77777777" w:rsidR="00FA0FB4" w:rsidRPr="00625090" w:rsidRDefault="00FA0FB4" w:rsidP="00FA0FB4">
      <w:pPr>
        <w:jc w:val="both"/>
        <w:rPr>
          <w:rFonts w:asciiTheme="minorHAnsi" w:hAnsiTheme="minorHAnsi" w:cs="Tahoma"/>
          <w:sz w:val="20"/>
        </w:rPr>
      </w:pPr>
    </w:p>
    <w:p w14:paraId="1E4987F4" w14:textId="1F10449A" w:rsidR="00FA0FB4" w:rsidRPr="00625090" w:rsidRDefault="00FA0FB4" w:rsidP="00EF37FE">
      <w:pPr>
        <w:jc w:val="both"/>
        <w:rPr>
          <w:rFonts w:asciiTheme="minorHAnsi" w:hAnsiTheme="minorHAnsi" w:cs="Tahoma"/>
          <w:sz w:val="20"/>
        </w:rPr>
      </w:pPr>
      <w:r w:rsidRPr="00625090">
        <w:rPr>
          <w:rFonts w:asciiTheme="minorHAnsi" w:hAnsiTheme="minorHAnsi" w:cs="Tahoma"/>
          <w:sz w:val="20"/>
        </w:rPr>
        <w:t>Los precios ofertados por los</w:t>
      </w:r>
      <w:r w:rsidR="0009714B">
        <w:rPr>
          <w:rFonts w:asciiTheme="minorHAnsi" w:hAnsiTheme="minorHAnsi" w:cs="Tahoma"/>
          <w:sz w:val="20"/>
        </w:rPr>
        <w:t xml:space="preserve"> </w:t>
      </w:r>
      <w:r w:rsidR="00D61FD8">
        <w:rPr>
          <w:rFonts w:asciiTheme="minorHAnsi" w:hAnsiTheme="minorHAnsi" w:cs="Tahoma"/>
          <w:sz w:val="20"/>
        </w:rPr>
        <w:t>licitantes</w:t>
      </w:r>
      <w:r w:rsidRPr="00625090">
        <w:rPr>
          <w:rFonts w:asciiTheme="minorHAnsi" w:hAnsiTheme="minorHAnsi" w:cs="Tahoma"/>
          <w:sz w:val="20"/>
        </w:rPr>
        <w:t xml:space="preserve"> deberán ser en pesos mexicanos y permanecerán fijos durante la vigencia del contrato. </w:t>
      </w:r>
    </w:p>
    <w:p w14:paraId="05F1623A" w14:textId="77777777" w:rsidR="00FA0FB4" w:rsidRPr="00625090" w:rsidRDefault="00FA0FB4" w:rsidP="00FA0FB4">
      <w:pPr>
        <w:jc w:val="both"/>
        <w:rPr>
          <w:rFonts w:asciiTheme="minorHAnsi" w:hAnsiTheme="minorHAnsi" w:cs="Tahoma"/>
          <w:sz w:val="20"/>
        </w:rPr>
      </w:pPr>
    </w:p>
    <w:p w14:paraId="18520298" w14:textId="23F51AD6" w:rsidR="00FA0FB4" w:rsidRPr="00625090" w:rsidRDefault="00FA0FB4" w:rsidP="00FA0FB4">
      <w:pPr>
        <w:jc w:val="both"/>
        <w:rPr>
          <w:rFonts w:asciiTheme="minorHAnsi" w:hAnsiTheme="minorHAnsi" w:cs="Tahoma"/>
          <w:sz w:val="20"/>
        </w:rPr>
      </w:pPr>
      <w:r w:rsidRPr="00625090">
        <w:rPr>
          <w:rFonts w:asciiTheme="minorHAnsi" w:hAnsiTheme="minorHAnsi" w:cs="Tahoma"/>
          <w:sz w:val="20"/>
        </w:rPr>
        <w:t>Las propuestas económicas deberán elaborarse a 2 (dos) decimales; que para el caso de que el</w:t>
      </w:r>
      <w:r w:rsidR="0009714B">
        <w:rPr>
          <w:rFonts w:asciiTheme="minorHAnsi" w:hAnsiTheme="minorHAnsi" w:cs="Tahoma"/>
          <w:sz w:val="20"/>
        </w:rPr>
        <w:t xml:space="preserve"> </w:t>
      </w:r>
      <w:r w:rsidR="00BD681B">
        <w:rPr>
          <w:rFonts w:asciiTheme="minorHAnsi" w:hAnsiTheme="minorHAnsi" w:cs="Tahoma"/>
          <w:sz w:val="20"/>
        </w:rPr>
        <w:t>participante</w:t>
      </w:r>
      <w:r w:rsidR="00BD681B" w:rsidRPr="00625090">
        <w:rPr>
          <w:rFonts w:asciiTheme="minorHAnsi" w:hAnsiTheme="minorHAnsi" w:cs="Tahoma"/>
          <w:sz w:val="20"/>
        </w:rPr>
        <w:t xml:space="preserve"> cotice </w:t>
      </w:r>
      <w:r w:rsidRPr="00625090">
        <w:rPr>
          <w:rFonts w:asciiTheme="minorHAnsi" w:hAnsiTheme="minorHAnsi" w:cs="Tahoma"/>
          <w:sz w:val="20"/>
        </w:rPr>
        <w:t>3 o más decimales, la convocante considerara las primeras dos decimales, sin redondeo.</w:t>
      </w:r>
    </w:p>
    <w:p w14:paraId="1D3A4B8D" w14:textId="77777777" w:rsidR="00FA0FB4" w:rsidRPr="00625090" w:rsidRDefault="00FA0FB4" w:rsidP="00FA0FB4">
      <w:pPr>
        <w:jc w:val="both"/>
        <w:rPr>
          <w:rFonts w:asciiTheme="minorHAnsi" w:hAnsiTheme="minorHAnsi" w:cs="Tahoma"/>
          <w:sz w:val="20"/>
        </w:rPr>
        <w:sectPr w:rsidR="00FA0FB4" w:rsidRPr="00625090" w:rsidSect="00FA0FB4">
          <w:headerReference w:type="default" r:id="rId13"/>
          <w:footnotePr>
            <w:pos w:val="beneathText"/>
          </w:footnotePr>
          <w:type w:val="continuous"/>
          <w:pgSz w:w="12240" w:h="15840"/>
          <w:pgMar w:top="1560" w:right="900" w:bottom="851" w:left="993" w:header="709" w:footer="709" w:gutter="0"/>
          <w:cols w:space="720"/>
        </w:sectPr>
      </w:pPr>
    </w:p>
    <w:p w14:paraId="60711AE4" w14:textId="77777777" w:rsidR="00FA0FB4" w:rsidRPr="00625090" w:rsidRDefault="00FA0FB4" w:rsidP="00FA0FB4">
      <w:pPr>
        <w:jc w:val="both"/>
        <w:rPr>
          <w:rFonts w:asciiTheme="minorHAnsi" w:hAnsiTheme="minorHAnsi" w:cs="Tahoma"/>
          <w:sz w:val="20"/>
        </w:rPr>
      </w:pPr>
    </w:p>
    <w:p w14:paraId="161CE0EC" w14:textId="54A6498B" w:rsidR="00FA0FB4" w:rsidRPr="00625090" w:rsidRDefault="00FA0FB4" w:rsidP="00FA0FB4">
      <w:pPr>
        <w:jc w:val="both"/>
        <w:rPr>
          <w:rFonts w:asciiTheme="minorHAnsi" w:hAnsiTheme="minorHAnsi" w:cs="Tahoma"/>
          <w:sz w:val="20"/>
        </w:rPr>
      </w:pPr>
      <w:r w:rsidRPr="00625090">
        <w:rPr>
          <w:rFonts w:asciiTheme="minorHAnsi" w:hAnsiTheme="minorHAnsi" w:cs="Tahoma"/>
          <w:sz w:val="20"/>
        </w:rPr>
        <w:t xml:space="preserve">Si resultare que dos o más proposiciones son solventes porque satisfacen la totalidad de los requerimientos solicitados por la convocante, el contrato se adjudicará a quien presente la proposición cuyo precio sea el más bajo, siempre y cuando éste resulte conveniente. </w:t>
      </w:r>
    </w:p>
    <w:p w14:paraId="5D386D2E" w14:textId="77777777" w:rsidR="00215DC9" w:rsidRDefault="00215DC9" w:rsidP="00FA0FB4">
      <w:pPr>
        <w:jc w:val="both"/>
        <w:rPr>
          <w:rFonts w:asciiTheme="minorHAnsi" w:hAnsiTheme="minorHAnsi" w:cs="Tahoma"/>
          <w:b/>
          <w:bCs/>
          <w:sz w:val="20"/>
          <w:lang w:val="es-ES_tradnl"/>
        </w:rPr>
      </w:pPr>
    </w:p>
    <w:p w14:paraId="6CED89A2" w14:textId="77777777" w:rsidR="00FA0FB4" w:rsidRPr="00625090" w:rsidRDefault="00FA0FB4" w:rsidP="00FA0FB4">
      <w:pPr>
        <w:jc w:val="both"/>
        <w:rPr>
          <w:rFonts w:asciiTheme="minorHAnsi" w:hAnsiTheme="minorHAnsi" w:cs="Tahoma"/>
          <w:b/>
          <w:bCs/>
          <w:sz w:val="20"/>
          <w:lang w:val="es-ES_tradnl"/>
        </w:rPr>
      </w:pPr>
      <w:r w:rsidRPr="00625090">
        <w:rPr>
          <w:rFonts w:asciiTheme="minorHAnsi" w:hAnsiTheme="minorHAnsi" w:cs="Tahoma"/>
          <w:b/>
          <w:bCs/>
          <w:sz w:val="20"/>
          <w:lang w:val="es-ES_tradnl"/>
        </w:rPr>
        <w:t>Además de considerar los aspectos siguientes:</w:t>
      </w:r>
    </w:p>
    <w:p w14:paraId="6FC60C20" w14:textId="77777777" w:rsidR="00FA0FB4" w:rsidRPr="00625090" w:rsidRDefault="00FA0FB4" w:rsidP="00FA0FB4">
      <w:pPr>
        <w:jc w:val="both"/>
        <w:rPr>
          <w:rFonts w:asciiTheme="minorHAnsi" w:hAnsiTheme="minorHAnsi" w:cs="Tahoma"/>
          <w:b/>
          <w:bCs/>
          <w:sz w:val="20"/>
          <w:lang w:val="es-ES_tradnl"/>
        </w:rPr>
      </w:pPr>
    </w:p>
    <w:p w14:paraId="1BCC26A2" w14:textId="76B33933" w:rsidR="00FA0FB4" w:rsidRPr="00625090" w:rsidRDefault="00FA0FB4" w:rsidP="00A339AF">
      <w:pPr>
        <w:pStyle w:val="Prrafodelista"/>
        <w:numPr>
          <w:ilvl w:val="0"/>
          <w:numId w:val="30"/>
        </w:numPr>
        <w:jc w:val="both"/>
        <w:rPr>
          <w:rFonts w:asciiTheme="minorHAnsi" w:hAnsiTheme="minorHAnsi" w:cs="Tahoma"/>
          <w:bCs/>
          <w:sz w:val="20"/>
        </w:rPr>
      </w:pPr>
      <w:r w:rsidRPr="00625090">
        <w:rPr>
          <w:rFonts w:asciiTheme="minorHAnsi" w:hAnsiTheme="minorHAnsi" w:cs="Tahoma"/>
          <w:bCs/>
          <w:sz w:val="20"/>
        </w:rPr>
        <w:t>Los</w:t>
      </w:r>
      <w:r w:rsidR="0009714B">
        <w:rPr>
          <w:rFonts w:asciiTheme="minorHAnsi" w:hAnsiTheme="minorHAnsi" w:cs="Tahoma"/>
          <w:bCs/>
          <w:sz w:val="20"/>
        </w:rPr>
        <w:t xml:space="preserve"> </w:t>
      </w:r>
      <w:r w:rsidR="00D61FD8">
        <w:rPr>
          <w:rFonts w:asciiTheme="minorHAnsi" w:hAnsiTheme="minorHAnsi" w:cs="Tahoma"/>
          <w:bCs/>
          <w:sz w:val="20"/>
        </w:rPr>
        <w:t>licitantes</w:t>
      </w:r>
      <w:r w:rsidR="00BD681B" w:rsidRPr="00625090">
        <w:rPr>
          <w:rFonts w:asciiTheme="minorHAnsi" w:hAnsiTheme="minorHAnsi" w:cs="Tahoma"/>
          <w:bCs/>
          <w:sz w:val="20"/>
        </w:rPr>
        <w:t xml:space="preserve"> </w:t>
      </w:r>
      <w:r w:rsidRPr="00625090">
        <w:rPr>
          <w:rFonts w:asciiTheme="minorHAnsi" w:hAnsiTheme="minorHAnsi" w:cs="Tahoma"/>
          <w:bCs/>
          <w:sz w:val="20"/>
        </w:rPr>
        <w:t>que deseen participar, sólo podrán presentar una proposición en el presente  procedimiento de contratación; iniciado el Acto de Presentación y Apertura de Proposiciones, las ya presentadas no podrán ser retiradas o dejarse sin efecto por los</w:t>
      </w:r>
      <w:r w:rsidR="0009714B">
        <w:rPr>
          <w:rFonts w:asciiTheme="minorHAnsi" w:hAnsiTheme="minorHAnsi" w:cs="Tahoma"/>
          <w:bCs/>
          <w:sz w:val="20"/>
        </w:rPr>
        <w:t xml:space="preserve"> </w:t>
      </w:r>
      <w:r w:rsidR="00D61FD8">
        <w:rPr>
          <w:rFonts w:asciiTheme="minorHAnsi" w:hAnsiTheme="minorHAnsi" w:cs="Tahoma"/>
          <w:bCs/>
          <w:sz w:val="20"/>
        </w:rPr>
        <w:t>licitantes</w:t>
      </w:r>
      <w:r w:rsidR="00D61FD8" w:rsidRPr="00625090">
        <w:rPr>
          <w:rFonts w:asciiTheme="minorHAnsi" w:hAnsiTheme="minorHAnsi" w:cs="Tahoma"/>
          <w:bCs/>
          <w:sz w:val="20"/>
        </w:rPr>
        <w:t>.</w:t>
      </w:r>
    </w:p>
    <w:p w14:paraId="594F97F2" w14:textId="77777777" w:rsidR="00FA0FB4" w:rsidRPr="00625090" w:rsidRDefault="00FA0FB4" w:rsidP="007217FB">
      <w:pPr>
        <w:jc w:val="both"/>
        <w:rPr>
          <w:rFonts w:asciiTheme="minorHAnsi" w:hAnsiTheme="minorHAnsi" w:cs="Tahoma"/>
          <w:bCs/>
          <w:sz w:val="20"/>
        </w:rPr>
        <w:sectPr w:rsidR="00FA0FB4" w:rsidRPr="00625090" w:rsidSect="005901AB">
          <w:footnotePr>
            <w:pos w:val="beneathText"/>
          </w:footnotePr>
          <w:type w:val="continuous"/>
          <w:pgSz w:w="12240" w:h="15840"/>
          <w:pgMar w:top="851" w:right="900" w:bottom="851" w:left="993" w:header="709" w:footer="709" w:gutter="0"/>
          <w:cols w:space="720"/>
        </w:sectPr>
      </w:pPr>
    </w:p>
    <w:p w14:paraId="5D850963" w14:textId="13634427" w:rsidR="00FA0FB4" w:rsidRPr="00625090" w:rsidRDefault="00FA0FB4" w:rsidP="00A339AF">
      <w:pPr>
        <w:pStyle w:val="Prrafodelista"/>
        <w:numPr>
          <w:ilvl w:val="0"/>
          <w:numId w:val="30"/>
        </w:numPr>
        <w:jc w:val="both"/>
        <w:rPr>
          <w:rFonts w:asciiTheme="minorHAnsi" w:hAnsiTheme="minorHAnsi" w:cs="Tahoma"/>
          <w:bCs/>
          <w:sz w:val="20"/>
        </w:rPr>
      </w:pPr>
      <w:r w:rsidRPr="00625090">
        <w:rPr>
          <w:rFonts w:asciiTheme="minorHAnsi" w:hAnsiTheme="minorHAnsi" w:cs="Tahoma"/>
          <w:bCs/>
          <w:sz w:val="20"/>
        </w:rPr>
        <w:lastRenderedPageBreak/>
        <w:t>Las proposiciones que presenten los</w:t>
      </w:r>
      <w:r w:rsidR="0009714B">
        <w:rPr>
          <w:rFonts w:asciiTheme="minorHAnsi" w:hAnsiTheme="minorHAnsi" w:cs="Tahoma"/>
          <w:bCs/>
          <w:sz w:val="20"/>
        </w:rPr>
        <w:t xml:space="preserve"> </w:t>
      </w:r>
      <w:r w:rsidR="00D61FD8">
        <w:rPr>
          <w:rFonts w:asciiTheme="minorHAnsi" w:hAnsiTheme="minorHAnsi" w:cs="Tahoma"/>
          <w:bCs/>
          <w:sz w:val="20"/>
        </w:rPr>
        <w:t>licitantes</w:t>
      </w:r>
      <w:r w:rsidR="00BD681B" w:rsidRPr="00625090">
        <w:rPr>
          <w:rFonts w:asciiTheme="minorHAnsi" w:hAnsiTheme="minorHAnsi" w:cs="Tahoma"/>
          <w:bCs/>
          <w:sz w:val="20"/>
        </w:rPr>
        <w:t xml:space="preserve"> </w:t>
      </w:r>
      <w:r w:rsidRPr="00625090">
        <w:rPr>
          <w:rFonts w:asciiTheme="minorHAnsi" w:hAnsiTheme="minorHAnsi" w:cs="Tahoma"/>
          <w:bCs/>
          <w:sz w:val="20"/>
        </w:rPr>
        <w:t>deberán ser firmadas electrónicamente por el</w:t>
      </w:r>
      <w:r w:rsidR="0009714B">
        <w:rPr>
          <w:rFonts w:asciiTheme="minorHAnsi" w:hAnsiTheme="minorHAnsi" w:cs="Tahoma"/>
          <w:bCs/>
          <w:sz w:val="20"/>
        </w:rPr>
        <w:t xml:space="preserve"> </w:t>
      </w:r>
      <w:r w:rsidR="00BD681B">
        <w:rPr>
          <w:rFonts w:asciiTheme="minorHAnsi" w:hAnsiTheme="minorHAnsi" w:cs="Tahoma"/>
          <w:bCs/>
          <w:sz w:val="20"/>
        </w:rPr>
        <w:t>participante</w:t>
      </w:r>
      <w:r w:rsidR="00BD681B" w:rsidRPr="00625090">
        <w:rPr>
          <w:rFonts w:asciiTheme="minorHAnsi" w:hAnsiTheme="minorHAnsi" w:cs="Tahoma"/>
          <w:bCs/>
          <w:sz w:val="20"/>
        </w:rPr>
        <w:t xml:space="preserve"> o </w:t>
      </w:r>
      <w:r w:rsidRPr="00625090">
        <w:rPr>
          <w:rFonts w:asciiTheme="minorHAnsi" w:hAnsiTheme="minorHAnsi" w:cs="Tahoma"/>
          <w:bCs/>
          <w:sz w:val="20"/>
        </w:rPr>
        <w:t>su representante legal, en cada uno de los documentos que forman parte de la misma.</w:t>
      </w:r>
    </w:p>
    <w:p w14:paraId="7063A56E" w14:textId="77777777" w:rsidR="00FA0FB4" w:rsidRPr="00625090" w:rsidRDefault="00FA0FB4" w:rsidP="00A339AF">
      <w:pPr>
        <w:pStyle w:val="Prrafodelista"/>
        <w:numPr>
          <w:ilvl w:val="0"/>
          <w:numId w:val="30"/>
        </w:numPr>
        <w:jc w:val="both"/>
        <w:rPr>
          <w:rFonts w:asciiTheme="minorHAnsi" w:hAnsiTheme="minorHAnsi" w:cs="Tahoma"/>
          <w:bCs/>
          <w:sz w:val="20"/>
        </w:rPr>
      </w:pPr>
      <w:r w:rsidRPr="00625090">
        <w:rPr>
          <w:rFonts w:asciiTheme="minorHAnsi" w:hAnsiTheme="minorHAnsi" w:cs="Tahoma"/>
          <w:bCs/>
          <w:sz w:val="20"/>
        </w:rPr>
        <w:t>En las proposiciones enviadas a través de medios remotos de comunicación electrónica, en sustitución de la firma autógrafa, se emplearán los medios de identificación electrónica que establezca la SFP.</w:t>
      </w:r>
    </w:p>
    <w:p w14:paraId="3E97FD82" w14:textId="0A94F059" w:rsidR="00FA0FB4" w:rsidRPr="00625090" w:rsidRDefault="00FA0FB4" w:rsidP="00A339AF">
      <w:pPr>
        <w:pStyle w:val="Prrafodelista"/>
        <w:numPr>
          <w:ilvl w:val="0"/>
          <w:numId w:val="30"/>
        </w:numPr>
        <w:jc w:val="both"/>
        <w:rPr>
          <w:rFonts w:asciiTheme="minorHAnsi" w:hAnsiTheme="minorHAnsi" w:cs="Tahoma"/>
          <w:bCs/>
          <w:sz w:val="20"/>
        </w:rPr>
      </w:pPr>
      <w:r w:rsidRPr="00625090">
        <w:rPr>
          <w:rFonts w:asciiTheme="minorHAnsi" w:hAnsiTheme="minorHAnsi" w:cs="Tahoma"/>
          <w:bCs/>
          <w:sz w:val="20"/>
        </w:rPr>
        <w:t>Cada  uno de los documentos que integren la proposición de los</w:t>
      </w:r>
      <w:r w:rsidR="0009714B">
        <w:rPr>
          <w:rFonts w:asciiTheme="minorHAnsi" w:hAnsiTheme="minorHAnsi" w:cs="Tahoma"/>
          <w:bCs/>
          <w:sz w:val="20"/>
        </w:rPr>
        <w:t xml:space="preserve"> </w:t>
      </w:r>
      <w:r w:rsidR="00D61FD8">
        <w:rPr>
          <w:rFonts w:asciiTheme="minorHAnsi" w:hAnsiTheme="minorHAnsi" w:cs="Tahoma"/>
          <w:bCs/>
          <w:sz w:val="20"/>
        </w:rPr>
        <w:t>licitantes</w:t>
      </w:r>
      <w:r w:rsidR="00BD681B" w:rsidRPr="00625090">
        <w:rPr>
          <w:rFonts w:asciiTheme="minorHAnsi" w:hAnsiTheme="minorHAnsi" w:cs="Tahoma"/>
          <w:bCs/>
          <w:sz w:val="20"/>
        </w:rPr>
        <w:t xml:space="preserve"> </w:t>
      </w:r>
      <w:r w:rsidRPr="00625090">
        <w:rPr>
          <w:rFonts w:asciiTheme="minorHAnsi" w:hAnsiTheme="minorHAnsi" w:cs="Tahoma"/>
          <w:bCs/>
          <w:sz w:val="20"/>
        </w:rPr>
        <w:t xml:space="preserve">y aquéllos distintos a ésta, deben estar foliados en todas y cada una de las hojas que conforman ésta. Para tal  efecto, se deberán numerar de manera individual las proposiciones técnica y económica, así como el resto de los documentos que entregue. La falta de folio en la documentación presentada no será causal de </w:t>
      </w:r>
      <w:r w:rsidR="003D5661" w:rsidRPr="00625090">
        <w:rPr>
          <w:rFonts w:asciiTheme="minorHAnsi" w:hAnsiTheme="minorHAnsi" w:cs="Tahoma"/>
          <w:bCs/>
          <w:sz w:val="20"/>
        </w:rPr>
        <w:t>desec</w:t>
      </w:r>
      <w:r w:rsidR="00EC1BE6">
        <w:rPr>
          <w:rFonts w:asciiTheme="minorHAnsi" w:hAnsiTheme="minorHAnsi" w:cs="Tahoma"/>
          <w:bCs/>
          <w:sz w:val="20"/>
        </w:rPr>
        <w:t>h</w:t>
      </w:r>
      <w:r w:rsidR="003D5661" w:rsidRPr="00625090">
        <w:rPr>
          <w:rFonts w:asciiTheme="minorHAnsi" w:hAnsiTheme="minorHAnsi" w:cs="Tahoma"/>
          <w:bCs/>
          <w:sz w:val="20"/>
        </w:rPr>
        <w:t>amiento</w:t>
      </w:r>
      <w:r w:rsidRPr="00625090">
        <w:rPr>
          <w:rFonts w:asciiTheme="minorHAnsi" w:hAnsiTheme="minorHAnsi" w:cs="Tahoma"/>
          <w:bCs/>
          <w:sz w:val="20"/>
        </w:rPr>
        <w:t>, ya que no afecta la solvencia de su proposición.</w:t>
      </w:r>
    </w:p>
    <w:p w14:paraId="7343D475" w14:textId="77777777" w:rsidR="00D34199" w:rsidRDefault="00D34199" w:rsidP="00FA0FB4">
      <w:pPr>
        <w:jc w:val="both"/>
        <w:rPr>
          <w:rFonts w:asciiTheme="minorHAnsi" w:hAnsiTheme="minorHAnsi" w:cs="Tahoma"/>
          <w:b/>
          <w:bCs/>
          <w:sz w:val="20"/>
        </w:rPr>
      </w:pPr>
    </w:p>
    <w:p w14:paraId="4496787D" w14:textId="06B4B6E2" w:rsidR="00FA0FB4" w:rsidRPr="00625090" w:rsidRDefault="00F63945" w:rsidP="00FA0FB4">
      <w:pPr>
        <w:jc w:val="both"/>
        <w:rPr>
          <w:rFonts w:asciiTheme="minorHAnsi" w:hAnsiTheme="minorHAnsi" w:cs="Tahoma"/>
          <w:b/>
          <w:bCs/>
          <w:sz w:val="20"/>
        </w:rPr>
      </w:pPr>
      <w:r>
        <w:rPr>
          <w:rFonts w:asciiTheme="minorHAnsi" w:hAnsiTheme="minorHAnsi" w:cs="Tahoma"/>
          <w:b/>
          <w:bCs/>
          <w:sz w:val="20"/>
        </w:rPr>
        <w:t>6.3</w:t>
      </w:r>
      <w:r w:rsidR="00FA0FB4" w:rsidRPr="00625090">
        <w:rPr>
          <w:rFonts w:asciiTheme="minorHAnsi" w:hAnsiTheme="minorHAnsi" w:cs="Tahoma"/>
          <w:b/>
          <w:bCs/>
          <w:sz w:val="20"/>
        </w:rPr>
        <w:t xml:space="preserve"> DOCUMENTACIÓN COMPLEMENTARIA:</w:t>
      </w:r>
    </w:p>
    <w:p w14:paraId="5B992468" w14:textId="77777777" w:rsidR="00FA0FB4" w:rsidRPr="00625090" w:rsidRDefault="00FA0FB4" w:rsidP="00FA0FB4">
      <w:pPr>
        <w:jc w:val="both"/>
        <w:rPr>
          <w:rFonts w:asciiTheme="minorHAnsi" w:hAnsiTheme="minorHAnsi" w:cs="Arial"/>
          <w:sz w:val="20"/>
        </w:rPr>
      </w:pPr>
      <w:r w:rsidRPr="00625090">
        <w:rPr>
          <w:rFonts w:asciiTheme="minorHAnsi" w:hAnsiTheme="minorHAnsi" w:cs="Arial"/>
          <w:sz w:val="20"/>
        </w:rPr>
        <w:t>La documentación complementaria que deberá presentar el Participante es la siguiente:</w:t>
      </w:r>
    </w:p>
    <w:p w14:paraId="1D16912F" w14:textId="77777777" w:rsidR="00FA0FB4" w:rsidRPr="00625090" w:rsidRDefault="00FA0FB4" w:rsidP="00FA0FB4">
      <w:pPr>
        <w:jc w:val="both"/>
        <w:rPr>
          <w:rFonts w:asciiTheme="minorHAnsi" w:hAnsiTheme="minorHAnsi" w:cs="Arial"/>
          <w:sz w:val="20"/>
        </w:rPr>
      </w:pPr>
    </w:p>
    <w:p w14:paraId="18459B32" w14:textId="4AE48F8E" w:rsidR="00EF37FE" w:rsidRPr="00EF37FE" w:rsidRDefault="00FA0FB4" w:rsidP="00A339AF">
      <w:pPr>
        <w:numPr>
          <w:ilvl w:val="0"/>
          <w:numId w:val="31"/>
        </w:numPr>
        <w:contextualSpacing/>
        <w:jc w:val="both"/>
        <w:rPr>
          <w:rFonts w:asciiTheme="minorHAnsi" w:hAnsiTheme="minorHAnsi"/>
          <w:sz w:val="20"/>
        </w:rPr>
      </w:pPr>
      <w:r w:rsidRPr="00625090">
        <w:rPr>
          <w:rFonts w:asciiTheme="minorHAnsi" w:hAnsiTheme="minorHAnsi"/>
          <w:sz w:val="20"/>
        </w:rPr>
        <w:t>Copia simple por ambos lados de su identificación oficial vigente con fotografía, (cartilla del servicio militar nacional, pasaporte, credencial para votar con fotografía o cédula profesional), tratándose de personas físicas; y, en el caso de personas morales, de la persona que firme la proposición.</w:t>
      </w:r>
    </w:p>
    <w:p w14:paraId="415F9B77" w14:textId="0493CB96" w:rsidR="00EF37FE" w:rsidRPr="00EF37FE" w:rsidRDefault="00FA0FB4" w:rsidP="00A339AF">
      <w:pPr>
        <w:numPr>
          <w:ilvl w:val="0"/>
          <w:numId w:val="31"/>
        </w:numPr>
        <w:contextualSpacing/>
        <w:jc w:val="both"/>
        <w:rPr>
          <w:rFonts w:asciiTheme="minorHAnsi" w:hAnsiTheme="minorHAnsi"/>
          <w:sz w:val="20"/>
        </w:rPr>
      </w:pPr>
      <w:r w:rsidRPr="00625090">
        <w:rPr>
          <w:rFonts w:asciiTheme="minorHAnsi" w:hAnsiTheme="minorHAnsi"/>
          <w:b/>
          <w:sz w:val="20"/>
        </w:rPr>
        <w:t>ANEXO NÚMERO 1</w:t>
      </w:r>
      <w:r w:rsidR="002F2224">
        <w:rPr>
          <w:rFonts w:asciiTheme="minorHAnsi" w:hAnsiTheme="minorHAnsi"/>
          <w:b/>
          <w:sz w:val="20"/>
        </w:rPr>
        <w:t>5</w:t>
      </w:r>
      <w:r w:rsidR="001D7168" w:rsidRPr="00625090">
        <w:rPr>
          <w:rFonts w:asciiTheme="minorHAnsi" w:hAnsiTheme="minorHAnsi"/>
          <w:b/>
          <w:sz w:val="20"/>
        </w:rPr>
        <w:t xml:space="preserve"> (</w:t>
      </w:r>
      <w:r w:rsidR="002F2224">
        <w:rPr>
          <w:rFonts w:asciiTheme="minorHAnsi" w:hAnsiTheme="minorHAnsi"/>
          <w:b/>
          <w:sz w:val="20"/>
        </w:rPr>
        <w:t>QUINCE</w:t>
      </w:r>
      <w:r w:rsidRPr="00625090">
        <w:rPr>
          <w:rFonts w:asciiTheme="minorHAnsi" w:hAnsiTheme="minorHAnsi"/>
          <w:b/>
          <w:sz w:val="20"/>
        </w:rPr>
        <w:t>)</w:t>
      </w:r>
      <w:r w:rsidRPr="00625090">
        <w:rPr>
          <w:rFonts w:asciiTheme="minorHAnsi" w:hAnsiTheme="minorHAnsi"/>
          <w:sz w:val="20"/>
        </w:rPr>
        <w:t>, el cual forma parte de la presente convocatoria, en el que se enumeran los documentos requeridos para participar, mismo que servirá de constancia de recepción de las proposiciones, la no presentación de este documento no será motivo de descalificación.</w:t>
      </w:r>
    </w:p>
    <w:p w14:paraId="593BE145" w14:textId="77777777" w:rsidR="00FA0FB4" w:rsidRDefault="00FA0FB4" w:rsidP="00A339AF">
      <w:pPr>
        <w:numPr>
          <w:ilvl w:val="0"/>
          <w:numId w:val="31"/>
        </w:numPr>
        <w:contextualSpacing/>
        <w:jc w:val="both"/>
        <w:rPr>
          <w:rFonts w:asciiTheme="minorHAnsi" w:hAnsiTheme="minorHAnsi"/>
          <w:sz w:val="20"/>
        </w:rPr>
      </w:pPr>
      <w:r w:rsidRPr="00625090">
        <w:rPr>
          <w:rFonts w:asciiTheme="minorHAnsi" w:hAnsiTheme="minorHAnsi"/>
          <w:sz w:val="20"/>
        </w:rPr>
        <w:t>Copia de comprobante de domicilio no mayor a 3 meses.</w:t>
      </w:r>
    </w:p>
    <w:p w14:paraId="0A60489E" w14:textId="24D73936" w:rsidR="00D61FD8" w:rsidRPr="00D61FD8" w:rsidRDefault="00D61FD8" w:rsidP="00A339AF">
      <w:pPr>
        <w:pStyle w:val="Prrafodelista"/>
        <w:numPr>
          <w:ilvl w:val="0"/>
          <w:numId w:val="31"/>
        </w:numPr>
        <w:rPr>
          <w:rFonts w:asciiTheme="minorHAnsi" w:hAnsiTheme="minorHAnsi"/>
          <w:sz w:val="20"/>
        </w:rPr>
      </w:pPr>
      <w:r w:rsidRPr="00D61FD8">
        <w:rPr>
          <w:rFonts w:asciiTheme="minorHAnsi" w:hAnsiTheme="minorHAnsi"/>
          <w:sz w:val="20"/>
        </w:rPr>
        <w:t>Documento que acredite su nacionalidad mexicana, pudiendo ser copia simple del Acta de Nacimiento para personas físicas o Acta constitutiva en términos de la legislación mexicana para personas morales</w:t>
      </w:r>
      <w:r>
        <w:rPr>
          <w:rFonts w:asciiTheme="minorHAnsi" w:hAnsiTheme="minorHAnsi"/>
          <w:sz w:val="20"/>
        </w:rPr>
        <w:t>.</w:t>
      </w:r>
    </w:p>
    <w:p w14:paraId="1540098D" w14:textId="77777777" w:rsidR="00FE6189" w:rsidRPr="00625090" w:rsidRDefault="00FE6189" w:rsidP="00820429">
      <w:pPr>
        <w:contextualSpacing/>
        <w:rPr>
          <w:rFonts w:asciiTheme="minorHAnsi" w:hAnsiTheme="minorHAnsi" w:cs="Tahoma"/>
          <w:sz w:val="20"/>
        </w:rPr>
      </w:pPr>
    </w:p>
    <w:p w14:paraId="50A197F7" w14:textId="5327E6F5" w:rsidR="00FA0FB4" w:rsidRPr="00625090" w:rsidRDefault="00FA0FB4" w:rsidP="00FA0FB4">
      <w:pPr>
        <w:pStyle w:val="Ttulo1"/>
        <w:numPr>
          <w:ilvl w:val="0"/>
          <w:numId w:val="0"/>
        </w:numPr>
        <w:spacing w:before="0" w:after="0"/>
        <w:ind w:left="432" w:hanging="432"/>
        <w:rPr>
          <w:rFonts w:asciiTheme="minorHAnsi" w:hAnsiTheme="minorHAnsi"/>
          <w:sz w:val="20"/>
          <w:szCs w:val="20"/>
        </w:rPr>
      </w:pPr>
      <w:bookmarkStart w:id="17" w:name="_6.3._PROPOSICION_ECONÓMICA:"/>
      <w:bookmarkStart w:id="18" w:name="_6.3._PROPOSICIÓN_ECONÓMICA:"/>
      <w:bookmarkEnd w:id="17"/>
      <w:bookmarkEnd w:id="18"/>
      <w:r w:rsidRPr="00625090">
        <w:rPr>
          <w:rFonts w:asciiTheme="minorHAnsi" w:hAnsiTheme="minorHAnsi"/>
          <w:sz w:val="20"/>
          <w:szCs w:val="20"/>
        </w:rPr>
        <w:lastRenderedPageBreak/>
        <w:t>7. ACREDITACIÓN DE LA EXISTENCIA LEGAL, PERSONALIDAD JURÍDICA Y NACIONALIDAD DEL</w:t>
      </w:r>
      <w:r w:rsidR="0009714B">
        <w:rPr>
          <w:rFonts w:asciiTheme="minorHAnsi" w:hAnsiTheme="minorHAnsi"/>
          <w:sz w:val="20"/>
          <w:szCs w:val="20"/>
        </w:rPr>
        <w:t xml:space="preserve"> PARTICIPANTE</w:t>
      </w:r>
    </w:p>
    <w:p w14:paraId="624FD0EB" w14:textId="77777777" w:rsidR="00FA0FB4" w:rsidRPr="00625090" w:rsidRDefault="00FA0FB4" w:rsidP="00FA0FB4">
      <w:pPr>
        <w:pStyle w:val="Ttulo2"/>
        <w:numPr>
          <w:ilvl w:val="0"/>
          <w:numId w:val="0"/>
        </w:numPr>
        <w:spacing w:before="0" w:after="0"/>
        <w:rPr>
          <w:rFonts w:asciiTheme="minorHAnsi" w:hAnsiTheme="minorHAnsi" w:cs="Tahoma"/>
          <w:bCs/>
          <w:i w:val="0"/>
          <w:sz w:val="20"/>
        </w:rPr>
      </w:pPr>
      <w:bookmarkStart w:id="19" w:name="_Toc438458865"/>
    </w:p>
    <w:p w14:paraId="2B0EC0AE" w14:textId="77777777" w:rsidR="00FA0FB4" w:rsidRPr="00625090" w:rsidRDefault="00FA0FB4" w:rsidP="00FA0FB4">
      <w:pPr>
        <w:pStyle w:val="Ttulo2"/>
        <w:numPr>
          <w:ilvl w:val="0"/>
          <w:numId w:val="0"/>
        </w:numPr>
        <w:spacing w:before="0" w:after="0"/>
        <w:rPr>
          <w:rFonts w:asciiTheme="minorHAnsi" w:hAnsiTheme="minorHAnsi"/>
          <w:bCs/>
          <w:i w:val="0"/>
          <w:sz w:val="20"/>
        </w:rPr>
      </w:pPr>
      <w:r w:rsidRPr="00625090">
        <w:rPr>
          <w:rFonts w:asciiTheme="minorHAnsi" w:hAnsiTheme="minorHAnsi"/>
          <w:bCs/>
          <w:i w:val="0"/>
          <w:sz w:val="20"/>
        </w:rPr>
        <w:t xml:space="preserve">7.1. </w:t>
      </w:r>
      <w:bookmarkStart w:id="20" w:name="Anexo_7A_back"/>
      <w:r w:rsidRPr="00625090">
        <w:rPr>
          <w:rFonts w:asciiTheme="minorHAnsi" w:hAnsiTheme="minorHAnsi"/>
          <w:bCs/>
          <w:i w:val="0"/>
          <w:sz w:val="20"/>
        </w:rPr>
        <w:t>EN EL ACTO DE PRESENTACIÓN Y APERTURA DE PROPOSICIONES</w:t>
      </w:r>
      <w:bookmarkEnd w:id="20"/>
      <w:r w:rsidRPr="00625090">
        <w:rPr>
          <w:rFonts w:asciiTheme="minorHAnsi" w:hAnsiTheme="minorHAnsi"/>
          <w:bCs/>
          <w:i w:val="0"/>
          <w:sz w:val="20"/>
        </w:rPr>
        <w:t>.</w:t>
      </w:r>
      <w:bookmarkEnd w:id="19"/>
    </w:p>
    <w:p w14:paraId="7002AFF8" w14:textId="73FFA8BC" w:rsidR="00FA0FB4" w:rsidRPr="00625090" w:rsidRDefault="00FA0FB4" w:rsidP="00FA0FB4">
      <w:pPr>
        <w:jc w:val="both"/>
        <w:rPr>
          <w:rFonts w:asciiTheme="minorHAnsi" w:hAnsiTheme="minorHAnsi" w:cs="Arial"/>
          <w:b/>
          <w:bCs/>
          <w:sz w:val="20"/>
          <w:lang w:val="es-MX"/>
        </w:rPr>
      </w:pPr>
      <w:r w:rsidRPr="00625090">
        <w:rPr>
          <w:rFonts w:asciiTheme="minorHAnsi" w:hAnsiTheme="minorHAnsi" w:cs="Arial"/>
          <w:sz w:val="20"/>
        </w:rPr>
        <w:t>El señalamiento de que para intervenir en el acto de presentación y apertura de propuestas, los</w:t>
      </w:r>
      <w:r w:rsidR="00BD681B" w:rsidRPr="00625090">
        <w:rPr>
          <w:rFonts w:asciiTheme="minorHAnsi" w:hAnsiTheme="minorHAnsi" w:cs="Arial"/>
          <w:sz w:val="20"/>
        </w:rPr>
        <w:t xml:space="preserve"> </w:t>
      </w:r>
      <w:r w:rsidR="003F3279">
        <w:rPr>
          <w:rFonts w:asciiTheme="minorHAnsi" w:hAnsiTheme="minorHAnsi" w:cs="Arial"/>
          <w:sz w:val="20"/>
        </w:rPr>
        <w:t>LICITANTES</w:t>
      </w:r>
      <w:r w:rsidR="00BD681B" w:rsidRPr="00625090">
        <w:rPr>
          <w:rFonts w:asciiTheme="minorHAnsi" w:hAnsiTheme="minorHAnsi" w:cs="Arial"/>
          <w:sz w:val="20"/>
        </w:rPr>
        <w:t xml:space="preserve"> </w:t>
      </w:r>
      <w:r w:rsidRPr="00625090">
        <w:rPr>
          <w:rFonts w:asciiTheme="minorHAnsi" w:hAnsiTheme="minorHAnsi" w:cs="Arial"/>
          <w:sz w:val="20"/>
        </w:rPr>
        <w:t xml:space="preserve">deberán enviar un escrito en el que su firmante manifieste, </w:t>
      </w:r>
      <w:r w:rsidRPr="00625090">
        <w:rPr>
          <w:rFonts w:asciiTheme="minorHAnsi" w:hAnsiTheme="minorHAnsi" w:cs="Arial"/>
          <w:bCs/>
          <w:i/>
          <w:sz w:val="20"/>
        </w:rPr>
        <w:t>“bajo protesta de decir verdad”</w:t>
      </w:r>
      <w:r w:rsidRPr="00625090">
        <w:rPr>
          <w:rFonts w:asciiTheme="minorHAnsi" w:hAnsiTheme="minorHAnsi" w:cs="Arial"/>
          <w:sz w:val="20"/>
        </w:rPr>
        <w:t xml:space="preserve">, que cuenta con facultades suficientes para comprometerse por sí o por su representada, </w:t>
      </w:r>
      <w:r w:rsidRPr="00625090">
        <w:rPr>
          <w:rFonts w:asciiTheme="minorHAnsi" w:hAnsiTheme="minorHAnsi" w:cs="Arial"/>
          <w:bCs/>
          <w:sz w:val="20"/>
          <w:lang w:val="es-MX"/>
        </w:rPr>
        <w:t xml:space="preserve">sin que resulte necesario acreditar su personalidad jurídica. (Se enviará mediante escrito libre (Artículo 29, fracción VI, de la LAASSP) </w:t>
      </w:r>
      <w:r w:rsidRPr="00625090">
        <w:rPr>
          <w:rFonts w:asciiTheme="minorHAnsi" w:hAnsiTheme="minorHAnsi" w:cs="Arial"/>
          <w:b/>
          <w:bCs/>
          <w:sz w:val="20"/>
        </w:rPr>
        <w:t>ANEXO NÚMERO 03 (TRES)</w:t>
      </w:r>
      <w:r w:rsidRPr="00625090">
        <w:rPr>
          <w:rFonts w:asciiTheme="minorHAnsi" w:hAnsiTheme="minorHAnsi" w:cs="Arial"/>
          <w:sz w:val="20"/>
        </w:rPr>
        <w:t xml:space="preserve">  </w:t>
      </w:r>
    </w:p>
    <w:p w14:paraId="3225B85A" w14:textId="77777777" w:rsidR="00FA0FB4" w:rsidRPr="00625090" w:rsidRDefault="00FA0FB4" w:rsidP="00FA0FB4">
      <w:pPr>
        <w:jc w:val="both"/>
        <w:rPr>
          <w:rFonts w:asciiTheme="minorHAnsi" w:hAnsiTheme="minorHAnsi" w:cs="Tahoma"/>
          <w:sz w:val="20"/>
        </w:rPr>
      </w:pPr>
    </w:p>
    <w:p w14:paraId="6C1E26E4" w14:textId="77777777" w:rsidR="00FA0FB4" w:rsidRPr="00625090" w:rsidRDefault="00FA0FB4" w:rsidP="00FA0FB4">
      <w:pPr>
        <w:pStyle w:val="Ttulo2"/>
        <w:numPr>
          <w:ilvl w:val="0"/>
          <w:numId w:val="0"/>
        </w:numPr>
        <w:spacing w:before="0" w:after="0"/>
        <w:rPr>
          <w:rFonts w:asciiTheme="minorHAnsi" w:hAnsiTheme="minorHAnsi"/>
          <w:bCs/>
          <w:i w:val="0"/>
          <w:sz w:val="20"/>
        </w:rPr>
      </w:pPr>
      <w:bookmarkStart w:id="21" w:name="_Toc438458866"/>
      <w:r w:rsidRPr="00625090">
        <w:rPr>
          <w:rFonts w:asciiTheme="minorHAnsi" w:hAnsiTheme="minorHAnsi"/>
          <w:bCs/>
          <w:i w:val="0"/>
          <w:sz w:val="20"/>
        </w:rPr>
        <w:t>7.2.  EN LA SUSCRIPCIÓN DE PROPOSICIONES.</w:t>
      </w:r>
      <w:bookmarkEnd w:id="21"/>
    </w:p>
    <w:p w14:paraId="5BC6DCA2" w14:textId="77777777" w:rsidR="00FA0FB4" w:rsidRPr="00625090" w:rsidRDefault="00FA0FB4" w:rsidP="00FA0FB4">
      <w:pPr>
        <w:jc w:val="both"/>
        <w:rPr>
          <w:rFonts w:asciiTheme="minorHAnsi" w:hAnsiTheme="minorHAnsi" w:cs="Arial"/>
          <w:sz w:val="20"/>
        </w:rPr>
      </w:pPr>
      <w:r w:rsidRPr="00625090">
        <w:rPr>
          <w:rFonts w:asciiTheme="minorHAnsi" w:hAnsiTheme="minorHAnsi" w:cs="Arial"/>
          <w:sz w:val="20"/>
        </w:rPr>
        <w:t>Para efectos de la suscripción de las proposiciones el participante deberá acreditar su existencia legal y personalidad jurídica entregando un escrito en el que su firmante manifieste, bajo protesta de decir verdad, que cuenta con facultades suficientes para comprometerse por sí o por su representada, mismo que contendrá los datos siguientes:</w:t>
      </w:r>
    </w:p>
    <w:p w14:paraId="7F7FB045" w14:textId="77777777" w:rsidR="007217FB" w:rsidRPr="00625090" w:rsidRDefault="007217FB" w:rsidP="00FA0FB4">
      <w:pPr>
        <w:jc w:val="both"/>
        <w:rPr>
          <w:rFonts w:asciiTheme="minorHAnsi" w:hAnsiTheme="minorHAnsi" w:cs="Arial"/>
          <w:sz w:val="20"/>
        </w:rPr>
      </w:pPr>
    </w:p>
    <w:p w14:paraId="770B0A97" w14:textId="77777777" w:rsidR="00FA0FB4" w:rsidRPr="00625090" w:rsidRDefault="00FA0FB4" w:rsidP="00A339AF">
      <w:pPr>
        <w:pStyle w:val="Prrafodelista"/>
        <w:numPr>
          <w:ilvl w:val="0"/>
          <w:numId w:val="32"/>
        </w:numPr>
        <w:tabs>
          <w:tab w:val="left" w:pos="1134"/>
        </w:tabs>
        <w:contextualSpacing/>
        <w:jc w:val="both"/>
        <w:rPr>
          <w:rFonts w:asciiTheme="minorHAnsi" w:hAnsiTheme="minorHAnsi" w:cs="Arial"/>
          <w:sz w:val="20"/>
        </w:rPr>
      </w:pPr>
      <w:r w:rsidRPr="00625090">
        <w:rPr>
          <w:rFonts w:asciiTheme="minorHAnsi" w:hAnsiTheme="minorHAnsi" w:cs="Arial"/>
          <w:b/>
          <w:sz w:val="20"/>
        </w:rPr>
        <w:t>Del participante:</w:t>
      </w:r>
      <w:r w:rsidRPr="00625090">
        <w:rPr>
          <w:rFonts w:asciiTheme="minorHAnsi" w:hAnsiTheme="minorHAnsi" w:cs="Arial"/>
          <w:sz w:val="20"/>
        </w:rPr>
        <w:t xml:space="preserve"> registro federal de contribuyentes; nombre y domicilio así como, en su caso, de su apoderado o representante y correo electrónico, en caso de contar con él. Tratándose de personas morales, además, descripción del objeto social de la empresa, su duración; número y fecha de las escrituras públicas o pólizas en las que conste el acta constitutiva y, en su caso, sus reformas o modificaciones, señalando nombre, número y circunscripción del notario o fedatario público que las protocolizó; así como fecha y datos de su inscripción en el Registro Público correspondiente, y relación del nombre de los socios o asociados que aparezcan en éstas, y </w:t>
      </w:r>
    </w:p>
    <w:p w14:paraId="7DA23797" w14:textId="77777777" w:rsidR="00FA0FB4" w:rsidRPr="00625090" w:rsidRDefault="00FA0FB4" w:rsidP="00A339AF">
      <w:pPr>
        <w:pStyle w:val="Prrafodelista"/>
        <w:numPr>
          <w:ilvl w:val="0"/>
          <w:numId w:val="32"/>
        </w:numPr>
        <w:tabs>
          <w:tab w:val="left" w:pos="1134"/>
        </w:tabs>
        <w:contextualSpacing/>
        <w:jc w:val="both"/>
        <w:rPr>
          <w:rFonts w:asciiTheme="minorHAnsi" w:hAnsiTheme="minorHAnsi" w:cs="Arial"/>
          <w:sz w:val="20"/>
        </w:rPr>
      </w:pPr>
      <w:r w:rsidRPr="00625090">
        <w:rPr>
          <w:rFonts w:asciiTheme="minorHAnsi" w:hAnsiTheme="minorHAnsi" w:cs="Arial"/>
          <w:b/>
          <w:sz w:val="20"/>
        </w:rPr>
        <w:t>Del representante del participante:</w:t>
      </w:r>
      <w:r w:rsidRPr="00625090">
        <w:rPr>
          <w:rFonts w:asciiTheme="minorHAnsi" w:hAnsiTheme="minorHAnsi" w:cs="Arial"/>
          <w:sz w:val="20"/>
        </w:rPr>
        <w:t xml:space="preserve"> número y fecha de las escrituras públicas o pólizas en las que le fueron otorgadas las facultades para suscribir la propuesta, señalando nombre, número y circunscripción del notario o fedatario público que las protocolizó y datos de inscripción en el Registro Público correspondiente.</w:t>
      </w:r>
    </w:p>
    <w:p w14:paraId="533B9C0F" w14:textId="77777777" w:rsidR="00FA0FB4" w:rsidRPr="00625090" w:rsidRDefault="00FA0FB4" w:rsidP="00FA0FB4">
      <w:pPr>
        <w:pStyle w:val="Prrafodelista"/>
        <w:tabs>
          <w:tab w:val="left" w:pos="1134"/>
        </w:tabs>
        <w:jc w:val="both"/>
        <w:rPr>
          <w:rFonts w:asciiTheme="minorHAnsi" w:hAnsiTheme="minorHAnsi" w:cs="Arial"/>
          <w:sz w:val="20"/>
        </w:rPr>
      </w:pPr>
    </w:p>
    <w:p w14:paraId="30DEBD32" w14:textId="77777777" w:rsidR="00FA0FB4" w:rsidRPr="00625090" w:rsidRDefault="00FA0FB4" w:rsidP="00FA0FB4">
      <w:pPr>
        <w:jc w:val="both"/>
        <w:rPr>
          <w:rFonts w:asciiTheme="minorHAnsi" w:hAnsiTheme="minorHAnsi" w:cs="Arial"/>
          <w:sz w:val="20"/>
        </w:rPr>
      </w:pPr>
      <w:r w:rsidRPr="00625090">
        <w:rPr>
          <w:rFonts w:asciiTheme="minorHAnsi" w:hAnsiTheme="minorHAnsi" w:cs="Arial"/>
          <w:sz w:val="20"/>
        </w:rPr>
        <w:t xml:space="preserve">En defecto de lo anterior, el participante podrá enviar debidamente requisitado el formato que aparece como </w:t>
      </w:r>
      <w:r w:rsidRPr="00625090">
        <w:rPr>
          <w:rFonts w:asciiTheme="minorHAnsi" w:hAnsiTheme="minorHAnsi" w:cs="Arial"/>
          <w:b/>
          <w:bCs/>
          <w:sz w:val="20"/>
        </w:rPr>
        <w:t>ANEXO NUMERO 03 (TRES),</w:t>
      </w:r>
      <w:r w:rsidRPr="00625090">
        <w:rPr>
          <w:rFonts w:asciiTheme="minorHAnsi" w:hAnsiTheme="minorHAnsi" w:cs="Arial"/>
          <w:sz w:val="20"/>
        </w:rPr>
        <w:t xml:space="preserve"> el cual forma parte del presente convocatoria.</w:t>
      </w:r>
    </w:p>
    <w:p w14:paraId="6C0D0785" w14:textId="77777777" w:rsidR="00FA0FB4" w:rsidRPr="00625090" w:rsidRDefault="00FA0FB4" w:rsidP="00FA0FB4">
      <w:pPr>
        <w:jc w:val="both"/>
        <w:rPr>
          <w:rFonts w:asciiTheme="minorHAnsi" w:hAnsiTheme="minorHAnsi" w:cs="Arial"/>
          <w:bCs/>
          <w:sz w:val="20"/>
        </w:rPr>
      </w:pPr>
    </w:p>
    <w:p w14:paraId="4AE669C9" w14:textId="301D9B7F" w:rsidR="00FA0FB4" w:rsidRPr="00625090" w:rsidRDefault="00FA0FB4" w:rsidP="00FA0FB4">
      <w:pPr>
        <w:jc w:val="both"/>
        <w:rPr>
          <w:rFonts w:asciiTheme="minorHAnsi" w:hAnsiTheme="minorHAnsi" w:cs="Arial"/>
          <w:sz w:val="20"/>
        </w:rPr>
      </w:pPr>
      <w:r w:rsidRPr="00625090">
        <w:rPr>
          <w:rFonts w:asciiTheme="minorHAnsi" w:hAnsiTheme="minorHAnsi" w:cs="Arial"/>
          <w:sz w:val="20"/>
        </w:rPr>
        <w:t xml:space="preserve">El domicilio que se señale en el </w:t>
      </w:r>
      <w:r w:rsidRPr="00625090">
        <w:rPr>
          <w:rFonts w:asciiTheme="minorHAnsi" w:hAnsiTheme="minorHAnsi" w:cs="Arial"/>
          <w:b/>
          <w:bCs/>
          <w:sz w:val="20"/>
        </w:rPr>
        <w:t>ANEXO NÚMERO 03 (TRES)</w:t>
      </w:r>
      <w:r w:rsidR="00345BAB" w:rsidRPr="00625090">
        <w:rPr>
          <w:rFonts w:asciiTheme="minorHAnsi" w:hAnsiTheme="minorHAnsi" w:cs="Arial"/>
          <w:sz w:val="20"/>
        </w:rPr>
        <w:t xml:space="preserve"> </w:t>
      </w:r>
      <w:r w:rsidRPr="00625090">
        <w:rPr>
          <w:rFonts w:asciiTheme="minorHAnsi" w:hAnsiTheme="minorHAnsi" w:cs="Arial"/>
          <w:sz w:val="20"/>
        </w:rPr>
        <w:t>de la presente convocatoria, será aquel en el que el participante pueda recibir todo tipo de notificaciones y documentos que resulten, además de las que se realicen en COMPRANET.</w:t>
      </w:r>
    </w:p>
    <w:p w14:paraId="0475103A" w14:textId="77777777" w:rsidR="00FA0FB4" w:rsidRPr="00625090" w:rsidRDefault="00FA0FB4" w:rsidP="00FA0FB4">
      <w:pPr>
        <w:pStyle w:val="Sangradetextonormal"/>
        <w:spacing w:after="0"/>
        <w:ind w:left="0"/>
        <w:jc w:val="both"/>
        <w:outlineLvl w:val="1"/>
        <w:rPr>
          <w:rFonts w:asciiTheme="minorHAnsi" w:hAnsiTheme="minorHAnsi" w:cs="Arial"/>
          <w:b/>
          <w:sz w:val="20"/>
        </w:rPr>
      </w:pPr>
      <w:bookmarkStart w:id="22" w:name="_Toc405219126"/>
    </w:p>
    <w:p w14:paraId="19FC2A22" w14:textId="77777777" w:rsidR="00FA0FB4" w:rsidRPr="00625090" w:rsidRDefault="00FA0FB4" w:rsidP="00FA0FB4">
      <w:pPr>
        <w:pStyle w:val="Sangradetextonormal"/>
        <w:spacing w:after="0"/>
        <w:ind w:left="0"/>
        <w:jc w:val="both"/>
        <w:outlineLvl w:val="1"/>
        <w:rPr>
          <w:rFonts w:asciiTheme="minorHAnsi" w:hAnsiTheme="minorHAnsi" w:cs="Arial"/>
          <w:b/>
          <w:sz w:val="20"/>
        </w:rPr>
      </w:pPr>
      <w:r w:rsidRPr="00625090">
        <w:rPr>
          <w:rFonts w:asciiTheme="minorHAnsi" w:hAnsiTheme="minorHAnsi" w:cs="Arial"/>
          <w:b/>
          <w:sz w:val="20"/>
        </w:rPr>
        <w:t>7.3. PREVIO A LA FIRMA DEL CONTRATO</w:t>
      </w:r>
      <w:bookmarkEnd w:id="22"/>
    </w:p>
    <w:p w14:paraId="79E92281" w14:textId="34A473AE" w:rsidR="00FA0FB4" w:rsidRPr="00625090" w:rsidRDefault="00FA0FB4" w:rsidP="00FA0FB4">
      <w:pPr>
        <w:spacing w:after="240"/>
        <w:jc w:val="both"/>
        <w:rPr>
          <w:rFonts w:asciiTheme="minorHAnsi" w:hAnsiTheme="minorHAnsi" w:cs="Tahoma"/>
          <w:bCs/>
          <w:sz w:val="20"/>
        </w:rPr>
      </w:pPr>
      <w:r w:rsidRPr="00625090">
        <w:rPr>
          <w:rFonts w:asciiTheme="minorHAnsi" w:hAnsiTheme="minorHAnsi" w:cs="Tahoma"/>
          <w:sz w:val="20"/>
        </w:rPr>
        <w:t xml:space="preserve">Con fundamento en el artículo 46 de la LAASSP, El contrato se firmará </w:t>
      </w:r>
      <w:r w:rsidRPr="00625090">
        <w:rPr>
          <w:rFonts w:asciiTheme="minorHAnsi" w:hAnsiTheme="minorHAnsi" w:cs="Tahoma"/>
          <w:bCs/>
          <w:sz w:val="20"/>
        </w:rPr>
        <w:t xml:space="preserve">dentro de los 15 días </w:t>
      </w:r>
      <w:r w:rsidR="00034E8D">
        <w:rPr>
          <w:rFonts w:asciiTheme="minorHAnsi" w:hAnsiTheme="minorHAnsi" w:cs="Tahoma"/>
          <w:bCs/>
          <w:sz w:val="20"/>
        </w:rPr>
        <w:t xml:space="preserve">naturales </w:t>
      </w:r>
      <w:r w:rsidRPr="00625090">
        <w:rPr>
          <w:rFonts w:asciiTheme="minorHAnsi" w:hAnsiTheme="minorHAnsi" w:cs="Tahoma"/>
          <w:bCs/>
          <w:sz w:val="20"/>
        </w:rPr>
        <w:t>posteriores a la fecha del fallo, en la oficina de contratos de la Coordinación de Abastecimientos y Equipamiento, ubicada en Periférico Sur No. 8000, Col. Santa María Tequepexpan, C.P. 45600 en San Pedro Tlaquepaque, Jalisco.</w:t>
      </w:r>
    </w:p>
    <w:p w14:paraId="7FDDABFD" w14:textId="256570C3" w:rsidR="00FA0FB4" w:rsidRPr="00625090" w:rsidRDefault="00FA0FB4" w:rsidP="00DE38F8">
      <w:pPr>
        <w:jc w:val="both"/>
        <w:rPr>
          <w:rFonts w:asciiTheme="minorHAnsi" w:eastAsia="Arial" w:hAnsiTheme="minorHAnsi" w:cs="Arial"/>
          <w:sz w:val="20"/>
        </w:rPr>
      </w:pPr>
      <w:r w:rsidRPr="00625090">
        <w:rPr>
          <w:rFonts w:asciiTheme="minorHAnsi" w:eastAsia="Arial" w:hAnsiTheme="minorHAnsi" w:cs="Arial"/>
          <w:sz w:val="20"/>
        </w:rPr>
        <w:t>Si el</w:t>
      </w:r>
      <w:r w:rsidR="0009714B">
        <w:rPr>
          <w:rFonts w:asciiTheme="minorHAnsi" w:eastAsia="Arial" w:hAnsiTheme="minorHAnsi" w:cs="Arial"/>
          <w:sz w:val="20"/>
        </w:rPr>
        <w:t xml:space="preserve"> </w:t>
      </w:r>
      <w:r w:rsidR="00BD681B">
        <w:rPr>
          <w:rFonts w:asciiTheme="minorHAnsi" w:eastAsia="Arial" w:hAnsiTheme="minorHAnsi" w:cs="Arial"/>
          <w:sz w:val="20"/>
        </w:rPr>
        <w:t>participante</w:t>
      </w:r>
      <w:r w:rsidR="00BD681B" w:rsidRPr="00625090">
        <w:rPr>
          <w:rFonts w:asciiTheme="minorHAnsi" w:eastAsia="Arial" w:hAnsiTheme="minorHAnsi" w:cs="Arial"/>
          <w:sz w:val="20"/>
        </w:rPr>
        <w:t xml:space="preserve"> </w:t>
      </w:r>
      <w:r w:rsidRPr="00625090">
        <w:rPr>
          <w:rFonts w:asciiTheme="minorHAnsi" w:eastAsia="Arial" w:hAnsiTheme="minorHAnsi" w:cs="Arial"/>
          <w:sz w:val="20"/>
        </w:rPr>
        <w:t>a quien se le hubiere adjudicado el contrato, por causas imputables a él, no formaliza el mismo en la fecha señalada en el párrafo anterior, se estará a lo previsto en el segundo párrafo del artículo 46 de la Ley y, se dará aviso a la Secretaria de la Función Pública para que resuelva lo procedente en té</w:t>
      </w:r>
      <w:r w:rsidR="00DE38F8" w:rsidRPr="00625090">
        <w:rPr>
          <w:rFonts w:asciiTheme="minorHAnsi" w:eastAsia="Arial" w:hAnsiTheme="minorHAnsi" w:cs="Arial"/>
          <w:sz w:val="20"/>
        </w:rPr>
        <w:t xml:space="preserve">rminos de los artículos 59 y </w:t>
      </w:r>
      <w:r w:rsidR="00DE38F8" w:rsidRPr="00625090">
        <w:rPr>
          <w:rStyle w:val="SubttuloCar"/>
          <w:rFonts w:asciiTheme="minorHAnsi" w:eastAsia="Arial" w:hAnsiTheme="minorHAnsi"/>
          <w:i w:val="0"/>
          <w:sz w:val="20"/>
        </w:rPr>
        <w:t xml:space="preserve">60 </w:t>
      </w:r>
      <w:r w:rsidRPr="00625090">
        <w:rPr>
          <w:rStyle w:val="SubttuloCar"/>
          <w:rFonts w:asciiTheme="minorHAnsi" w:eastAsia="Arial" w:hAnsiTheme="minorHAnsi"/>
          <w:i w:val="0"/>
          <w:sz w:val="20"/>
        </w:rPr>
        <w:t>de la Ley.</w:t>
      </w:r>
      <w:r w:rsidRPr="00625090">
        <w:rPr>
          <w:rFonts w:asciiTheme="minorHAnsi" w:eastAsia="Arial" w:hAnsiTheme="minorHAnsi" w:cs="Arial"/>
          <w:sz w:val="20"/>
        </w:rPr>
        <w:br/>
      </w:r>
    </w:p>
    <w:p w14:paraId="761C164C" w14:textId="03E96099" w:rsidR="00FA0FB4" w:rsidRPr="00625090" w:rsidRDefault="00FA0FB4" w:rsidP="00FA0FB4">
      <w:pPr>
        <w:jc w:val="both"/>
        <w:rPr>
          <w:rFonts w:asciiTheme="minorHAnsi" w:eastAsia="Arial" w:hAnsiTheme="minorHAnsi" w:cs="Arial"/>
          <w:sz w:val="20"/>
        </w:rPr>
      </w:pPr>
      <w:r w:rsidRPr="00625090">
        <w:rPr>
          <w:rFonts w:asciiTheme="minorHAnsi" w:eastAsia="Arial" w:hAnsiTheme="minorHAnsi" w:cs="Arial"/>
          <w:sz w:val="20"/>
        </w:rPr>
        <w:t>El día de la firma del contrato, el</w:t>
      </w:r>
      <w:r w:rsidR="0009714B">
        <w:rPr>
          <w:rFonts w:asciiTheme="minorHAnsi" w:eastAsia="Arial" w:hAnsiTheme="minorHAnsi" w:cs="Arial"/>
          <w:sz w:val="20"/>
        </w:rPr>
        <w:t xml:space="preserve"> </w:t>
      </w:r>
      <w:r w:rsidR="00BD681B">
        <w:rPr>
          <w:rFonts w:asciiTheme="minorHAnsi" w:eastAsia="Arial" w:hAnsiTheme="minorHAnsi" w:cs="Arial"/>
          <w:sz w:val="20"/>
        </w:rPr>
        <w:t>participante</w:t>
      </w:r>
      <w:r w:rsidR="00BD681B" w:rsidRPr="00625090">
        <w:rPr>
          <w:rFonts w:asciiTheme="minorHAnsi" w:eastAsia="Arial" w:hAnsiTheme="minorHAnsi" w:cs="Arial"/>
          <w:sz w:val="20"/>
        </w:rPr>
        <w:t xml:space="preserve"> ganador</w:t>
      </w:r>
      <w:r w:rsidRPr="00625090">
        <w:rPr>
          <w:rFonts w:asciiTheme="minorHAnsi" w:eastAsia="Arial" w:hAnsiTheme="minorHAnsi" w:cs="Arial"/>
          <w:sz w:val="20"/>
        </w:rPr>
        <w:t>, en tratándose de personas morales, deberá presentar, los documentos con los que se acredite su existencia legal y las facultades de su representante para suscribir el contrato correspondiente.</w:t>
      </w:r>
    </w:p>
    <w:p w14:paraId="2E905886" w14:textId="77777777" w:rsidR="00FA0FB4" w:rsidRPr="00625090" w:rsidRDefault="00FA0FB4" w:rsidP="00FA0FB4">
      <w:pPr>
        <w:jc w:val="both"/>
        <w:rPr>
          <w:rFonts w:asciiTheme="minorHAnsi" w:eastAsia="Arial" w:hAnsiTheme="minorHAnsi" w:cs="Arial"/>
          <w:sz w:val="20"/>
        </w:rPr>
      </w:pPr>
    </w:p>
    <w:p w14:paraId="72A0CA58" w14:textId="77777777" w:rsidR="00FA0FB4" w:rsidRPr="00625090" w:rsidRDefault="00FA0FB4" w:rsidP="00FA0FB4">
      <w:pPr>
        <w:jc w:val="both"/>
        <w:rPr>
          <w:rFonts w:asciiTheme="minorHAnsi" w:eastAsia="Arial" w:hAnsiTheme="minorHAnsi" w:cs="Arial"/>
          <w:sz w:val="20"/>
        </w:rPr>
      </w:pPr>
      <w:r w:rsidRPr="00625090">
        <w:rPr>
          <w:rFonts w:asciiTheme="minorHAnsi" w:eastAsia="Arial" w:hAnsiTheme="minorHAnsi" w:cs="Arial"/>
          <w:sz w:val="20"/>
        </w:rPr>
        <w:t>En el caso de personas físicas, deberá presentar copia legible de su cédula del Registro Federal de Contribuyentes, así como identificación vigente y copia simple de la misma (pasaporte, cartilla del servicio militar nacional o credencial para votar con fotografía).</w:t>
      </w:r>
    </w:p>
    <w:p w14:paraId="5343C16D" w14:textId="77777777" w:rsidR="000C037A" w:rsidRDefault="000C037A" w:rsidP="00FA0FB4">
      <w:pPr>
        <w:jc w:val="both"/>
        <w:rPr>
          <w:rFonts w:asciiTheme="minorHAnsi" w:eastAsia="Arial" w:hAnsiTheme="minorHAnsi" w:cs="Arial"/>
          <w:sz w:val="20"/>
        </w:rPr>
      </w:pPr>
    </w:p>
    <w:p w14:paraId="3F29358F" w14:textId="77777777" w:rsidR="00FA0FB4" w:rsidRPr="00625090" w:rsidRDefault="00FA0FB4" w:rsidP="00FA0FB4">
      <w:pPr>
        <w:jc w:val="both"/>
        <w:rPr>
          <w:rFonts w:asciiTheme="minorHAnsi" w:eastAsia="Arial" w:hAnsiTheme="minorHAnsi" w:cs="Arial"/>
          <w:sz w:val="20"/>
        </w:rPr>
      </w:pPr>
      <w:r w:rsidRPr="00625090">
        <w:rPr>
          <w:rFonts w:asciiTheme="minorHAnsi" w:eastAsia="Arial" w:hAnsiTheme="minorHAnsi" w:cs="Arial"/>
          <w:sz w:val="20"/>
        </w:rPr>
        <w:t xml:space="preserve"> Además de los siguientes documentos:</w:t>
      </w:r>
    </w:p>
    <w:p w14:paraId="2AF897B3" w14:textId="77777777" w:rsidR="00FA0FB4" w:rsidRPr="00625090" w:rsidRDefault="00FA0FB4" w:rsidP="00FA0FB4">
      <w:pPr>
        <w:jc w:val="both"/>
        <w:rPr>
          <w:rFonts w:asciiTheme="minorHAnsi" w:eastAsia="Arial" w:hAnsiTheme="minorHAnsi" w:cs="Arial"/>
          <w:sz w:val="20"/>
        </w:rPr>
      </w:pPr>
    </w:p>
    <w:p w14:paraId="1DE08552" w14:textId="77777777" w:rsidR="00FA0FB4" w:rsidRPr="00625090" w:rsidRDefault="00FA0FB4" w:rsidP="00A339AF">
      <w:pPr>
        <w:numPr>
          <w:ilvl w:val="0"/>
          <w:numId w:val="10"/>
        </w:numPr>
        <w:suppressAutoHyphens w:val="0"/>
        <w:ind w:left="720" w:hanging="360"/>
        <w:jc w:val="both"/>
        <w:rPr>
          <w:rFonts w:asciiTheme="minorHAnsi" w:eastAsia="Arial" w:hAnsiTheme="minorHAnsi" w:cs="Arial"/>
          <w:sz w:val="20"/>
        </w:rPr>
      </w:pPr>
      <w:r w:rsidRPr="00625090">
        <w:rPr>
          <w:rFonts w:asciiTheme="minorHAnsi" w:eastAsia="Arial" w:hAnsiTheme="minorHAnsi" w:cs="Arial"/>
          <w:sz w:val="20"/>
        </w:rPr>
        <w:t>Registro Federal de Contribuyentes</w:t>
      </w:r>
    </w:p>
    <w:p w14:paraId="496765B8" w14:textId="7052C583" w:rsidR="00FA0FB4" w:rsidRPr="00625090" w:rsidRDefault="00FA0FB4" w:rsidP="00A339AF">
      <w:pPr>
        <w:numPr>
          <w:ilvl w:val="0"/>
          <w:numId w:val="10"/>
        </w:numPr>
        <w:suppressAutoHyphens w:val="0"/>
        <w:ind w:left="720" w:hanging="360"/>
        <w:jc w:val="both"/>
        <w:rPr>
          <w:rFonts w:asciiTheme="minorHAnsi" w:eastAsia="Arial" w:hAnsiTheme="minorHAnsi" w:cs="Arial"/>
          <w:sz w:val="20"/>
        </w:rPr>
      </w:pPr>
      <w:r w:rsidRPr="00625090">
        <w:rPr>
          <w:rFonts w:asciiTheme="minorHAnsi" w:eastAsia="Arial" w:hAnsiTheme="minorHAnsi" w:cs="Arial"/>
          <w:sz w:val="20"/>
        </w:rPr>
        <w:t xml:space="preserve">Registro Patronal </w:t>
      </w:r>
      <w:r w:rsidR="001E412F">
        <w:rPr>
          <w:rFonts w:asciiTheme="minorHAnsi" w:eastAsia="Arial" w:hAnsiTheme="minorHAnsi" w:cs="Arial"/>
          <w:sz w:val="20"/>
        </w:rPr>
        <w:t>IMSS</w:t>
      </w:r>
    </w:p>
    <w:p w14:paraId="1EB60FE6" w14:textId="77777777" w:rsidR="00FA0FB4" w:rsidRPr="00625090" w:rsidRDefault="00FA0FB4" w:rsidP="00A339AF">
      <w:pPr>
        <w:numPr>
          <w:ilvl w:val="0"/>
          <w:numId w:val="10"/>
        </w:numPr>
        <w:suppressAutoHyphens w:val="0"/>
        <w:ind w:left="720" w:hanging="360"/>
        <w:jc w:val="both"/>
        <w:rPr>
          <w:rFonts w:asciiTheme="minorHAnsi" w:eastAsia="Arial" w:hAnsiTheme="minorHAnsi" w:cs="Arial"/>
          <w:sz w:val="20"/>
        </w:rPr>
      </w:pPr>
      <w:r w:rsidRPr="00625090">
        <w:rPr>
          <w:rFonts w:asciiTheme="minorHAnsi" w:eastAsia="Arial" w:hAnsiTheme="minorHAnsi" w:cs="Arial"/>
          <w:sz w:val="20"/>
        </w:rPr>
        <w:t>Acta Constitutiva de la Empresa</w:t>
      </w:r>
    </w:p>
    <w:p w14:paraId="498CAC0B" w14:textId="77777777" w:rsidR="00FA0FB4" w:rsidRPr="00625090" w:rsidRDefault="00FA0FB4" w:rsidP="00A339AF">
      <w:pPr>
        <w:numPr>
          <w:ilvl w:val="0"/>
          <w:numId w:val="10"/>
        </w:numPr>
        <w:suppressAutoHyphens w:val="0"/>
        <w:ind w:left="720" w:hanging="360"/>
        <w:jc w:val="both"/>
        <w:rPr>
          <w:rFonts w:asciiTheme="minorHAnsi" w:eastAsia="Arial" w:hAnsiTheme="minorHAnsi" w:cs="Arial"/>
          <w:sz w:val="20"/>
        </w:rPr>
      </w:pPr>
      <w:r w:rsidRPr="00625090">
        <w:rPr>
          <w:rFonts w:asciiTheme="minorHAnsi" w:eastAsia="Arial" w:hAnsiTheme="minorHAnsi" w:cs="Arial"/>
          <w:sz w:val="20"/>
        </w:rPr>
        <w:t>Reformas al acta constitutiva de la empresa en caso de existir.</w:t>
      </w:r>
    </w:p>
    <w:p w14:paraId="34B0F265" w14:textId="77777777" w:rsidR="00FA0FB4" w:rsidRPr="00625090" w:rsidRDefault="00FA0FB4" w:rsidP="00A339AF">
      <w:pPr>
        <w:numPr>
          <w:ilvl w:val="0"/>
          <w:numId w:val="10"/>
        </w:numPr>
        <w:suppressAutoHyphens w:val="0"/>
        <w:ind w:left="720" w:hanging="360"/>
        <w:jc w:val="both"/>
        <w:rPr>
          <w:rFonts w:asciiTheme="minorHAnsi" w:eastAsia="Arial" w:hAnsiTheme="minorHAnsi" w:cs="Arial"/>
          <w:sz w:val="20"/>
        </w:rPr>
      </w:pPr>
      <w:r w:rsidRPr="00625090">
        <w:rPr>
          <w:rFonts w:asciiTheme="minorHAnsi" w:eastAsia="Arial" w:hAnsiTheme="minorHAnsi" w:cs="Arial"/>
          <w:sz w:val="20"/>
        </w:rPr>
        <w:t>Poder Notarial</w:t>
      </w:r>
    </w:p>
    <w:p w14:paraId="034FE2B7" w14:textId="77777777" w:rsidR="00FA0FB4" w:rsidRPr="00625090" w:rsidRDefault="00FA0FB4" w:rsidP="00A339AF">
      <w:pPr>
        <w:numPr>
          <w:ilvl w:val="0"/>
          <w:numId w:val="10"/>
        </w:numPr>
        <w:suppressAutoHyphens w:val="0"/>
        <w:ind w:left="720" w:hanging="360"/>
        <w:jc w:val="both"/>
        <w:rPr>
          <w:rFonts w:asciiTheme="minorHAnsi" w:eastAsia="Arial" w:hAnsiTheme="minorHAnsi" w:cs="Arial"/>
          <w:sz w:val="20"/>
        </w:rPr>
      </w:pPr>
      <w:r w:rsidRPr="00625090">
        <w:rPr>
          <w:rFonts w:asciiTheme="minorHAnsi" w:eastAsia="Arial" w:hAnsiTheme="minorHAnsi" w:cs="Arial"/>
          <w:sz w:val="20"/>
        </w:rPr>
        <w:t>Identificación Oficial con fotografía vigente.</w:t>
      </w:r>
    </w:p>
    <w:p w14:paraId="2AB927AD" w14:textId="77777777" w:rsidR="00FA0FB4" w:rsidRPr="00625090" w:rsidRDefault="00FA0FB4" w:rsidP="00A339AF">
      <w:pPr>
        <w:numPr>
          <w:ilvl w:val="0"/>
          <w:numId w:val="10"/>
        </w:numPr>
        <w:suppressAutoHyphens w:val="0"/>
        <w:ind w:left="720" w:hanging="360"/>
        <w:jc w:val="both"/>
        <w:rPr>
          <w:rFonts w:asciiTheme="minorHAnsi" w:eastAsia="Arial" w:hAnsiTheme="minorHAnsi" w:cs="Arial"/>
          <w:sz w:val="20"/>
        </w:rPr>
      </w:pPr>
      <w:r w:rsidRPr="00625090">
        <w:rPr>
          <w:rFonts w:asciiTheme="minorHAnsi" w:eastAsia="Arial" w:hAnsiTheme="minorHAnsi" w:cs="Arial"/>
          <w:sz w:val="20"/>
        </w:rPr>
        <w:t>Comprobante de domicilio vigente.</w:t>
      </w:r>
    </w:p>
    <w:p w14:paraId="1C33DD3C" w14:textId="77777777" w:rsidR="00FA0FB4" w:rsidRPr="00625090" w:rsidRDefault="00FA0FB4" w:rsidP="00A339AF">
      <w:pPr>
        <w:numPr>
          <w:ilvl w:val="0"/>
          <w:numId w:val="10"/>
        </w:numPr>
        <w:suppressAutoHyphens w:val="0"/>
        <w:ind w:left="720" w:hanging="360"/>
        <w:jc w:val="both"/>
        <w:rPr>
          <w:rFonts w:asciiTheme="minorHAnsi" w:eastAsia="Arial" w:hAnsiTheme="minorHAnsi" w:cs="Arial"/>
          <w:sz w:val="20"/>
        </w:rPr>
      </w:pPr>
      <w:r w:rsidRPr="00625090">
        <w:rPr>
          <w:rFonts w:asciiTheme="minorHAnsi" w:eastAsia="Arial" w:hAnsiTheme="minorHAnsi" w:cs="Arial"/>
          <w:sz w:val="20"/>
        </w:rPr>
        <w:lastRenderedPageBreak/>
        <w:t>Manifiesto bajo protesta de decir de no encontrarse en ninguno de los supuestos del Artículo 50 y 60 de la Ley.</w:t>
      </w:r>
    </w:p>
    <w:p w14:paraId="0CBB18EC" w14:textId="77777777" w:rsidR="00FA0FB4" w:rsidRPr="00625090" w:rsidRDefault="00FA0FB4" w:rsidP="00FA0FB4">
      <w:pPr>
        <w:suppressAutoHyphens w:val="0"/>
        <w:ind w:left="720"/>
        <w:jc w:val="both"/>
        <w:rPr>
          <w:rFonts w:asciiTheme="minorHAnsi" w:eastAsia="Arial" w:hAnsiTheme="minorHAnsi" w:cs="Arial"/>
          <w:sz w:val="20"/>
        </w:rPr>
      </w:pPr>
    </w:p>
    <w:p w14:paraId="00B7CC36" w14:textId="77777777" w:rsidR="00FA0FB4" w:rsidRPr="00625090" w:rsidRDefault="00FA0FB4" w:rsidP="00FA0FB4">
      <w:pPr>
        <w:jc w:val="both"/>
        <w:rPr>
          <w:rFonts w:asciiTheme="minorHAnsi" w:hAnsiTheme="minorHAnsi" w:cs="Arial"/>
          <w:bCs/>
          <w:sz w:val="20"/>
          <w:u w:val="single"/>
        </w:rPr>
      </w:pPr>
      <w:r w:rsidRPr="00625090">
        <w:rPr>
          <w:rFonts w:asciiTheme="minorHAnsi" w:hAnsiTheme="minorHAnsi" w:cs="Arial"/>
          <w:bCs/>
          <w:sz w:val="20"/>
          <w:u w:val="single"/>
        </w:rPr>
        <w:t>Además de lo anterior deberá de presentar la Opinión de Cumplimiento de Obligaciones Fiscales y en materia de Seguridad Social y Constancia de situación fiscal en materia de aportaciones patronales y entero de descuentos, vigentes y positivas, con la que acredite que se encuentra al corriente en el pago de las cuotas obrero patronal conforme a lo dispuesto en la Ley del Seguro Social</w:t>
      </w:r>
    </w:p>
    <w:p w14:paraId="17E3D945" w14:textId="77777777" w:rsidR="00FE6189" w:rsidRPr="00625090" w:rsidRDefault="00FE6189" w:rsidP="00FE6189">
      <w:pPr>
        <w:tabs>
          <w:tab w:val="left" w:pos="720"/>
        </w:tabs>
        <w:jc w:val="both"/>
        <w:rPr>
          <w:rFonts w:asciiTheme="minorHAnsi" w:hAnsiTheme="minorHAnsi" w:cs="Tahoma"/>
          <w:b/>
          <w:sz w:val="20"/>
        </w:rPr>
      </w:pPr>
    </w:p>
    <w:p w14:paraId="373FAC42" w14:textId="1A6D63B1" w:rsidR="00FA0FB4" w:rsidRPr="00625090" w:rsidRDefault="00FA0FB4" w:rsidP="00FA0FB4">
      <w:pPr>
        <w:pStyle w:val="Ttulo1"/>
        <w:numPr>
          <w:ilvl w:val="0"/>
          <w:numId w:val="0"/>
        </w:numPr>
        <w:spacing w:before="0" w:after="0"/>
        <w:ind w:left="432" w:hanging="432"/>
        <w:rPr>
          <w:rFonts w:asciiTheme="minorHAnsi" w:hAnsiTheme="minorHAnsi"/>
          <w:sz w:val="20"/>
          <w:szCs w:val="20"/>
        </w:rPr>
      </w:pPr>
      <w:bookmarkStart w:id="23" w:name="_Toc462405401"/>
      <w:r w:rsidRPr="00625090">
        <w:rPr>
          <w:rFonts w:asciiTheme="minorHAnsi" w:hAnsiTheme="minorHAnsi"/>
          <w:sz w:val="20"/>
          <w:szCs w:val="20"/>
        </w:rPr>
        <w:t>8. ACREDITACIÓN DE ENCONTRARSE AL CORRIENTE DE SUS OBLIGACIONES FISCALES</w:t>
      </w:r>
    </w:p>
    <w:p w14:paraId="20C01F4B" w14:textId="77777777" w:rsidR="00FA0FB4" w:rsidRPr="00625090" w:rsidRDefault="00FA0FB4" w:rsidP="00FA0FB4">
      <w:pPr>
        <w:rPr>
          <w:rFonts w:asciiTheme="minorHAnsi" w:hAnsiTheme="minorHAnsi"/>
          <w:sz w:val="20"/>
        </w:rPr>
      </w:pPr>
    </w:p>
    <w:p w14:paraId="057D4662" w14:textId="77777777" w:rsidR="00FA0FB4" w:rsidRPr="00625090" w:rsidRDefault="00FA0FB4" w:rsidP="00FA0FB4">
      <w:pPr>
        <w:pStyle w:val="Ttulo2"/>
        <w:numPr>
          <w:ilvl w:val="0"/>
          <w:numId w:val="0"/>
        </w:numPr>
        <w:tabs>
          <w:tab w:val="clear" w:pos="0"/>
        </w:tabs>
        <w:spacing w:before="0" w:after="0"/>
        <w:ind w:left="576" w:hanging="576"/>
        <w:rPr>
          <w:rFonts w:asciiTheme="minorHAnsi" w:hAnsiTheme="minorHAnsi"/>
          <w:i w:val="0"/>
          <w:sz w:val="20"/>
        </w:rPr>
      </w:pPr>
      <w:bookmarkStart w:id="24" w:name="_Toc122602680"/>
      <w:r w:rsidRPr="00625090">
        <w:rPr>
          <w:rFonts w:asciiTheme="minorHAnsi" w:hAnsiTheme="minorHAnsi"/>
          <w:i w:val="0"/>
          <w:sz w:val="20"/>
        </w:rPr>
        <w:t>8.1 CUMPLIMIENTO DE OBLIGACIONES FISCALES</w:t>
      </w:r>
      <w:bookmarkEnd w:id="24"/>
    </w:p>
    <w:p w14:paraId="3201D1AE" w14:textId="590B6348" w:rsidR="00FA0FB4" w:rsidRPr="00625090" w:rsidRDefault="00D34199" w:rsidP="00FA0FB4">
      <w:pPr>
        <w:jc w:val="both"/>
        <w:rPr>
          <w:rFonts w:asciiTheme="minorHAnsi" w:hAnsiTheme="minorHAnsi" w:cs="Arial"/>
          <w:sz w:val="20"/>
        </w:rPr>
      </w:pPr>
      <w:r w:rsidRPr="008F239B">
        <w:rPr>
          <w:rFonts w:asciiTheme="minorHAnsi" w:hAnsiTheme="minorHAnsi" w:cs="Arial"/>
          <w:b/>
          <w:sz w:val="20"/>
        </w:rPr>
        <w:t>“EL INSTITUTO”</w:t>
      </w:r>
      <w:r w:rsidR="00FA0FB4" w:rsidRPr="00625090">
        <w:rPr>
          <w:rFonts w:asciiTheme="minorHAnsi" w:hAnsiTheme="minorHAnsi" w:cs="Arial"/>
          <w:sz w:val="20"/>
        </w:rPr>
        <w:t xml:space="preserve"> no contratará servicios con los particulares que se encuentren dentro de los supuestos señalados en las fracciones I, II, III, IV, V, VI, VII y VIII el Artículo 32-D del Código Fiscal de la Federación. </w:t>
      </w:r>
    </w:p>
    <w:p w14:paraId="0AD5BCE8" w14:textId="77777777" w:rsidR="00FA0FB4" w:rsidRPr="00625090" w:rsidRDefault="00FA0FB4" w:rsidP="00FA0FB4">
      <w:pPr>
        <w:jc w:val="both"/>
        <w:rPr>
          <w:rFonts w:asciiTheme="minorHAnsi" w:hAnsiTheme="minorHAnsi" w:cs="Arial"/>
          <w:sz w:val="20"/>
        </w:rPr>
      </w:pPr>
    </w:p>
    <w:p w14:paraId="44BCC8B4" w14:textId="2032BB18" w:rsidR="00FA0FB4" w:rsidRPr="00625090" w:rsidRDefault="00FA0FB4" w:rsidP="00FA0FB4">
      <w:pPr>
        <w:jc w:val="both"/>
        <w:rPr>
          <w:rFonts w:asciiTheme="minorHAnsi" w:hAnsiTheme="minorHAnsi" w:cs="Arial"/>
          <w:sz w:val="20"/>
        </w:rPr>
      </w:pPr>
      <w:r w:rsidRPr="00625090">
        <w:rPr>
          <w:rFonts w:asciiTheme="minorHAnsi" w:hAnsiTheme="minorHAnsi" w:cs="Arial"/>
          <w:sz w:val="20"/>
        </w:rPr>
        <w:t>De conformidad con dicha disposición, el</w:t>
      </w:r>
      <w:r w:rsidR="0009714B">
        <w:rPr>
          <w:rFonts w:asciiTheme="minorHAnsi" w:hAnsiTheme="minorHAnsi" w:cs="Arial"/>
          <w:sz w:val="20"/>
        </w:rPr>
        <w:t xml:space="preserve"> </w:t>
      </w:r>
      <w:r w:rsidR="0087591F">
        <w:rPr>
          <w:rFonts w:asciiTheme="minorHAnsi" w:hAnsiTheme="minorHAnsi" w:cs="Arial"/>
          <w:sz w:val="20"/>
        </w:rPr>
        <w:t>participante</w:t>
      </w:r>
      <w:r w:rsidR="0087591F" w:rsidRPr="00625090">
        <w:rPr>
          <w:rFonts w:asciiTheme="minorHAnsi" w:hAnsiTheme="minorHAnsi" w:cs="Arial"/>
          <w:sz w:val="20"/>
        </w:rPr>
        <w:t xml:space="preserve"> </w:t>
      </w:r>
      <w:r w:rsidRPr="00625090">
        <w:rPr>
          <w:rFonts w:asciiTheme="minorHAnsi" w:hAnsiTheme="minorHAnsi" w:cs="Arial"/>
          <w:sz w:val="20"/>
        </w:rPr>
        <w:t>deberá adjuntar a su propuesta y en la firma del contrato, el documento vigente expedido por el SAT, en el que emita opinión positiva a nombre del</w:t>
      </w:r>
      <w:r w:rsidR="0009714B">
        <w:rPr>
          <w:rFonts w:asciiTheme="minorHAnsi" w:hAnsiTheme="minorHAnsi" w:cs="Arial"/>
          <w:sz w:val="20"/>
        </w:rPr>
        <w:t xml:space="preserve"> </w:t>
      </w:r>
      <w:r w:rsidR="00BD681B">
        <w:rPr>
          <w:rFonts w:asciiTheme="minorHAnsi" w:hAnsiTheme="minorHAnsi" w:cs="Arial"/>
          <w:sz w:val="20"/>
        </w:rPr>
        <w:t>participante</w:t>
      </w:r>
      <w:r w:rsidRPr="00625090">
        <w:rPr>
          <w:rFonts w:asciiTheme="minorHAnsi" w:hAnsiTheme="minorHAnsi" w:cs="Arial"/>
          <w:sz w:val="20"/>
        </w:rPr>
        <w:t xml:space="preserve"> sobre el cumplimiento de sus obligaciones fiscales.</w:t>
      </w:r>
    </w:p>
    <w:p w14:paraId="196C729E" w14:textId="77777777" w:rsidR="00FA0FB4" w:rsidRPr="00625090" w:rsidRDefault="00FA0FB4" w:rsidP="00FA0FB4">
      <w:pPr>
        <w:jc w:val="both"/>
        <w:rPr>
          <w:rFonts w:asciiTheme="minorHAnsi" w:hAnsiTheme="minorHAnsi" w:cs="Arial"/>
          <w:sz w:val="20"/>
        </w:rPr>
      </w:pPr>
    </w:p>
    <w:p w14:paraId="7075C6FA" w14:textId="5198D924" w:rsidR="00FA0FB4" w:rsidRPr="00625090" w:rsidRDefault="00FA0FB4" w:rsidP="00FA0FB4">
      <w:pPr>
        <w:jc w:val="both"/>
        <w:rPr>
          <w:rFonts w:asciiTheme="minorHAnsi" w:hAnsiTheme="minorHAnsi" w:cs="Arial"/>
          <w:sz w:val="20"/>
        </w:rPr>
      </w:pPr>
      <w:r w:rsidRPr="00625090">
        <w:rPr>
          <w:rFonts w:asciiTheme="minorHAnsi" w:hAnsiTheme="minorHAnsi" w:cs="Arial"/>
          <w:sz w:val="20"/>
        </w:rPr>
        <w:t>Tratándose de las propuestas conjuntas previstas en el artículo 34 de la Ley, los</w:t>
      </w:r>
      <w:r w:rsidR="0009714B">
        <w:rPr>
          <w:rFonts w:asciiTheme="minorHAnsi" w:hAnsiTheme="minorHAnsi" w:cs="Arial"/>
          <w:sz w:val="20"/>
        </w:rPr>
        <w:t xml:space="preserve"> </w:t>
      </w:r>
      <w:r w:rsidR="000C037A">
        <w:rPr>
          <w:rFonts w:asciiTheme="minorHAnsi" w:hAnsiTheme="minorHAnsi"/>
          <w:sz w:val="20"/>
        </w:rPr>
        <w:t>licitantes</w:t>
      </w:r>
      <w:r w:rsidRPr="00625090">
        <w:rPr>
          <w:rFonts w:asciiTheme="minorHAnsi" w:hAnsiTheme="minorHAnsi" w:cs="Arial"/>
          <w:sz w:val="20"/>
        </w:rPr>
        <w:t>, deberán presentar la “Opinión del cumplimiento de obligaciones fiscales” por cada uno de los obligados en dicha propuesta.</w:t>
      </w:r>
    </w:p>
    <w:p w14:paraId="715F4BC5" w14:textId="77777777" w:rsidR="00FA0FB4" w:rsidRPr="00625090" w:rsidRDefault="00FA0FB4" w:rsidP="00FA0FB4">
      <w:pPr>
        <w:jc w:val="both"/>
        <w:rPr>
          <w:rFonts w:asciiTheme="minorHAnsi" w:hAnsiTheme="minorHAnsi" w:cs="Arial"/>
          <w:sz w:val="20"/>
        </w:rPr>
      </w:pPr>
    </w:p>
    <w:p w14:paraId="6FEAB495" w14:textId="1354EC10" w:rsidR="00FA0FB4" w:rsidRPr="00625090" w:rsidRDefault="00FA0FB4" w:rsidP="00FA0FB4">
      <w:pPr>
        <w:jc w:val="both"/>
        <w:rPr>
          <w:rFonts w:asciiTheme="minorHAnsi" w:hAnsiTheme="minorHAnsi" w:cs="Arial"/>
          <w:sz w:val="20"/>
        </w:rPr>
      </w:pPr>
      <w:r w:rsidRPr="00625090">
        <w:rPr>
          <w:rFonts w:asciiTheme="minorHAnsi" w:hAnsiTheme="minorHAnsi" w:cs="Arial"/>
          <w:sz w:val="20"/>
        </w:rPr>
        <w:t>En caso de que el</w:t>
      </w:r>
      <w:r w:rsidR="0009714B">
        <w:rPr>
          <w:rFonts w:asciiTheme="minorHAnsi" w:hAnsiTheme="minorHAnsi" w:cs="Arial"/>
          <w:sz w:val="20"/>
        </w:rPr>
        <w:t xml:space="preserve"> </w:t>
      </w:r>
      <w:r w:rsidR="00BD681B">
        <w:rPr>
          <w:rFonts w:asciiTheme="minorHAnsi" w:hAnsiTheme="minorHAnsi" w:cs="Arial"/>
          <w:sz w:val="20"/>
        </w:rPr>
        <w:t>participante</w:t>
      </w:r>
      <w:r w:rsidR="00BD681B" w:rsidRPr="00625090">
        <w:rPr>
          <w:rFonts w:asciiTheme="minorHAnsi" w:hAnsiTheme="minorHAnsi" w:cs="Arial"/>
          <w:sz w:val="20"/>
        </w:rPr>
        <w:t xml:space="preserve"> </w:t>
      </w:r>
      <w:r w:rsidRPr="00625090">
        <w:rPr>
          <w:rFonts w:asciiTheme="minorHAnsi" w:hAnsiTheme="minorHAnsi" w:cs="Arial"/>
          <w:sz w:val="20"/>
        </w:rPr>
        <w:t xml:space="preserve">que resulte con adjudicación no presente la “Opinión del cumplimiento de obligaciones fiscales” dentro del plazo establecido para la formalización del o los contratos correspondientes, o esta no sea positiva y no presente el convenio celebrado con la autoridad fiscal, </w:t>
      </w:r>
      <w:r w:rsidR="00D34199" w:rsidRPr="00EF37FE">
        <w:rPr>
          <w:rFonts w:asciiTheme="minorHAnsi" w:hAnsiTheme="minorHAnsi" w:cs="Arial"/>
          <w:b/>
          <w:sz w:val="20"/>
        </w:rPr>
        <w:t>“EL INSTITUTO”</w:t>
      </w:r>
      <w:r w:rsidRPr="00625090">
        <w:rPr>
          <w:rFonts w:asciiTheme="minorHAnsi" w:hAnsiTheme="minorHAnsi" w:cs="Arial"/>
          <w:sz w:val="20"/>
        </w:rPr>
        <w:t xml:space="preserve"> no procederá a formalizar el contrato correspondiente, conforme a lo previsto por el artículo 32-D del Código Fiscal de la Federación y se estará a lo dispuesto por el segundo párrafo del artículo 46 de la LAASSP. Asimismo, </w:t>
      </w:r>
      <w:r w:rsidR="00D34199" w:rsidRPr="00EF37FE">
        <w:rPr>
          <w:rFonts w:asciiTheme="minorHAnsi" w:hAnsiTheme="minorHAnsi" w:cs="Arial"/>
          <w:b/>
          <w:sz w:val="20"/>
        </w:rPr>
        <w:t>“EL INSTITUTO”</w:t>
      </w:r>
      <w:r w:rsidRPr="00625090">
        <w:rPr>
          <w:rFonts w:asciiTheme="minorHAnsi" w:hAnsiTheme="minorHAnsi" w:cs="Arial"/>
          <w:sz w:val="20"/>
        </w:rPr>
        <w:t xml:space="preserve"> remitirá a la SFP la documentación de los hechos presumibles constitutivos de infracción por la falta de formalización del contrato, por causas imputables al proveedor.</w:t>
      </w:r>
    </w:p>
    <w:p w14:paraId="1A1EA740" w14:textId="77777777" w:rsidR="00FA0FB4" w:rsidRPr="00625090" w:rsidRDefault="00FA0FB4" w:rsidP="00FA0FB4">
      <w:pPr>
        <w:jc w:val="both"/>
        <w:rPr>
          <w:rFonts w:asciiTheme="minorHAnsi" w:hAnsiTheme="minorHAnsi" w:cs="Arial"/>
          <w:sz w:val="20"/>
        </w:rPr>
      </w:pPr>
    </w:p>
    <w:p w14:paraId="2503041D" w14:textId="77777777" w:rsidR="00FA0FB4" w:rsidRPr="00625090" w:rsidRDefault="00FA0FB4" w:rsidP="00FA0FB4">
      <w:pPr>
        <w:pStyle w:val="Ttulo2"/>
        <w:numPr>
          <w:ilvl w:val="0"/>
          <w:numId w:val="0"/>
        </w:numPr>
        <w:spacing w:before="0" w:after="0"/>
        <w:rPr>
          <w:rFonts w:asciiTheme="minorHAnsi" w:hAnsiTheme="minorHAnsi"/>
          <w:i w:val="0"/>
          <w:sz w:val="20"/>
        </w:rPr>
      </w:pPr>
      <w:bookmarkStart w:id="25" w:name="_Toc462062977"/>
      <w:bookmarkStart w:id="26" w:name="_Toc122602681"/>
      <w:r w:rsidRPr="00625090">
        <w:rPr>
          <w:rFonts w:asciiTheme="minorHAnsi" w:hAnsiTheme="minorHAnsi"/>
          <w:i w:val="0"/>
          <w:sz w:val="20"/>
        </w:rPr>
        <w:t>8.2 OPINIÓN DE CUMPLIMIENTO DE OBLIGACIONES FISCALES EN MATERIA DE SEGURIDAD SOCIAL</w:t>
      </w:r>
      <w:bookmarkEnd w:id="25"/>
      <w:bookmarkEnd w:id="26"/>
    </w:p>
    <w:p w14:paraId="46F182A6" w14:textId="1DBF8A23" w:rsidR="005A5CF8" w:rsidRPr="005A5CF8" w:rsidRDefault="00D34199" w:rsidP="005A5CF8">
      <w:pPr>
        <w:jc w:val="both"/>
        <w:rPr>
          <w:rFonts w:asciiTheme="minorHAnsi" w:hAnsiTheme="minorHAnsi" w:cs="Arial"/>
          <w:sz w:val="20"/>
        </w:rPr>
      </w:pPr>
      <w:r>
        <w:rPr>
          <w:rFonts w:asciiTheme="minorHAnsi" w:hAnsiTheme="minorHAnsi" w:cs="Arial"/>
          <w:sz w:val="20"/>
        </w:rPr>
        <w:t>“EL INSTITUTO”</w:t>
      </w:r>
      <w:r w:rsidR="005A5CF8" w:rsidRPr="005A5CF8">
        <w:rPr>
          <w:rFonts w:asciiTheme="minorHAnsi" w:hAnsiTheme="minorHAnsi" w:cs="Arial"/>
          <w:sz w:val="20"/>
        </w:rPr>
        <w:t xml:space="preserve"> no contratará la prestación de servicios</w:t>
      </w:r>
      <w:r w:rsidR="00AC796A">
        <w:rPr>
          <w:rFonts w:asciiTheme="minorHAnsi" w:hAnsiTheme="minorHAnsi" w:cs="Arial"/>
          <w:sz w:val="20"/>
        </w:rPr>
        <w:t xml:space="preserve"> con los particulares que no se</w:t>
      </w:r>
      <w:r w:rsidR="005A5CF8" w:rsidRPr="005A5CF8">
        <w:rPr>
          <w:rFonts w:asciiTheme="minorHAnsi" w:hAnsiTheme="minorHAnsi" w:cs="Arial"/>
          <w:sz w:val="20"/>
        </w:rPr>
        <w:t xml:space="preserve"> encuentren al corriente en sus obligaciones en materia de seguridad social en términos del artículo 32-D del Código Fiscal de la Federación, así como del Acuerdo número ACDO.AS2.HCT.270422/107.P.DIR,</w:t>
      </w:r>
      <w:r w:rsidR="005A5CF8" w:rsidRPr="00EF37FE">
        <w:rPr>
          <w:rFonts w:asciiTheme="minorHAnsi" w:hAnsiTheme="minorHAnsi" w:cs="Arial"/>
          <w:i/>
          <w:sz w:val="20"/>
        </w:rPr>
        <w:t xml:space="preserve"> (publicado en el </w:t>
      </w:r>
      <w:r w:rsidR="00EF37FE">
        <w:rPr>
          <w:rFonts w:asciiTheme="minorHAnsi" w:hAnsiTheme="minorHAnsi" w:cs="Arial"/>
          <w:i/>
          <w:sz w:val="20"/>
        </w:rPr>
        <w:t xml:space="preserve">D.O.F. el </w:t>
      </w:r>
      <w:r w:rsidR="005A5CF8" w:rsidRPr="00EF37FE">
        <w:rPr>
          <w:rFonts w:asciiTheme="minorHAnsi" w:hAnsiTheme="minorHAnsi" w:cs="Arial"/>
          <w:i/>
          <w:sz w:val="20"/>
        </w:rPr>
        <w:t xml:space="preserve">22 de septiembre de 2022) </w:t>
      </w:r>
      <w:r w:rsidR="005A5CF8" w:rsidRPr="005A5CF8">
        <w:rPr>
          <w:rFonts w:asciiTheme="minorHAnsi" w:hAnsiTheme="minorHAnsi" w:cs="Arial"/>
          <w:sz w:val="20"/>
        </w:rPr>
        <w:t xml:space="preserve">dictado por el H. Consejo Técnico en sesión ordinaria de 27 de abril del 2022, por el que se aprobaron las Reglas de carácter general para la obtención de la opinión del cumplimiento de obligaciones fiscales en materia de seguridad social, así como su Anexo Único, y en complemento con el acuerdo numero ACDO.AS2.HCT.250423/106.P.DIR </w:t>
      </w:r>
      <w:r w:rsidR="005A5CF8" w:rsidRPr="00EF37FE">
        <w:rPr>
          <w:rFonts w:asciiTheme="minorHAnsi" w:hAnsiTheme="minorHAnsi" w:cs="Arial"/>
          <w:i/>
          <w:sz w:val="20"/>
        </w:rPr>
        <w:t xml:space="preserve">(publicado en el </w:t>
      </w:r>
      <w:r w:rsidR="00EF37FE">
        <w:rPr>
          <w:rFonts w:asciiTheme="minorHAnsi" w:hAnsiTheme="minorHAnsi" w:cs="Arial"/>
          <w:i/>
          <w:sz w:val="20"/>
        </w:rPr>
        <w:t xml:space="preserve">D.O.F. </w:t>
      </w:r>
      <w:r w:rsidR="005A5CF8" w:rsidRPr="00EF37FE">
        <w:rPr>
          <w:rFonts w:asciiTheme="minorHAnsi" w:hAnsiTheme="minorHAnsi" w:cs="Arial"/>
          <w:i/>
          <w:sz w:val="20"/>
        </w:rPr>
        <w:t>el 04 de mayo de 2023)</w:t>
      </w:r>
      <w:r w:rsidR="005A5CF8" w:rsidRPr="00EF37FE">
        <w:rPr>
          <w:rFonts w:asciiTheme="minorHAnsi" w:hAnsiTheme="minorHAnsi" w:cs="Tahoma"/>
          <w:i/>
          <w:sz w:val="20"/>
        </w:rPr>
        <w:t xml:space="preserve"> </w:t>
      </w:r>
      <w:r w:rsidR="005A5CF8" w:rsidRPr="005A5CF8">
        <w:rPr>
          <w:rFonts w:asciiTheme="minorHAnsi" w:hAnsiTheme="minorHAnsi" w:cs="Tahoma"/>
          <w:sz w:val="20"/>
        </w:rPr>
        <w:t xml:space="preserve">dictado en sesión ordinaria celebrada el día 25 de abril del 2023, por el que se aprobaron las Disposiciones transitorias aplicables a las Reglas de carácter general para la obtención de la opinión del cumplimiento de obligaciones fiscales en materia de seguridad social, publicadas el 22 de septiembre de 2022, </w:t>
      </w:r>
      <w:r w:rsidR="00F4250F" w:rsidRPr="005A5CF8">
        <w:rPr>
          <w:rFonts w:asciiTheme="minorHAnsi" w:hAnsiTheme="minorHAnsi" w:cs="Tahoma"/>
          <w:sz w:val="20"/>
        </w:rPr>
        <w:t>así</w:t>
      </w:r>
      <w:r w:rsidR="005A5CF8" w:rsidRPr="005A5CF8">
        <w:rPr>
          <w:rFonts w:asciiTheme="minorHAnsi" w:hAnsiTheme="minorHAnsi" w:cs="Tahoma"/>
          <w:sz w:val="20"/>
        </w:rPr>
        <w:t xml:space="preserve"> como el acuerdo número ACDO.AS2.HCT.270224/34.P.DIR</w:t>
      </w:r>
      <w:r w:rsidR="005A5CF8" w:rsidRPr="00EF37FE">
        <w:rPr>
          <w:rFonts w:asciiTheme="minorHAnsi" w:hAnsiTheme="minorHAnsi" w:cs="Tahoma"/>
          <w:i/>
          <w:sz w:val="20"/>
        </w:rPr>
        <w:t xml:space="preserve">, </w:t>
      </w:r>
      <w:r w:rsidR="005A5CF8" w:rsidRPr="00EF37FE">
        <w:rPr>
          <w:rFonts w:asciiTheme="minorHAnsi" w:hAnsiTheme="minorHAnsi" w:cs="Arial"/>
          <w:i/>
          <w:sz w:val="20"/>
        </w:rPr>
        <w:t xml:space="preserve">(publicado en el </w:t>
      </w:r>
      <w:r w:rsidR="00EF37FE">
        <w:rPr>
          <w:rFonts w:asciiTheme="minorHAnsi" w:hAnsiTheme="minorHAnsi" w:cs="Arial"/>
          <w:i/>
          <w:sz w:val="20"/>
        </w:rPr>
        <w:t>D.O.F.</w:t>
      </w:r>
      <w:r w:rsidR="005A5CF8" w:rsidRPr="00EF37FE">
        <w:rPr>
          <w:rFonts w:asciiTheme="minorHAnsi" w:hAnsiTheme="minorHAnsi" w:cs="Arial"/>
          <w:i/>
          <w:sz w:val="20"/>
        </w:rPr>
        <w:t xml:space="preserve"> el 21 de marzo de 2024)</w:t>
      </w:r>
      <w:r w:rsidR="005A5CF8" w:rsidRPr="005A5CF8">
        <w:rPr>
          <w:rFonts w:asciiTheme="minorHAnsi" w:hAnsiTheme="minorHAnsi" w:cs="Tahoma"/>
          <w:sz w:val="20"/>
        </w:rPr>
        <w:t xml:space="preserve"> dic</w:t>
      </w:r>
      <w:r w:rsidR="00EF37FE">
        <w:rPr>
          <w:rFonts w:asciiTheme="minorHAnsi" w:hAnsiTheme="minorHAnsi" w:cs="Tahoma"/>
          <w:sz w:val="20"/>
        </w:rPr>
        <w:t>tado por el H. Consejo Técnico del Instituto</w:t>
      </w:r>
      <w:r w:rsidR="005A5CF8" w:rsidRPr="005A5CF8">
        <w:rPr>
          <w:rFonts w:asciiTheme="minorHAnsi" w:hAnsiTheme="minorHAnsi" w:cs="Tahoma"/>
          <w:sz w:val="20"/>
        </w:rPr>
        <w:t xml:space="preserve"> Mexicano del Seguro Social en sesión ordinaria celebrada el 27 de febrero de 2024, por el que se aprobó la modificación a la Regla Quinta de las Reglas de carácter general para la obtención de la opinión del cumplimiento de obligaciones fiscales en materia de seguridad social, aprobadas mediante Acuerdo número ACDO.AS2.HCT.270422/107.P.DIR publicado el 22 de septiembre de 2022, así como su Anexo Único</w:t>
      </w:r>
      <w:r w:rsidR="00F4250F">
        <w:rPr>
          <w:rFonts w:asciiTheme="minorHAnsi" w:hAnsiTheme="minorHAnsi" w:cs="Tahoma"/>
          <w:sz w:val="20"/>
        </w:rPr>
        <w:t>.</w:t>
      </w:r>
    </w:p>
    <w:p w14:paraId="69605906" w14:textId="77777777" w:rsidR="000C037A" w:rsidRDefault="000C037A" w:rsidP="00FA0FB4">
      <w:pPr>
        <w:jc w:val="both"/>
        <w:rPr>
          <w:rFonts w:asciiTheme="minorHAnsi" w:hAnsiTheme="minorHAnsi" w:cs="Arial"/>
          <w:sz w:val="20"/>
        </w:rPr>
      </w:pPr>
    </w:p>
    <w:p w14:paraId="18BF7F3E" w14:textId="77777777" w:rsidR="00FA0FB4" w:rsidRPr="00625090" w:rsidRDefault="00FA0FB4" w:rsidP="00FA0FB4">
      <w:pPr>
        <w:jc w:val="both"/>
        <w:rPr>
          <w:rFonts w:asciiTheme="minorHAnsi" w:hAnsiTheme="minorHAnsi" w:cs="Arial"/>
          <w:sz w:val="20"/>
        </w:rPr>
      </w:pPr>
      <w:r w:rsidRPr="00181174">
        <w:rPr>
          <w:rFonts w:asciiTheme="minorHAnsi" w:hAnsiTheme="minorHAnsi" w:cs="Arial"/>
          <w:sz w:val="20"/>
        </w:rPr>
        <w:t>La “Opinión del cumplimiento de obligaciones fiscales en materia de seguridad social” citada en este numeral, deberá entregarse en el acto de presentación y apertura de proposiciones y a la firma del contrato, misma que deberá entregarse</w:t>
      </w:r>
      <w:r w:rsidRPr="00625090">
        <w:rPr>
          <w:rFonts w:asciiTheme="minorHAnsi" w:hAnsiTheme="minorHAnsi" w:cs="Arial"/>
          <w:sz w:val="20"/>
        </w:rPr>
        <w:t xml:space="preserve"> ante la oficina de contratos de la Coordinación Delegacional de Abastecimiento y Equipamiento, sita en Periférico Sur No. 8000, Santa Maria Tequepexpan, Tlaquepaque, Jalisco.</w:t>
      </w:r>
    </w:p>
    <w:p w14:paraId="05812845" w14:textId="77777777" w:rsidR="00FA0FB4" w:rsidRPr="00625090" w:rsidRDefault="00FA0FB4" w:rsidP="00FA0FB4">
      <w:pPr>
        <w:jc w:val="both"/>
        <w:rPr>
          <w:rFonts w:asciiTheme="minorHAnsi" w:hAnsiTheme="minorHAnsi" w:cs="Arial"/>
          <w:sz w:val="20"/>
        </w:rPr>
      </w:pPr>
    </w:p>
    <w:p w14:paraId="46F2A221" w14:textId="25B8FEC4" w:rsidR="00FA0FB4" w:rsidRPr="00625090" w:rsidRDefault="00FA0FB4" w:rsidP="00FA0FB4">
      <w:pPr>
        <w:jc w:val="both"/>
        <w:rPr>
          <w:rFonts w:asciiTheme="minorHAnsi" w:hAnsiTheme="minorHAnsi" w:cs="Arial"/>
          <w:sz w:val="20"/>
        </w:rPr>
      </w:pPr>
      <w:r w:rsidRPr="00625090">
        <w:rPr>
          <w:rFonts w:asciiTheme="minorHAnsi" w:hAnsiTheme="minorHAnsi" w:cs="Arial"/>
          <w:sz w:val="20"/>
        </w:rPr>
        <w:t xml:space="preserve">Tratándose de las propuestas conjuntas previstas en el artículo 34 de la LAASSP, los </w:t>
      </w:r>
      <w:r w:rsidR="000C037A" w:rsidRPr="000C037A">
        <w:rPr>
          <w:rFonts w:asciiTheme="minorHAnsi" w:hAnsiTheme="minorHAnsi" w:cs="Arial"/>
          <w:sz w:val="20"/>
        </w:rPr>
        <w:t>licitantes</w:t>
      </w:r>
      <w:r w:rsidRPr="00625090">
        <w:rPr>
          <w:rFonts w:asciiTheme="minorHAnsi" w:hAnsiTheme="minorHAnsi" w:cs="Arial"/>
          <w:sz w:val="20"/>
        </w:rPr>
        <w:t xml:space="preserve"> que deseen participar en el procedimiento de contratación, deberán presentar la “Opinión del cumplimiento de obligaciones fiscales en materia de seguridad social” por cada uno de los obligados en el evento de presentación de propuestas y en la firma del contrato. En caso de no contar con trabajadores inscritos en el Régimen del Seguro Social, el Participante deberá celebrar convenio de Participación conjunta con la prestadora del Servicio. </w:t>
      </w:r>
    </w:p>
    <w:p w14:paraId="65429544" w14:textId="77777777" w:rsidR="00FA0FB4" w:rsidRPr="00625090" w:rsidRDefault="00FA0FB4" w:rsidP="00FA0FB4">
      <w:pPr>
        <w:jc w:val="both"/>
        <w:rPr>
          <w:rFonts w:asciiTheme="minorHAnsi" w:hAnsiTheme="minorHAnsi" w:cs="Arial"/>
          <w:sz w:val="20"/>
        </w:rPr>
      </w:pPr>
    </w:p>
    <w:p w14:paraId="46654445" w14:textId="53A68E69" w:rsidR="00FA0FB4" w:rsidRPr="00625090" w:rsidRDefault="00FA0FB4" w:rsidP="00FA0FB4">
      <w:pPr>
        <w:jc w:val="both"/>
        <w:rPr>
          <w:rFonts w:asciiTheme="minorHAnsi" w:hAnsiTheme="minorHAnsi" w:cs="Arial"/>
          <w:sz w:val="20"/>
        </w:rPr>
      </w:pPr>
      <w:r w:rsidRPr="00625090">
        <w:rPr>
          <w:rFonts w:asciiTheme="minorHAnsi" w:hAnsiTheme="minorHAnsi" w:cs="Arial"/>
          <w:sz w:val="20"/>
        </w:rPr>
        <w:lastRenderedPageBreak/>
        <w:t xml:space="preserve">Solo podrán obtener la “opinión de cumplimiento  de obligaciones fiscales en materia de seguridad social”, los particulares que se encuentren registrados ante </w:t>
      </w:r>
      <w:r w:rsidR="00D34199" w:rsidRPr="00EF37FE">
        <w:rPr>
          <w:rFonts w:asciiTheme="minorHAnsi" w:hAnsiTheme="minorHAnsi" w:cs="Arial"/>
          <w:b/>
          <w:sz w:val="20"/>
        </w:rPr>
        <w:t>“EL INSTITUTO”</w:t>
      </w:r>
      <w:r w:rsidR="00EF37FE">
        <w:rPr>
          <w:rFonts w:asciiTheme="minorHAnsi" w:hAnsiTheme="minorHAnsi" w:cs="Arial"/>
          <w:sz w:val="20"/>
        </w:rPr>
        <w:t xml:space="preserve"> </w:t>
      </w:r>
      <w:r w:rsidRPr="00625090">
        <w:rPr>
          <w:rFonts w:asciiTheme="minorHAnsi" w:hAnsiTheme="minorHAnsi" w:cs="Arial"/>
          <w:sz w:val="20"/>
        </w:rPr>
        <w:t>y que tengan trabajadores inscritos y activos.</w:t>
      </w:r>
    </w:p>
    <w:p w14:paraId="35F8DA7E" w14:textId="77777777" w:rsidR="00FA0FB4" w:rsidRPr="00625090" w:rsidRDefault="00FA0FB4" w:rsidP="00FA0FB4">
      <w:pPr>
        <w:jc w:val="both"/>
        <w:rPr>
          <w:rFonts w:asciiTheme="minorHAnsi" w:hAnsiTheme="minorHAnsi" w:cs="Arial"/>
          <w:sz w:val="20"/>
        </w:rPr>
      </w:pPr>
    </w:p>
    <w:p w14:paraId="26E2DBEE" w14:textId="77777777" w:rsidR="00FA0FB4" w:rsidRPr="00625090" w:rsidRDefault="00FA0FB4" w:rsidP="00FA0FB4">
      <w:pPr>
        <w:jc w:val="both"/>
        <w:rPr>
          <w:rFonts w:asciiTheme="minorHAnsi" w:hAnsiTheme="minorHAnsi" w:cs="Arial"/>
          <w:sz w:val="20"/>
        </w:rPr>
      </w:pPr>
      <w:r w:rsidRPr="00625090">
        <w:rPr>
          <w:rFonts w:asciiTheme="minorHAnsi" w:hAnsiTheme="minorHAnsi" w:cs="Arial"/>
          <w:sz w:val="20"/>
        </w:rPr>
        <w:t>No se podrá obtener la opinión de cumplimiento multicitada, los particulares que se encuentren en los siguientes supuestos:</w:t>
      </w:r>
    </w:p>
    <w:p w14:paraId="681C103A" w14:textId="77777777" w:rsidR="00FA0FB4" w:rsidRPr="00625090" w:rsidRDefault="00FA0FB4" w:rsidP="00FA0FB4">
      <w:pPr>
        <w:jc w:val="both"/>
        <w:rPr>
          <w:rFonts w:asciiTheme="minorHAnsi" w:hAnsiTheme="minorHAnsi" w:cs="Arial"/>
          <w:sz w:val="20"/>
        </w:rPr>
      </w:pPr>
    </w:p>
    <w:p w14:paraId="17A767F3" w14:textId="37B22205" w:rsidR="00FA0FB4" w:rsidRPr="00625090" w:rsidRDefault="00FA0FB4" w:rsidP="00A339AF">
      <w:pPr>
        <w:pStyle w:val="Prrafodelista"/>
        <w:numPr>
          <w:ilvl w:val="0"/>
          <w:numId w:val="11"/>
        </w:numPr>
        <w:jc w:val="both"/>
        <w:rPr>
          <w:rFonts w:asciiTheme="minorHAnsi" w:hAnsiTheme="minorHAnsi" w:cs="Arial"/>
          <w:sz w:val="20"/>
        </w:rPr>
      </w:pPr>
      <w:r w:rsidRPr="00625090">
        <w:rPr>
          <w:rFonts w:asciiTheme="minorHAnsi" w:hAnsiTheme="minorHAnsi" w:cs="Arial"/>
          <w:sz w:val="20"/>
        </w:rPr>
        <w:t xml:space="preserve">No se encuentra registrado ante </w:t>
      </w:r>
      <w:r w:rsidR="00D34199" w:rsidRPr="00EF37FE">
        <w:rPr>
          <w:rFonts w:asciiTheme="minorHAnsi" w:hAnsiTheme="minorHAnsi" w:cs="Arial"/>
          <w:b/>
          <w:sz w:val="20"/>
        </w:rPr>
        <w:t>“EL INSTITUTO”</w:t>
      </w:r>
      <w:r w:rsidRPr="00625090">
        <w:rPr>
          <w:rFonts w:asciiTheme="minorHAnsi" w:hAnsiTheme="minorHAnsi" w:cs="Arial"/>
          <w:sz w:val="20"/>
        </w:rPr>
        <w:t xml:space="preserve"> por no tener personal que sea sujeto de aseguramiento obligatorio, de conformidad con lo dispuesto por el artículo 12 de la Ley del Seguro Social,</w:t>
      </w:r>
    </w:p>
    <w:p w14:paraId="0C4B97D1" w14:textId="77777777" w:rsidR="00FA0FB4" w:rsidRPr="00625090" w:rsidRDefault="00FA0FB4" w:rsidP="00A339AF">
      <w:pPr>
        <w:pStyle w:val="Prrafodelista"/>
        <w:numPr>
          <w:ilvl w:val="0"/>
          <w:numId w:val="11"/>
        </w:numPr>
        <w:jc w:val="both"/>
        <w:rPr>
          <w:rFonts w:asciiTheme="minorHAnsi" w:hAnsiTheme="minorHAnsi" w:cs="Arial"/>
          <w:sz w:val="20"/>
        </w:rPr>
      </w:pPr>
      <w:r w:rsidRPr="00625090">
        <w:rPr>
          <w:rFonts w:asciiTheme="minorHAnsi" w:hAnsiTheme="minorHAnsi" w:cs="Arial"/>
          <w:sz w:val="20"/>
        </w:rPr>
        <w:t>Se encuentra registrado por no tiene trabajadores activos, o</w:t>
      </w:r>
    </w:p>
    <w:p w14:paraId="4B0BEBCA" w14:textId="77777777" w:rsidR="00FA0FB4" w:rsidRPr="00625090" w:rsidRDefault="00FA0FB4" w:rsidP="00A339AF">
      <w:pPr>
        <w:pStyle w:val="Prrafodelista"/>
        <w:numPr>
          <w:ilvl w:val="0"/>
          <w:numId w:val="11"/>
        </w:numPr>
        <w:jc w:val="both"/>
        <w:rPr>
          <w:rFonts w:asciiTheme="minorHAnsi" w:hAnsiTheme="minorHAnsi" w:cs="Arial"/>
          <w:sz w:val="20"/>
        </w:rPr>
      </w:pPr>
      <w:r w:rsidRPr="00625090">
        <w:rPr>
          <w:rFonts w:asciiTheme="minorHAnsi" w:hAnsiTheme="minorHAnsi" w:cs="Arial"/>
          <w:sz w:val="20"/>
        </w:rPr>
        <w:t>Su registro patronal se encuentra dado de baja.</w:t>
      </w:r>
    </w:p>
    <w:p w14:paraId="23618D6F" w14:textId="77777777" w:rsidR="00FA0FB4" w:rsidRPr="00625090" w:rsidRDefault="00FA0FB4" w:rsidP="00FA0FB4">
      <w:pPr>
        <w:jc w:val="both"/>
        <w:rPr>
          <w:rFonts w:asciiTheme="minorHAnsi" w:hAnsiTheme="minorHAnsi" w:cs="Arial"/>
          <w:sz w:val="20"/>
        </w:rPr>
      </w:pPr>
    </w:p>
    <w:p w14:paraId="707BA820" w14:textId="77777777" w:rsidR="00FA0FB4" w:rsidRPr="00625090" w:rsidRDefault="00FA0FB4" w:rsidP="00FA0FB4">
      <w:pPr>
        <w:jc w:val="both"/>
        <w:rPr>
          <w:rFonts w:asciiTheme="minorHAnsi" w:hAnsiTheme="minorHAnsi" w:cs="Arial"/>
          <w:sz w:val="20"/>
        </w:rPr>
      </w:pPr>
      <w:r w:rsidRPr="00625090">
        <w:rPr>
          <w:rFonts w:asciiTheme="minorHAnsi" w:hAnsiTheme="minorHAnsi" w:cs="Arial"/>
          <w:sz w:val="20"/>
        </w:rPr>
        <w:t xml:space="preserve">En términos del artículo 32-D del Código Fiscal de la Federación los entes de carácter público que pretendan realizar contrataciones con personas físicas, morales o entes jurídicos para la adquisición de bienes, arrendamientos, prestación de servicios u obra pública, con cargo total o parcial a fondos federales, están obligadas a cerciorarse de que los particulares con quienes se vaya a celebrar el contrato y, de ser el caso, los que estos últimos tengan previsto subcontratar en relación con dicho contrato, se encuentren al corriente de sus obligaciones fiscales y en materia de seguridad social y no se ubiquen en alguno de los supuestos del párrafo primero del citado artículo, cuando el monto de las contrataciones exceda de $300,000.00 (TRESCIENTOS MIL PESOS 00/100 M.N.), sin incluir el Impuesto al Valor Agregado. Igual obligación existe en caso de que los entes de carácter público pretendan otorgar subsidios o estímulos, excepto hasta por la cantidad de $30,000.00 (TREINTA MIL PESOS 00/100 M.N.). </w:t>
      </w:r>
    </w:p>
    <w:p w14:paraId="52EDB46E" w14:textId="77777777" w:rsidR="00FA0FB4" w:rsidRPr="00625090" w:rsidRDefault="00FA0FB4" w:rsidP="00FA0FB4">
      <w:pPr>
        <w:jc w:val="both"/>
        <w:rPr>
          <w:rFonts w:asciiTheme="minorHAnsi" w:hAnsiTheme="minorHAnsi" w:cs="Arial"/>
          <w:sz w:val="20"/>
        </w:rPr>
      </w:pPr>
      <w:r w:rsidRPr="00625090">
        <w:rPr>
          <w:rFonts w:asciiTheme="minorHAnsi" w:hAnsiTheme="minorHAnsi" w:cs="Arial"/>
          <w:sz w:val="20"/>
        </w:rPr>
        <w:t xml:space="preserve">                </w:t>
      </w:r>
    </w:p>
    <w:p w14:paraId="042FD3E1" w14:textId="115A1589" w:rsidR="00FA0FB4" w:rsidRPr="00625090" w:rsidRDefault="00FA0FB4" w:rsidP="00FA0FB4">
      <w:pPr>
        <w:jc w:val="both"/>
        <w:rPr>
          <w:rFonts w:asciiTheme="minorHAnsi" w:hAnsiTheme="minorHAnsi" w:cs="Arial"/>
          <w:sz w:val="20"/>
        </w:rPr>
      </w:pPr>
      <w:r w:rsidRPr="00625090">
        <w:rPr>
          <w:rFonts w:asciiTheme="minorHAnsi" w:hAnsiTheme="minorHAnsi" w:cs="Arial"/>
          <w:sz w:val="20"/>
        </w:rPr>
        <w:t xml:space="preserve">Los entes de carácter público que por disposición legal o por su normatividad se encuentren obligados a verificar el cumplimiento de obligaciones en materia de seguridad social para autorizar o realizar algún trámite, podrán hacerlo a través del medio que el </w:t>
      </w:r>
      <w:r w:rsidR="001E412F">
        <w:rPr>
          <w:rFonts w:asciiTheme="minorHAnsi" w:hAnsiTheme="minorHAnsi" w:cs="Arial"/>
          <w:sz w:val="20"/>
        </w:rPr>
        <w:t>IMSS</w:t>
      </w:r>
      <w:r w:rsidRPr="00625090">
        <w:rPr>
          <w:rFonts w:asciiTheme="minorHAnsi" w:hAnsiTheme="minorHAnsi" w:cs="Arial"/>
          <w:sz w:val="20"/>
        </w:rPr>
        <w:t xml:space="preserve"> ponga a su disposición, previa firma del instrumento legal que corresponda. </w:t>
      </w:r>
    </w:p>
    <w:p w14:paraId="7AE31DA4" w14:textId="77777777" w:rsidR="00345BAB" w:rsidRPr="00625090" w:rsidRDefault="00345BAB" w:rsidP="00FA0FB4">
      <w:pPr>
        <w:jc w:val="both"/>
        <w:rPr>
          <w:rFonts w:asciiTheme="minorHAnsi" w:hAnsiTheme="minorHAnsi" w:cs="Arial"/>
          <w:sz w:val="20"/>
        </w:rPr>
      </w:pPr>
    </w:p>
    <w:p w14:paraId="39E01224" w14:textId="77777777" w:rsidR="00FA0FB4" w:rsidRPr="00625090" w:rsidRDefault="00FA0FB4" w:rsidP="00FA0FB4">
      <w:pPr>
        <w:jc w:val="both"/>
        <w:rPr>
          <w:rFonts w:asciiTheme="minorHAnsi" w:hAnsiTheme="minorHAnsi" w:cs="Arial"/>
          <w:sz w:val="20"/>
        </w:rPr>
      </w:pPr>
      <w:r w:rsidRPr="00625090">
        <w:rPr>
          <w:rFonts w:asciiTheme="minorHAnsi" w:hAnsiTheme="minorHAnsi" w:cs="Arial"/>
          <w:sz w:val="20"/>
        </w:rPr>
        <w:t xml:space="preserve">Segunda.- Obtención de la Opinión del cumplimiento. </w:t>
      </w:r>
    </w:p>
    <w:p w14:paraId="6FF80B2A" w14:textId="77777777" w:rsidR="00FA0FB4" w:rsidRPr="00625090" w:rsidRDefault="00FA0FB4" w:rsidP="00FA0FB4">
      <w:pPr>
        <w:jc w:val="both"/>
        <w:rPr>
          <w:rFonts w:asciiTheme="minorHAnsi" w:hAnsiTheme="minorHAnsi" w:cs="Arial"/>
          <w:sz w:val="20"/>
        </w:rPr>
      </w:pPr>
      <w:r w:rsidRPr="00625090">
        <w:rPr>
          <w:rFonts w:asciiTheme="minorHAnsi" w:hAnsiTheme="minorHAnsi" w:cs="Arial"/>
          <w:sz w:val="20"/>
        </w:rPr>
        <w:t xml:space="preserve">Los particulares que pretendan celebrar contrataciones de adquisición de bienes, arrendamiento, prestación de servicios y obra pública con entes de carácter público y, en su caso, aquellos que dichos particulares prevean subcontratar en relación con tales contrataciones; quienes pretendan acceder al otorgamiento de subsidios y estímulos; así como aquellos que requieran obtener la opinión del cumplimiento de obligaciones fiscales en materia de seguridad social para realizar alguna operación comercial o de servicios o algún trámite fiscal, deberán proceder según lo establecido en la Regla Quinta de las presentes Reglas. </w:t>
      </w:r>
    </w:p>
    <w:p w14:paraId="19D13E79" w14:textId="77777777" w:rsidR="00FA0FB4" w:rsidRPr="00625090" w:rsidRDefault="00FA0FB4" w:rsidP="00FA0FB4">
      <w:pPr>
        <w:jc w:val="both"/>
        <w:rPr>
          <w:rFonts w:asciiTheme="minorHAnsi" w:hAnsiTheme="minorHAnsi" w:cs="Arial"/>
          <w:sz w:val="20"/>
        </w:rPr>
      </w:pPr>
    </w:p>
    <w:p w14:paraId="0B56774F" w14:textId="77777777" w:rsidR="00FA0FB4" w:rsidRPr="00625090" w:rsidRDefault="00FA0FB4" w:rsidP="00FA0FB4">
      <w:pPr>
        <w:jc w:val="both"/>
        <w:rPr>
          <w:rFonts w:asciiTheme="minorHAnsi" w:hAnsiTheme="minorHAnsi" w:cs="Arial"/>
          <w:sz w:val="20"/>
        </w:rPr>
      </w:pPr>
      <w:r w:rsidRPr="00625090">
        <w:rPr>
          <w:rFonts w:asciiTheme="minorHAnsi" w:hAnsiTheme="minorHAnsi" w:cs="Arial"/>
          <w:sz w:val="20"/>
        </w:rPr>
        <w:t xml:space="preserve">Tercera.- Consideraciones para la Opinión del cumplimiento. </w:t>
      </w:r>
    </w:p>
    <w:p w14:paraId="0F2BD2E4" w14:textId="3384B346" w:rsidR="00FA0FB4" w:rsidRPr="00625090" w:rsidRDefault="00FA0FB4" w:rsidP="00FA0FB4">
      <w:pPr>
        <w:jc w:val="both"/>
        <w:rPr>
          <w:rFonts w:asciiTheme="minorHAnsi" w:hAnsiTheme="minorHAnsi" w:cs="Arial"/>
          <w:sz w:val="20"/>
        </w:rPr>
      </w:pPr>
      <w:r w:rsidRPr="00625090">
        <w:rPr>
          <w:rFonts w:asciiTheme="minorHAnsi" w:hAnsiTheme="minorHAnsi" w:cs="Arial"/>
          <w:sz w:val="20"/>
        </w:rPr>
        <w:t xml:space="preserve">La opinión del cumplimiento de obligaciones fiscales en materia de seguridad social se emite tomando en consideración la situación del particular registrada en los sistemas electrónicos del </w:t>
      </w:r>
      <w:r w:rsidR="001E412F">
        <w:rPr>
          <w:rFonts w:asciiTheme="minorHAnsi" w:hAnsiTheme="minorHAnsi" w:cs="Arial"/>
          <w:sz w:val="20"/>
        </w:rPr>
        <w:t>IMSS</w:t>
      </w:r>
      <w:r w:rsidRPr="00625090">
        <w:rPr>
          <w:rFonts w:asciiTheme="minorHAnsi" w:hAnsiTheme="minorHAnsi" w:cs="Arial"/>
          <w:sz w:val="20"/>
        </w:rPr>
        <w:t xml:space="preserve">, por lo que no constituye resolución en sentido favorable para el mismo sobre el cálculo y montos de créditos fiscales en materia de seguridad social o cuotas obrero patronales declaradas o pagadas. La opinión del cumplimiento de obligaciones fiscales en materia de seguridad social no prejuzga sobre la posible existencia de créditos a cargo del particular en términos de las facultades de fiscalización correspondientes. </w:t>
      </w:r>
    </w:p>
    <w:p w14:paraId="1F46295B" w14:textId="77777777" w:rsidR="00FA0FB4" w:rsidRPr="00625090" w:rsidRDefault="00FA0FB4" w:rsidP="00FA0FB4">
      <w:pPr>
        <w:jc w:val="both"/>
        <w:rPr>
          <w:rFonts w:asciiTheme="minorHAnsi" w:hAnsiTheme="minorHAnsi" w:cs="Arial"/>
          <w:sz w:val="20"/>
        </w:rPr>
      </w:pPr>
    </w:p>
    <w:p w14:paraId="61AD4832" w14:textId="77777777" w:rsidR="00FA0FB4" w:rsidRPr="00625090" w:rsidRDefault="00FA0FB4" w:rsidP="00A339AF">
      <w:pPr>
        <w:pStyle w:val="Prrafodelista"/>
        <w:numPr>
          <w:ilvl w:val="0"/>
          <w:numId w:val="12"/>
        </w:numPr>
        <w:jc w:val="both"/>
        <w:rPr>
          <w:rFonts w:asciiTheme="minorHAnsi" w:hAnsiTheme="minorHAnsi" w:cs="Arial"/>
          <w:sz w:val="20"/>
        </w:rPr>
      </w:pPr>
      <w:r w:rsidRPr="00625090">
        <w:rPr>
          <w:rFonts w:asciiTheme="minorHAnsi" w:hAnsiTheme="minorHAnsi" w:cs="Arial"/>
          <w:sz w:val="20"/>
        </w:rPr>
        <w:t xml:space="preserve">El formato de opinión del cumplimiento de obligaciones fiscales en materia de seguridad social contendrá, según corresponda: Folio de la opinión. </w:t>
      </w:r>
    </w:p>
    <w:p w14:paraId="4FB79296" w14:textId="77777777" w:rsidR="00FA0FB4" w:rsidRPr="00625090" w:rsidRDefault="00FA0FB4" w:rsidP="00A339AF">
      <w:pPr>
        <w:pStyle w:val="Prrafodelista"/>
        <w:numPr>
          <w:ilvl w:val="0"/>
          <w:numId w:val="12"/>
        </w:numPr>
        <w:jc w:val="both"/>
        <w:rPr>
          <w:rFonts w:asciiTheme="minorHAnsi" w:hAnsiTheme="minorHAnsi" w:cs="Arial"/>
          <w:sz w:val="20"/>
        </w:rPr>
      </w:pPr>
      <w:r w:rsidRPr="00625090">
        <w:rPr>
          <w:rFonts w:asciiTheme="minorHAnsi" w:hAnsiTheme="minorHAnsi" w:cs="Arial"/>
          <w:sz w:val="20"/>
        </w:rPr>
        <w:t>Datos generales de la persona titular de la opinión.</w:t>
      </w:r>
    </w:p>
    <w:p w14:paraId="507F57F6" w14:textId="77777777" w:rsidR="00FA0FB4" w:rsidRPr="00625090" w:rsidRDefault="00FA0FB4" w:rsidP="00A339AF">
      <w:pPr>
        <w:pStyle w:val="Prrafodelista"/>
        <w:numPr>
          <w:ilvl w:val="0"/>
          <w:numId w:val="12"/>
        </w:numPr>
        <w:jc w:val="both"/>
        <w:rPr>
          <w:rFonts w:asciiTheme="minorHAnsi" w:hAnsiTheme="minorHAnsi" w:cs="Arial"/>
          <w:sz w:val="20"/>
        </w:rPr>
      </w:pPr>
      <w:r w:rsidRPr="00625090">
        <w:rPr>
          <w:rFonts w:asciiTheme="minorHAnsi" w:hAnsiTheme="minorHAnsi" w:cs="Arial"/>
          <w:sz w:val="20"/>
        </w:rPr>
        <w:t>Resultado (positiva, negativa o sin opinión).</w:t>
      </w:r>
    </w:p>
    <w:p w14:paraId="405E5F8B" w14:textId="77777777" w:rsidR="00FA0FB4" w:rsidRPr="00625090" w:rsidRDefault="00FA0FB4" w:rsidP="00A339AF">
      <w:pPr>
        <w:pStyle w:val="Prrafodelista"/>
        <w:numPr>
          <w:ilvl w:val="0"/>
          <w:numId w:val="12"/>
        </w:numPr>
        <w:jc w:val="both"/>
        <w:rPr>
          <w:rFonts w:asciiTheme="minorHAnsi" w:hAnsiTheme="minorHAnsi" w:cs="Arial"/>
          <w:sz w:val="20"/>
        </w:rPr>
      </w:pPr>
      <w:r w:rsidRPr="00625090">
        <w:rPr>
          <w:rFonts w:asciiTheme="minorHAnsi" w:hAnsiTheme="minorHAnsi" w:cs="Arial"/>
          <w:sz w:val="20"/>
        </w:rPr>
        <w:t>Fecha de emisión.</w:t>
      </w:r>
    </w:p>
    <w:p w14:paraId="7F8435E7" w14:textId="77777777" w:rsidR="00FA0FB4" w:rsidRPr="00625090" w:rsidRDefault="00FA0FB4" w:rsidP="00A339AF">
      <w:pPr>
        <w:pStyle w:val="Prrafodelista"/>
        <w:numPr>
          <w:ilvl w:val="0"/>
          <w:numId w:val="12"/>
        </w:numPr>
        <w:jc w:val="both"/>
        <w:rPr>
          <w:rFonts w:asciiTheme="minorHAnsi" w:hAnsiTheme="minorHAnsi" w:cs="Arial"/>
          <w:sz w:val="20"/>
        </w:rPr>
      </w:pPr>
      <w:r w:rsidRPr="00625090">
        <w:rPr>
          <w:rFonts w:asciiTheme="minorHAnsi" w:hAnsiTheme="minorHAnsi" w:cs="Arial"/>
          <w:sz w:val="20"/>
        </w:rPr>
        <w:t>Vigencia de la opinión.</w:t>
      </w:r>
    </w:p>
    <w:p w14:paraId="0E14DA07" w14:textId="5DEDDB9D" w:rsidR="00FA0FB4" w:rsidRPr="00625090" w:rsidRDefault="00FA0FB4" w:rsidP="00A339AF">
      <w:pPr>
        <w:pStyle w:val="Prrafodelista"/>
        <w:numPr>
          <w:ilvl w:val="0"/>
          <w:numId w:val="12"/>
        </w:numPr>
        <w:jc w:val="both"/>
        <w:rPr>
          <w:rFonts w:asciiTheme="minorHAnsi" w:hAnsiTheme="minorHAnsi" w:cs="Arial"/>
          <w:sz w:val="20"/>
        </w:rPr>
      </w:pPr>
      <w:r w:rsidRPr="00625090">
        <w:rPr>
          <w:rFonts w:asciiTheme="minorHAnsi" w:hAnsiTheme="minorHAnsi" w:cs="Arial"/>
          <w:sz w:val="20"/>
        </w:rPr>
        <w:t xml:space="preserve">Datos informativos, en su caso, tales como: si el particular cuenta con algún acto de fiscalización en proceso o si cuenta con medios de defensa interpuestos en contra de actos administrativos o resoluciones emitidas por el </w:t>
      </w:r>
      <w:r w:rsidR="001E412F">
        <w:rPr>
          <w:rFonts w:asciiTheme="minorHAnsi" w:hAnsiTheme="minorHAnsi" w:cs="Arial"/>
          <w:sz w:val="20"/>
        </w:rPr>
        <w:t>IMSS</w:t>
      </w:r>
      <w:r w:rsidRPr="00625090">
        <w:rPr>
          <w:rFonts w:asciiTheme="minorHAnsi" w:hAnsiTheme="minorHAnsi" w:cs="Arial"/>
          <w:sz w:val="20"/>
        </w:rPr>
        <w:t xml:space="preserve"> o si cuenta con algún convenio de pago a plazos, los cuales no inciden en el sentido en que se emita la opinión.</w:t>
      </w:r>
    </w:p>
    <w:p w14:paraId="50FD02CD" w14:textId="77777777" w:rsidR="00FA0FB4" w:rsidRPr="00625090" w:rsidRDefault="00FA0FB4" w:rsidP="00A339AF">
      <w:pPr>
        <w:pStyle w:val="Prrafodelista"/>
        <w:numPr>
          <w:ilvl w:val="0"/>
          <w:numId w:val="12"/>
        </w:numPr>
        <w:jc w:val="both"/>
        <w:rPr>
          <w:rFonts w:asciiTheme="minorHAnsi" w:hAnsiTheme="minorHAnsi" w:cs="Arial"/>
          <w:sz w:val="20"/>
        </w:rPr>
      </w:pPr>
      <w:r w:rsidRPr="00625090">
        <w:rPr>
          <w:rFonts w:asciiTheme="minorHAnsi" w:hAnsiTheme="minorHAnsi" w:cs="Arial"/>
          <w:sz w:val="20"/>
        </w:rPr>
        <w:t>Número de trabajadores vigentes.</w:t>
      </w:r>
    </w:p>
    <w:p w14:paraId="15615E86" w14:textId="77777777" w:rsidR="00FA0FB4" w:rsidRPr="00625090" w:rsidRDefault="00FA0FB4" w:rsidP="00A339AF">
      <w:pPr>
        <w:pStyle w:val="Prrafodelista"/>
        <w:numPr>
          <w:ilvl w:val="0"/>
          <w:numId w:val="12"/>
        </w:numPr>
        <w:jc w:val="both"/>
        <w:rPr>
          <w:rFonts w:asciiTheme="minorHAnsi" w:hAnsiTheme="minorHAnsi" w:cs="Arial"/>
          <w:sz w:val="20"/>
        </w:rPr>
      </w:pPr>
      <w:r w:rsidRPr="00625090">
        <w:rPr>
          <w:rFonts w:asciiTheme="minorHAnsi" w:hAnsiTheme="minorHAnsi" w:cs="Arial"/>
          <w:sz w:val="20"/>
        </w:rPr>
        <w:t>Elementos de verificación de integridad y autoría de la opinión.</w:t>
      </w:r>
    </w:p>
    <w:p w14:paraId="5373EB4F" w14:textId="77777777" w:rsidR="00FA0FB4" w:rsidRPr="00625090" w:rsidRDefault="00FA0FB4" w:rsidP="00A339AF">
      <w:pPr>
        <w:pStyle w:val="Prrafodelista"/>
        <w:numPr>
          <w:ilvl w:val="0"/>
          <w:numId w:val="12"/>
        </w:numPr>
        <w:jc w:val="both"/>
        <w:rPr>
          <w:rFonts w:asciiTheme="minorHAnsi" w:hAnsiTheme="minorHAnsi" w:cs="Arial"/>
          <w:sz w:val="20"/>
        </w:rPr>
      </w:pPr>
      <w:r w:rsidRPr="00625090">
        <w:rPr>
          <w:rFonts w:asciiTheme="minorHAnsi" w:hAnsiTheme="minorHAnsi" w:cs="Arial"/>
          <w:sz w:val="20"/>
        </w:rPr>
        <w:t>Datos de identificación del (de los) crédito(s), excepto en los casos de la Opinión Pública y la opinión emitida por los Terceros Autorizados.</w:t>
      </w:r>
    </w:p>
    <w:p w14:paraId="21170B1F" w14:textId="77777777" w:rsidR="00FA0FB4" w:rsidRPr="00625090" w:rsidRDefault="00FA0FB4" w:rsidP="00FA0FB4">
      <w:pPr>
        <w:jc w:val="both"/>
        <w:rPr>
          <w:rFonts w:asciiTheme="minorHAnsi" w:hAnsiTheme="minorHAnsi" w:cs="Arial"/>
          <w:sz w:val="20"/>
        </w:rPr>
      </w:pPr>
    </w:p>
    <w:p w14:paraId="0C125A70" w14:textId="77777777" w:rsidR="00FA0FB4" w:rsidRPr="00625090" w:rsidRDefault="00FA0FB4" w:rsidP="00FA0FB4">
      <w:pPr>
        <w:jc w:val="both"/>
        <w:rPr>
          <w:rFonts w:asciiTheme="minorHAnsi" w:hAnsiTheme="minorHAnsi" w:cs="Arial"/>
          <w:sz w:val="20"/>
        </w:rPr>
      </w:pPr>
      <w:r w:rsidRPr="00625090">
        <w:rPr>
          <w:rFonts w:asciiTheme="minorHAnsi" w:hAnsiTheme="minorHAnsi" w:cs="Arial"/>
          <w:sz w:val="20"/>
        </w:rPr>
        <w:lastRenderedPageBreak/>
        <w:t>Cuarta.- Sentidos de la Opinión del cumplimiento.</w:t>
      </w:r>
    </w:p>
    <w:p w14:paraId="37243AAD" w14:textId="77777777" w:rsidR="00FA0FB4" w:rsidRPr="00625090" w:rsidRDefault="00FA0FB4" w:rsidP="00FA0FB4">
      <w:pPr>
        <w:jc w:val="both"/>
        <w:rPr>
          <w:rFonts w:asciiTheme="minorHAnsi" w:hAnsiTheme="minorHAnsi" w:cs="Arial"/>
          <w:sz w:val="20"/>
        </w:rPr>
      </w:pPr>
      <w:r w:rsidRPr="00625090">
        <w:rPr>
          <w:rFonts w:asciiTheme="minorHAnsi" w:hAnsiTheme="minorHAnsi" w:cs="Arial"/>
          <w:sz w:val="20"/>
        </w:rPr>
        <w:t>La opinión del cumplimiento de obligaciones fiscales en materia de seguridad social se genera en alguno de los siguientes sentidos:</w:t>
      </w:r>
    </w:p>
    <w:p w14:paraId="03EBDD56" w14:textId="77777777" w:rsidR="00FA0FB4" w:rsidRPr="00625090" w:rsidRDefault="00FA0FB4" w:rsidP="00FA0FB4">
      <w:pPr>
        <w:jc w:val="both"/>
        <w:rPr>
          <w:rFonts w:asciiTheme="minorHAnsi" w:hAnsiTheme="minorHAnsi" w:cs="Arial"/>
          <w:sz w:val="20"/>
        </w:rPr>
      </w:pPr>
    </w:p>
    <w:p w14:paraId="0A96E198" w14:textId="1E994497" w:rsidR="00FA0FB4" w:rsidRPr="00625090" w:rsidRDefault="00FA0FB4" w:rsidP="00A339AF">
      <w:pPr>
        <w:pStyle w:val="Prrafodelista"/>
        <w:numPr>
          <w:ilvl w:val="0"/>
          <w:numId w:val="13"/>
        </w:numPr>
        <w:jc w:val="both"/>
        <w:rPr>
          <w:rFonts w:asciiTheme="minorHAnsi" w:hAnsiTheme="minorHAnsi" w:cs="Arial"/>
          <w:sz w:val="20"/>
        </w:rPr>
      </w:pPr>
      <w:r w:rsidRPr="00625090">
        <w:rPr>
          <w:rFonts w:asciiTheme="minorHAnsi" w:hAnsiTheme="minorHAnsi" w:cs="Arial"/>
          <w:sz w:val="20"/>
        </w:rPr>
        <w:t xml:space="preserve">Positiva.- Cuando el particular esté inscrito ante el </w:t>
      </w:r>
      <w:r w:rsidR="001E412F">
        <w:rPr>
          <w:rFonts w:asciiTheme="minorHAnsi" w:hAnsiTheme="minorHAnsi" w:cs="Arial"/>
          <w:sz w:val="20"/>
        </w:rPr>
        <w:t>IMSS</w:t>
      </w:r>
      <w:r w:rsidRPr="00625090">
        <w:rPr>
          <w:rFonts w:asciiTheme="minorHAnsi" w:hAnsiTheme="minorHAnsi" w:cs="Arial"/>
          <w:sz w:val="20"/>
        </w:rPr>
        <w:t xml:space="preserve"> y al corriente en el cumplimiento de las obligaciones que se consideran en los incisos a) y b) de esta regla.</w:t>
      </w:r>
    </w:p>
    <w:p w14:paraId="59594448" w14:textId="77777777" w:rsidR="00FA0FB4" w:rsidRPr="00625090" w:rsidRDefault="00FA0FB4" w:rsidP="00A339AF">
      <w:pPr>
        <w:pStyle w:val="Prrafodelista"/>
        <w:numPr>
          <w:ilvl w:val="0"/>
          <w:numId w:val="13"/>
        </w:numPr>
        <w:jc w:val="both"/>
        <w:rPr>
          <w:rFonts w:asciiTheme="minorHAnsi" w:hAnsiTheme="minorHAnsi" w:cs="Arial"/>
          <w:sz w:val="20"/>
        </w:rPr>
      </w:pPr>
      <w:r w:rsidRPr="00625090">
        <w:rPr>
          <w:rFonts w:asciiTheme="minorHAnsi" w:hAnsiTheme="minorHAnsi" w:cs="Arial"/>
          <w:sz w:val="20"/>
        </w:rPr>
        <w:t>Negativa.- Cuando el particular no esté al corriente en el cumplimiento de las obligaciones en materia de seguridad social que se consideran en los incisos a) y b) de esta regla.</w:t>
      </w:r>
    </w:p>
    <w:p w14:paraId="509D639C" w14:textId="21BD365A" w:rsidR="00FA0FB4" w:rsidRPr="00625090" w:rsidRDefault="00FA0FB4" w:rsidP="00A339AF">
      <w:pPr>
        <w:pStyle w:val="Prrafodelista"/>
        <w:numPr>
          <w:ilvl w:val="0"/>
          <w:numId w:val="13"/>
        </w:numPr>
        <w:jc w:val="both"/>
        <w:rPr>
          <w:rFonts w:asciiTheme="minorHAnsi" w:hAnsiTheme="minorHAnsi" w:cs="Arial"/>
          <w:sz w:val="20"/>
        </w:rPr>
      </w:pPr>
      <w:r w:rsidRPr="00625090">
        <w:rPr>
          <w:rFonts w:asciiTheme="minorHAnsi" w:hAnsiTheme="minorHAnsi" w:cs="Arial"/>
          <w:sz w:val="20"/>
        </w:rPr>
        <w:t xml:space="preserve">Sin opinión.- Cuando no se localice en los controles electrónicos del </w:t>
      </w:r>
      <w:r w:rsidR="001E412F">
        <w:rPr>
          <w:rFonts w:asciiTheme="minorHAnsi" w:hAnsiTheme="minorHAnsi" w:cs="Arial"/>
          <w:sz w:val="20"/>
        </w:rPr>
        <w:t>IMSS</w:t>
      </w:r>
      <w:r w:rsidRPr="00625090">
        <w:rPr>
          <w:rFonts w:asciiTheme="minorHAnsi" w:hAnsiTheme="minorHAnsi" w:cs="Arial"/>
          <w:sz w:val="20"/>
        </w:rPr>
        <w:t xml:space="preserve"> la información suficiente para determinar el cumplimiento de las obligaciones fiscales en materia de seguridad social de los particulares, incluyendo, de manera enunciativa más no limitativa, cuando:</w:t>
      </w:r>
    </w:p>
    <w:p w14:paraId="41032F43" w14:textId="5088AF9E" w:rsidR="00FA0FB4" w:rsidRPr="00625090" w:rsidRDefault="00FA0FB4" w:rsidP="00A339AF">
      <w:pPr>
        <w:pStyle w:val="Prrafodelista"/>
        <w:numPr>
          <w:ilvl w:val="0"/>
          <w:numId w:val="13"/>
        </w:numPr>
        <w:jc w:val="both"/>
        <w:rPr>
          <w:rFonts w:asciiTheme="minorHAnsi" w:hAnsiTheme="minorHAnsi" w:cs="Arial"/>
          <w:sz w:val="20"/>
        </w:rPr>
      </w:pPr>
      <w:r w:rsidRPr="00625090">
        <w:rPr>
          <w:rFonts w:asciiTheme="minorHAnsi" w:hAnsiTheme="minorHAnsi" w:cs="Arial"/>
          <w:sz w:val="20"/>
        </w:rPr>
        <w:t xml:space="preserve">El particular no se encuentre registrado como patrón ante el </w:t>
      </w:r>
      <w:r w:rsidR="001E412F">
        <w:rPr>
          <w:rFonts w:asciiTheme="minorHAnsi" w:hAnsiTheme="minorHAnsi" w:cs="Arial"/>
          <w:sz w:val="20"/>
        </w:rPr>
        <w:t>IMSS</w:t>
      </w:r>
      <w:r w:rsidRPr="00625090">
        <w:rPr>
          <w:rFonts w:asciiTheme="minorHAnsi" w:hAnsiTheme="minorHAnsi" w:cs="Arial"/>
          <w:sz w:val="20"/>
        </w:rPr>
        <w:t>.</w:t>
      </w:r>
    </w:p>
    <w:p w14:paraId="32390425" w14:textId="77777777" w:rsidR="00FA0FB4" w:rsidRPr="00625090" w:rsidRDefault="00FA0FB4" w:rsidP="00A339AF">
      <w:pPr>
        <w:pStyle w:val="Prrafodelista"/>
        <w:numPr>
          <w:ilvl w:val="0"/>
          <w:numId w:val="13"/>
        </w:numPr>
        <w:jc w:val="both"/>
        <w:rPr>
          <w:rFonts w:asciiTheme="minorHAnsi" w:hAnsiTheme="minorHAnsi" w:cs="Arial"/>
          <w:sz w:val="20"/>
        </w:rPr>
      </w:pPr>
      <w:r w:rsidRPr="00625090">
        <w:rPr>
          <w:rFonts w:asciiTheme="minorHAnsi" w:hAnsiTheme="minorHAnsi" w:cs="Arial"/>
          <w:sz w:val="20"/>
        </w:rPr>
        <w:t>El(los) Registro(s) Patronal(es) del particular se encuentre(n) dado(s) de baja, sin créditos fiscales firmes.</w:t>
      </w:r>
    </w:p>
    <w:p w14:paraId="5060BB02" w14:textId="1CC63B59" w:rsidR="00FA0FB4" w:rsidRPr="00625090" w:rsidRDefault="00FA0FB4" w:rsidP="00A339AF">
      <w:pPr>
        <w:pStyle w:val="Prrafodelista"/>
        <w:numPr>
          <w:ilvl w:val="0"/>
          <w:numId w:val="13"/>
        </w:numPr>
        <w:jc w:val="both"/>
        <w:rPr>
          <w:rFonts w:asciiTheme="minorHAnsi" w:hAnsiTheme="minorHAnsi" w:cs="Arial"/>
          <w:sz w:val="20"/>
        </w:rPr>
      </w:pPr>
      <w:r w:rsidRPr="00625090">
        <w:rPr>
          <w:rFonts w:asciiTheme="minorHAnsi" w:hAnsiTheme="minorHAnsi" w:cs="Arial"/>
          <w:sz w:val="20"/>
        </w:rPr>
        <w:t xml:space="preserve">El particular esté registrado ante el </w:t>
      </w:r>
      <w:r w:rsidR="001E412F">
        <w:rPr>
          <w:rFonts w:asciiTheme="minorHAnsi" w:hAnsiTheme="minorHAnsi" w:cs="Arial"/>
          <w:sz w:val="20"/>
        </w:rPr>
        <w:t>IMSS</w:t>
      </w:r>
      <w:r w:rsidRPr="00625090">
        <w:rPr>
          <w:rFonts w:asciiTheme="minorHAnsi" w:hAnsiTheme="minorHAnsi" w:cs="Arial"/>
          <w:sz w:val="20"/>
        </w:rPr>
        <w:t>, pero no cuente con trabajadores activos.</w:t>
      </w:r>
    </w:p>
    <w:p w14:paraId="29F32514" w14:textId="77777777" w:rsidR="00FA0FB4" w:rsidRPr="00625090" w:rsidRDefault="00FA0FB4" w:rsidP="00FA0FB4">
      <w:pPr>
        <w:jc w:val="both"/>
        <w:rPr>
          <w:rFonts w:asciiTheme="minorHAnsi" w:hAnsiTheme="minorHAnsi" w:cs="Arial"/>
          <w:sz w:val="20"/>
        </w:rPr>
      </w:pPr>
    </w:p>
    <w:p w14:paraId="6FE23293" w14:textId="475E2C8B" w:rsidR="00FA0FB4" w:rsidRPr="00625090" w:rsidRDefault="00FA0FB4" w:rsidP="00FA0FB4">
      <w:pPr>
        <w:jc w:val="both"/>
        <w:rPr>
          <w:rFonts w:asciiTheme="minorHAnsi" w:hAnsiTheme="minorHAnsi" w:cs="Arial"/>
          <w:sz w:val="20"/>
        </w:rPr>
      </w:pPr>
      <w:r w:rsidRPr="00625090">
        <w:rPr>
          <w:rFonts w:asciiTheme="minorHAnsi" w:hAnsiTheme="minorHAnsi" w:cs="Arial"/>
          <w:sz w:val="20"/>
        </w:rPr>
        <w:t xml:space="preserve">a) El </w:t>
      </w:r>
      <w:r w:rsidR="001E412F">
        <w:rPr>
          <w:rFonts w:asciiTheme="minorHAnsi" w:hAnsiTheme="minorHAnsi" w:cs="Arial"/>
          <w:sz w:val="20"/>
        </w:rPr>
        <w:t>IMSS</w:t>
      </w:r>
      <w:r w:rsidRPr="00625090">
        <w:rPr>
          <w:rFonts w:asciiTheme="minorHAnsi" w:hAnsiTheme="minorHAnsi" w:cs="Arial"/>
          <w:sz w:val="20"/>
        </w:rPr>
        <w:t>, a fin de generar la opinión del cumplimiento de obligaciones fiscales en materia de seguridad social, revisará que el particular solicitante:</w:t>
      </w:r>
    </w:p>
    <w:p w14:paraId="53BB2816" w14:textId="77777777" w:rsidR="00FA0FB4" w:rsidRPr="00625090" w:rsidRDefault="00FA0FB4" w:rsidP="00FA0FB4">
      <w:pPr>
        <w:jc w:val="both"/>
        <w:rPr>
          <w:rFonts w:asciiTheme="minorHAnsi" w:hAnsiTheme="minorHAnsi" w:cs="Arial"/>
          <w:sz w:val="20"/>
        </w:rPr>
      </w:pPr>
    </w:p>
    <w:p w14:paraId="4DFDC967" w14:textId="77777777" w:rsidR="00FA0FB4" w:rsidRPr="00625090" w:rsidRDefault="00FA0FB4" w:rsidP="00A339AF">
      <w:pPr>
        <w:pStyle w:val="Prrafodelista"/>
        <w:numPr>
          <w:ilvl w:val="0"/>
          <w:numId w:val="22"/>
        </w:numPr>
        <w:jc w:val="both"/>
        <w:rPr>
          <w:rFonts w:asciiTheme="minorHAnsi" w:hAnsiTheme="minorHAnsi" w:cs="Arial"/>
          <w:sz w:val="20"/>
        </w:rPr>
      </w:pPr>
      <w:r w:rsidRPr="00625090">
        <w:rPr>
          <w:rFonts w:asciiTheme="minorHAnsi" w:hAnsiTheme="minorHAnsi" w:cs="Arial"/>
          <w:sz w:val="20"/>
        </w:rPr>
        <w:t>Se encuentre, en caso de estar obligado, inscrito ante el propio Instituto y que el número de registro patronal que le ha sido asignado esté vigente o que de los números de registros patronales que le han sido asignados al menos uno esté vigente.</w:t>
      </w:r>
    </w:p>
    <w:p w14:paraId="1C246676" w14:textId="38AA9CD0" w:rsidR="00FA0FB4" w:rsidRPr="00625090" w:rsidRDefault="00FA0FB4" w:rsidP="00A339AF">
      <w:pPr>
        <w:pStyle w:val="Prrafodelista"/>
        <w:numPr>
          <w:ilvl w:val="0"/>
          <w:numId w:val="22"/>
        </w:numPr>
        <w:jc w:val="both"/>
        <w:rPr>
          <w:rFonts w:asciiTheme="minorHAnsi" w:hAnsiTheme="minorHAnsi" w:cs="Arial"/>
          <w:sz w:val="20"/>
        </w:rPr>
      </w:pPr>
      <w:r w:rsidRPr="00625090">
        <w:rPr>
          <w:rFonts w:asciiTheme="minorHAnsi" w:hAnsiTheme="minorHAnsi" w:cs="Arial"/>
          <w:sz w:val="20"/>
        </w:rPr>
        <w:t xml:space="preserve">No tenga créditos fiscales firmes determinados; entendiéndose por “crédito fiscal” las cuotas, los capitales constitutivos, su actualización y los recargos, las multas impuestas en los términos de la </w:t>
      </w:r>
      <w:r w:rsidRPr="00B956AE">
        <w:rPr>
          <w:rFonts w:asciiTheme="minorHAnsi" w:hAnsiTheme="minorHAnsi" w:cs="Arial"/>
          <w:sz w:val="20"/>
        </w:rPr>
        <w:t>Ley del Seguro Social</w:t>
      </w:r>
      <w:r w:rsidR="00B956AE" w:rsidRPr="00B956AE">
        <w:rPr>
          <w:rFonts w:asciiTheme="minorHAnsi" w:hAnsiTheme="minorHAnsi" w:cs="Arial"/>
          <w:sz w:val="20"/>
        </w:rPr>
        <w:t xml:space="preserve"> (</w:t>
      </w:r>
      <w:r w:rsidR="00B956AE" w:rsidRPr="00B956AE">
        <w:rPr>
          <w:rFonts w:asciiTheme="minorHAnsi" w:hAnsiTheme="minorHAnsi" w:cs="Arial"/>
          <w:i/>
          <w:sz w:val="20"/>
        </w:rPr>
        <w:t>Última r</w:t>
      </w:r>
      <w:r w:rsidR="00B956AE">
        <w:rPr>
          <w:rFonts w:asciiTheme="minorHAnsi" w:hAnsiTheme="minorHAnsi" w:cs="Arial"/>
          <w:i/>
          <w:sz w:val="20"/>
        </w:rPr>
        <w:t>eforma publicada en el D.O.F. 30 de abril de 2024</w:t>
      </w:r>
      <w:r w:rsidR="00B956AE">
        <w:rPr>
          <w:rFonts w:asciiTheme="minorHAnsi" w:hAnsiTheme="minorHAnsi" w:cs="Arial"/>
          <w:sz w:val="20"/>
        </w:rPr>
        <w:t xml:space="preserve">) </w:t>
      </w:r>
      <w:r w:rsidRPr="00625090">
        <w:rPr>
          <w:rFonts w:asciiTheme="minorHAnsi" w:hAnsiTheme="minorHAnsi" w:cs="Arial"/>
          <w:sz w:val="20"/>
        </w:rPr>
        <w:t xml:space="preserve">los gastos realizados por el </w:t>
      </w:r>
      <w:r w:rsidR="001E412F">
        <w:rPr>
          <w:rFonts w:asciiTheme="minorHAnsi" w:hAnsiTheme="minorHAnsi" w:cs="Arial"/>
          <w:sz w:val="20"/>
        </w:rPr>
        <w:t>IMSS</w:t>
      </w:r>
      <w:r w:rsidRPr="00625090">
        <w:rPr>
          <w:rFonts w:asciiTheme="minorHAnsi" w:hAnsiTheme="minorHAnsi" w:cs="Arial"/>
          <w:sz w:val="20"/>
        </w:rPr>
        <w:t xml:space="preserve"> por inscripciones improcedentes y los que tenga derecho a exigir de las personas no derechohabientes, de acuerdo con el artículo 287 de la misma Ley.</w:t>
      </w:r>
    </w:p>
    <w:p w14:paraId="3B7B81E0" w14:textId="77777777" w:rsidR="00FA0FB4" w:rsidRPr="00F4250F" w:rsidRDefault="00FA0FB4" w:rsidP="00A339AF">
      <w:pPr>
        <w:pStyle w:val="Prrafodelista"/>
        <w:numPr>
          <w:ilvl w:val="0"/>
          <w:numId w:val="22"/>
        </w:numPr>
        <w:jc w:val="both"/>
        <w:rPr>
          <w:rFonts w:asciiTheme="minorHAnsi" w:hAnsiTheme="minorHAnsi" w:cs="Arial"/>
          <w:sz w:val="20"/>
        </w:rPr>
      </w:pPr>
      <w:r w:rsidRPr="00625090">
        <w:rPr>
          <w:rFonts w:asciiTheme="minorHAnsi" w:hAnsiTheme="minorHAnsi" w:cs="Arial"/>
          <w:sz w:val="20"/>
        </w:rPr>
        <w:t xml:space="preserve">Tratándose de particulares que hubieran solicitado autorización para pagar a plazos créditos fiscales a su cargo o hubieran interpuesto algún medio de defensa contra los mismos, haya garantizado el interés fiscal conforme a las </w:t>
      </w:r>
      <w:r w:rsidRPr="00F4250F">
        <w:rPr>
          <w:rFonts w:asciiTheme="minorHAnsi" w:hAnsiTheme="minorHAnsi" w:cs="Arial"/>
          <w:sz w:val="20"/>
        </w:rPr>
        <w:t>disposiciones fiscales.</w:t>
      </w:r>
    </w:p>
    <w:p w14:paraId="0C325362" w14:textId="6C923370" w:rsidR="00FA0FB4" w:rsidRPr="00F4250F" w:rsidRDefault="00FA0FB4" w:rsidP="00A339AF">
      <w:pPr>
        <w:pStyle w:val="Prrafodelista"/>
        <w:numPr>
          <w:ilvl w:val="0"/>
          <w:numId w:val="22"/>
        </w:numPr>
        <w:jc w:val="both"/>
        <w:rPr>
          <w:rFonts w:asciiTheme="minorHAnsi" w:hAnsiTheme="minorHAnsi" w:cs="Arial"/>
          <w:sz w:val="20"/>
        </w:rPr>
      </w:pPr>
      <w:r w:rsidRPr="00F4250F">
        <w:rPr>
          <w:rFonts w:asciiTheme="minorHAnsi" w:hAnsiTheme="minorHAnsi" w:cs="Arial"/>
          <w:sz w:val="20"/>
        </w:rPr>
        <w:t>Tratándose de particulares con autorización para el pago a plazos, no haya incurrido en las causales de revocación a que hace referencia el artículo 138 del Reglamento de la Ley del Seguro Social en materia de Afiliación, Clasificación de Empresas, Recaudación y Fiscal</w:t>
      </w:r>
      <w:r w:rsidR="00F4250F" w:rsidRPr="00F4250F">
        <w:rPr>
          <w:rFonts w:asciiTheme="minorHAnsi" w:hAnsiTheme="minorHAnsi" w:cs="Arial"/>
          <w:sz w:val="20"/>
        </w:rPr>
        <w:t xml:space="preserve">ización </w:t>
      </w:r>
      <w:r w:rsidR="00F4250F" w:rsidRPr="00F4250F">
        <w:rPr>
          <w:rFonts w:asciiTheme="minorHAnsi" w:hAnsiTheme="minorHAnsi" w:cs="Arial"/>
          <w:i/>
          <w:sz w:val="20"/>
        </w:rPr>
        <w:t>(</w:t>
      </w:r>
      <w:r w:rsidR="00CC13C5" w:rsidRPr="00F4250F">
        <w:rPr>
          <w:rFonts w:asciiTheme="minorHAnsi" w:hAnsiTheme="minorHAnsi" w:cs="Arial"/>
          <w:i/>
          <w:sz w:val="20"/>
        </w:rPr>
        <w:t>Última reforma publicada</w:t>
      </w:r>
      <w:r w:rsidR="00B956AE">
        <w:rPr>
          <w:rFonts w:asciiTheme="minorHAnsi" w:hAnsiTheme="minorHAnsi" w:cs="Arial"/>
          <w:i/>
          <w:sz w:val="20"/>
        </w:rPr>
        <w:t xml:space="preserve"> en el</w:t>
      </w:r>
      <w:r w:rsidR="00CC13C5" w:rsidRPr="00F4250F">
        <w:rPr>
          <w:rFonts w:asciiTheme="minorHAnsi" w:hAnsiTheme="minorHAnsi" w:cs="Arial"/>
          <w:i/>
          <w:sz w:val="20"/>
        </w:rPr>
        <w:t xml:space="preserve"> D</w:t>
      </w:r>
      <w:r w:rsidR="00B956AE">
        <w:rPr>
          <w:rFonts w:asciiTheme="minorHAnsi" w:hAnsiTheme="minorHAnsi" w:cs="Arial"/>
          <w:i/>
          <w:sz w:val="20"/>
        </w:rPr>
        <w:t>.</w:t>
      </w:r>
      <w:r w:rsidR="00CC13C5" w:rsidRPr="00F4250F">
        <w:rPr>
          <w:rFonts w:asciiTheme="minorHAnsi" w:hAnsiTheme="minorHAnsi" w:cs="Arial"/>
          <w:i/>
          <w:sz w:val="20"/>
        </w:rPr>
        <w:t>O</w:t>
      </w:r>
      <w:r w:rsidR="00B956AE">
        <w:rPr>
          <w:rFonts w:asciiTheme="minorHAnsi" w:hAnsiTheme="minorHAnsi" w:cs="Arial"/>
          <w:i/>
          <w:sz w:val="20"/>
        </w:rPr>
        <w:t>.</w:t>
      </w:r>
      <w:r w:rsidR="00CC13C5" w:rsidRPr="00F4250F">
        <w:rPr>
          <w:rFonts w:asciiTheme="minorHAnsi" w:hAnsiTheme="minorHAnsi" w:cs="Arial"/>
          <w:i/>
          <w:sz w:val="20"/>
        </w:rPr>
        <w:t>F</w:t>
      </w:r>
      <w:r w:rsidR="00B956AE">
        <w:rPr>
          <w:rFonts w:asciiTheme="minorHAnsi" w:hAnsiTheme="minorHAnsi" w:cs="Arial"/>
          <w:i/>
          <w:sz w:val="20"/>
        </w:rPr>
        <w:t>. el</w:t>
      </w:r>
      <w:r w:rsidR="00CC13C5" w:rsidRPr="00F4250F">
        <w:rPr>
          <w:rFonts w:asciiTheme="minorHAnsi" w:hAnsiTheme="minorHAnsi" w:cs="Arial"/>
          <w:i/>
          <w:sz w:val="20"/>
        </w:rPr>
        <w:t xml:space="preserve"> 15</w:t>
      </w:r>
      <w:r w:rsidR="00F4250F" w:rsidRPr="00F4250F">
        <w:rPr>
          <w:rFonts w:asciiTheme="minorHAnsi" w:hAnsiTheme="minorHAnsi" w:cs="Arial"/>
          <w:i/>
          <w:sz w:val="20"/>
        </w:rPr>
        <w:t xml:space="preserve"> de julio de </w:t>
      </w:r>
      <w:r w:rsidR="00CC13C5" w:rsidRPr="00F4250F">
        <w:rPr>
          <w:rFonts w:asciiTheme="minorHAnsi" w:hAnsiTheme="minorHAnsi" w:cs="Arial"/>
          <w:i/>
          <w:sz w:val="20"/>
        </w:rPr>
        <w:t>2005</w:t>
      </w:r>
      <w:r w:rsidR="00F4250F" w:rsidRPr="00F4250F">
        <w:rPr>
          <w:rFonts w:asciiTheme="minorHAnsi" w:hAnsiTheme="minorHAnsi" w:cs="Arial"/>
          <w:i/>
          <w:sz w:val="20"/>
        </w:rPr>
        <w:t>)</w:t>
      </w:r>
    </w:p>
    <w:p w14:paraId="01B58463" w14:textId="77777777" w:rsidR="00FA0FB4" w:rsidRPr="00625090" w:rsidRDefault="00FA0FB4" w:rsidP="00FA0FB4">
      <w:pPr>
        <w:jc w:val="both"/>
        <w:rPr>
          <w:rFonts w:asciiTheme="minorHAnsi" w:hAnsiTheme="minorHAnsi" w:cs="Arial"/>
          <w:sz w:val="20"/>
        </w:rPr>
      </w:pPr>
    </w:p>
    <w:p w14:paraId="2BA47CC5" w14:textId="77777777" w:rsidR="00FA0FB4" w:rsidRPr="00625090" w:rsidRDefault="00FA0FB4" w:rsidP="00FA0FB4">
      <w:pPr>
        <w:jc w:val="both"/>
        <w:rPr>
          <w:rFonts w:asciiTheme="minorHAnsi" w:hAnsiTheme="minorHAnsi" w:cs="Arial"/>
          <w:sz w:val="20"/>
        </w:rPr>
      </w:pPr>
      <w:r w:rsidRPr="00625090">
        <w:rPr>
          <w:rFonts w:asciiTheme="minorHAnsi" w:hAnsiTheme="minorHAnsi" w:cs="Arial"/>
          <w:sz w:val="20"/>
        </w:rPr>
        <w:t>b) Tratándose de créditos fiscales firmes, se entenderá que el particular se encuentra al corriente en el cumplimiento de sus obligaciones fiscales en materia de seguridad social si, a la fecha de la solicitud de la opinión de referencia, se está ante cualquiera de los siguientes supuestos:</w:t>
      </w:r>
    </w:p>
    <w:p w14:paraId="60534AE3" w14:textId="77777777" w:rsidR="00FA0FB4" w:rsidRPr="00625090" w:rsidRDefault="00FA0FB4" w:rsidP="00FA0FB4">
      <w:pPr>
        <w:jc w:val="both"/>
        <w:rPr>
          <w:rFonts w:asciiTheme="minorHAnsi" w:hAnsiTheme="minorHAnsi" w:cs="Arial"/>
          <w:sz w:val="20"/>
        </w:rPr>
      </w:pPr>
    </w:p>
    <w:p w14:paraId="766CD595" w14:textId="77777777" w:rsidR="00FA0FB4" w:rsidRPr="00625090" w:rsidRDefault="00FA0FB4" w:rsidP="00A339AF">
      <w:pPr>
        <w:pStyle w:val="Prrafodelista"/>
        <w:numPr>
          <w:ilvl w:val="0"/>
          <w:numId w:val="21"/>
        </w:numPr>
        <w:jc w:val="both"/>
        <w:rPr>
          <w:rFonts w:asciiTheme="minorHAnsi" w:hAnsiTheme="minorHAnsi" w:cs="Arial"/>
          <w:sz w:val="20"/>
        </w:rPr>
      </w:pPr>
      <w:r w:rsidRPr="00625090">
        <w:rPr>
          <w:rFonts w:asciiTheme="minorHAnsi" w:hAnsiTheme="minorHAnsi" w:cs="Arial"/>
          <w:sz w:val="20"/>
        </w:rPr>
        <w:t>El particular cuenta con autorización para pagar a plazos que no le ha sido revocada.</w:t>
      </w:r>
    </w:p>
    <w:p w14:paraId="2C923132" w14:textId="36B825F1" w:rsidR="00F4250F" w:rsidRPr="00F4250F" w:rsidRDefault="00FA0FB4" w:rsidP="00A339AF">
      <w:pPr>
        <w:pStyle w:val="Prrafodelista"/>
        <w:numPr>
          <w:ilvl w:val="0"/>
          <w:numId w:val="21"/>
        </w:numPr>
        <w:rPr>
          <w:rFonts w:asciiTheme="minorHAnsi" w:hAnsiTheme="minorHAnsi" w:cs="Arial"/>
          <w:sz w:val="20"/>
        </w:rPr>
      </w:pPr>
      <w:r w:rsidRPr="00F4250F">
        <w:rPr>
          <w:rFonts w:asciiTheme="minorHAnsi" w:hAnsiTheme="minorHAnsi" w:cs="Arial"/>
          <w:sz w:val="20"/>
        </w:rPr>
        <w:t>No ha vencido el plazo para pagar a que se refiere el artículo 127 del Reglamento de la Ley del Seguro Social en materia de Afiliación, Clasificación de Empres</w:t>
      </w:r>
      <w:r w:rsidR="00F4250F">
        <w:rPr>
          <w:rFonts w:asciiTheme="minorHAnsi" w:hAnsiTheme="minorHAnsi" w:cs="Arial"/>
          <w:sz w:val="20"/>
        </w:rPr>
        <w:t xml:space="preserve">as, Recaudación y Fiscalización </w:t>
      </w:r>
      <w:r w:rsidR="00F4250F" w:rsidRPr="00B956AE">
        <w:rPr>
          <w:rFonts w:asciiTheme="minorHAnsi" w:hAnsiTheme="minorHAnsi" w:cs="Arial"/>
          <w:i/>
          <w:sz w:val="20"/>
        </w:rPr>
        <w:t xml:space="preserve">(Última reforma publicada </w:t>
      </w:r>
      <w:r w:rsidR="00B956AE" w:rsidRPr="00B956AE">
        <w:rPr>
          <w:rFonts w:asciiTheme="minorHAnsi" w:hAnsiTheme="minorHAnsi" w:cs="Arial"/>
          <w:i/>
          <w:sz w:val="20"/>
        </w:rPr>
        <w:t xml:space="preserve">en el </w:t>
      </w:r>
      <w:r w:rsidR="00F4250F" w:rsidRPr="00B956AE">
        <w:rPr>
          <w:rFonts w:asciiTheme="minorHAnsi" w:hAnsiTheme="minorHAnsi" w:cs="Arial"/>
          <w:i/>
          <w:sz w:val="20"/>
        </w:rPr>
        <w:t>D</w:t>
      </w:r>
      <w:r w:rsidR="00B956AE" w:rsidRPr="00B956AE">
        <w:rPr>
          <w:rFonts w:asciiTheme="minorHAnsi" w:hAnsiTheme="minorHAnsi" w:cs="Arial"/>
          <w:i/>
          <w:sz w:val="20"/>
        </w:rPr>
        <w:t>.</w:t>
      </w:r>
      <w:r w:rsidR="00F4250F" w:rsidRPr="00B956AE">
        <w:rPr>
          <w:rFonts w:asciiTheme="minorHAnsi" w:hAnsiTheme="minorHAnsi" w:cs="Arial"/>
          <w:i/>
          <w:sz w:val="20"/>
        </w:rPr>
        <w:t>O</w:t>
      </w:r>
      <w:r w:rsidR="00B956AE" w:rsidRPr="00B956AE">
        <w:rPr>
          <w:rFonts w:asciiTheme="minorHAnsi" w:hAnsiTheme="minorHAnsi" w:cs="Arial"/>
          <w:i/>
          <w:sz w:val="20"/>
        </w:rPr>
        <w:t>.</w:t>
      </w:r>
      <w:r w:rsidR="00F4250F" w:rsidRPr="00B956AE">
        <w:rPr>
          <w:rFonts w:asciiTheme="minorHAnsi" w:hAnsiTheme="minorHAnsi" w:cs="Arial"/>
          <w:i/>
          <w:sz w:val="20"/>
        </w:rPr>
        <w:t>F</w:t>
      </w:r>
      <w:r w:rsidR="00B956AE" w:rsidRPr="00B956AE">
        <w:rPr>
          <w:rFonts w:asciiTheme="minorHAnsi" w:hAnsiTheme="minorHAnsi" w:cs="Arial"/>
          <w:i/>
          <w:sz w:val="20"/>
        </w:rPr>
        <w:t xml:space="preserve">. el </w:t>
      </w:r>
      <w:r w:rsidR="00F4250F" w:rsidRPr="00B956AE">
        <w:rPr>
          <w:rFonts w:asciiTheme="minorHAnsi" w:hAnsiTheme="minorHAnsi" w:cs="Arial"/>
          <w:i/>
          <w:sz w:val="20"/>
        </w:rPr>
        <w:t xml:space="preserve"> 15 de julio de 2005)</w:t>
      </w:r>
    </w:p>
    <w:p w14:paraId="71809936" w14:textId="77777777" w:rsidR="00FA0FB4" w:rsidRPr="00625090" w:rsidRDefault="00FA0FB4" w:rsidP="00A339AF">
      <w:pPr>
        <w:pStyle w:val="Prrafodelista"/>
        <w:numPr>
          <w:ilvl w:val="0"/>
          <w:numId w:val="21"/>
        </w:numPr>
        <w:jc w:val="both"/>
        <w:rPr>
          <w:rFonts w:asciiTheme="minorHAnsi" w:hAnsiTheme="minorHAnsi" w:cs="Arial"/>
          <w:sz w:val="20"/>
        </w:rPr>
      </w:pPr>
      <w:r w:rsidRPr="00625090">
        <w:rPr>
          <w:rFonts w:asciiTheme="minorHAnsi" w:hAnsiTheme="minorHAnsi" w:cs="Arial"/>
          <w:sz w:val="20"/>
        </w:rPr>
        <w:t xml:space="preserve">El particular ha interpuesto medio de defensa en contra del crédito fiscal determinado y el interés fiscal se encuentra debidamente garantizado conforme a las disposiciones fiscales. </w:t>
      </w:r>
    </w:p>
    <w:p w14:paraId="6D82A673" w14:textId="77777777" w:rsidR="00FA0FB4" w:rsidRPr="00625090" w:rsidRDefault="00FA0FB4" w:rsidP="00FA0FB4">
      <w:pPr>
        <w:jc w:val="both"/>
        <w:rPr>
          <w:rFonts w:asciiTheme="minorHAnsi" w:hAnsiTheme="minorHAnsi" w:cs="Arial"/>
          <w:sz w:val="20"/>
        </w:rPr>
      </w:pPr>
    </w:p>
    <w:p w14:paraId="4838711A" w14:textId="77777777" w:rsidR="00FA0FB4" w:rsidRPr="00625090" w:rsidRDefault="00FA0FB4" w:rsidP="00FA0FB4">
      <w:pPr>
        <w:jc w:val="both"/>
        <w:rPr>
          <w:rFonts w:asciiTheme="minorHAnsi" w:hAnsiTheme="minorHAnsi" w:cs="Arial"/>
          <w:sz w:val="20"/>
        </w:rPr>
      </w:pPr>
      <w:r w:rsidRPr="00625090">
        <w:rPr>
          <w:rFonts w:asciiTheme="minorHAnsi" w:hAnsiTheme="minorHAnsi" w:cs="Arial"/>
          <w:sz w:val="20"/>
        </w:rPr>
        <w:t xml:space="preserve">Quinta. - Opinión generada por la persona titular de la Opinión del cumplimiento. </w:t>
      </w:r>
    </w:p>
    <w:p w14:paraId="3857DEDE" w14:textId="77777777" w:rsidR="00FA0FB4" w:rsidRPr="00625090" w:rsidRDefault="00FA0FB4" w:rsidP="00FA0FB4">
      <w:pPr>
        <w:jc w:val="both"/>
        <w:rPr>
          <w:rFonts w:asciiTheme="minorHAnsi" w:hAnsiTheme="minorHAnsi" w:cs="Arial"/>
          <w:sz w:val="20"/>
        </w:rPr>
      </w:pPr>
      <w:r w:rsidRPr="00625090">
        <w:rPr>
          <w:rFonts w:asciiTheme="minorHAnsi" w:hAnsiTheme="minorHAnsi" w:cs="Arial"/>
          <w:sz w:val="20"/>
        </w:rPr>
        <w:t>Los particulares que para realizar algún trámite requieran la opinión del cumplimiento de obligaciones fiscales en materia de seguridad social, deberán realizar el siguiente procedimiento:</w:t>
      </w:r>
    </w:p>
    <w:p w14:paraId="1E0DBE1F" w14:textId="77777777" w:rsidR="00FA0FB4" w:rsidRPr="00625090" w:rsidRDefault="00FA0FB4" w:rsidP="00FA0FB4">
      <w:pPr>
        <w:jc w:val="both"/>
        <w:rPr>
          <w:rFonts w:asciiTheme="minorHAnsi" w:hAnsiTheme="minorHAnsi" w:cs="Arial"/>
          <w:sz w:val="20"/>
        </w:rPr>
      </w:pPr>
      <w:r w:rsidRPr="00625090">
        <w:rPr>
          <w:rFonts w:asciiTheme="minorHAnsi" w:hAnsiTheme="minorHAnsi" w:cs="Arial"/>
          <w:sz w:val="20"/>
        </w:rPr>
        <w:t xml:space="preserve"> </w:t>
      </w:r>
    </w:p>
    <w:p w14:paraId="10436C14" w14:textId="25F70590" w:rsidR="00FA0FB4" w:rsidRPr="00625090" w:rsidRDefault="00FA0FB4" w:rsidP="00A339AF">
      <w:pPr>
        <w:pStyle w:val="Prrafodelista"/>
        <w:numPr>
          <w:ilvl w:val="0"/>
          <w:numId w:val="20"/>
        </w:numPr>
        <w:jc w:val="both"/>
        <w:rPr>
          <w:rFonts w:asciiTheme="minorHAnsi" w:hAnsiTheme="minorHAnsi" w:cs="Arial"/>
          <w:sz w:val="20"/>
        </w:rPr>
      </w:pPr>
      <w:r w:rsidRPr="00625090">
        <w:rPr>
          <w:rFonts w:asciiTheme="minorHAnsi" w:hAnsiTheme="minorHAnsi" w:cs="Arial"/>
          <w:sz w:val="20"/>
        </w:rPr>
        <w:t>Ingr</w:t>
      </w:r>
      <w:r w:rsidR="00EF37FE">
        <w:rPr>
          <w:rFonts w:asciiTheme="minorHAnsi" w:hAnsiTheme="minorHAnsi" w:cs="Arial"/>
          <w:sz w:val="20"/>
        </w:rPr>
        <w:t xml:space="preserve">esar por la página de </w:t>
      </w:r>
      <w:r w:rsidR="00EF37FE" w:rsidRPr="00BD681B">
        <w:rPr>
          <w:rFonts w:asciiTheme="minorHAnsi" w:hAnsiTheme="minorHAnsi" w:cs="Arial"/>
          <w:sz w:val="20"/>
        </w:rPr>
        <w:t xml:space="preserve">Internet </w:t>
      </w:r>
      <w:r w:rsidR="00BD681B" w:rsidRPr="00BD681B">
        <w:rPr>
          <w:rFonts w:asciiTheme="minorHAnsi" w:hAnsiTheme="minorHAnsi" w:cs="Arial"/>
          <w:sz w:val="20"/>
        </w:rPr>
        <w:t>del Instituto</w:t>
      </w:r>
      <w:r w:rsidR="00BD681B" w:rsidRPr="00625090">
        <w:rPr>
          <w:rFonts w:asciiTheme="minorHAnsi" w:hAnsiTheme="minorHAnsi" w:cs="Arial"/>
          <w:sz w:val="20"/>
        </w:rPr>
        <w:t xml:space="preserve"> </w:t>
      </w:r>
      <w:r w:rsidRPr="00625090">
        <w:rPr>
          <w:rFonts w:asciiTheme="minorHAnsi" w:hAnsiTheme="minorHAnsi" w:cs="Arial"/>
          <w:sz w:val="20"/>
        </w:rPr>
        <w:t>(www.</w:t>
      </w:r>
      <w:r w:rsidR="001E412F">
        <w:rPr>
          <w:rFonts w:asciiTheme="minorHAnsi" w:hAnsiTheme="minorHAnsi" w:cs="Arial"/>
          <w:sz w:val="20"/>
        </w:rPr>
        <w:t>IMSS</w:t>
      </w:r>
      <w:r w:rsidRPr="00625090">
        <w:rPr>
          <w:rFonts w:asciiTheme="minorHAnsi" w:hAnsiTheme="minorHAnsi" w:cs="Arial"/>
          <w:sz w:val="20"/>
        </w:rPr>
        <w:t xml:space="preserve">.gob.mx) al apartado “Patrones o empresas”; en el “Escritorio virtual”, registrarse con su firma electrónica avanzada (e.firma) y contraseña, aceptando los términos y condiciones para el uso de los medios electrónicos. En el supuesto de que se proceda por conducto de un representante legal, éste ingresará con su e.firma. </w:t>
      </w:r>
    </w:p>
    <w:p w14:paraId="0595F351" w14:textId="77777777" w:rsidR="00FA0FB4" w:rsidRPr="00625090" w:rsidRDefault="00FA0FB4" w:rsidP="00A339AF">
      <w:pPr>
        <w:pStyle w:val="Prrafodelista"/>
        <w:numPr>
          <w:ilvl w:val="0"/>
          <w:numId w:val="20"/>
        </w:numPr>
        <w:jc w:val="both"/>
        <w:rPr>
          <w:rFonts w:asciiTheme="minorHAnsi" w:hAnsiTheme="minorHAnsi" w:cs="Arial"/>
          <w:sz w:val="20"/>
        </w:rPr>
      </w:pPr>
      <w:r w:rsidRPr="00625090">
        <w:rPr>
          <w:rFonts w:asciiTheme="minorHAnsi" w:hAnsiTheme="minorHAnsi" w:cs="Arial"/>
          <w:sz w:val="20"/>
        </w:rPr>
        <w:lastRenderedPageBreak/>
        <w:t xml:space="preserve">Elegir la sección “Datos Fiscales” y en el apartado “Acciones” la opción “Opinión del cumplimiento”. Cuando se proceda por conducto de un representante legal, previamente, en el apartado “Empresas Representadas”, se deberá seleccionar la persona representada respecto de la cual se requiere la Opinión del cumplimiento. </w:t>
      </w:r>
    </w:p>
    <w:p w14:paraId="64A418CE" w14:textId="77777777" w:rsidR="00FA0FB4" w:rsidRPr="00625090" w:rsidRDefault="00FA0FB4" w:rsidP="00A339AF">
      <w:pPr>
        <w:pStyle w:val="Prrafodelista"/>
        <w:numPr>
          <w:ilvl w:val="0"/>
          <w:numId w:val="20"/>
        </w:numPr>
        <w:jc w:val="both"/>
        <w:rPr>
          <w:rFonts w:asciiTheme="minorHAnsi" w:hAnsiTheme="minorHAnsi" w:cs="Arial"/>
          <w:sz w:val="20"/>
        </w:rPr>
      </w:pPr>
      <w:r w:rsidRPr="00625090">
        <w:rPr>
          <w:rFonts w:asciiTheme="minorHAnsi" w:hAnsiTheme="minorHAnsi" w:cs="Arial"/>
          <w:sz w:val="20"/>
        </w:rPr>
        <w:t xml:space="preserve">Después de la elección de la opción “Opinión del cumplimiento”, podrá imprimirse el documento que contiene la opinión del cumplimiento de obligaciones fiscales en materia de seguridad social respectiva. </w:t>
      </w:r>
    </w:p>
    <w:p w14:paraId="06588163" w14:textId="77777777" w:rsidR="00FA0FB4" w:rsidRPr="00625090" w:rsidRDefault="00FA0FB4" w:rsidP="00FA0FB4">
      <w:pPr>
        <w:jc w:val="both"/>
        <w:rPr>
          <w:rFonts w:asciiTheme="minorHAnsi" w:hAnsiTheme="minorHAnsi" w:cs="Arial"/>
          <w:sz w:val="20"/>
        </w:rPr>
      </w:pPr>
    </w:p>
    <w:p w14:paraId="0C6871AF" w14:textId="77777777" w:rsidR="00FA0FB4" w:rsidRPr="00625090" w:rsidRDefault="00FA0FB4" w:rsidP="00FA0FB4">
      <w:pPr>
        <w:jc w:val="both"/>
        <w:rPr>
          <w:rFonts w:asciiTheme="minorHAnsi" w:hAnsiTheme="minorHAnsi" w:cs="Arial"/>
          <w:sz w:val="20"/>
        </w:rPr>
      </w:pPr>
      <w:r w:rsidRPr="00625090">
        <w:rPr>
          <w:rFonts w:asciiTheme="minorHAnsi" w:hAnsiTheme="minorHAnsi" w:cs="Arial"/>
          <w:sz w:val="20"/>
        </w:rPr>
        <w:t xml:space="preserve">Sexta.- Opinión generada por los entes de carácter público. </w:t>
      </w:r>
    </w:p>
    <w:p w14:paraId="1DDDFB53" w14:textId="2DD80C23" w:rsidR="00FA0FB4" w:rsidRPr="00625090" w:rsidRDefault="00FA0FB4" w:rsidP="00FA0FB4">
      <w:pPr>
        <w:jc w:val="both"/>
        <w:rPr>
          <w:rFonts w:asciiTheme="minorHAnsi" w:hAnsiTheme="minorHAnsi" w:cs="Arial"/>
          <w:sz w:val="20"/>
        </w:rPr>
      </w:pPr>
      <w:r w:rsidRPr="00625090">
        <w:rPr>
          <w:rFonts w:asciiTheme="minorHAnsi" w:hAnsiTheme="minorHAnsi" w:cs="Arial"/>
          <w:sz w:val="20"/>
        </w:rPr>
        <w:t xml:space="preserve">Los entes de carácter público deberán consultar en línea la situación actualizada del cumplimiento de las obligaciones fiscales en materia de seguridad social de los particulares, a través de la página electrónica habilitada por el </w:t>
      </w:r>
      <w:r w:rsidR="001E412F">
        <w:rPr>
          <w:rFonts w:asciiTheme="minorHAnsi" w:hAnsiTheme="minorHAnsi" w:cs="Arial"/>
          <w:sz w:val="20"/>
        </w:rPr>
        <w:t>IMSS</w:t>
      </w:r>
      <w:r w:rsidRPr="00625090">
        <w:rPr>
          <w:rFonts w:asciiTheme="minorHAnsi" w:hAnsiTheme="minorHAnsi" w:cs="Arial"/>
          <w:sz w:val="20"/>
        </w:rPr>
        <w:t xml:space="preserve"> en la URL: https://verifica</w:t>
      </w:r>
      <w:r w:rsidR="001E412F">
        <w:rPr>
          <w:rFonts w:asciiTheme="minorHAnsi" w:hAnsiTheme="minorHAnsi" w:cs="Arial"/>
          <w:sz w:val="20"/>
        </w:rPr>
        <w:t>IMSS</w:t>
      </w:r>
      <w:r w:rsidRPr="00625090">
        <w:rPr>
          <w:rFonts w:asciiTheme="minorHAnsi" w:hAnsiTheme="minorHAnsi" w:cs="Arial"/>
          <w:sz w:val="20"/>
        </w:rPr>
        <w:t>.</w:t>
      </w:r>
      <w:r w:rsidR="001E412F">
        <w:rPr>
          <w:rFonts w:asciiTheme="minorHAnsi" w:hAnsiTheme="minorHAnsi" w:cs="Arial"/>
          <w:sz w:val="20"/>
        </w:rPr>
        <w:t>IMSS</w:t>
      </w:r>
      <w:r w:rsidRPr="00625090">
        <w:rPr>
          <w:rFonts w:asciiTheme="minorHAnsi" w:hAnsiTheme="minorHAnsi" w:cs="Arial"/>
          <w:sz w:val="20"/>
        </w:rPr>
        <w:t xml:space="preserve">.gob.mx/cartaCumplimiento/. La consulta que los entes de carácter público generen en línea les permitirá conocer la situación de los particulares respecto del cumplimiento de sus obligaciones fiscales en materia de seguridad social. </w:t>
      </w:r>
    </w:p>
    <w:p w14:paraId="67FF7432" w14:textId="77777777" w:rsidR="00FA0FB4" w:rsidRPr="00625090" w:rsidRDefault="00FA0FB4" w:rsidP="00FA0FB4">
      <w:pPr>
        <w:jc w:val="both"/>
        <w:rPr>
          <w:rFonts w:asciiTheme="minorHAnsi" w:hAnsiTheme="minorHAnsi" w:cs="Arial"/>
          <w:sz w:val="20"/>
        </w:rPr>
      </w:pPr>
    </w:p>
    <w:p w14:paraId="4E198239" w14:textId="12666CE9" w:rsidR="00FA0FB4" w:rsidRPr="00625090" w:rsidRDefault="00FA0FB4" w:rsidP="00FA0FB4">
      <w:pPr>
        <w:jc w:val="both"/>
        <w:rPr>
          <w:rFonts w:asciiTheme="minorHAnsi" w:hAnsiTheme="minorHAnsi" w:cs="Arial"/>
          <w:sz w:val="20"/>
        </w:rPr>
      </w:pPr>
      <w:r w:rsidRPr="00625090">
        <w:rPr>
          <w:rFonts w:asciiTheme="minorHAnsi" w:hAnsiTheme="minorHAnsi" w:cs="Arial"/>
          <w:sz w:val="20"/>
        </w:rPr>
        <w:t xml:space="preserve">Para tal efecto, los entes de carácter público deberán celebrar con el </w:t>
      </w:r>
      <w:r w:rsidR="001E412F">
        <w:rPr>
          <w:rFonts w:asciiTheme="minorHAnsi" w:hAnsiTheme="minorHAnsi" w:cs="Arial"/>
          <w:sz w:val="20"/>
        </w:rPr>
        <w:t>IMSS</w:t>
      </w:r>
      <w:r w:rsidRPr="00625090">
        <w:rPr>
          <w:rFonts w:asciiTheme="minorHAnsi" w:hAnsiTheme="minorHAnsi" w:cs="Arial"/>
          <w:sz w:val="20"/>
        </w:rPr>
        <w:t xml:space="preserve"> un Convenio de uso, acceso y confidencialidad, mismo que será suscrito por la persona servidora pública facultada legalmente para ello; debiendo los entes de carácter público implementar las medidas necesarias para salvaguardar la integridad y confidencialidad de la información respectiva. </w:t>
      </w:r>
    </w:p>
    <w:p w14:paraId="43A5994D" w14:textId="77777777" w:rsidR="00FA0FB4" w:rsidRPr="00625090" w:rsidRDefault="00FA0FB4" w:rsidP="00FA0FB4">
      <w:pPr>
        <w:jc w:val="both"/>
        <w:rPr>
          <w:rFonts w:asciiTheme="minorHAnsi" w:hAnsiTheme="minorHAnsi" w:cs="Arial"/>
          <w:sz w:val="20"/>
        </w:rPr>
      </w:pPr>
    </w:p>
    <w:p w14:paraId="42F6FB96" w14:textId="77777777" w:rsidR="00FA0FB4" w:rsidRPr="00625090" w:rsidRDefault="00FA0FB4" w:rsidP="00FA0FB4">
      <w:pPr>
        <w:jc w:val="both"/>
        <w:rPr>
          <w:rFonts w:asciiTheme="minorHAnsi" w:hAnsiTheme="minorHAnsi" w:cs="Arial"/>
          <w:sz w:val="20"/>
        </w:rPr>
      </w:pPr>
      <w:r w:rsidRPr="00625090">
        <w:rPr>
          <w:rFonts w:asciiTheme="minorHAnsi" w:hAnsiTheme="minorHAnsi" w:cs="Arial"/>
          <w:sz w:val="20"/>
        </w:rPr>
        <w:t xml:space="preserve">Mientras los entes de carácter público no se encuentren en condiciones de llevar a cabo la consulta de la opinión del cumplimiento de obligaciones fiscales en materia de seguridad social a través de la página electrónica mencionada en la presente regla, seguirán utilizando la opinión del cumplimiento generada por los particulares conforme al procedimiento establecido en la Regla Quinta de las presentes Reglas. </w:t>
      </w:r>
    </w:p>
    <w:p w14:paraId="181E7074" w14:textId="77777777" w:rsidR="00FA0FB4" w:rsidRPr="00625090" w:rsidRDefault="00FA0FB4" w:rsidP="00FA0FB4">
      <w:pPr>
        <w:jc w:val="both"/>
        <w:rPr>
          <w:rFonts w:asciiTheme="minorHAnsi" w:hAnsiTheme="minorHAnsi" w:cs="Arial"/>
          <w:sz w:val="20"/>
        </w:rPr>
      </w:pPr>
    </w:p>
    <w:p w14:paraId="62CCC624" w14:textId="77777777" w:rsidR="00FA0FB4" w:rsidRPr="00625090" w:rsidRDefault="00FA0FB4" w:rsidP="00FA0FB4">
      <w:pPr>
        <w:jc w:val="both"/>
        <w:rPr>
          <w:rFonts w:asciiTheme="minorHAnsi" w:hAnsiTheme="minorHAnsi" w:cs="Arial"/>
          <w:sz w:val="20"/>
        </w:rPr>
      </w:pPr>
      <w:r w:rsidRPr="00625090">
        <w:rPr>
          <w:rFonts w:asciiTheme="minorHAnsi" w:hAnsiTheme="minorHAnsi" w:cs="Arial"/>
          <w:sz w:val="20"/>
        </w:rPr>
        <w:t xml:space="preserve">Séptima.- Opinión Pública. </w:t>
      </w:r>
    </w:p>
    <w:p w14:paraId="64DA2F2A" w14:textId="30E489D7" w:rsidR="00FA0FB4" w:rsidRPr="00625090" w:rsidRDefault="00FA0FB4" w:rsidP="00FA0FB4">
      <w:pPr>
        <w:jc w:val="both"/>
        <w:rPr>
          <w:rFonts w:asciiTheme="minorHAnsi" w:hAnsiTheme="minorHAnsi" w:cs="Arial"/>
          <w:sz w:val="20"/>
        </w:rPr>
      </w:pPr>
      <w:r w:rsidRPr="00625090">
        <w:rPr>
          <w:rFonts w:asciiTheme="minorHAnsi" w:hAnsiTheme="minorHAnsi" w:cs="Arial"/>
          <w:sz w:val="20"/>
        </w:rPr>
        <w:t xml:space="preserve">En términos del décimo párrafo del artículo 32-D del Código Fiscal de la Federación, para participar como proveedor de los sujetos a que se refiere la Regla Primera de las presentes Reglas, los particulares deberán autorizar al </w:t>
      </w:r>
      <w:r w:rsidR="001E412F">
        <w:rPr>
          <w:rFonts w:asciiTheme="minorHAnsi" w:hAnsiTheme="minorHAnsi" w:cs="Arial"/>
          <w:sz w:val="20"/>
        </w:rPr>
        <w:t>IMSS</w:t>
      </w:r>
      <w:r w:rsidRPr="00625090">
        <w:rPr>
          <w:rFonts w:asciiTheme="minorHAnsi" w:hAnsiTheme="minorHAnsi" w:cs="Arial"/>
          <w:sz w:val="20"/>
        </w:rPr>
        <w:t xml:space="preserve"> a hacer público el resultado de la consulta de su opinión del cumplimiento de obligaciones fiscales en materia de seguridad social, según el siguiente procedimiento: </w:t>
      </w:r>
    </w:p>
    <w:p w14:paraId="2150412A" w14:textId="77777777" w:rsidR="00FA0FB4" w:rsidRPr="00625090" w:rsidRDefault="00FA0FB4" w:rsidP="00FA0FB4">
      <w:pPr>
        <w:jc w:val="both"/>
        <w:rPr>
          <w:rFonts w:asciiTheme="minorHAnsi" w:hAnsiTheme="minorHAnsi" w:cs="Arial"/>
          <w:sz w:val="20"/>
        </w:rPr>
      </w:pPr>
    </w:p>
    <w:p w14:paraId="1EE0B91C" w14:textId="78BB18CD" w:rsidR="00FA0FB4" w:rsidRDefault="00FA0FB4" w:rsidP="00FA0FB4">
      <w:pPr>
        <w:jc w:val="both"/>
        <w:rPr>
          <w:rFonts w:asciiTheme="minorHAnsi" w:hAnsiTheme="minorHAnsi" w:cs="Arial"/>
          <w:sz w:val="20"/>
        </w:rPr>
      </w:pPr>
      <w:r w:rsidRPr="00625090">
        <w:rPr>
          <w:rFonts w:asciiTheme="minorHAnsi" w:hAnsiTheme="minorHAnsi" w:cs="Arial"/>
          <w:sz w:val="20"/>
        </w:rPr>
        <w:t xml:space="preserve">Ingresar al Buzón </w:t>
      </w:r>
      <w:r w:rsidR="001E412F">
        <w:rPr>
          <w:rFonts w:asciiTheme="minorHAnsi" w:hAnsiTheme="minorHAnsi" w:cs="Arial"/>
          <w:sz w:val="20"/>
        </w:rPr>
        <w:t>IMSS</w:t>
      </w:r>
      <w:r w:rsidR="00EF37FE">
        <w:rPr>
          <w:rFonts w:asciiTheme="minorHAnsi" w:hAnsiTheme="minorHAnsi" w:cs="Arial"/>
          <w:sz w:val="20"/>
        </w:rPr>
        <w:t xml:space="preserve">, por la página electrónica </w:t>
      </w:r>
      <w:r w:rsidR="00BD681B" w:rsidRPr="00BD681B">
        <w:rPr>
          <w:rFonts w:asciiTheme="minorHAnsi" w:hAnsiTheme="minorHAnsi" w:cs="Arial"/>
          <w:sz w:val="20"/>
        </w:rPr>
        <w:t>del Instituto</w:t>
      </w:r>
      <w:r w:rsidRPr="00625090">
        <w:rPr>
          <w:rFonts w:asciiTheme="minorHAnsi" w:hAnsiTheme="minorHAnsi" w:cs="Arial"/>
          <w:sz w:val="20"/>
        </w:rPr>
        <w:t xml:space="preserve"> (www.</w:t>
      </w:r>
      <w:r w:rsidR="001E412F">
        <w:rPr>
          <w:rFonts w:asciiTheme="minorHAnsi" w:hAnsiTheme="minorHAnsi" w:cs="Arial"/>
          <w:sz w:val="20"/>
        </w:rPr>
        <w:t>IMSS</w:t>
      </w:r>
      <w:r w:rsidRPr="00625090">
        <w:rPr>
          <w:rFonts w:asciiTheme="minorHAnsi" w:hAnsiTheme="minorHAnsi" w:cs="Arial"/>
          <w:sz w:val="20"/>
        </w:rPr>
        <w:t>.gob.mx/buzon</w:t>
      </w:r>
      <w:r w:rsidR="001E412F">
        <w:rPr>
          <w:rFonts w:asciiTheme="minorHAnsi" w:hAnsiTheme="minorHAnsi" w:cs="Arial"/>
          <w:sz w:val="20"/>
        </w:rPr>
        <w:t>IMSS</w:t>
      </w:r>
      <w:r w:rsidRPr="00625090">
        <w:rPr>
          <w:rFonts w:asciiTheme="minorHAnsi" w:hAnsiTheme="minorHAnsi" w:cs="Arial"/>
          <w:sz w:val="20"/>
        </w:rPr>
        <w:t xml:space="preserve">), a través del medio de autenticación correspondiente. </w:t>
      </w:r>
    </w:p>
    <w:p w14:paraId="2E2A1A46" w14:textId="77777777" w:rsidR="00FA0FB4" w:rsidRPr="00625090" w:rsidRDefault="00FA0FB4" w:rsidP="00FA0FB4">
      <w:pPr>
        <w:jc w:val="both"/>
        <w:rPr>
          <w:rFonts w:asciiTheme="minorHAnsi" w:hAnsiTheme="minorHAnsi" w:cs="Arial"/>
          <w:sz w:val="20"/>
        </w:rPr>
      </w:pPr>
    </w:p>
    <w:p w14:paraId="203EC4A0" w14:textId="77777777" w:rsidR="00FA0FB4" w:rsidRPr="00625090" w:rsidRDefault="00FA0FB4" w:rsidP="00A339AF">
      <w:pPr>
        <w:pStyle w:val="Prrafodelista"/>
        <w:numPr>
          <w:ilvl w:val="0"/>
          <w:numId w:val="19"/>
        </w:numPr>
        <w:jc w:val="both"/>
        <w:rPr>
          <w:rFonts w:asciiTheme="minorHAnsi" w:hAnsiTheme="minorHAnsi" w:cs="Arial"/>
          <w:sz w:val="20"/>
        </w:rPr>
      </w:pPr>
      <w:r w:rsidRPr="00625090">
        <w:rPr>
          <w:rFonts w:asciiTheme="minorHAnsi" w:hAnsiTheme="minorHAnsi" w:cs="Arial"/>
          <w:sz w:val="20"/>
        </w:rPr>
        <w:t xml:space="preserve">Del menú, seleccionar la opción “Cobranza”. </w:t>
      </w:r>
    </w:p>
    <w:p w14:paraId="2309F5C2" w14:textId="77777777" w:rsidR="00FA0FB4" w:rsidRPr="00625090" w:rsidRDefault="00FA0FB4" w:rsidP="00A339AF">
      <w:pPr>
        <w:pStyle w:val="Prrafodelista"/>
        <w:numPr>
          <w:ilvl w:val="0"/>
          <w:numId w:val="19"/>
        </w:numPr>
        <w:jc w:val="both"/>
        <w:rPr>
          <w:rFonts w:asciiTheme="minorHAnsi" w:hAnsiTheme="minorHAnsi" w:cs="Arial"/>
          <w:sz w:val="20"/>
        </w:rPr>
      </w:pPr>
      <w:r w:rsidRPr="00625090">
        <w:rPr>
          <w:rFonts w:asciiTheme="minorHAnsi" w:hAnsiTheme="minorHAnsi" w:cs="Arial"/>
          <w:sz w:val="20"/>
        </w:rPr>
        <w:t xml:space="preserve">Del menú, seleccionar la opción “32D Autorización de Opinión Pública” y después la opción “Autorizo hacer pública mi opinión del cumplimiento”. </w:t>
      </w:r>
    </w:p>
    <w:p w14:paraId="5025DFD4" w14:textId="77777777" w:rsidR="00FA0FB4" w:rsidRPr="00625090" w:rsidRDefault="00FA0FB4" w:rsidP="00A339AF">
      <w:pPr>
        <w:pStyle w:val="Prrafodelista"/>
        <w:numPr>
          <w:ilvl w:val="0"/>
          <w:numId w:val="19"/>
        </w:numPr>
        <w:jc w:val="both"/>
        <w:rPr>
          <w:rFonts w:asciiTheme="minorHAnsi" w:hAnsiTheme="minorHAnsi" w:cs="Arial"/>
          <w:sz w:val="20"/>
        </w:rPr>
      </w:pPr>
      <w:r w:rsidRPr="00625090">
        <w:rPr>
          <w:rFonts w:asciiTheme="minorHAnsi" w:hAnsiTheme="minorHAnsi" w:cs="Arial"/>
          <w:sz w:val="20"/>
        </w:rPr>
        <w:t xml:space="preserve">Dar clic en el botón “Guardar” y firmar mediante la e.firma. </w:t>
      </w:r>
    </w:p>
    <w:p w14:paraId="5808A560" w14:textId="40C366F7" w:rsidR="00FA0FB4" w:rsidRPr="00625090" w:rsidRDefault="00FA0FB4" w:rsidP="00A339AF">
      <w:pPr>
        <w:pStyle w:val="Prrafodelista"/>
        <w:numPr>
          <w:ilvl w:val="0"/>
          <w:numId w:val="19"/>
        </w:numPr>
        <w:jc w:val="both"/>
        <w:rPr>
          <w:rFonts w:asciiTheme="minorHAnsi" w:hAnsiTheme="minorHAnsi" w:cs="Arial"/>
          <w:sz w:val="20"/>
        </w:rPr>
      </w:pPr>
      <w:r w:rsidRPr="00625090">
        <w:rPr>
          <w:rFonts w:asciiTheme="minorHAnsi" w:hAnsiTheme="minorHAnsi" w:cs="Arial"/>
          <w:sz w:val="20"/>
        </w:rPr>
        <w:t xml:space="preserve">El Buzón </w:t>
      </w:r>
      <w:r w:rsidR="001E412F">
        <w:rPr>
          <w:rFonts w:asciiTheme="minorHAnsi" w:hAnsiTheme="minorHAnsi" w:cs="Arial"/>
          <w:sz w:val="20"/>
        </w:rPr>
        <w:t>IMSS</w:t>
      </w:r>
      <w:r w:rsidRPr="00625090">
        <w:rPr>
          <w:rFonts w:asciiTheme="minorHAnsi" w:hAnsiTheme="minorHAnsi" w:cs="Arial"/>
          <w:sz w:val="20"/>
        </w:rPr>
        <w:t xml:space="preserve"> generará el acuse correspondiente. </w:t>
      </w:r>
    </w:p>
    <w:p w14:paraId="5EBD3A27" w14:textId="77777777" w:rsidR="00FA0FB4" w:rsidRPr="00625090" w:rsidRDefault="00FA0FB4" w:rsidP="00FA0FB4">
      <w:pPr>
        <w:jc w:val="both"/>
        <w:rPr>
          <w:rFonts w:asciiTheme="minorHAnsi" w:hAnsiTheme="minorHAnsi" w:cs="Arial"/>
          <w:sz w:val="20"/>
        </w:rPr>
      </w:pPr>
    </w:p>
    <w:p w14:paraId="1C6CC1B0" w14:textId="4D1F025B" w:rsidR="00FA0FB4" w:rsidRDefault="00FA0FB4" w:rsidP="00FA0FB4">
      <w:pPr>
        <w:jc w:val="both"/>
        <w:rPr>
          <w:rFonts w:asciiTheme="minorHAnsi" w:hAnsiTheme="minorHAnsi" w:cs="Arial"/>
          <w:sz w:val="20"/>
        </w:rPr>
      </w:pPr>
      <w:r w:rsidRPr="00625090">
        <w:rPr>
          <w:rFonts w:asciiTheme="minorHAnsi" w:hAnsiTheme="minorHAnsi" w:cs="Arial"/>
          <w:sz w:val="20"/>
        </w:rPr>
        <w:t xml:space="preserve">El procedimiento antes descrito podrá ser utilizado por cualquier persona física o moral que desee hacer pública su opinión del cumplimiento de obligaciones fiscales en materia de seguridad social. Una vez que el particular confiera al </w:t>
      </w:r>
      <w:r w:rsidR="001E412F">
        <w:rPr>
          <w:rFonts w:asciiTheme="minorHAnsi" w:hAnsiTheme="minorHAnsi" w:cs="Arial"/>
          <w:sz w:val="20"/>
        </w:rPr>
        <w:t>IMSS</w:t>
      </w:r>
      <w:r w:rsidRPr="00625090">
        <w:rPr>
          <w:rFonts w:asciiTheme="minorHAnsi" w:hAnsiTheme="minorHAnsi" w:cs="Arial"/>
          <w:sz w:val="20"/>
        </w:rPr>
        <w:t xml:space="preserve"> la autorización a que se refiere el procedimiento anterior, las personas interesadas podrán consultar en la página electrónica</w:t>
      </w:r>
      <w:r w:rsidR="00BD681B" w:rsidRPr="00BD681B">
        <w:t xml:space="preserve"> </w:t>
      </w:r>
      <w:r w:rsidR="00BD681B" w:rsidRPr="00BD681B">
        <w:rPr>
          <w:rFonts w:asciiTheme="minorHAnsi" w:hAnsiTheme="minorHAnsi" w:cs="Arial"/>
          <w:sz w:val="20"/>
        </w:rPr>
        <w:t>del Instituto</w:t>
      </w:r>
      <w:r w:rsidRPr="00625090">
        <w:rPr>
          <w:rFonts w:asciiTheme="minorHAnsi" w:hAnsiTheme="minorHAnsi" w:cs="Arial"/>
          <w:sz w:val="20"/>
        </w:rPr>
        <w:t xml:space="preserve"> (</w:t>
      </w:r>
      <w:hyperlink r:id="rId14" w:history="1">
        <w:r w:rsidR="00BD681B" w:rsidRPr="0071163C">
          <w:rPr>
            <w:rStyle w:val="Hipervnculo"/>
            <w:rFonts w:asciiTheme="minorHAnsi" w:hAnsiTheme="minorHAnsi" w:cs="Arial"/>
            <w:sz w:val="20"/>
          </w:rPr>
          <w:t>www.IMSS.gob.mx</w:t>
        </w:r>
      </w:hyperlink>
      <w:r w:rsidR="00BD681B">
        <w:rPr>
          <w:rFonts w:asciiTheme="minorHAnsi" w:hAnsiTheme="minorHAnsi" w:cs="Arial"/>
          <w:sz w:val="20"/>
        </w:rPr>
        <w:t xml:space="preserve">) </w:t>
      </w:r>
      <w:r w:rsidRPr="00625090">
        <w:rPr>
          <w:rFonts w:asciiTheme="minorHAnsi" w:hAnsiTheme="minorHAnsi" w:cs="Arial"/>
          <w:sz w:val="20"/>
        </w:rPr>
        <w:t>la opinión correspondiente, conforme al siguiente procedimiento:</w:t>
      </w:r>
    </w:p>
    <w:p w14:paraId="304420A2" w14:textId="77777777" w:rsidR="000C037A" w:rsidRPr="00625090" w:rsidRDefault="000C037A" w:rsidP="00FA0FB4">
      <w:pPr>
        <w:jc w:val="both"/>
        <w:rPr>
          <w:rFonts w:asciiTheme="minorHAnsi" w:hAnsiTheme="minorHAnsi" w:cs="Arial"/>
          <w:sz w:val="20"/>
        </w:rPr>
      </w:pPr>
    </w:p>
    <w:p w14:paraId="134F3669" w14:textId="77777777" w:rsidR="00FA0FB4" w:rsidRPr="00625090" w:rsidRDefault="00FA0FB4" w:rsidP="00FA0FB4">
      <w:pPr>
        <w:jc w:val="both"/>
        <w:rPr>
          <w:rFonts w:asciiTheme="minorHAnsi" w:hAnsiTheme="minorHAnsi" w:cs="Arial"/>
          <w:sz w:val="20"/>
        </w:rPr>
      </w:pPr>
    </w:p>
    <w:p w14:paraId="60E719D5" w14:textId="38066525" w:rsidR="00FA0FB4" w:rsidRPr="00625090" w:rsidRDefault="00FA0FB4" w:rsidP="00A339AF">
      <w:pPr>
        <w:pStyle w:val="Prrafodelista"/>
        <w:numPr>
          <w:ilvl w:val="0"/>
          <w:numId w:val="14"/>
        </w:numPr>
        <w:jc w:val="both"/>
        <w:rPr>
          <w:rFonts w:asciiTheme="minorHAnsi" w:hAnsiTheme="minorHAnsi" w:cs="Arial"/>
          <w:sz w:val="20"/>
        </w:rPr>
      </w:pPr>
      <w:r w:rsidRPr="00625090">
        <w:rPr>
          <w:rFonts w:asciiTheme="minorHAnsi" w:hAnsiTheme="minorHAnsi" w:cs="Arial"/>
          <w:sz w:val="20"/>
        </w:rPr>
        <w:t xml:space="preserve">Ingresar a la página electrónica del </w:t>
      </w:r>
      <w:r w:rsidR="001E412F">
        <w:rPr>
          <w:rFonts w:asciiTheme="minorHAnsi" w:hAnsiTheme="minorHAnsi" w:cs="Arial"/>
          <w:sz w:val="20"/>
        </w:rPr>
        <w:t>IMSS</w:t>
      </w:r>
      <w:r w:rsidRPr="00625090">
        <w:rPr>
          <w:rFonts w:asciiTheme="minorHAnsi" w:hAnsiTheme="minorHAnsi" w:cs="Arial"/>
          <w:sz w:val="20"/>
        </w:rPr>
        <w:t xml:space="preserve"> (www.</w:t>
      </w:r>
      <w:r w:rsidR="001E412F">
        <w:rPr>
          <w:rFonts w:asciiTheme="minorHAnsi" w:hAnsiTheme="minorHAnsi" w:cs="Arial"/>
          <w:sz w:val="20"/>
        </w:rPr>
        <w:t>IMSS</w:t>
      </w:r>
      <w:r w:rsidRPr="00625090">
        <w:rPr>
          <w:rFonts w:asciiTheme="minorHAnsi" w:hAnsiTheme="minorHAnsi" w:cs="Arial"/>
          <w:sz w:val="20"/>
        </w:rPr>
        <w:t>.gob.mx)</w:t>
      </w:r>
    </w:p>
    <w:p w14:paraId="1CD6E95B" w14:textId="77777777" w:rsidR="00FA0FB4" w:rsidRPr="00625090" w:rsidRDefault="00FA0FB4" w:rsidP="00A339AF">
      <w:pPr>
        <w:pStyle w:val="Prrafodelista"/>
        <w:numPr>
          <w:ilvl w:val="0"/>
          <w:numId w:val="14"/>
        </w:numPr>
        <w:jc w:val="both"/>
        <w:rPr>
          <w:rFonts w:asciiTheme="minorHAnsi" w:hAnsiTheme="minorHAnsi" w:cs="Arial"/>
          <w:sz w:val="20"/>
        </w:rPr>
      </w:pPr>
      <w:r w:rsidRPr="00625090">
        <w:rPr>
          <w:rFonts w:asciiTheme="minorHAnsi" w:hAnsiTheme="minorHAnsi" w:cs="Arial"/>
          <w:sz w:val="20"/>
        </w:rPr>
        <w:t xml:space="preserve">Elegir “Consulta pública de Opinión del cumplimiento”. </w:t>
      </w:r>
    </w:p>
    <w:p w14:paraId="7BC30DE3" w14:textId="77777777" w:rsidR="00FA0FB4" w:rsidRPr="00625090" w:rsidRDefault="00FA0FB4" w:rsidP="00A339AF">
      <w:pPr>
        <w:pStyle w:val="Prrafodelista"/>
        <w:numPr>
          <w:ilvl w:val="0"/>
          <w:numId w:val="14"/>
        </w:numPr>
        <w:jc w:val="both"/>
        <w:rPr>
          <w:rFonts w:asciiTheme="minorHAnsi" w:hAnsiTheme="minorHAnsi" w:cs="Arial"/>
          <w:sz w:val="20"/>
        </w:rPr>
      </w:pPr>
      <w:r w:rsidRPr="00625090">
        <w:rPr>
          <w:rFonts w:asciiTheme="minorHAnsi" w:hAnsiTheme="minorHAnsi" w:cs="Arial"/>
          <w:sz w:val="20"/>
        </w:rPr>
        <w:t xml:space="preserve">Capturar el RFC del particular respecto del cual se desee consultar. </w:t>
      </w:r>
    </w:p>
    <w:p w14:paraId="04F8C8C3" w14:textId="77777777" w:rsidR="00FA0FB4" w:rsidRPr="00625090" w:rsidRDefault="00FA0FB4" w:rsidP="00A339AF">
      <w:pPr>
        <w:pStyle w:val="Prrafodelista"/>
        <w:numPr>
          <w:ilvl w:val="0"/>
          <w:numId w:val="14"/>
        </w:numPr>
        <w:jc w:val="both"/>
        <w:rPr>
          <w:rFonts w:asciiTheme="minorHAnsi" w:hAnsiTheme="minorHAnsi" w:cs="Arial"/>
          <w:sz w:val="20"/>
        </w:rPr>
      </w:pPr>
      <w:r w:rsidRPr="00625090">
        <w:rPr>
          <w:rFonts w:asciiTheme="minorHAnsi" w:hAnsiTheme="minorHAnsi" w:cs="Arial"/>
          <w:sz w:val="20"/>
        </w:rPr>
        <w:t xml:space="preserve">Capturar el código de validación que se muestra en pantalla. </w:t>
      </w:r>
    </w:p>
    <w:p w14:paraId="573A87BA" w14:textId="77777777" w:rsidR="00FA0FB4" w:rsidRPr="00625090" w:rsidRDefault="00FA0FB4" w:rsidP="00A339AF">
      <w:pPr>
        <w:pStyle w:val="Prrafodelista"/>
        <w:numPr>
          <w:ilvl w:val="0"/>
          <w:numId w:val="14"/>
        </w:numPr>
        <w:jc w:val="both"/>
        <w:rPr>
          <w:rFonts w:asciiTheme="minorHAnsi" w:hAnsiTheme="minorHAnsi" w:cs="Arial"/>
          <w:sz w:val="20"/>
        </w:rPr>
      </w:pPr>
      <w:r w:rsidRPr="00625090">
        <w:rPr>
          <w:rFonts w:asciiTheme="minorHAnsi" w:hAnsiTheme="minorHAnsi" w:cs="Arial"/>
          <w:sz w:val="20"/>
        </w:rPr>
        <w:t xml:space="preserve">Dar clic en el botón “Consultar”. </w:t>
      </w:r>
    </w:p>
    <w:p w14:paraId="7B75CED2" w14:textId="77777777" w:rsidR="00FA0FB4" w:rsidRPr="00625090" w:rsidRDefault="00FA0FB4" w:rsidP="00A339AF">
      <w:pPr>
        <w:pStyle w:val="Prrafodelista"/>
        <w:numPr>
          <w:ilvl w:val="0"/>
          <w:numId w:val="14"/>
        </w:numPr>
        <w:jc w:val="both"/>
        <w:rPr>
          <w:rFonts w:asciiTheme="minorHAnsi" w:hAnsiTheme="minorHAnsi" w:cs="Arial"/>
          <w:sz w:val="20"/>
        </w:rPr>
      </w:pPr>
      <w:r w:rsidRPr="00625090">
        <w:rPr>
          <w:rFonts w:asciiTheme="minorHAnsi" w:hAnsiTheme="minorHAnsi" w:cs="Arial"/>
          <w:sz w:val="20"/>
        </w:rPr>
        <w:t xml:space="preserve">Descargar en formato “.PDF” la opinión del cumplimiento de obligaciones fiscales en materia de seguridad social. </w:t>
      </w:r>
    </w:p>
    <w:p w14:paraId="718C4FD6" w14:textId="77777777" w:rsidR="00FA0FB4" w:rsidRPr="00625090" w:rsidRDefault="00FA0FB4" w:rsidP="00FA0FB4">
      <w:pPr>
        <w:jc w:val="both"/>
        <w:rPr>
          <w:rFonts w:asciiTheme="minorHAnsi" w:hAnsiTheme="minorHAnsi" w:cs="Arial"/>
          <w:sz w:val="20"/>
        </w:rPr>
      </w:pPr>
    </w:p>
    <w:p w14:paraId="7196442E" w14:textId="77777777" w:rsidR="00614020" w:rsidRDefault="00614020" w:rsidP="00FA0FB4">
      <w:pPr>
        <w:jc w:val="both"/>
        <w:rPr>
          <w:rFonts w:asciiTheme="minorHAnsi" w:hAnsiTheme="minorHAnsi" w:cs="Arial"/>
          <w:sz w:val="20"/>
        </w:rPr>
      </w:pPr>
    </w:p>
    <w:p w14:paraId="2CC29279" w14:textId="77777777" w:rsidR="00614020" w:rsidRDefault="00614020" w:rsidP="00FA0FB4">
      <w:pPr>
        <w:jc w:val="both"/>
        <w:rPr>
          <w:rFonts w:asciiTheme="minorHAnsi" w:hAnsiTheme="minorHAnsi" w:cs="Arial"/>
          <w:sz w:val="20"/>
        </w:rPr>
      </w:pPr>
    </w:p>
    <w:p w14:paraId="3F79E5E1" w14:textId="77777777" w:rsidR="00614020" w:rsidRDefault="00614020" w:rsidP="00FA0FB4">
      <w:pPr>
        <w:jc w:val="both"/>
        <w:rPr>
          <w:rFonts w:asciiTheme="minorHAnsi" w:hAnsiTheme="minorHAnsi" w:cs="Arial"/>
          <w:sz w:val="20"/>
        </w:rPr>
      </w:pPr>
    </w:p>
    <w:p w14:paraId="4274ABE0" w14:textId="77777777" w:rsidR="00614020" w:rsidRDefault="00614020" w:rsidP="00FA0FB4">
      <w:pPr>
        <w:jc w:val="both"/>
        <w:rPr>
          <w:rFonts w:asciiTheme="minorHAnsi" w:hAnsiTheme="minorHAnsi" w:cs="Arial"/>
          <w:sz w:val="20"/>
        </w:rPr>
      </w:pPr>
    </w:p>
    <w:p w14:paraId="2EDFC732" w14:textId="77777777" w:rsidR="00FA0FB4" w:rsidRPr="00625090" w:rsidRDefault="00FA0FB4" w:rsidP="00FA0FB4">
      <w:pPr>
        <w:jc w:val="both"/>
        <w:rPr>
          <w:rFonts w:asciiTheme="minorHAnsi" w:hAnsiTheme="minorHAnsi" w:cs="Arial"/>
          <w:sz w:val="20"/>
        </w:rPr>
      </w:pPr>
      <w:r w:rsidRPr="00625090">
        <w:rPr>
          <w:rFonts w:asciiTheme="minorHAnsi" w:hAnsiTheme="minorHAnsi" w:cs="Arial"/>
          <w:sz w:val="20"/>
        </w:rPr>
        <w:lastRenderedPageBreak/>
        <w:t xml:space="preserve">Los particulares podrán cancelar la autorización a que se refiere la presente Regla, según el siguiente procedimiento: </w:t>
      </w:r>
    </w:p>
    <w:p w14:paraId="59E985C8" w14:textId="77777777" w:rsidR="00FA0FB4" w:rsidRPr="00625090" w:rsidRDefault="00FA0FB4" w:rsidP="00FA0FB4">
      <w:pPr>
        <w:jc w:val="both"/>
        <w:rPr>
          <w:rFonts w:asciiTheme="minorHAnsi" w:hAnsiTheme="minorHAnsi" w:cs="Arial"/>
          <w:sz w:val="20"/>
        </w:rPr>
      </w:pPr>
    </w:p>
    <w:p w14:paraId="6EBE2178" w14:textId="5B4CE024" w:rsidR="00FA0FB4" w:rsidRPr="00625090" w:rsidRDefault="00FA0FB4" w:rsidP="00A339AF">
      <w:pPr>
        <w:pStyle w:val="Prrafodelista"/>
        <w:numPr>
          <w:ilvl w:val="0"/>
          <w:numId w:val="15"/>
        </w:numPr>
        <w:jc w:val="both"/>
        <w:rPr>
          <w:rFonts w:asciiTheme="minorHAnsi" w:hAnsiTheme="minorHAnsi" w:cs="Arial"/>
          <w:sz w:val="20"/>
        </w:rPr>
      </w:pPr>
      <w:r w:rsidRPr="00625090">
        <w:rPr>
          <w:rFonts w:asciiTheme="minorHAnsi" w:hAnsiTheme="minorHAnsi" w:cs="Arial"/>
          <w:sz w:val="20"/>
        </w:rPr>
        <w:t xml:space="preserve">Ingresar al Buzón </w:t>
      </w:r>
      <w:r w:rsidR="001E412F">
        <w:rPr>
          <w:rFonts w:asciiTheme="minorHAnsi" w:hAnsiTheme="minorHAnsi" w:cs="Arial"/>
          <w:sz w:val="20"/>
        </w:rPr>
        <w:t>IMSS</w:t>
      </w:r>
      <w:r w:rsidR="00EF37FE">
        <w:rPr>
          <w:rFonts w:asciiTheme="minorHAnsi" w:hAnsiTheme="minorHAnsi" w:cs="Arial"/>
          <w:sz w:val="20"/>
        </w:rPr>
        <w:t xml:space="preserve">, por la página electrónica </w:t>
      </w:r>
      <w:r w:rsidR="00BD681B" w:rsidRPr="00BD681B">
        <w:rPr>
          <w:rFonts w:asciiTheme="minorHAnsi" w:hAnsiTheme="minorHAnsi" w:cs="Arial"/>
          <w:sz w:val="20"/>
        </w:rPr>
        <w:t>del Instituto</w:t>
      </w:r>
      <w:r w:rsidR="00BD681B" w:rsidRPr="00625090">
        <w:rPr>
          <w:rFonts w:asciiTheme="minorHAnsi" w:hAnsiTheme="minorHAnsi" w:cs="Arial"/>
          <w:sz w:val="20"/>
        </w:rPr>
        <w:t xml:space="preserve"> </w:t>
      </w:r>
      <w:r w:rsidRPr="00625090">
        <w:rPr>
          <w:rFonts w:asciiTheme="minorHAnsi" w:hAnsiTheme="minorHAnsi" w:cs="Arial"/>
          <w:sz w:val="20"/>
        </w:rPr>
        <w:t>(www.</w:t>
      </w:r>
      <w:r w:rsidR="001E412F">
        <w:rPr>
          <w:rFonts w:asciiTheme="minorHAnsi" w:hAnsiTheme="minorHAnsi" w:cs="Arial"/>
          <w:sz w:val="20"/>
        </w:rPr>
        <w:t>IMSS</w:t>
      </w:r>
      <w:r w:rsidRPr="00625090">
        <w:rPr>
          <w:rFonts w:asciiTheme="minorHAnsi" w:hAnsiTheme="minorHAnsi" w:cs="Arial"/>
          <w:sz w:val="20"/>
        </w:rPr>
        <w:t>.gob.mx/</w:t>
      </w:r>
      <w:r w:rsidR="00B956AE" w:rsidRPr="00625090">
        <w:rPr>
          <w:rFonts w:asciiTheme="minorHAnsi" w:hAnsiTheme="minorHAnsi" w:cs="Arial"/>
          <w:sz w:val="20"/>
        </w:rPr>
        <w:t>buzon</w:t>
      </w:r>
      <w:r w:rsidR="00B956AE">
        <w:rPr>
          <w:rFonts w:asciiTheme="minorHAnsi" w:hAnsiTheme="minorHAnsi" w:cs="Arial"/>
          <w:sz w:val="20"/>
        </w:rPr>
        <w:t>IMSS</w:t>
      </w:r>
      <w:r w:rsidR="00B956AE" w:rsidRPr="00625090">
        <w:rPr>
          <w:rFonts w:asciiTheme="minorHAnsi" w:hAnsiTheme="minorHAnsi" w:cs="Arial"/>
          <w:sz w:val="20"/>
        </w:rPr>
        <w:t>)</w:t>
      </w:r>
      <w:r w:rsidRPr="00625090">
        <w:rPr>
          <w:rFonts w:asciiTheme="minorHAnsi" w:hAnsiTheme="minorHAnsi" w:cs="Arial"/>
          <w:sz w:val="20"/>
        </w:rPr>
        <w:t xml:space="preserve">, a través del medio de autenticación correspondiente. </w:t>
      </w:r>
    </w:p>
    <w:p w14:paraId="0F16F44E" w14:textId="77777777" w:rsidR="00FA0FB4" w:rsidRPr="00625090" w:rsidRDefault="00FA0FB4" w:rsidP="00A339AF">
      <w:pPr>
        <w:pStyle w:val="Prrafodelista"/>
        <w:numPr>
          <w:ilvl w:val="0"/>
          <w:numId w:val="15"/>
        </w:numPr>
        <w:jc w:val="both"/>
        <w:rPr>
          <w:rFonts w:asciiTheme="minorHAnsi" w:hAnsiTheme="minorHAnsi" w:cs="Arial"/>
          <w:sz w:val="20"/>
        </w:rPr>
      </w:pPr>
      <w:r w:rsidRPr="00625090">
        <w:rPr>
          <w:rFonts w:asciiTheme="minorHAnsi" w:hAnsiTheme="minorHAnsi" w:cs="Arial"/>
          <w:sz w:val="20"/>
        </w:rPr>
        <w:t xml:space="preserve">Del menú, seleccionar la opción “Cobranza”. </w:t>
      </w:r>
    </w:p>
    <w:p w14:paraId="7EA7039D" w14:textId="77777777" w:rsidR="00FA0FB4" w:rsidRPr="00625090" w:rsidRDefault="00FA0FB4" w:rsidP="00A339AF">
      <w:pPr>
        <w:pStyle w:val="Prrafodelista"/>
        <w:numPr>
          <w:ilvl w:val="0"/>
          <w:numId w:val="15"/>
        </w:numPr>
        <w:jc w:val="both"/>
        <w:rPr>
          <w:rFonts w:asciiTheme="minorHAnsi" w:hAnsiTheme="minorHAnsi" w:cs="Arial"/>
          <w:sz w:val="20"/>
        </w:rPr>
      </w:pPr>
      <w:r w:rsidRPr="00625090">
        <w:rPr>
          <w:rFonts w:asciiTheme="minorHAnsi" w:hAnsiTheme="minorHAnsi" w:cs="Arial"/>
          <w:sz w:val="20"/>
        </w:rPr>
        <w:t xml:space="preserve">Del menú, seleccionar la opción “32D Autorización de Opinión Pública” y después la opción “Cancelar la autorización para hacer pública mi opinión del cumplimiento”. </w:t>
      </w:r>
    </w:p>
    <w:p w14:paraId="68428F79" w14:textId="77777777" w:rsidR="00FA0FB4" w:rsidRPr="00625090" w:rsidRDefault="00FA0FB4" w:rsidP="00A339AF">
      <w:pPr>
        <w:pStyle w:val="Prrafodelista"/>
        <w:numPr>
          <w:ilvl w:val="0"/>
          <w:numId w:val="15"/>
        </w:numPr>
        <w:jc w:val="both"/>
        <w:rPr>
          <w:rFonts w:asciiTheme="minorHAnsi" w:hAnsiTheme="minorHAnsi" w:cs="Arial"/>
          <w:sz w:val="20"/>
        </w:rPr>
      </w:pPr>
      <w:r w:rsidRPr="00625090">
        <w:rPr>
          <w:rFonts w:asciiTheme="minorHAnsi" w:hAnsiTheme="minorHAnsi" w:cs="Arial"/>
          <w:sz w:val="20"/>
        </w:rPr>
        <w:t xml:space="preserve">Dar clic en el botón “Guardar” y firmar mediante la e.firma. </w:t>
      </w:r>
    </w:p>
    <w:p w14:paraId="5C871575" w14:textId="7442C2AA" w:rsidR="00FA0FB4" w:rsidRPr="00625090" w:rsidRDefault="00FA0FB4" w:rsidP="00A339AF">
      <w:pPr>
        <w:pStyle w:val="Prrafodelista"/>
        <w:numPr>
          <w:ilvl w:val="0"/>
          <w:numId w:val="15"/>
        </w:numPr>
        <w:jc w:val="both"/>
        <w:rPr>
          <w:rFonts w:asciiTheme="minorHAnsi" w:hAnsiTheme="minorHAnsi" w:cs="Arial"/>
          <w:sz w:val="20"/>
        </w:rPr>
      </w:pPr>
      <w:r w:rsidRPr="00625090">
        <w:rPr>
          <w:rFonts w:asciiTheme="minorHAnsi" w:hAnsiTheme="minorHAnsi" w:cs="Arial"/>
          <w:sz w:val="20"/>
        </w:rPr>
        <w:t xml:space="preserve">El Buzón </w:t>
      </w:r>
      <w:r w:rsidR="001E412F">
        <w:rPr>
          <w:rFonts w:asciiTheme="minorHAnsi" w:hAnsiTheme="minorHAnsi" w:cs="Arial"/>
          <w:sz w:val="20"/>
        </w:rPr>
        <w:t>IMSS</w:t>
      </w:r>
      <w:r w:rsidRPr="00625090">
        <w:rPr>
          <w:rFonts w:asciiTheme="minorHAnsi" w:hAnsiTheme="minorHAnsi" w:cs="Arial"/>
          <w:sz w:val="20"/>
        </w:rPr>
        <w:t xml:space="preserve"> generará el acuse correspondiente. </w:t>
      </w:r>
    </w:p>
    <w:p w14:paraId="454F170D" w14:textId="77777777" w:rsidR="00FA0FB4" w:rsidRPr="00625090" w:rsidRDefault="00FA0FB4" w:rsidP="00FA0FB4">
      <w:pPr>
        <w:jc w:val="both"/>
        <w:rPr>
          <w:rFonts w:asciiTheme="minorHAnsi" w:hAnsiTheme="minorHAnsi" w:cs="Arial"/>
          <w:sz w:val="20"/>
        </w:rPr>
      </w:pPr>
    </w:p>
    <w:p w14:paraId="063416A2" w14:textId="77777777" w:rsidR="00FA0FB4" w:rsidRPr="00625090" w:rsidRDefault="00FA0FB4" w:rsidP="00FA0FB4">
      <w:pPr>
        <w:jc w:val="both"/>
        <w:rPr>
          <w:rFonts w:asciiTheme="minorHAnsi" w:hAnsiTheme="minorHAnsi" w:cs="Arial"/>
          <w:sz w:val="20"/>
        </w:rPr>
      </w:pPr>
      <w:r w:rsidRPr="00625090">
        <w:rPr>
          <w:rFonts w:asciiTheme="minorHAnsi" w:hAnsiTheme="minorHAnsi" w:cs="Arial"/>
          <w:sz w:val="20"/>
        </w:rPr>
        <w:t xml:space="preserve">Octava.- Opinión generada por los Terceros Autorizados. </w:t>
      </w:r>
    </w:p>
    <w:p w14:paraId="1754EE37" w14:textId="7CEB7FF0" w:rsidR="00FA0FB4" w:rsidRPr="00625090" w:rsidRDefault="00FA0FB4" w:rsidP="00FA0FB4">
      <w:pPr>
        <w:jc w:val="both"/>
        <w:rPr>
          <w:rFonts w:asciiTheme="minorHAnsi" w:hAnsiTheme="minorHAnsi" w:cs="Arial"/>
          <w:sz w:val="20"/>
        </w:rPr>
      </w:pPr>
      <w:r w:rsidRPr="00625090">
        <w:rPr>
          <w:rFonts w:asciiTheme="minorHAnsi" w:hAnsiTheme="minorHAnsi" w:cs="Arial"/>
          <w:sz w:val="20"/>
        </w:rPr>
        <w:t xml:space="preserve">Los particulares que, por así convenir a sus intereses, convengan autorizar a un tercero para que consulte su opinión del cumplimiento de obligaciones fiscales en materia de seguridad social deberán hacerlo a través del Buzón </w:t>
      </w:r>
      <w:r w:rsidR="001E412F">
        <w:rPr>
          <w:rFonts w:asciiTheme="minorHAnsi" w:hAnsiTheme="minorHAnsi" w:cs="Arial"/>
          <w:sz w:val="20"/>
        </w:rPr>
        <w:t>IMSS</w:t>
      </w:r>
      <w:r w:rsidRPr="00625090">
        <w:rPr>
          <w:rFonts w:asciiTheme="minorHAnsi" w:hAnsiTheme="minorHAnsi" w:cs="Arial"/>
          <w:sz w:val="20"/>
        </w:rPr>
        <w:t xml:space="preserve"> conforme al procedimiento siguiente: </w:t>
      </w:r>
    </w:p>
    <w:p w14:paraId="304371A6" w14:textId="77777777" w:rsidR="00FA0FB4" w:rsidRPr="00625090" w:rsidRDefault="00FA0FB4" w:rsidP="00FA0FB4">
      <w:pPr>
        <w:jc w:val="both"/>
        <w:rPr>
          <w:rFonts w:asciiTheme="minorHAnsi" w:hAnsiTheme="minorHAnsi" w:cs="Arial"/>
          <w:sz w:val="20"/>
        </w:rPr>
      </w:pPr>
    </w:p>
    <w:p w14:paraId="266BB397" w14:textId="557620F2" w:rsidR="00FA0FB4" w:rsidRPr="00625090" w:rsidRDefault="00FA0FB4" w:rsidP="00A339AF">
      <w:pPr>
        <w:pStyle w:val="Prrafodelista"/>
        <w:numPr>
          <w:ilvl w:val="0"/>
          <w:numId w:val="16"/>
        </w:numPr>
        <w:jc w:val="both"/>
        <w:rPr>
          <w:rFonts w:asciiTheme="minorHAnsi" w:hAnsiTheme="minorHAnsi" w:cs="Arial"/>
          <w:sz w:val="20"/>
        </w:rPr>
      </w:pPr>
      <w:r w:rsidRPr="00625090">
        <w:rPr>
          <w:rFonts w:asciiTheme="minorHAnsi" w:hAnsiTheme="minorHAnsi" w:cs="Arial"/>
          <w:sz w:val="20"/>
        </w:rPr>
        <w:t xml:space="preserve">Ingresar al Buzón </w:t>
      </w:r>
      <w:r w:rsidR="001E412F">
        <w:rPr>
          <w:rFonts w:asciiTheme="minorHAnsi" w:hAnsiTheme="minorHAnsi" w:cs="Arial"/>
          <w:sz w:val="20"/>
        </w:rPr>
        <w:t>IMSS</w:t>
      </w:r>
      <w:r w:rsidRPr="00625090">
        <w:rPr>
          <w:rFonts w:asciiTheme="minorHAnsi" w:hAnsiTheme="minorHAnsi" w:cs="Arial"/>
          <w:sz w:val="20"/>
        </w:rPr>
        <w:t xml:space="preserve">, por la página electrónica </w:t>
      </w:r>
      <w:r w:rsidR="00707A2F" w:rsidRPr="00707A2F">
        <w:rPr>
          <w:rFonts w:asciiTheme="minorHAnsi" w:hAnsiTheme="minorHAnsi" w:cs="Arial"/>
          <w:sz w:val="20"/>
        </w:rPr>
        <w:t xml:space="preserve">del Instituto </w:t>
      </w:r>
      <w:r w:rsidRPr="00625090">
        <w:rPr>
          <w:rFonts w:asciiTheme="minorHAnsi" w:hAnsiTheme="minorHAnsi" w:cs="Arial"/>
          <w:sz w:val="20"/>
        </w:rPr>
        <w:t>(www.</w:t>
      </w:r>
      <w:r w:rsidR="001E412F">
        <w:rPr>
          <w:rFonts w:asciiTheme="minorHAnsi" w:hAnsiTheme="minorHAnsi" w:cs="Arial"/>
          <w:sz w:val="20"/>
        </w:rPr>
        <w:t>IMSS</w:t>
      </w:r>
      <w:r w:rsidRPr="00625090">
        <w:rPr>
          <w:rFonts w:asciiTheme="minorHAnsi" w:hAnsiTheme="minorHAnsi" w:cs="Arial"/>
          <w:sz w:val="20"/>
        </w:rPr>
        <w:t>.gob.mx/buzon</w:t>
      </w:r>
      <w:r w:rsidR="001E412F">
        <w:rPr>
          <w:rFonts w:asciiTheme="minorHAnsi" w:hAnsiTheme="minorHAnsi" w:cs="Arial"/>
          <w:sz w:val="20"/>
        </w:rPr>
        <w:t>IMSS</w:t>
      </w:r>
      <w:r w:rsidRPr="00625090">
        <w:rPr>
          <w:rFonts w:asciiTheme="minorHAnsi" w:hAnsiTheme="minorHAnsi" w:cs="Arial"/>
          <w:sz w:val="20"/>
        </w:rPr>
        <w:t xml:space="preserve">), a través del medio de autenticación correspondiente. </w:t>
      </w:r>
    </w:p>
    <w:p w14:paraId="0CD569DF" w14:textId="77777777" w:rsidR="00FA0FB4" w:rsidRPr="00625090" w:rsidRDefault="00FA0FB4" w:rsidP="00A339AF">
      <w:pPr>
        <w:pStyle w:val="Prrafodelista"/>
        <w:numPr>
          <w:ilvl w:val="0"/>
          <w:numId w:val="16"/>
        </w:numPr>
        <w:jc w:val="both"/>
        <w:rPr>
          <w:rFonts w:asciiTheme="minorHAnsi" w:hAnsiTheme="minorHAnsi" w:cs="Arial"/>
          <w:sz w:val="20"/>
        </w:rPr>
      </w:pPr>
      <w:r w:rsidRPr="00625090">
        <w:rPr>
          <w:rFonts w:asciiTheme="minorHAnsi" w:hAnsiTheme="minorHAnsi" w:cs="Arial"/>
          <w:sz w:val="20"/>
        </w:rPr>
        <w:t xml:space="preserve">Del menú, seleccionar la opción “Cobranza”. </w:t>
      </w:r>
    </w:p>
    <w:p w14:paraId="724B4475" w14:textId="77777777" w:rsidR="00FA0FB4" w:rsidRPr="00625090" w:rsidRDefault="00FA0FB4" w:rsidP="00A339AF">
      <w:pPr>
        <w:pStyle w:val="Prrafodelista"/>
        <w:numPr>
          <w:ilvl w:val="0"/>
          <w:numId w:val="16"/>
        </w:numPr>
        <w:jc w:val="both"/>
        <w:rPr>
          <w:rFonts w:asciiTheme="minorHAnsi" w:hAnsiTheme="minorHAnsi" w:cs="Arial"/>
          <w:sz w:val="20"/>
        </w:rPr>
      </w:pPr>
      <w:r w:rsidRPr="00625090">
        <w:rPr>
          <w:rFonts w:asciiTheme="minorHAnsi" w:hAnsiTheme="minorHAnsi" w:cs="Arial"/>
          <w:sz w:val="20"/>
        </w:rPr>
        <w:t xml:space="preserve">Del menú, seleccionar la opción “32D Autorización de Terceros” y después “Nuevo Tercero Autorizado”. </w:t>
      </w:r>
    </w:p>
    <w:p w14:paraId="4C8E4266" w14:textId="77777777" w:rsidR="00FA0FB4" w:rsidRPr="00625090" w:rsidRDefault="00FA0FB4" w:rsidP="00A339AF">
      <w:pPr>
        <w:pStyle w:val="Prrafodelista"/>
        <w:numPr>
          <w:ilvl w:val="0"/>
          <w:numId w:val="16"/>
        </w:numPr>
        <w:jc w:val="both"/>
        <w:rPr>
          <w:rFonts w:asciiTheme="minorHAnsi" w:hAnsiTheme="minorHAnsi" w:cs="Arial"/>
          <w:sz w:val="20"/>
        </w:rPr>
      </w:pPr>
      <w:r w:rsidRPr="00625090">
        <w:rPr>
          <w:rFonts w:asciiTheme="minorHAnsi" w:hAnsiTheme="minorHAnsi" w:cs="Arial"/>
          <w:sz w:val="20"/>
        </w:rPr>
        <w:t xml:space="preserve">Registrar el RFC del Tercero a quien se desea conferir autorización, dar clic en el botón “Autorización” y firmar mediante la e.firma. </w:t>
      </w:r>
    </w:p>
    <w:p w14:paraId="089633AD" w14:textId="3A38500B" w:rsidR="00FA0FB4" w:rsidRPr="00625090" w:rsidRDefault="00FA0FB4" w:rsidP="00A339AF">
      <w:pPr>
        <w:pStyle w:val="Prrafodelista"/>
        <w:numPr>
          <w:ilvl w:val="0"/>
          <w:numId w:val="16"/>
        </w:numPr>
        <w:jc w:val="both"/>
        <w:rPr>
          <w:rFonts w:asciiTheme="minorHAnsi" w:hAnsiTheme="minorHAnsi" w:cs="Arial"/>
          <w:sz w:val="20"/>
        </w:rPr>
      </w:pPr>
      <w:r w:rsidRPr="00625090">
        <w:rPr>
          <w:rFonts w:asciiTheme="minorHAnsi" w:hAnsiTheme="minorHAnsi" w:cs="Arial"/>
          <w:sz w:val="20"/>
        </w:rPr>
        <w:t xml:space="preserve">El Buzón </w:t>
      </w:r>
      <w:r w:rsidR="001E412F">
        <w:rPr>
          <w:rFonts w:asciiTheme="minorHAnsi" w:hAnsiTheme="minorHAnsi" w:cs="Arial"/>
          <w:sz w:val="20"/>
        </w:rPr>
        <w:t>IMSS</w:t>
      </w:r>
      <w:r w:rsidRPr="00625090">
        <w:rPr>
          <w:rFonts w:asciiTheme="minorHAnsi" w:hAnsiTheme="minorHAnsi" w:cs="Arial"/>
          <w:sz w:val="20"/>
        </w:rPr>
        <w:t xml:space="preserve"> generará el acuse correspondiente. </w:t>
      </w:r>
    </w:p>
    <w:p w14:paraId="0549278D" w14:textId="77777777" w:rsidR="00FA0FB4" w:rsidRPr="00625090" w:rsidRDefault="00FA0FB4" w:rsidP="00FA0FB4">
      <w:pPr>
        <w:jc w:val="both"/>
        <w:rPr>
          <w:rFonts w:asciiTheme="minorHAnsi" w:hAnsiTheme="minorHAnsi" w:cs="Arial"/>
          <w:sz w:val="20"/>
        </w:rPr>
      </w:pPr>
    </w:p>
    <w:p w14:paraId="627F0C6F" w14:textId="77777777" w:rsidR="00FA0FB4" w:rsidRPr="00625090" w:rsidRDefault="00FA0FB4" w:rsidP="00FA0FB4">
      <w:pPr>
        <w:jc w:val="both"/>
        <w:rPr>
          <w:rFonts w:asciiTheme="minorHAnsi" w:hAnsiTheme="minorHAnsi" w:cs="Arial"/>
          <w:sz w:val="20"/>
        </w:rPr>
      </w:pPr>
      <w:r w:rsidRPr="00625090">
        <w:rPr>
          <w:rFonts w:asciiTheme="minorHAnsi" w:hAnsiTheme="minorHAnsi" w:cs="Arial"/>
          <w:sz w:val="20"/>
        </w:rPr>
        <w:t xml:space="preserve">Los Terceros Autorizados podrán consultar la opinión del cumplimiento de obligaciones fiscales en materia de seguridad social de particulares conforme al siguiente procedimiento: </w:t>
      </w:r>
    </w:p>
    <w:p w14:paraId="3F0CF1B7" w14:textId="77777777" w:rsidR="00FA0FB4" w:rsidRPr="00625090" w:rsidRDefault="00FA0FB4" w:rsidP="00FA0FB4">
      <w:pPr>
        <w:jc w:val="both"/>
        <w:rPr>
          <w:rFonts w:asciiTheme="minorHAnsi" w:hAnsiTheme="minorHAnsi" w:cs="Arial"/>
          <w:sz w:val="20"/>
        </w:rPr>
      </w:pPr>
    </w:p>
    <w:p w14:paraId="6EA1C8D4" w14:textId="0021C703" w:rsidR="00FA0FB4" w:rsidRPr="00625090" w:rsidRDefault="00FA0FB4" w:rsidP="00A339AF">
      <w:pPr>
        <w:pStyle w:val="Prrafodelista"/>
        <w:numPr>
          <w:ilvl w:val="0"/>
          <w:numId w:val="17"/>
        </w:numPr>
        <w:jc w:val="both"/>
        <w:rPr>
          <w:rFonts w:asciiTheme="minorHAnsi" w:hAnsiTheme="minorHAnsi" w:cs="Arial"/>
          <w:sz w:val="20"/>
        </w:rPr>
      </w:pPr>
      <w:r w:rsidRPr="00625090">
        <w:rPr>
          <w:rFonts w:asciiTheme="minorHAnsi" w:hAnsiTheme="minorHAnsi" w:cs="Arial"/>
          <w:sz w:val="20"/>
        </w:rPr>
        <w:t xml:space="preserve">Ingresar al Buzón </w:t>
      </w:r>
      <w:r w:rsidR="001E412F">
        <w:rPr>
          <w:rFonts w:asciiTheme="minorHAnsi" w:hAnsiTheme="minorHAnsi" w:cs="Arial"/>
          <w:sz w:val="20"/>
        </w:rPr>
        <w:t>IMSS</w:t>
      </w:r>
      <w:r w:rsidRPr="00625090">
        <w:rPr>
          <w:rFonts w:asciiTheme="minorHAnsi" w:hAnsiTheme="minorHAnsi" w:cs="Arial"/>
          <w:sz w:val="20"/>
        </w:rPr>
        <w:t xml:space="preserve">, por la página electrónica </w:t>
      </w:r>
      <w:r w:rsidR="00156470" w:rsidRPr="00625090">
        <w:rPr>
          <w:rFonts w:asciiTheme="minorHAnsi" w:hAnsiTheme="minorHAnsi" w:cs="Arial"/>
          <w:sz w:val="20"/>
        </w:rPr>
        <w:t>d</w:t>
      </w:r>
      <w:r w:rsidR="00156470">
        <w:rPr>
          <w:rFonts w:asciiTheme="minorHAnsi" w:hAnsiTheme="minorHAnsi" w:cs="Arial"/>
          <w:sz w:val="20"/>
        </w:rPr>
        <w:t xml:space="preserve">e </w:t>
      </w:r>
      <w:r w:rsidR="00707A2F" w:rsidRPr="00BD681B">
        <w:rPr>
          <w:rFonts w:asciiTheme="minorHAnsi" w:hAnsiTheme="minorHAnsi" w:cs="Arial"/>
          <w:sz w:val="20"/>
        </w:rPr>
        <w:t>del Instituto</w:t>
      </w:r>
      <w:r w:rsidR="00707A2F" w:rsidRPr="00625090">
        <w:rPr>
          <w:rFonts w:asciiTheme="minorHAnsi" w:hAnsiTheme="minorHAnsi" w:cs="Arial"/>
          <w:sz w:val="20"/>
        </w:rPr>
        <w:t xml:space="preserve"> </w:t>
      </w:r>
      <w:r w:rsidRPr="00625090">
        <w:rPr>
          <w:rFonts w:asciiTheme="minorHAnsi" w:hAnsiTheme="minorHAnsi" w:cs="Arial"/>
          <w:sz w:val="20"/>
        </w:rPr>
        <w:t>(www.</w:t>
      </w:r>
      <w:r w:rsidR="001E412F">
        <w:rPr>
          <w:rFonts w:asciiTheme="minorHAnsi" w:hAnsiTheme="minorHAnsi" w:cs="Arial"/>
          <w:sz w:val="20"/>
        </w:rPr>
        <w:t>IMSS</w:t>
      </w:r>
      <w:r w:rsidRPr="00625090">
        <w:rPr>
          <w:rFonts w:asciiTheme="minorHAnsi" w:hAnsiTheme="minorHAnsi" w:cs="Arial"/>
          <w:sz w:val="20"/>
        </w:rPr>
        <w:t>.gob.mx/buzon</w:t>
      </w:r>
      <w:r w:rsidR="001E412F">
        <w:rPr>
          <w:rFonts w:asciiTheme="minorHAnsi" w:hAnsiTheme="minorHAnsi" w:cs="Arial"/>
          <w:sz w:val="20"/>
        </w:rPr>
        <w:t>IMSS</w:t>
      </w:r>
      <w:r w:rsidR="003D5661" w:rsidRPr="00625090">
        <w:rPr>
          <w:rFonts w:asciiTheme="minorHAnsi" w:hAnsiTheme="minorHAnsi" w:cs="Arial"/>
          <w:sz w:val="20"/>
        </w:rPr>
        <w:t>),</w:t>
      </w:r>
      <w:r w:rsidRPr="00625090">
        <w:rPr>
          <w:rFonts w:asciiTheme="minorHAnsi" w:hAnsiTheme="minorHAnsi" w:cs="Arial"/>
          <w:sz w:val="20"/>
        </w:rPr>
        <w:t xml:space="preserve"> a través del medio de autenticación correspondiente. </w:t>
      </w:r>
    </w:p>
    <w:p w14:paraId="4FA25491" w14:textId="77777777" w:rsidR="00FA0FB4" w:rsidRPr="00625090" w:rsidRDefault="00FA0FB4" w:rsidP="00A339AF">
      <w:pPr>
        <w:pStyle w:val="Prrafodelista"/>
        <w:numPr>
          <w:ilvl w:val="0"/>
          <w:numId w:val="17"/>
        </w:numPr>
        <w:jc w:val="both"/>
        <w:rPr>
          <w:rFonts w:asciiTheme="minorHAnsi" w:hAnsiTheme="minorHAnsi" w:cs="Arial"/>
          <w:sz w:val="20"/>
        </w:rPr>
      </w:pPr>
      <w:r w:rsidRPr="00625090">
        <w:rPr>
          <w:rFonts w:asciiTheme="minorHAnsi" w:hAnsiTheme="minorHAnsi" w:cs="Arial"/>
          <w:sz w:val="20"/>
        </w:rPr>
        <w:t xml:space="preserve">Del menú, seleccionar la opción “Cobranza”. </w:t>
      </w:r>
    </w:p>
    <w:p w14:paraId="219319B7" w14:textId="77777777" w:rsidR="00FA0FB4" w:rsidRPr="00625090" w:rsidRDefault="00FA0FB4" w:rsidP="00A339AF">
      <w:pPr>
        <w:pStyle w:val="Prrafodelista"/>
        <w:numPr>
          <w:ilvl w:val="0"/>
          <w:numId w:val="17"/>
        </w:numPr>
        <w:jc w:val="both"/>
        <w:rPr>
          <w:rFonts w:asciiTheme="minorHAnsi" w:hAnsiTheme="minorHAnsi" w:cs="Arial"/>
          <w:sz w:val="20"/>
        </w:rPr>
      </w:pPr>
      <w:r w:rsidRPr="00625090">
        <w:rPr>
          <w:rFonts w:asciiTheme="minorHAnsi" w:hAnsiTheme="minorHAnsi" w:cs="Arial"/>
          <w:sz w:val="20"/>
        </w:rPr>
        <w:t xml:space="preserve">Del menú, seleccionar la opción “32D Consulta por Terceros Autorizados”. </w:t>
      </w:r>
    </w:p>
    <w:p w14:paraId="234E4F8F" w14:textId="77777777" w:rsidR="00FA0FB4" w:rsidRPr="00625090" w:rsidRDefault="00FA0FB4" w:rsidP="00A339AF">
      <w:pPr>
        <w:pStyle w:val="Prrafodelista"/>
        <w:numPr>
          <w:ilvl w:val="0"/>
          <w:numId w:val="17"/>
        </w:numPr>
        <w:jc w:val="both"/>
        <w:rPr>
          <w:rFonts w:asciiTheme="minorHAnsi" w:hAnsiTheme="minorHAnsi" w:cs="Arial"/>
          <w:sz w:val="20"/>
        </w:rPr>
      </w:pPr>
      <w:r w:rsidRPr="00625090">
        <w:rPr>
          <w:rFonts w:asciiTheme="minorHAnsi" w:hAnsiTheme="minorHAnsi" w:cs="Arial"/>
          <w:sz w:val="20"/>
        </w:rPr>
        <w:t xml:space="preserve">Ubicar dentro del tablero al particular respecto del cual se desee consultar y dar clic en el botón “Consultar opinión del Cumplimiento” de la columna “Acción”. </w:t>
      </w:r>
    </w:p>
    <w:p w14:paraId="0E4EDEC5" w14:textId="77777777" w:rsidR="00FA0FB4" w:rsidRPr="00625090" w:rsidRDefault="00FA0FB4" w:rsidP="00A339AF">
      <w:pPr>
        <w:pStyle w:val="Prrafodelista"/>
        <w:numPr>
          <w:ilvl w:val="0"/>
          <w:numId w:val="17"/>
        </w:numPr>
        <w:jc w:val="both"/>
        <w:rPr>
          <w:rFonts w:asciiTheme="minorHAnsi" w:hAnsiTheme="minorHAnsi" w:cs="Arial"/>
          <w:sz w:val="20"/>
        </w:rPr>
      </w:pPr>
      <w:r w:rsidRPr="00625090">
        <w:rPr>
          <w:rFonts w:asciiTheme="minorHAnsi" w:hAnsiTheme="minorHAnsi" w:cs="Arial"/>
          <w:sz w:val="20"/>
        </w:rPr>
        <w:t xml:space="preserve">Se obtendrá la “Opinión del Cumplimiento de obligaciones fiscales en materia de seguridad social” y, una vez descargada, se podrá guardar en formato “.PDF” o bien imprimir. </w:t>
      </w:r>
    </w:p>
    <w:p w14:paraId="02C4D96D" w14:textId="77777777" w:rsidR="00FA0FB4" w:rsidRPr="00625090" w:rsidRDefault="00FA0FB4" w:rsidP="00FA0FB4">
      <w:pPr>
        <w:jc w:val="both"/>
        <w:rPr>
          <w:rFonts w:asciiTheme="minorHAnsi" w:hAnsiTheme="minorHAnsi" w:cs="Arial"/>
          <w:sz w:val="20"/>
        </w:rPr>
      </w:pPr>
    </w:p>
    <w:p w14:paraId="54D5E45E" w14:textId="77777777" w:rsidR="00FA0FB4" w:rsidRPr="00625090" w:rsidRDefault="00FA0FB4" w:rsidP="00FA0FB4">
      <w:pPr>
        <w:jc w:val="both"/>
        <w:rPr>
          <w:rFonts w:asciiTheme="minorHAnsi" w:hAnsiTheme="minorHAnsi" w:cs="Arial"/>
          <w:sz w:val="20"/>
        </w:rPr>
      </w:pPr>
      <w:r w:rsidRPr="00625090">
        <w:rPr>
          <w:rFonts w:asciiTheme="minorHAnsi" w:hAnsiTheme="minorHAnsi" w:cs="Arial"/>
          <w:sz w:val="20"/>
        </w:rPr>
        <w:t xml:space="preserve">Los particulares podrán cancelar la autorización otorgada a sus Terceros Autorizados conforme al siguiente procedimiento: </w:t>
      </w:r>
    </w:p>
    <w:p w14:paraId="2CA6C5B7" w14:textId="77777777" w:rsidR="00FA0FB4" w:rsidRPr="00625090" w:rsidRDefault="00FA0FB4" w:rsidP="00FA0FB4">
      <w:pPr>
        <w:jc w:val="both"/>
        <w:rPr>
          <w:rFonts w:asciiTheme="minorHAnsi" w:hAnsiTheme="minorHAnsi" w:cs="Arial"/>
          <w:sz w:val="20"/>
        </w:rPr>
      </w:pPr>
    </w:p>
    <w:p w14:paraId="14FBC69D" w14:textId="1DF53167" w:rsidR="00FA0FB4" w:rsidRPr="00625090" w:rsidRDefault="00FA0FB4" w:rsidP="00A339AF">
      <w:pPr>
        <w:pStyle w:val="Prrafodelista"/>
        <w:numPr>
          <w:ilvl w:val="0"/>
          <w:numId w:val="18"/>
        </w:numPr>
        <w:jc w:val="both"/>
        <w:rPr>
          <w:rFonts w:asciiTheme="minorHAnsi" w:hAnsiTheme="minorHAnsi" w:cs="Arial"/>
          <w:sz w:val="20"/>
        </w:rPr>
      </w:pPr>
      <w:r w:rsidRPr="00625090">
        <w:rPr>
          <w:rFonts w:asciiTheme="minorHAnsi" w:hAnsiTheme="minorHAnsi" w:cs="Arial"/>
          <w:sz w:val="20"/>
        </w:rPr>
        <w:t xml:space="preserve">Ingresar al Buzón </w:t>
      </w:r>
      <w:r w:rsidR="001E412F">
        <w:rPr>
          <w:rFonts w:asciiTheme="minorHAnsi" w:hAnsiTheme="minorHAnsi" w:cs="Arial"/>
          <w:sz w:val="20"/>
        </w:rPr>
        <w:t>IMSS</w:t>
      </w:r>
      <w:r w:rsidRPr="00625090">
        <w:rPr>
          <w:rFonts w:asciiTheme="minorHAnsi" w:hAnsiTheme="minorHAnsi" w:cs="Arial"/>
          <w:sz w:val="20"/>
        </w:rPr>
        <w:t>, por la página electrónica d</w:t>
      </w:r>
      <w:r w:rsidR="00EF37FE">
        <w:rPr>
          <w:rFonts w:asciiTheme="minorHAnsi" w:hAnsiTheme="minorHAnsi" w:cs="Arial"/>
          <w:sz w:val="20"/>
        </w:rPr>
        <w:t>e</w:t>
      </w:r>
      <w:r w:rsidR="00707A2F" w:rsidRPr="00707A2F">
        <w:rPr>
          <w:rFonts w:asciiTheme="minorHAnsi" w:hAnsiTheme="minorHAnsi" w:cs="Arial"/>
          <w:sz w:val="20"/>
        </w:rPr>
        <w:t xml:space="preserve"> </w:t>
      </w:r>
      <w:r w:rsidR="00707A2F" w:rsidRPr="00BD681B">
        <w:rPr>
          <w:rFonts w:asciiTheme="minorHAnsi" w:hAnsiTheme="minorHAnsi" w:cs="Arial"/>
          <w:sz w:val="20"/>
        </w:rPr>
        <w:t>del Instituto</w:t>
      </w:r>
      <w:r w:rsidR="00EF37FE">
        <w:rPr>
          <w:rFonts w:asciiTheme="minorHAnsi" w:hAnsiTheme="minorHAnsi" w:cs="Arial"/>
          <w:sz w:val="20"/>
        </w:rPr>
        <w:t xml:space="preserve"> </w:t>
      </w:r>
      <w:r w:rsidRPr="00625090">
        <w:rPr>
          <w:rFonts w:asciiTheme="minorHAnsi" w:hAnsiTheme="minorHAnsi" w:cs="Arial"/>
          <w:sz w:val="20"/>
        </w:rPr>
        <w:t>(www.</w:t>
      </w:r>
      <w:r w:rsidR="001E412F">
        <w:rPr>
          <w:rFonts w:asciiTheme="minorHAnsi" w:hAnsiTheme="minorHAnsi" w:cs="Arial"/>
          <w:sz w:val="20"/>
        </w:rPr>
        <w:t>IMSS</w:t>
      </w:r>
      <w:r w:rsidRPr="00625090">
        <w:rPr>
          <w:rFonts w:asciiTheme="minorHAnsi" w:hAnsiTheme="minorHAnsi" w:cs="Arial"/>
          <w:sz w:val="20"/>
        </w:rPr>
        <w:t>.gob.mx/buzon</w:t>
      </w:r>
      <w:r w:rsidR="001E412F">
        <w:rPr>
          <w:rFonts w:asciiTheme="minorHAnsi" w:hAnsiTheme="minorHAnsi" w:cs="Arial"/>
          <w:sz w:val="20"/>
        </w:rPr>
        <w:t>IMSS</w:t>
      </w:r>
      <w:r w:rsidRPr="00625090">
        <w:rPr>
          <w:rFonts w:asciiTheme="minorHAnsi" w:hAnsiTheme="minorHAnsi" w:cs="Arial"/>
          <w:sz w:val="20"/>
        </w:rPr>
        <w:t xml:space="preserve">), a través del medio de autenticación correspondiente. </w:t>
      </w:r>
    </w:p>
    <w:p w14:paraId="19FF334E" w14:textId="77777777" w:rsidR="00FA0FB4" w:rsidRPr="00625090" w:rsidRDefault="00FA0FB4" w:rsidP="00A339AF">
      <w:pPr>
        <w:pStyle w:val="Prrafodelista"/>
        <w:numPr>
          <w:ilvl w:val="0"/>
          <w:numId w:val="18"/>
        </w:numPr>
        <w:jc w:val="both"/>
        <w:rPr>
          <w:rFonts w:asciiTheme="minorHAnsi" w:hAnsiTheme="minorHAnsi" w:cs="Arial"/>
          <w:sz w:val="20"/>
        </w:rPr>
      </w:pPr>
      <w:r w:rsidRPr="00625090">
        <w:rPr>
          <w:rFonts w:asciiTheme="minorHAnsi" w:hAnsiTheme="minorHAnsi" w:cs="Arial"/>
          <w:sz w:val="20"/>
        </w:rPr>
        <w:t xml:space="preserve">Del menú, seleccionar la opción “Cobranza”. </w:t>
      </w:r>
    </w:p>
    <w:p w14:paraId="6E5FE8A3" w14:textId="77777777" w:rsidR="00FA0FB4" w:rsidRPr="00625090" w:rsidRDefault="00FA0FB4" w:rsidP="00A339AF">
      <w:pPr>
        <w:pStyle w:val="Prrafodelista"/>
        <w:numPr>
          <w:ilvl w:val="0"/>
          <w:numId w:val="18"/>
        </w:numPr>
        <w:jc w:val="both"/>
        <w:rPr>
          <w:rFonts w:asciiTheme="minorHAnsi" w:hAnsiTheme="minorHAnsi" w:cs="Arial"/>
          <w:sz w:val="20"/>
        </w:rPr>
      </w:pPr>
      <w:r w:rsidRPr="00625090">
        <w:rPr>
          <w:rFonts w:asciiTheme="minorHAnsi" w:hAnsiTheme="minorHAnsi" w:cs="Arial"/>
          <w:sz w:val="20"/>
        </w:rPr>
        <w:t xml:space="preserve">Del menú, seleccionar la opción “32D Autorización de Terceros”. </w:t>
      </w:r>
    </w:p>
    <w:p w14:paraId="706CA2FB" w14:textId="77777777" w:rsidR="00FA0FB4" w:rsidRPr="00625090" w:rsidRDefault="00FA0FB4" w:rsidP="00A339AF">
      <w:pPr>
        <w:pStyle w:val="Prrafodelista"/>
        <w:numPr>
          <w:ilvl w:val="0"/>
          <w:numId w:val="18"/>
        </w:numPr>
        <w:jc w:val="both"/>
        <w:rPr>
          <w:rFonts w:asciiTheme="minorHAnsi" w:hAnsiTheme="minorHAnsi" w:cs="Arial"/>
          <w:sz w:val="20"/>
        </w:rPr>
      </w:pPr>
      <w:r w:rsidRPr="00625090">
        <w:rPr>
          <w:rFonts w:asciiTheme="minorHAnsi" w:hAnsiTheme="minorHAnsi" w:cs="Arial"/>
          <w:sz w:val="20"/>
        </w:rPr>
        <w:t>Ubicar dentro del tablero al Tercero Autorizado que se desea dar de baja.</w:t>
      </w:r>
    </w:p>
    <w:p w14:paraId="12B57B6F" w14:textId="77777777" w:rsidR="00FA0FB4" w:rsidRPr="00625090" w:rsidRDefault="00FA0FB4" w:rsidP="00A339AF">
      <w:pPr>
        <w:pStyle w:val="Prrafodelista"/>
        <w:numPr>
          <w:ilvl w:val="0"/>
          <w:numId w:val="18"/>
        </w:numPr>
        <w:jc w:val="both"/>
        <w:rPr>
          <w:rFonts w:asciiTheme="minorHAnsi" w:hAnsiTheme="minorHAnsi" w:cs="Arial"/>
          <w:sz w:val="20"/>
        </w:rPr>
      </w:pPr>
      <w:r w:rsidRPr="00625090">
        <w:rPr>
          <w:rFonts w:asciiTheme="minorHAnsi" w:hAnsiTheme="minorHAnsi" w:cs="Arial"/>
          <w:sz w:val="20"/>
        </w:rPr>
        <w:t xml:space="preserve">Dar clic en el botón “Dar de Baja Tercero Autorizado” de la columna “Acción” y firmar mediante la e.firma. </w:t>
      </w:r>
    </w:p>
    <w:p w14:paraId="574D1BBA" w14:textId="3EC673A9" w:rsidR="00FA0FB4" w:rsidRPr="00625090" w:rsidRDefault="00FA0FB4" w:rsidP="00A339AF">
      <w:pPr>
        <w:pStyle w:val="Prrafodelista"/>
        <w:numPr>
          <w:ilvl w:val="0"/>
          <w:numId w:val="18"/>
        </w:numPr>
        <w:jc w:val="both"/>
        <w:rPr>
          <w:rFonts w:asciiTheme="minorHAnsi" w:hAnsiTheme="minorHAnsi" w:cs="Arial"/>
          <w:sz w:val="20"/>
        </w:rPr>
      </w:pPr>
      <w:r w:rsidRPr="00625090">
        <w:rPr>
          <w:rFonts w:asciiTheme="minorHAnsi" w:hAnsiTheme="minorHAnsi" w:cs="Arial"/>
          <w:sz w:val="20"/>
        </w:rPr>
        <w:t xml:space="preserve">El Buzón </w:t>
      </w:r>
      <w:r w:rsidR="001E412F">
        <w:rPr>
          <w:rFonts w:asciiTheme="minorHAnsi" w:hAnsiTheme="minorHAnsi" w:cs="Arial"/>
          <w:sz w:val="20"/>
        </w:rPr>
        <w:t>IMSS</w:t>
      </w:r>
      <w:r w:rsidRPr="00625090">
        <w:rPr>
          <w:rFonts w:asciiTheme="minorHAnsi" w:hAnsiTheme="minorHAnsi" w:cs="Arial"/>
          <w:sz w:val="20"/>
        </w:rPr>
        <w:t xml:space="preserve"> emitirá el acuse correspondiente. </w:t>
      </w:r>
    </w:p>
    <w:p w14:paraId="442D9692" w14:textId="77777777" w:rsidR="00FA0FB4" w:rsidRPr="00625090" w:rsidRDefault="00FA0FB4" w:rsidP="00FA0FB4">
      <w:pPr>
        <w:jc w:val="both"/>
        <w:rPr>
          <w:rFonts w:asciiTheme="minorHAnsi" w:hAnsiTheme="minorHAnsi" w:cs="Arial"/>
          <w:sz w:val="20"/>
        </w:rPr>
      </w:pPr>
    </w:p>
    <w:p w14:paraId="23F63D60" w14:textId="77777777" w:rsidR="00FA0FB4" w:rsidRPr="00625090" w:rsidRDefault="00FA0FB4" w:rsidP="00FA0FB4">
      <w:pPr>
        <w:jc w:val="both"/>
        <w:rPr>
          <w:rFonts w:asciiTheme="minorHAnsi" w:hAnsiTheme="minorHAnsi" w:cs="Arial"/>
          <w:sz w:val="20"/>
        </w:rPr>
      </w:pPr>
      <w:r w:rsidRPr="00625090">
        <w:rPr>
          <w:rFonts w:asciiTheme="minorHAnsi" w:hAnsiTheme="minorHAnsi" w:cs="Arial"/>
          <w:sz w:val="20"/>
        </w:rPr>
        <w:t xml:space="preserve">Novena.- Vigencia. </w:t>
      </w:r>
    </w:p>
    <w:p w14:paraId="389D59A7" w14:textId="08B405B5" w:rsidR="00FA0FB4" w:rsidRPr="00625090" w:rsidRDefault="00FA0FB4" w:rsidP="00FA0FB4">
      <w:pPr>
        <w:jc w:val="both"/>
        <w:rPr>
          <w:rFonts w:asciiTheme="minorHAnsi" w:hAnsiTheme="minorHAnsi" w:cs="Arial"/>
          <w:sz w:val="20"/>
        </w:rPr>
      </w:pPr>
      <w:r w:rsidRPr="00625090">
        <w:rPr>
          <w:rFonts w:asciiTheme="minorHAnsi" w:hAnsiTheme="minorHAnsi" w:cs="Arial"/>
          <w:sz w:val="20"/>
        </w:rPr>
        <w:t xml:space="preserve">La opinión del cumplimiento de obligaciones fiscales en materia de seguridad social gozará de vigencia durante 15 días </w:t>
      </w:r>
      <w:r w:rsidR="00DC6BA2">
        <w:rPr>
          <w:rFonts w:asciiTheme="minorHAnsi" w:hAnsiTheme="minorHAnsi" w:cs="Arial"/>
          <w:sz w:val="20"/>
        </w:rPr>
        <w:t xml:space="preserve">naturales </w:t>
      </w:r>
      <w:r w:rsidRPr="00625090">
        <w:rPr>
          <w:rFonts w:asciiTheme="minorHAnsi" w:hAnsiTheme="minorHAnsi" w:cs="Arial"/>
          <w:sz w:val="20"/>
        </w:rPr>
        <w:t xml:space="preserve">de la fecha en que haya sido generada. </w:t>
      </w:r>
    </w:p>
    <w:p w14:paraId="078523FA" w14:textId="77777777" w:rsidR="00FA0FB4" w:rsidRPr="00625090" w:rsidRDefault="00FA0FB4" w:rsidP="00FA0FB4">
      <w:pPr>
        <w:jc w:val="both"/>
        <w:rPr>
          <w:rFonts w:asciiTheme="minorHAnsi" w:hAnsiTheme="minorHAnsi" w:cs="Arial"/>
          <w:sz w:val="20"/>
        </w:rPr>
      </w:pPr>
    </w:p>
    <w:p w14:paraId="19C1EC2A" w14:textId="77777777" w:rsidR="00FA0FB4" w:rsidRPr="00625090" w:rsidRDefault="00FA0FB4" w:rsidP="00FA0FB4">
      <w:pPr>
        <w:jc w:val="both"/>
        <w:rPr>
          <w:rFonts w:asciiTheme="minorHAnsi" w:hAnsiTheme="minorHAnsi" w:cs="Arial"/>
          <w:sz w:val="20"/>
        </w:rPr>
      </w:pPr>
      <w:r w:rsidRPr="00625090">
        <w:rPr>
          <w:rFonts w:asciiTheme="minorHAnsi" w:hAnsiTheme="minorHAnsi" w:cs="Arial"/>
          <w:sz w:val="20"/>
        </w:rPr>
        <w:t xml:space="preserve">Décima.- Aclaración. </w:t>
      </w:r>
    </w:p>
    <w:p w14:paraId="3F8DBF88" w14:textId="0AB9FDE6" w:rsidR="00FA0FB4" w:rsidRPr="00625090" w:rsidRDefault="00FA0FB4" w:rsidP="00FA0FB4">
      <w:pPr>
        <w:jc w:val="both"/>
        <w:rPr>
          <w:rFonts w:asciiTheme="minorHAnsi" w:hAnsiTheme="minorHAnsi" w:cs="Arial"/>
          <w:sz w:val="20"/>
        </w:rPr>
      </w:pPr>
      <w:r w:rsidRPr="00625090">
        <w:rPr>
          <w:rFonts w:asciiTheme="minorHAnsi" w:hAnsiTheme="minorHAnsi" w:cs="Arial"/>
          <w:sz w:val="20"/>
        </w:rPr>
        <w:t xml:space="preserve">Cuando la opinión del cumplimiento de obligaciones fiscales en materia de seguridad social arroje inconsistencias, relacionadas con el o los números de Registro Patronal, con créditos fiscales o con el otorgamiento de garantías, con las que el particular no esté de acuerdo, deberá presentar solicitud de aclaración ante la Subdelegación del </w:t>
      </w:r>
      <w:r w:rsidR="001E412F">
        <w:rPr>
          <w:rFonts w:asciiTheme="minorHAnsi" w:hAnsiTheme="minorHAnsi" w:cs="Arial"/>
          <w:sz w:val="20"/>
        </w:rPr>
        <w:t>IMSS</w:t>
      </w:r>
      <w:r w:rsidRPr="00625090">
        <w:rPr>
          <w:rFonts w:asciiTheme="minorHAnsi" w:hAnsiTheme="minorHAnsi" w:cs="Arial"/>
          <w:sz w:val="20"/>
        </w:rPr>
        <w:t xml:space="preserve"> que controla el o los </w:t>
      </w:r>
      <w:r w:rsidRPr="00625090">
        <w:rPr>
          <w:rFonts w:asciiTheme="minorHAnsi" w:hAnsiTheme="minorHAnsi" w:cs="Arial"/>
          <w:sz w:val="20"/>
        </w:rPr>
        <w:lastRenderedPageBreak/>
        <w:t xml:space="preserve">registros patronales en cuestión; la Subdelegación del </w:t>
      </w:r>
      <w:r w:rsidR="001E412F">
        <w:rPr>
          <w:rFonts w:asciiTheme="minorHAnsi" w:hAnsiTheme="minorHAnsi" w:cs="Arial"/>
          <w:sz w:val="20"/>
        </w:rPr>
        <w:t>IMSS</w:t>
      </w:r>
      <w:r w:rsidRPr="00625090">
        <w:rPr>
          <w:rFonts w:asciiTheme="minorHAnsi" w:hAnsiTheme="minorHAnsi" w:cs="Arial"/>
          <w:sz w:val="20"/>
        </w:rPr>
        <w:t xml:space="preserve"> resolverá lo conducente en un plazo máximo de 10 días naturales contados a partir del día siguiente a la fecha de presentación de la solicitud. </w:t>
      </w:r>
    </w:p>
    <w:p w14:paraId="3BF987B1" w14:textId="77777777" w:rsidR="00FA0FB4" w:rsidRPr="00625090" w:rsidRDefault="00FA0FB4" w:rsidP="00FA0FB4">
      <w:pPr>
        <w:jc w:val="both"/>
        <w:rPr>
          <w:rFonts w:asciiTheme="minorHAnsi" w:hAnsiTheme="minorHAnsi" w:cs="Arial"/>
          <w:sz w:val="20"/>
        </w:rPr>
      </w:pPr>
    </w:p>
    <w:p w14:paraId="6ED76F7C" w14:textId="77777777" w:rsidR="00FA0FB4" w:rsidRPr="00625090" w:rsidRDefault="00FA0FB4" w:rsidP="00FA0FB4">
      <w:pPr>
        <w:jc w:val="both"/>
        <w:rPr>
          <w:rFonts w:asciiTheme="minorHAnsi" w:hAnsiTheme="minorHAnsi" w:cs="Arial"/>
          <w:sz w:val="20"/>
        </w:rPr>
      </w:pPr>
      <w:r w:rsidRPr="00625090">
        <w:rPr>
          <w:rFonts w:asciiTheme="minorHAnsi" w:hAnsiTheme="minorHAnsi" w:cs="Arial"/>
          <w:sz w:val="20"/>
        </w:rPr>
        <w:t xml:space="preserve">Décima Primera.- Actualización de procedimientos. </w:t>
      </w:r>
    </w:p>
    <w:p w14:paraId="59DCCE3F" w14:textId="51C8223A" w:rsidR="00FA0FB4" w:rsidRPr="00625090" w:rsidRDefault="00FA0FB4" w:rsidP="00FA0FB4">
      <w:pPr>
        <w:jc w:val="both"/>
        <w:rPr>
          <w:rFonts w:asciiTheme="minorHAnsi" w:hAnsiTheme="minorHAnsi" w:cs="Arial"/>
          <w:sz w:val="20"/>
        </w:rPr>
      </w:pPr>
      <w:r w:rsidRPr="00625090">
        <w:rPr>
          <w:rFonts w:asciiTheme="minorHAnsi" w:hAnsiTheme="minorHAnsi" w:cs="Arial"/>
          <w:sz w:val="20"/>
        </w:rPr>
        <w:t xml:space="preserve">De ser el caso, las actualizaciones de los procedimientos a que se refieren las Reglas Quinta a Octava de las presentes Reglas se darán a conocer a través de la página electrónica </w:t>
      </w:r>
      <w:r w:rsidR="00ED2BE9" w:rsidRPr="00ED2BE9">
        <w:rPr>
          <w:rFonts w:asciiTheme="minorHAnsi" w:hAnsiTheme="minorHAnsi" w:cs="Arial"/>
          <w:sz w:val="20"/>
        </w:rPr>
        <w:t>del Instituto</w:t>
      </w:r>
      <w:r w:rsidR="00ED2BE9">
        <w:rPr>
          <w:rFonts w:asciiTheme="minorHAnsi" w:hAnsiTheme="minorHAnsi" w:cs="Arial"/>
          <w:sz w:val="20"/>
        </w:rPr>
        <w:t>.</w:t>
      </w:r>
    </w:p>
    <w:p w14:paraId="06E13DCD" w14:textId="77777777" w:rsidR="00FA0FB4" w:rsidRPr="00625090" w:rsidRDefault="00FA0FB4" w:rsidP="00FA0FB4">
      <w:pPr>
        <w:jc w:val="both"/>
        <w:rPr>
          <w:rFonts w:asciiTheme="minorHAnsi" w:hAnsiTheme="minorHAnsi" w:cs="Arial"/>
          <w:sz w:val="20"/>
        </w:rPr>
      </w:pPr>
    </w:p>
    <w:p w14:paraId="0A0C9F11" w14:textId="77777777" w:rsidR="00FA0FB4" w:rsidRPr="00625090" w:rsidRDefault="00FA0FB4" w:rsidP="00FA0FB4">
      <w:pPr>
        <w:jc w:val="both"/>
        <w:rPr>
          <w:rFonts w:asciiTheme="minorHAnsi" w:hAnsiTheme="minorHAnsi" w:cs="Arial"/>
          <w:sz w:val="20"/>
        </w:rPr>
      </w:pPr>
      <w:r w:rsidRPr="00625090">
        <w:rPr>
          <w:rFonts w:asciiTheme="minorHAnsi" w:hAnsiTheme="minorHAnsi" w:cs="Arial"/>
          <w:sz w:val="20"/>
        </w:rPr>
        <w:t xml:space="preserve">Décima Segunda.- Demás disposiciones aplicables. </w:t>
      </w:r>
    </w:p>
    <w:p w14:paraId="213F0E7E" w14:textId="77777777" w:rsidR="00FA0FB4" w:rsidRPr="00625090" w:rsidRDefault="00FA0FB4" w:rsidP="00FA0FB4">
      <w:pPr>
        <w:jc w:val="both"/>
        <w:rPr>
          <w:rFonts w:asciiTheme="minorHAnsi" w:hAnsiTheme="minorHAnsi" w:cs="Arial"/>
          <w:sz w:val="20"/>
        </w:rPr>
      </w:pPr>
      <w:r w:rsidRPr="00625090">
        <w:rPr>
          <w:rFonts w:asciiTheme="minorHAnsi" w:hAnsiTheme="minorHAnsi" w:cs="Arial"/>
          <w:sz w:val="20"/>
        </w:rPr>
        <w:t>Los particulares que, derivado de otra disposición a la establecida al respecto en el artículo 32-D del Código Fiscal de la Federación, requieran la opinión del cumplimiento de obligaciones fiscales en materia de seguridad social para dar atención a algún trámite u obligación a su cargo, podrán generarla a través del procedimiento establecido en la Regla Quinta de las presentes Reglas.</w:t>
      </w:r>
    </w:p>
    <w:p w14:paraId="0B1BBDE9" w14:textId="77777777" w:rsidR="00FA0FB4" w:rsidRPr="00625090" w:rsidRDefault="00FA0FB4" w:rsidP="00FA0FB4">
      <w:pPr>
        <w:jc w:val="both"/>
        <w:rPr>
          <w:rFonts w:asciiTheme="minorHAnsi" w:hAnsiTheme="minorHAnsi" w:cs="Arial"/>
          <w:sz w:val="20"/>
        </w:rPr>
      </w:pPr>
    </w:p>
    <w:p w14:paraId="425147B8" w14:textId="2CBE4D87" w:rsidR="00FA0FB4" w:rsidRPr="00F4250F" w:rsidRDefault="00FA0FB4" w:rsidP="00FA0FB4">
      <w:pPr>
        <w:jc w:val="both"/>
        <w:rPr>
          <w:rFonts w:asciiTheme="minorHAnsi" w:hAnsiTheme="minorHAnsi" w:cs="Arial"/>
          <w:sz w:val="20"/>
        </w:rPr>
      </w:pPr>
      <w:r w:rsidRPr="00F4250F">
        <w:rPr>
          <w:rFonts w:asciiTheme="minorHAnsi" w:hAnsiTheme="minorHAnsi" w:cs="Arial"/>
          <w:sz w:val="20"/>
        </w:rPr>
        <w:t xml:space="preserve">De conformidad con el ACUERDO ACDO.AS2.HCT.250423/106.P.DIR </w:t>
      </w:r>
      <w:r w:rsidR="003F6ED9" w:rsidRPr="00F4250F">
        <w:rPr>
          <w:rFonts w:asciiTheme="minorHAnsi" w:hAnsiTheme="minorHAnsi" w:cs="Arial"/>
          <w:i/>
          <w:sz w:val="20"/>
        </w:rPr>
        <w:t xml:space="preserve">(publicado en el </w:t>
      </w:r>
      <w:r w:rsidR="00F4250F" w:rsidRPr="00F4250F">
        <w:rPr>
          <w:rFonts w:asciiTheme="minorHAnsi" w:hAnsiTheme="minorHAnsi" w:cs="Arial"/>
          <w:i/>
          <w:sz w:val="20"/>
        </w:rPr>
        <w:t>D.O.F.</w:t>
      </w:r>
      <w:r w:rsidR="003F6ED9" w:rsidRPr="00F4250F">
        <w:rPr>
          <w:rFonts w:asciiTheme="minorHAnsi" w:hAnsiTheme="minorHAnsi" w:cs="Arial"/>
          <w:i/>
          <w:sz w:val="20"/>
        </w:rPr>
        <w:t xml:space="preserve"> el día 04 d</w:t>
      </w:r>
      <w:r w:rsidR="00B956AE">
        <w:rPr>
          <w:rFonts w:asciiTheme="minorHAnsi" w:hAnsiTheme="minorHAnsi" w:cs="Arial"/>
          <w:i/>
          <w:sz w:val="20"/>
        </w:rPr>
        <w:t xml:space="preserve">e </w:t>
      </w:r>
      <w:r w:rsidR="003F6ED9" w:rsidRPr="00F4250F">
        <w:rPr>
          <w:rFonts w:asciiTheme="minorHAnsi" w:hAnsiTheme="minorHAnsi" w:cs="Arial"/>
          <w:i/>
          <w:sz w:val="20"/>
        </w:rPr>
        <w:t>mayo de 2023)</w:t>
      </w:r>
      <w:r w:rsidR="003F6ED9" w:rsidRPr="00F4250F">
        <w:rPr>
          <w:rFonts w:ascii="Tahoma" w:hAnsi="Tahoma" w:cs="Tahoma"/>
          <w:sz w:val="20"/>
        </w:rPr>
        <w:t xml:space="preserve"> </w:t>
      </w:r>
      <w:r w:rsidRPr="00F4250F">
        <w:rPr>
          <w:rFonts w:asciiTheme="minorHAnsi" w:hAnsiTheme="minorHAnsi" w:cs="Arial"/>
          <w:sz w:val="20"/>
        </w:rPr>
        <w:t xml:space="preserve">dictado en sesión ordinaria celebrada el día 25 de abril del </w:t>
      </w:r>
      <w:r w:rsidR="003F6ED9" w:rsidRPr="00F4250F">
        <w:rPr>
          <w:rFonts w:asciiTheme="minorHAnsi" w:hAnsiTheme="minorHAnsi" w:cs="Arial"/>
          <w:sz w:val="20"/>
        </w:rPr>
        <w:t>2023</w:t>
      </w:r>
      <w:r w:rsidRPr="00F4250F">
        <w:rPr>
          <w:rFonts w:asciiTheme="minorHAnsi" w:hAnsiTheme="minorHAnsi" w:cs="Arial"/>
          <w:sz w:val="20"/>
        </w:rPr>
        <w:t xml:space="preserve">, por el que se aprobaron las Disposiciones transitorias aplicables a las Reglas de carácter general para la obtención de la opinión del cumplimiento de obligaciones fiscales en materia de seguridad social, publicadas el 22 de septiembre de 2022. Disposiciones transitorias aplicables a las "Reglas de carácter general para la obtención de la opinión del cumplimiento de obligaciones fiscales en materia de seguridad social", </w:t>
      </w:r>
    </w:p>
    <w:p w14:paraId="68E0CF4C" w14:textId="77777777" w:rsidR="00F4250F" w:rsidRPr="00F4250F" w:rsidRDefault="00F4250F" w:rsidP="00FA0FB4">
      <w:pPr>
        <w:jc w:val="both"/>
        <w:rPr>
          <w:rFonts w:asciiTheme="minorHAnsi" w:hAnsiTheme="minorHAnsi" w:cs="Arial"/>
          <w:color w:val="FF0000"/>
          <w:sz w:val="20"/>
        </w:rPr>
      </w:pPr>
    </w:p>
    <w:p w14:paraId="433940E6" w14:textId="77777777" w:rsidR="00FA0FB4" w:rsidRPr="00625090" w:rsidRDefault="00FA0FB4" w:rsidP="00FA0FB4">
      <w:pPr>
        <w:jc w:val="both"/>
        <w:rPr>
          <w:rFonts w:asciiTheme="minorHAnsi" w:hAnsiTheme="minorHAnsi" w:cs="Arial"/>
          <w:sz w:val="20"/>
        </w:rPr>
      </w:pPr>
      <w:r w:rsidRPr="00625090">
        <w:rPr>
          <w:rFonts w:asciiTheme="minorHAnsi" w:hAnsiTheme="minorHAnsi" w:cs="Arial"/>
          <w:sz w:val="20"/>
        </w:rPr>
        <w:t>Primera. La opinión del cumplimiento de obligaciones fiscales en materia de seguridad social será válida durante el plazo de quince días naturales que el contribuyente tiene para la formalización de las contrataciones referidas en el artículo 32-D del Código Fiscal de la Federación, en términos de las disposiciones jurídicas aplicables.</w:t>
      </w:r>
    </w:p>
    <w:p w14:paraId="067B9658" w14:textId="77777777" w:rsidR="00FA0FB4" w:rsidRPr="00625090" w:rsidRDefault="00FA0FB4" w:rsidP="00FA0FB4">
      <w:pPr>
        <w:jc w:val="both"/>
        <w:rPr>
          <w:rFonts w:asciiTheme="minorHAnsi" w:hAnsiTheme="minorHAnsi" w:cs="Arial"/>
          <w:sz w:val="20"/>
        </w:rPr>
      </w:pPr>
      <w:r w:rsidRPr="00625090">
        <w:rPr>
          <w:rFonts w:asciiTheme="minorHAnsi" w:hAnsiTheme="minorHAnsi" w:cs="Arial"/>
          <w:sz w:val="20"/>
        </w:rPr>
        <w:t>Segunda. Para efectos de lo previsto en la disposición anterior, el contribuyente deberá acreditar ante el ente público contratante que la opinión de cumplimiento de obligaciones fiscales en materia de seguridad social fue obtenida durante el plazo de quince días naturales que el contribuyente tiene para la firma del contrato correspondiente.</w:t>
      </w:r>
    </w:p>
    <w:p w14:paraId="4E4358D4" w14:textId="77777777" w:rsidR="00FA0FB4" w:rsidRPr="00625090" w:rsidRDefault="00FA0FB4" w:rsidP="00FA0FB4">
      <w:pPr>
        <w:jc w:val="both"/>
        <w:rPr>
          <w:rFonts w:asciiTheme="minorHAnsi" w:hAnsiTheme="minorHAnsi" w:cs="Arial"/>
          <w:sz w:val="20"/>
        </w:rPr>
      </w:pPr>
    </w:p>
    <w:p w14:paraId="08B392F6" w14:textId="77777777" w:rsidR="00FA0FB4" w:rsidRPr="00625090" w:rsidRDefault="00FA0FB4" w:rsidP="00FA0FB4">
      <w:pPr>
        <w:rPr>
          <w:rFonts w:asciiTheme="minorHAnsi" w:hAnsiTheme="minorHAnsi"/>
          <w:b/>
          <w:sz w:val="20"/>
        </w:rPr>
      </w:pPr>
      <w:bookmarkStart w:id="27" w:name="_Toc122602682"/>
      <w:r w:rsidRPr="00625090">
        <w:rPr>
          <w:rFonts w:asciiTheme="minorHAnsi" w:hAnsiTheme="minorHAnsi"/>
          <w:b/>
          <w:sz w:val="20"/>
        </w:rPr>
        <w:t>8.3 REGLAS PARA LA OBTENCIÓN DE LA CONSTANCIA DE SITUACIÓN FISCAL EN MATERIA DE APORTACIONES PATRONALES Y ENTERO DE DESCUENTOS.</w:t>
      </w:r>
      <w:bookmarkEnd w:id="27"/>
    </w:p>
    <w:p w14:paraId="6C19A7F4" w14:textId="77777777" w:rsidR="00FA0FB4" w:rsidRPr="00625090" w:rsidRDefault="00FA0FB4" w:rsidP="00FA0FB4">
      <w:pPr>
        <w:jc w:val="both"/>
        <w:rPr>
          <w:rFonts w:asciiTheme="minorHAnsi" w:hAnsiTheme="minorHAnsi" w:cs="Arial"/>
          <w:sz w:val="20"/>
        </w:rPr>
      </w:pPr>
      <w:r w:rsidRPr="00625090">
        <w:rPr>
          <w:rFonts w:asciiTheme="minorHAnsi" w:hAnsiTheme="minorHAnsi" w:cs="Arial"/>
          <w:b/>
          <w:sz w:val="20"/>
        </w:rPr>
        <w:t>Primera</w:t>
      </w:r>
      <w:r w:rsidRPr="00625090">
        <w:rPr>
          <w:rFonts w:asciiTheme="minorHAnsi" w:hAnsiTheme="minorHAnsi" w:cs="Arial"/>
          <w:sz w:val="20"/>
        </w:rPr>
        <w:t xml:space="preserve">. - los particulares que, para efectos de celebrar contrataciones con las dependencias y entidades a que se refiere el artículo 32-D del Código Fiscal de la Federación y, en su caso, los que aquellos subcontraten, o quienes pretendan acceder al otorgamiento de subsidios y estímulos de las mismas dependencias y entidades, requieran del INFONAVIT, una constancia de situación fiscal, deberán obtener la misma de conformidad con las presentes reglas. </w:t>
      </w:r>
    </w:p>
    <w:p w14:paraId="2F4D2B83" w14:textId="77777777" w:rsidR="00FA0FB4" w:rsidRPr="00625090" w:rsidRDefault="00FA0FB4" w:rsidP="00FA0FB4">
      <w:pPr>
        <w:jc w:val="both"/>
        <w:rPr>
          <w:rFonts w:asciiTheme="minorHAnsi" w:hAnsiTheme="minorHAnsi" w:cs="Arial"/>
          <w:sz w:val="20"/>
        </w:rPr>
      </w:pPr>
    </w:p>
    <w:p w14:paraId="3E8AFB69" w14:textId="77777777" w:rsidR="00FA0FB4" w:rsidRPr="00625090" w:rsidRDefault="00FA0FB4" w:rsidP="00FA0FB4">
      <w:pPr>
        <w:jc w:val="both"/>
        <w:rPr>
          <w:rFonts w:asciiTheme="minorHAnsi" w:hAnsiTheme="minorHAnsi" w:cs="Arial"/>
          <w:sz w:val="20"/>
        </w:rPr>
      </w:pPr>
      <w:r w:rsidRPr="00625090">
        <w:rPr>
          <w:rFonts w:asciiTheme="minorHAnsi" w:hAnsiTheme="minorHAnsi" w:cs="Arial"/>
          <w:b/>
          <w:sz w:val="20"/>
        </w:rPr>
        <w:t>Segunda</w:t>
      </w:r>
      <w:r w:rsidRPr="00625090">
        <w:rPr>
          <w:rFonts w:asciiTheme="minorHAnsi" w:hAnsiTheme="minorHAnsi" w:cs="Arial"/>
          <w:sz w:val="20"/>
        </w:rPr>
        <w:t xml:space="preserve">. - EL INFONAVIT, a fin de emitir la constancia de situación fiscal, revisara que: </w:t>
      </w:r>
    </w:p>
    <w:p w14:paraId="74DBB52C" w14:textId="6B1D1220" w:rsidR="00FA0FB4" w:rsidRPr="00625090" w:rsidRDefault="00FA0FB4" w:rsidP="00A339AF">
      <w:pPr>
        <w:pStyle w:val="Prrafodelista"/>
        <w:numPr>
          <w:ilvl w:val="0"/>
          <w:numId w:val="26"/>
        </w:numPr>
        <w:jc w:val="both"/>
        <w:rPr>
          <w:rFonts w:asciiTheme="minorHAnsi" w:hAnsiTheme="minorHAnsi" w:cs="Arial"/>
          <w:sz w:val="20"/>
        </w:rPr>
      </w:pPr>
      <w:r w:rsidRPr="00625090">
        <w:rPr>
          <w:rFonts w:asciiTheme="minorHAnsi" w:hAnsiTheme="minorHAnsi" w:cs="Arial"/>
          <w:sz w:val="20"/>
        </w:rPr>
        <w:t xml:space="preserve">La inscripción del particular solicitante ante </w:t>
      </w:r>
      <w:r w:rsidR="00D34199">
        <w:rPr>
          <w:rFonts w:asciiTheme="minorHAnsi" w:hAnsiTheme="minorHAnsi" w:cs="Arial"/>
          <w:sz w:val="20"/>
        </w:rPr>
        <w:t>“EL INSTITUTO”</w:t>
      </w:r>
      <w:r w:rsidRPr="00625090">
        <w:rPr>
          <w:rFonts w:asciiTheme="minorHAnsi" w:hAnsiTheme="minorHAnsi" w:cs="Arial"/>
          <w:sz w:val="20"/>
        </w:rPr>
        <w:t xml:space="preserve">, en caso de estar obligado, y la vigencia del número o números de los registros patronales que le han sido asignados. </w:t>
      </w:r>
    </w:p>
    <w:p w14:paraId="2BC24482" w14:textId="0EF0C397" w:rsidR="00FA0FB4" w:rsidRPr="00625090" w:rsidRDefault="00FA0FB4" w:rsidP="00A339AF">
      <w:pPr>
        <w:pStyle w:val="Prrafodelista"/>
        <w:numPr>
          <w:ilvl w:val="0"/>
          <w:numId w:val="26"/>
        </w:numPr>
        <w:jc w:val="both"/>
        <w:rPr>
          <w:rFonts w:asciiTheme="minorHAnsi" w:hAnsiTheme="minorHAnsi" w:cs="Arial"/>
          <w:sz w:val="20"/>
        </w:rPr>
      </w:pPr>
      <w:r w:rsidRPr="00625090">
        <w:rPr>
          <w:rFonts w:asciiTheme="minorHAnsi" w:hAnsiTheme="minorHAnsi" w:cs="Arial"/>
          <w:sz w:val="20"/>
        </w:rPr>
        <w:t xml:space="preserve">La existencia de créditos fiscales firmes determinados, entendiéndose por crédito fiscal las aportaciones, los descuentos, su actualización, los recargos y las multas impuestas en los términos de la Ley </w:t>
      </w:r>
      <w:r w:rsidR="00ED2BE9">
        <w:rPr>
          <w:rFonts w:asciiTheme="minorHAnsi" w:hAnsiTheme="minorHAnsi" w:cs="Arial"/>
          <w:sz w:val="20"/>
        </w:rPr>
        <w:t xml:space="preserve">del Instituto </w:t>
      </w:r>
      <w:r w:rsidRPr="00625090">
        <w:rPr>
          <w:rFonts w:asciiTheme="minorHAnsi" w:hAnsiTheme="minorHAnsi" w:cs="Arial"/>
          <w:sz w:val="20"/>
        </w:rPr>
        <w:t xml:space="preserve">del Fondo Nacional de la Vivienda para los trabajadores. </w:t>
      </w:r>
    </w:p>
    <w:p w14:paraId="338F8E9C" w14:textId="77777777" w:rsidR="001C2E22" w:rsidRPr="00625090" w:rsidRDefault="00FA0FB4" w:rsidP="00A339AF">
      <w:pPr>
        <w:pStyle w:val="Prrafodelista"/>
        <w:numPr>
          <w:ilvl w:val="0"/>
          <w:numId w:val="26"/>
        </w:numPr>
        <w:jc w:val="both"/>
        <w:rPr>
          <w:rFonts w:asciiTheme="minorHAnsi" w:hAnsiTheme="minorHAnsi" w:cs="Arial"/>
          <w:sz w:val="20"/>
        </w:rPr>
      </w:pPr>
      <w:r w:rsidRPr="00625090">
        <w:rPr>
          <w:rFonts w:asciiTheme="minorHAnsi" w:hAnsiTheme="minorHAnsi" w:cs="Arial"/>
          <w:sz w:val="20"/>
        </w:rPr>
        <w:t xml:space="preserve">Los adeudos o créditos fiscales que no se encuentren firmes. </w:t>
      </w:r>
    </w:p>
    <w:p w14:paraId="24947649" w14:textId="77777777" w:rsidR="001C2E22" w:rsidRPr="00625090" w:rsidRDefault="00FA0FB4" w:rsidP="00A339AF">
      <w:pPr>
        <w:pStyle w:val="Prrafodelista"/>
        <w:numPr>
          <w:ilvl w:val="0"/>
          <w:numId w:val="26"/>
        </w:numPr>
        <w:jc w:val="both"/>
        <w:rPr>
          <w:rFonts w:asciiTheme="minorHAnsi" w:hAnsiTheme="minorHAnsi" w:cs="Arial"/>
          <w:sz w:val="20"/>
        </w:rPr>
      </w:pPr>
      <w:r w:rsidRPr="00625090">
        <w:rPr>
          <w:rFonts w:asciiTheme="minorHAnsi" w:hAnsiTheme="minorHAnsi" w:cs="Arial"/>
          <w:sz w:val="20"/>
        </w:rPr>
        <w:t xml:space="preserve">Las garantías que se hayan otorgado. </w:t>
      </w:r>
    </w:p>
    <w:p w14:paraId="29366B77" w14:textId="3CDFD1EC" w:rsidR="00FA0FB4" w:rsidRPr="00625090" w:rsidRDefault="00FA0FB4" w:rsidP="00A339AF">
      <w:pPr>
        <w:pStyle w:val="Prrafodelista"/>
        <w:numPr>
          <w:ilvl w:val="0"/>
          <w:numId w:val="26"/>
        </w:numPr>
        <w:jc w:val="both"/>
        <w:rPr>
          <w:rFonts w:asciiTheme="minorHAnsi" w:hAnsiTheme="minorHAnsi" w:cs="Arial"/>
          <w:sz w:val="20"/>
        </w:rPr>
      </w:pPr>
      <w:r w:rsidRPr="00625090">
        <w:rPr>
          <w:rFonts w:asciiTheme="minorHAnsi" w:hAnsiTheme="minorHAnsi" w:cs="Arial"/>
          <w:sz w:val="20"/>
        </w:rPr>
        <w:t xml:space="preserve">Los convenios de pago que el solicitante haya celebrado con </w:t>
      </w:r>
      <w:r w:rsidR="00D34199">
        <w:rPr>
          <w:rFonts w:asciiTheme="minorHAnsi" w:hAnsiTheme="minorHAnsi" w:cs="Arial"/>
          <w:sz w:val="20"/>
        </w:rPr>
        <w:t>“EL INSTITUTO”</w:t>
      </w:r>
      <w:r w:rsidRPr="00625090">
        <w:rPr>
          <w:rFonts w:asciiTheme="minorHAnsi" w:hAnsiTheme="minorHAnsi" w:cs="Arial"/>
          <w:sz w:val="20"/>
        </w:rPr>
        <w:t xml:space="preserve">. </w:t>
      </w:r>
    </w:p>
    <w:p w14:paraId="27C58D3F" w14:textId="77777777" w:rsidR="00FA0FB4" w:rsidRPr="00625090" w:rsidRDefault="00FA0FB4" w:rsidP="00FA0FB4">
      <w:pPr>
        <w:jc w:val="both"/>
        <w:rPr>
          <w:rFonts w:asciiTheme="minorHAnsi" w:hAnsiTheme="minorHAnsi" w:cs="Arial"/>
          <w:b/>
          <w:sz w:val="20"/>
        </w:rPr>
      </w:pPr>
    </w:p>
    <w:p w14:paraId="60C87BA2" w14:textId="30492ED9" w:rsidR="00FA0FB4" w:rsidRPr="00625090" w:rsidRDefault="00FA0FB4" w:rsidP="00FA0FB4">
      <w:pPr>
        <w:jc w:val="both"/>
        <w:rPr>
          <w:rFonts w:asciiTheme="minorHAnsi" w:hAnsiTheme="minorHAnsi" w:cs="Arial"/>
          <w:sz w:val="20"/>
        </w:rPr>
      </w:pPr>
      <w:r w:rsidRPr="00625090">
        <w:rPr>
          <w:rFonts w:asciiTheme="minorHAnsi" w:hAnsiTheme="minorHAnsi" w:cs="Arial"/>
          <w:b/>
          <w:sz w:val="20"/>
        </w:rPr>
        <w:t>Tercera.</w:t>
      </w:r>
      <w:r w:rsidRPr="00625090">
        <w:rPr>
          <w:rFonts w:asciiTheme="minorHAnsi" w:hAnsiTheme="minorHAnsi" w:cs="Arial"/>
          <w:sz w:val="20"/>
        </w:rPr>
        <w:t xml:space="preserve">- Las constancias de situación fiscal se emitirán a partir de la información contenida en las bases de datos </w:t>
      </w:r>
      <w:r w:rsidR="00022457" w:rsidRPr="00625090">
        <w:rPr>
          <w:rFonts w:asciiTheme="minorHAnsi" w:hAnsiTheme="minorHAnsi" w:cs="Arial"/>
          <w:sz w:val="20"/>
        </w:rPr>
        <w:t>d</w:t>
      </w:r>
      <w:r w:rsidR="00022457">
        <w:rPr>
          <w:rFonts w:asciiTheme="minorHAnsi" w:hAnsiTheme="minorHAnsi" w:cs="Arial"/>
          <w:sz w:val="20"/>
        </w:rPr>
        <w:t>el instituto</w:t>
      </w:r>
      <w:r w:rsidR="00022457" w:rsidRPr="00625090">
        <w:rPr>
          <w:rFonts w:asciiTheme="minorHAnsi" w:hAnsiTheme="minorHAnsi" w:cs="Arial"/>
          <w:sz w:val="20"/>
        </w:rPr>
        <w:t xml:space="preserve"> </w:t>
      </w:r>
      <w:r w:rsidRPr="00625090">
        <w:rPr>
          <w:rFonts w:asciiTheme="minorHAnsi" w:hAnsiTheme="minorHAnsi" w:cs="Arial"/>
          <w:sz w:val="20"/>
        </w:rPr>
        <w:t xml:space="preserve">y reflejaran la situación que ente el INFONAVIT guardan los particulares que las soliciten para los efectos del artículo 32-D del Código Fiscal, por lo que no constituye acto o resolución de carácter fiscal y por tanto no prejuzgan sobre la existencia de créditos a cargo del aportante que pudieran derivar del ejercicio de las facultades del INFONAVIT como órgano fiscal autónomo.    </w:t>
      </w:r>
    </w:p>
    <w:p w14:paraId="063BD637" w14:textId="77777777" w:rsidR="00FA0FB4" w:rsidRPr="00625090" w:rsidRDefault="00FA0FB4" w:rsidP="00FA0FB4">
      <w:pPr>
        <w:jc w:val="both"/>
        <w:rPr>
          <w:rFonts w:asciiTheme="minorHAnsi" w:hAnsiTheme="minorHAnsi" w:cs="Arial"/>
          <w:sz w:val="20"/>
        </w:rPr>
      </w:pPr>
    </w:p>
    <w:p w14:paraId="40959FB9" w14:textId="77777777" w:rsidR="00FA0FB4" w:rsidRPr="00625090" w:rsidRDefault="00FA0FB4" w:rsidP="00FA0FB4">
      <w:pPr>
        <w:jc w:val="both"/>
        <w:rPr>
          <w:rFonts w:asciiTheme="minorHAnsi" w:hAnsiTheme="minorHAnsi" w:cs="Arial"/>
          <w:sz w:val="20"/>
        </w:rPr>
      </w:pPr>
      <w:r w:rsidRPr="00625090">
        <w:rPr>
          <w:rFonts w:asciiTheme="minorHAnsi" w:hAnsiTheme="minorHAnsi" w:cs="Arial"/>
          <w:b/>
          <w:sz w:val="20"/>
        </w:rPr>
        <w:t>Cuarta.</w:t>
      </w:r>
      <w:r w:rsidRPr="00625090">
        <w:rPr>
          <w:rFonts w:asciiTheme="minorHAnsi" w:hAnsiTheme="minorHAnsi" w:cs="Arial"/>
          <w:sz w:val="20"/>
        </w:rPr>
        <w:t xml:space="preserve"> - EL INFONAVIT expedirá a los particulares los siguientes tipos de constancia de situación fiscal: </w:t>
      </w:r>
    </w:p>
    <w:p w14:paraId="471D4856" w14:textId="4E3ECD33" w:rsidR="00FA0FB4" w:rsidRPr="00625090" w:rsidRDefault="00FA0FB4" w:rsidP="00A339AF">
      <w:pPr>
        <w:pStyle w:val="Prrafodelista"/>
        <w:numPr>
          <w:ilvl w:val="0"/>
          <w:numId w:val="27"/>
        </w:numPr>
        <w:jc w:val="both"/>
        <w:rPr>
          <w:rFonts w:asciiTheme="minorHAnsi" w:hAnsiTheme="minorHAnsi" w:cs="Arial"/>
          <w:sz w:val="20"/>
        </w:rPr>
      </w:pPr>
      <w:r w:rsidRPr="00625090">
        <w:rPr>
          <w:rFonts w:asciiTheme="minorHAnsi" w:hAnsiTheme="minorHAnsi" w:cs="Arial"/>
          <w:b/>
          <w:sz w:val="20"/>
        </w:rPr>
        <w:t>Sin adeudo o con garantía</w:t>
      </w:r>
      <w:r w:rsidRPr="00625090">
        <w:rPr>
          <w:rFonts w:asciiTheme="minorHAnsi" w:hAnsiTheme="minorHAnsi" w:cs="Arial"/>
          <w:sz w:val="20"/>
        </w:rPr>
        <w:t xml:space="preserve">. - cuando el particular esté inscrito ante </w:t>
      </w:r>
      <w:r w:rsidR="00D34199">
        <w:rPr>
          <w:rFonts w:asciiTheme="minorHAnsi" w:hAnsiTheme="minorHAnsi" w:cs="Arial"/>
          <w:sz w:val="20"/>
        </w:rPr>
        <w:t>“EL INSTITUTO”</w:t>
      </w:r>
      <w:r w:rsidRPr="00625090">
        <w:rPr>
          <w:rFonts w:asciiTheme="minorHAnsi" w:hAnsiTheme="minorHAnsi" w:cs="Arial"/>
          <w:sz w:val="20"/>
        </w:rPr>
        <w:t xml:space="preserve"> y al corriente en el cumplimiento de sus obligaciones fiscales, o bien que contando con adeudo este se encuentre garantizado. </w:t>
      </w:r>
    </w:p>
    <w:p w14:paraId="496CD3B3" w14:textId="77777777" w:rsidR="00FA0FB4" w:rsidRPr="00625090" w:rsidRDefault="00FA0FB4" w:rsidP="00A339AF">
      <w:pPr>
        <w:pStyle w:val="Prrafodelista"/>
        <w:numPr>
          <w:ilvl w:val="0"/>
          <w:numId w:val="27"/>
        </w:numPr>
        <w:jc w:val="both"/>
        <w:rPr>
          <w:rFonts w:asciiTheme="minorHAnsi" w:hAnsiTheme="minorHAnsi" w:cs="Arial"/>
          <w:sz w:val="20"/>
        </w:rPr>
      </w:pPr>
      <w:r w:rsidRPr="00625090">
        <w:rPr>
          <w:rFonts w:asciiTheme="minorHAnsi" w:hAnsiTheme="minorHAnsi" w:cs="Arial"/>
          <w:b/>
          <w:sz w:val="20"/>
        </w:rPr>
        <w:t>Con adeudo</w:t>
      </w:r>
      <w:r w:rsidRPr="00625090">
        <w:rPr>
          <w:rFonts w:asciiTheme="minorHAnsi" w:hAnsiTheme="minorHAnsi" w:cs="Arial"/>
          <w:sz w:val="20"/>
        </w:rPr>
        <w:t xml:space="preserve">. - cuando el particular no esté al corriente en el cumplimiento de las obligaciones en materia de aportaciones patronales y entero de descuentos. </w:t>
      </w:r>
    </w:p>
    <w:p w14:paraId="6F02464D" w14:textId="77777777" w:rsidR="00FA0FB4" w:rsidRPr="00625090" w:rsidRDefault="00FA0FB4" w:rsidP="00A339AF">
      <w:pPr>
        <w:pStyle w:val="Prrafodelista"/>
        <w:numPr>
          <w:ilvl w:val="0"/>
          <w:numId w:val="27"/>
        </w:numPr>
        <w:jc w:val="both"/>
        <w:rPr>
          <w:rFonts w:asciiTheme="minorHAnsi" w:hAnsiTheme="minorHAnsi" w:cs="Arial"/>
          <w:sz w:val="20"/>
        </w:rPr>
      </w:pPr>
      <w:r w:rsidRPr="00625090">
        <w:rPr>
          <w:rFonts w:asciiTheme="minorHAnsi" w:hAnsiTheme="minorHAnsi" w:cs="Arial"/>
          <w:b/>
          <w:sz w:val="20"/>
        </w:rPr>
        <w:lastRenderedPageBreak/>
        <w:t>Con adeudo pero con convenio celebrado</w:t>
      </w:r>
      <w:r w:rsidRPr="00625090">
        <w:rPr>
          <w:rFonts w:asciiTheme="minorHAnsi" w:hAnsiTheme="minorHAnsi" w:cs="Arial"/>
          <w:sz w:val="20"/>
        </w:rPr>
        <w:t xml:space="preserve">. - en los casos en que el particular cuente con adeudos pero que haya celebrado convenio con el INFONAVIT para cubrirlos. La constancia de situación fiscal que se expida precisara esta circunstancia para efectos de contratación en términos de los párrafos dos y tres del artículo 32-D del Código Fiscal de la Federación. </w:t>
      </w:r>
    </w:p>
    <w:p w14:paraId="454FF4BA" w14:textId="3BDD2357" w:rsidR="00FA0FB4" w:rsidRPr="00625090" w:rsidRDefault="00FA0FB4" w:rsidP="00A339AF">
      <w:pPr>
        <w:pStyle w:val="Prrafodelista"/>
        <w:numPr>
          <w:ilvl w:val="0"/>
          <w:numId w:val="27"/>
        </w:numPr>
        <w:jc w:val="both"/>
        <w:rPr>
          <w:rFonts w:asciiTheme="minorHAnsi" w:hAnsiTheme="minorHAnsi" w:cs="Arial"/>
          <w:sz w:val="20"/>
        </w:rPr>
      </w:pPr>
      <w:r w:rsidRPr="00625090">
        <w:rPr>
          <w:rFonts w:asciiTheme="minorHAnsi" w:hAnsiTheme="minorHAnsi" w:cs="Arial"/>
          <w:b/>
          <w:sz w:val="20"/>
        </w:rPr>
        <w:t>Sin antecedentes</w:t>
      </w:r>
      <w:r w:rsidRPr="00625090">
        <w:rPr>
          <w:rFonts w:asciiTheme="minorHAnsi" w:hAnsiTheme="minorHAnsi" w:cs="Arial"/>
          <w:sz w:val="20"/>
        </w:rPr>
        <w:t xml:space="preserve"> Para personas físicas o morales que no cuenten con número de registro patronal registrado ante </w:t>
      </w:r>
      <w:r w:rsidR="00D34199">
        <w:rPr>
          <w:rFonts w:asciiTheme="minorHAnsi" w:hAnsiTheme="minorHAnsi" w:cs="Arial"/>
          <w:sz w:val="20"/>
        </w:rPr>
        <w:t>“EL INSTITUTO”</w:t>
      </w:r>
      <w:r w:rsidRPr="00625090">
        <w:rPr>
          <w:rFonts w:asciiTheme="minorHAnsi" w:hAnsiTheme="minorHAnsi" w:cs="Arial"/>
          <w:sz w:val="20"/>
        </w:rPr>
        <w:t xml:space="preserve"> y por tanto con trabajadores formales. </w:t>
      </w:r>
    </w:p>
    <w:p w14:paraId="276C6E0C" w14:textId="77777777" w:rsidR="00FA0FB4" w:rsidRPr="00625090" w:rsidRDefault="00FA0FB4" w:rsidP="00FA0FB4">
      <w:pPr>
        <w:ind w:left="1080"/>
        <w:jc w:val="both"/>
        <w:rPr>
          <w:rFonts w:asciiTheme="minorHAnsi" w:hAnsiTheme="minorHAnsi" w:cs="Arial"/>
          <w:sz w:val="20"/>
        </w:rPr>
      </w:pPr>
    </w:p>
    <w:p w14:paraId="05C67A1C" w14:textId="77777777" w:rsidR="00FA0FB4" w:rsidRPr="00625090" w:rsidRDefault="00FA0FB4" w:rsidP="00FA0FB4">
      <w:pPr>
        <w:jc w:val="both"/>
        <w:rPr>
          <w:rFonts w:asciiTheme="minorHAnsi" w:hAnsiTheme="minorHAnsi" w:cs="Arial"/>
          <w:sz w:val="20"/>
        </w:rPr>
      </w:pPr>
      <w:r w:rsidRPr="00625090">
        <w:rPr>
          <w:rFonts w:asciiTheme="minorHAnsi" w:hAnsiTheme="minorHAnsi" w:cs="Arial"/>
          <w:sz w:val="20"/>
        </w:rPr>
        <w:t xml:space="preserve">Las personas físicas o morales podrán obtener las constancias de situación fiscal a que se refieren los incisos a), b) y d) en la sección correspondiente del portal Institucional del INFONAVIT en el internet: </w:t>
      </w:r>
      <w:hyperlink r:id="rId15" w:history="1">
        <w:r w:rsidRPr="00625090">
          <w:rPr>
            <w:rStyle w:val="Hipervnculo"/>
            <w:rFonts w:asciiTheme="minorHAnsi" w:hAnsiTheme="minorHAnsi" w:cs="Arial"/>
            <w:color w:val="auto"/>
            <w:sz w:val="20"/>
          </w:rPr>
          <w:t>www.infonavit.org.mx</w:t>
        </w:r>
      </w:hyperlink>
      <w:r w:rsidRPr="00625090">
        <w:rPr>
          <w:rFonts w:asciiTheme="minorHAnsi" w:hAnsiTheme="minorHAnsi" w:cs="Arial"/>
          <w:sz w:val="20"/>
        </w:rPr>
        <w:t>.</w:t>
      </w:r>
    </w:p>
    <w:p w14:paraId="2A473D0B" w14:textId="16F013DB" w:rsidR="00FA0FB4" w:rsidRPr="00625090" w:rsidRDefault="00FA0FB4" w:rsidP="00FA0FB4">
      <w:pPr>
        <w:jc w:val="both"/>
        <w:rPr>
          <w:rFonts w:asciiTheme="minorHAnsi" w:hAnsiTheme="minorHAnsi" w:cs="Arial"/>
          <w:sz w:val="20"/>
        </w:rPr>
      </w:pPr>
      <w:r w:rsidRPr="00625090">
        <w:rPr>
          <w:rFonts w:asciiTheme="minorHAnsi" w:hAnsiTheme="minorHAnsi" w:cs="Arial"/>
          <w:sz w:val="20"/>
        </w:rPr>
        <w:t>Las constancias a que se refiere el inciso c) serán emitidas por la autoridad fiscal d</w:t>
      </w:r>
      <w:r w:rsidR="00EF37FE">
        <w:rPr>
          <w:rFonts w:asciiTheme="minorHAnsi" w:hAnsiTheme="minorHAnsi" w:cs="Arial"/>
          <w:sz w:val="20"/>
        </w:rPr>
        <w:t xml:space="preserve">e </w:t>
      </w:r>
      <w:r w:rsidR="00E26BBB">
        <w:rPr>
          <w:rFonts w:asciiTheme="minorHAnsi" w:hAnsiTheme="minorHAnsi" w:cs="Arial"/>
          <w:sz w:val="20"/>
        </w:rPr>
        <w:t xml:space="preserve">del Instituto </w:t>
      </w:r>
      <w:r w:rsidRPr="00625090">
        <w:rPr>
          <w:rFonts w:asciiTheme="minorHAnsi" w:hAnsiTheme="minorHAnsi" w:cs="Arial"/>
          <w:sz w:val="20"/>
        </w:rPr>
        <w:t>en las delegaciones regionales.</w:t>
      </w:r>
    </w:p>
    <w:p w14:paraId="09FDA3AB" w14:textId="77777777" w:rsidR="00FA0FB4" w:rsidRPr="00625090" w:rsidRDefault="00FA0FB4" w:rsidP="00FA0FB4">
      <w:pPr>
        <w:jc w:val="both"/>
        <w:rPr>
          <w:rFonts w:asciiTheme="minorHAnsi" w:hAnsiTheme="minorHAnsi" w:cs="Arial"/>
          <w:sz w:val="20"/>
        </w:rPr>
      </w:pPr>
    </w:p>
    <w:p w14:paraId="627C9456" w14:textId="77777777" w:rsidR="00FA0FB4" w:rsidRPr="00625090" w:rsidRDefault="00FA0FB4" w:rsidP="00FA0FB4">
      <w:pPr>
        <w:jc w:val="both"/>
        <w:rPr>
          <w:rFonts w:asciiTheme="minorHAnsi" w:hAnsiTheme="minorHAnsi" w:cs="Arial"/>
          <w:sz w:val="20"/>
        </w:rPr>
      </w:pPr>
      <w:r w:rsidRPr="00625090">
        <w:rPr>
          <w:rFonts w:asciiTheme="minorHAnsi" w:hAnsiTheme="minorHAnsi" w:cs="Arial"/>
          <w:sz w:val="20"/>
        </w:rPr>
        <w:t xml:space="preserve">Cuando la respectiva constancia de situación fiscal arroje a juicio del solicitante inconsistencias relacionadas con el o los números de registro patronal o con el estado de los créditos fiscales, podrá acudir a la Delegación Regional que corresponda a efecto de aclarar el contenido de la misma. </w:t>
      </w:r>
    </w:p>
    <w:p w14:paraId="60539071" w14:textId="77777777" w:rsidR="00FA0FB4" w:rsidRPr="00625090" w:rsidRDefault="00FA0FB4" w:rsidP="00FA0FB4">
      <w:pPr>
        <w:jc w:val="both"/>
        <w:rPr>
          <w:rFonts w:asciiTheme="minorHAnsi" w:hAnsiTheme="minorHAnsi" w:cs="Arial"/>
          <w:sz w:val="20"/>
        </w:rPr>
      </w:pPr>
    </w:p>
    <w:p w14:paraId="00D919CB" w14:textId="77777777" w:rsidR="00FA0FB4" w:rsidRPr="00625090" w:rsidRDefault="00FA0FB4" w:rsidP="00FA0FB4">
      <w:pPr>
        <w:jc w:val="both"/>
        <w:rPr>
          <w:rFonts w:asciiTheme="minorHAnsi" w:hAnsiTheme="minorHAnsi" w:cs="Arial"/>
          <w:sz w:val="20"/>
        </w:rPr>
      </w:pPr>
      <w:r w:rsidRPr="00625090">
        <w:rPr>
          <w:rFonts w:asciiTheme="minorHAnsi" w:hAnsiTheme="minorHAnsi" w:cs="Arial"/>
          <w:b/>
          <w:sz w:val="20"/>
        </w:rPr>
        <w:t>Quinta. -</w:t>
      </w:r>
      <w:r w:rsidRPr="00625090">
        <w:rPr>
          <w:rFonts w:asciiTheme="minorHAnsi" w:hAnsiTheme="minorHAnsi" w:cs="Arial"/>
          <w:sz w:val="20"/>
        </w:rPr>
        <w:t xml:space="preserve"> La constancia de situación fiscal que se expida tendrá una vigencia de 30 días naturales contados a partir de la misma.</w:t>
      </w:r>
    </w:p>
    <w:bookmarkEnd w:id="23"/>
    <w:p w14:paraId="31C2D801" w14:textId="77777777" w:rsidR="00E2115E" w:rsidRDefault="00E2115E" w:rsidP="00FA0FB4">
      <w:pPr>
        <w:rPr>
          <w:rFonts w:asciiTheme="minorHAnsi" w:hAnsiTheme="minorHAnsi"/>
          <w:b/>
          <w:sz w:val="20"/>
        </w:rPr>
      </w:pPr>
    </w:p>
    <w:p w14:paraId="42E713C8" w14:textId="77777777" w:rsidR="00FA0FB4" w:rsidRPr="00625090" w:rsidRDefault="00FA0FB4" w:rsidP="00FA0FB4">
      <w:pPr>
        <w:rPr>
          <w:rFonts w:asciiTheme="minorHAnsi" w:hAnsiTheme="minorHAnsi" w:cs="Arial"/>
          <w:b/>
          <w:sz w:val="20"/>
        </w:rPr>
      </w:pPr>
      <w:r w:rsidRPr="00625090">
        <w:rPr>
          <w:rFonts w:asciiTheme="minorHAnsi" w:hAnsiTheme="minorHAnsi"/>
          <w:b/>
          <w:sz w:val="20"/>
        </w:rPr>
        <w:t>9. CRITERIOS PARA LA EVALUACIÓN DE LAS PROPOSICIONES Y ADJUDICACIÓN DE LOS CONTRATOS.</w:t>
      </w:r>
    </w:p>
    <w:p w14:paraId="44DC177A" w14:textId="77777777" w:rsidR="00D651A2" w:rsidRDefault="00D651A2" w:rsidP="00D651A2">
      <w:pPr>
        <w:suppressAutoHyphens w:val="0"/>
        <w:overflowPunct w:val="0"/>
        <w:autoSpaceDE w:val="0"/>
        <w:autoSpaceDN w:val="0"/>
        <w:adjustRightInd w:val="0"/>
        <w:jc w:val="both"/>
        <w:textAlignment w:val="baseline"/>
        <w:rPr>
          <w:rFonts w:asciiTheme="minorHAnsi" w:hAnsiTheme="minorHAnsi" w:cs="Tahoma"/>
          <w:sz w:val="20"/>
        </w:rPr>
      </w:pPr>
      <w:r w:rsidRPr="0014241D">
        <w:rPr>
          <w:rFonts w:asciiTheme="minorHAnsi" w:hAnsiTheme="minorHAnsi" w:cs="Tahoma"/>
          <w:sz w:val="20"/>
        </w:rPr>
        <w:t xml:space="preserve">Los criterios que se aplicarán para evaluar las proposiciones se basarán en la información documental presentada por los participantes, conforme a lo solicitado en el punto 6 y los requisitos establecidos en el </w:t>
      </w:r>
      <w:r w:rsidRPr="0014241D">
        <w:rPr>
          <w:rFonts w:asciiTheme="minorHAnsi" w:hAnsiTheme="minorHAnsi" w:cs="Tahoma"/>
          <w:b/>
          <w:sz w:val="20"/>
        </w:rPr>
        <w:t>ANEXO NUMERO 15 (QUINCE</w:t>
      </w:r>
      <w:r w:rsidRPr="0014241D">
        <w:rPr>
          <w:rFonts w:asciiTheme="minorHAnsi" w:hAnsiTheme="minorHAnsi" w:cs="Tahoma"/>
          <w:sz w:val="20"/>
        </w:rPr>
        <w:t xml:space="preserve">), el cual forma parte de las presentes bases, observando para ello lo previsto en el artículo 36 en lo relativo al criterio </w:t>
      </w:r>
      <w:r w:rsidRPr="0014241D">
        <w:rPr>
          <w:rFonts w:asciiTheme="minorHAnsi" w:hAnsiTheme="minorHAnsi" w:cs="Tahoma"/>
          <w:b/>
          <w:sz w:val="20"/>
        </w:rPr>
        <w:t>BINARIO</w:t>
      </w:r>
      <w:r w:rsidRPr="0014241D">
        <w:rPr>
          <w:rFonts w:asciiTheme="minorHAnsi" w:hAnsiTheme="minorHAnsi" w:cs="Tahoma"/>
          <w:sz w:val="20"/>
        </w:rPr>
        <w:t xml:space="preserve"> y 36 Bis, fracción II, de la LAASSP.</w:t>
      </w:r>
    </w:p>
    <w:p w14:paraId="12EE9F2E" w14:textId="77777777" w:rsidR="00A02360" w:rsidRPr="00A02360" w:rsidRDefault="00A02360" w:rsidP="00A02360">
      <w:pPr>
        <w:suppressAutoHyphens w:val="0"/>
        <w:overflowPunct w:val="0"/>
        <w:autoSpaceDE w:val="0"/>
        <w:autoSpaceDN w:val="0"/>
        <w:adjustRightInd w:val="0"/>
        <w:jc w:val="both"/>
        <w:textAlignment w:val="baseline"/>
        <w:rPr>
          <w:rFonts w:ascii="Montserrat Medium" w:hAnsi="Montserrat Medium" w:cs="Arial"/>
          <w:bCs/>
          <w:sz w:val="18"/>
          <w:lang w:val="es-ES_tradnl" w:eastAsia="es-ES"/>
        </w:rPr>
      </w:pPr>
    </w:p>
    <w:p w14:paraId="674F25B7" w14:textId="4C4D3453" w:rsidR="00FA0FB4" w:rsidRPr="00625090" w:rsidRDefault="00FA0FB4" w:rsidP="00FA0FB4">
      <w:pPr>
        <w:jc w:val="both"/>
        <w:rPr>
          <w:rFonts w:asciiTheme="minorHAnsi" w:hAnsiTheme="minorHAnsi" w:cs="Tahoma"/>
          <w:sz w:val="20"/>
        </w:rPr>
      </w:pPr>
      <w:r w:rsidRPr="00625090">
        <w:rPr>
          <w:rFonts w:asciiTheme="minorHAnsi" w:hAnsiTheme="minorHAnsi" w:cs="Tahoma"/>
          <w:sz w:val="20"/>
        </w:rPr>
        <w:t>La evaluación se realizará comparando entre sí, en forma equivalente, todas las condiciones ofrecidas explícitamente por los</w:t>
      </w:r>
      <w:r w:rsidR="0009714B">
        <w:rPr>
          <w:rFonts w:asciiTheme="minorHAnsi" w:hAnsiTheme="minorHAnsi" w:cs="Tahoma"/>
          <w:sz w:val="20"/>
        </w:rPr>
        <w:t xml:space="preserve"> </w:t>
      </w:r>
      <w:r w:rsidR="005F31A5">
        <w:rPr>
          <w:rFonts w:asciiTheme="minorHAnsi" w:hAnsiTheme="minorHAnsi" w:cs="Tahoma"/>
          <w:sz w:val="20"/>
        </w:rPr>
        <w:t>licitantes</w:t>
      </w:r>
      <w:r w:rsidRPr="00625090">
        <w:rPr>
          <w:rFonts w:asciiTheme="minorHAnsi" w:hAnsiTheme="minorHAnsi" w:cs="Tahoma"/>
          <w:sz w:val="20"/>
        </w:rPr>
        <w:t>.</w:t>
      </w:r>
    </w:p>
    <w:p w14:paraId="6266C82D" w14:textId="77777777" w:rsidR="00FA0FB4" w:rsidRPr="00625090" w:rsidRDefault="00FA0FB4" w:rsidP="00FA0FB4">
      <w:pPr>
        <w:jc w:val="both"/>
        <w:rPr>
          <w:rFonts w:asciiTheme="minorHAnsi" w:hAnsiTheme="minorHAnsi" w:cs="Tahoma"/>
          <w:sz w:val="20"/>
        </w:rPr>
      </w:pPr>
    </w:p>
    <w:p w14:paraId="1C1A595D" w14:textId="663D71D5" w:rsidR="00FA0FB4" w:rsidRPr="00625090" w:rsidRDefault="00FA0FB4" w:rsidP="00FA0FB4">
      <w:pPr>
        <w:jc w:val="both"/>
        <w:rPr>
          <w:rFonts w:asciiTheme="minorHAnsi" w:hAnsiTheme="minorHAnsi" w:cs="Tahoma"/>
          <w:sz w:val="20"/>
        </w:rPr>
      </w:pPr>
      <w:r w:rsidRPr="00625090">
        <w:rPr>
          <w:rFonts w:asciiTheme="minorHAnsi" w:hAnsiTheme="minorHAnsi" w:cs="Tahoma"/>
          <w:sz w:val="20"/>
        </w:rPr>
        <w:t>No serán objeto de evaluación, las condiciones establecidas por la convocante, que tengan como propósito facilitar la presentación de las proposiciones y agilizar los actos de la</w:t>
      </w:r>
      <w:r w:rsidR="005F31A5" w:rsidRPr="00625090">
        <w:rPr>
          <w:rFonts w:asciiTheme="minorHAnsi" w:hAnsiTheme="minorHAnsi" w:cs="Tahoma"/>
          <w:sz w:val="20"/>
        </w:rPr>
        <w:t xml:space="preserve"> </w:t>
      </w:r>
      <w:r w:rsidR="005F31A5">
        <w:rPr>
          <w:rFonts w:asciiTheme="minorHAnsi" w:hAnsiTheme="minorHAnsi" w:cs="Tahoma"/>
          <w:sz w:val="20"/>
        </w:rPr>
        <w:t>licitación</w:t>
      </w:r>
      <w:r w:rsidRPr="00625090">
        <w:rPr>
          <w:rFonts w:asciiTheme="minorHAnsi" w:hAnsiTheme="minorHAnsi" w:cs="Tahoma"/>
          <w:sz w:val="20"/>
        </w:rPr>
        <w:t>, así como cualquier otro requisito cuyo incumplimiento, por sí mismo, no afecte la solvencia de las proposiciones.</w:t>
      </w:r>
    </w:p>
    <w:p w14:paraId="39E317A8" w14:textId="77777777" w:rsidR="00FA0FB4" w:rsidRPr="00625090" w:rsidRDefault="00FA0FB4" w:rsidP="00FA0FB4">
      <w:pPr>
        <w:jc w:val="both"/>
        <w:rPr>
          <w:rFonts w:asciiTheme="minorHAnsi" w:hAnsiTheme="minorHAnsi" w:cs="Tahoma"/>
          <w:sz w:val="20"/>
        </w:rPr>
      </w:pPr>
    </w:p>
    <w:p w14:paraId="580F5DD3" w14:textId="77777777" w:rsidR="00FA0FB4" w:rsidRPr="00625090" w:rsidRDefault="00FA0FB4" w:rsidP="00FA0FB4">
      <w:pPr>
        <w:jc w:val="both"/>
        <w:rPr>
          <w:rFonts w:asciiTheme="minorHAnsi" w:hAnsiTheme="minorHAnsi" w:cs="Tahoma"/>
          <w:sz w:val="20"/>
        </w:rPr>
      </w:pPr>
      <w:r w:rsidRPr="00625090">
        <w:rPr>
          <w:rFonts w:asciiTheme="minorHAnsi" w:hAnsiTheme="minorHAnsi" w:cs="Tahoma"/>
          <w:sz w:val="20"/>
        </w:rPr>
        <w:t>En tratándose de los documentos o manifiestos presentados bajo protesta de decir verdad, de conformidad con lo previsto en el artículo 39, penúltimo párrafo del Reglamento de la LAASSP se verificará que dichos documentos cumplan con los requisitos solicitados.</w:t>
      </w:r>
    </w:p>
    <w:p w14:paraId="608F40AA" w14:textId="77777777" w:rsidR="00FA0FB4" w:rsidRPr="00625090" w:rsidRDefault="00FA0FB4" w:rsidP="00FA0FB4">
      <w:pPr>
        <w:jc w:val="both"/>
        <w:rPr>
          <w:rFonts w:asciiTheme="minorHAnsi" w:hAnsiTheme="minorHAnsi" w:cs="Tahoma"/>
          <w:sz w:val="20"/>
        </w:rPr>
      </w:pPr>
    </w:p>
    <w:p w14:paraId="72B0B1DD" w14:textId="3CADC2D9" w:rsidR="00FA0FB4" w:rsidRPr="00625090" w:rsidRDefault="00FA0FB4" w:rsidP="00FA0FB4">
      <w:pPr>
        <w:jc w:val="both"/>
        <w:rPr>
          <w:rFonts w:asciiTheme="minorHAnsi" w:hAnsiTheme="minorHAnsi" w:cs="Tahoma"/>
          <w:sz w:val="20"/>
          <w:u w:val="single"/>
        </w:rPr>
      </w:pPr>
      <w:r w:rsidRPr="00625090">
        <w:rPr>
          <w:rFonts w:asciiTheme="minorHAnsi" w:hAnsiTheme="minorHAnsi" w:cs="Tahoma"/>
          <w:sz w:val="20"/>
          <w:u w:val="single"/>
        </w:rPr>
        <w:t xml:space="preserve">No se considerarán las proposiciones, cuando no cotice la totalidad de los </w:t>
      </w:r>
      <w:r w:rsidR="00EC7A8A">
        <w:rPr>
          <w:rFonts w:asciiTheme="minorHAnsi" w:hAnsiTheme="minorHAnsi" w:cs="Tahoma"/>
          <w:sz w:val="20"/>
          <w:u w:val="single"/>
        </w:rPr>
        <w:t xml:space="preserve">servicios </w:t>
      </w:r>
      <w:r w:rsidRPr="00625090">
        <w:rPr>
          <w:rFonts w:asciiTheme="minorHAnsi" w:hAnsiTheme="minorHAnsi" w:cs="Tahoma"/>
          <w:sz w:val="20"/>
          <w:u w:val="single"/>
        </w:rPr>
        <w:t>requeridos.</w:t>
      </w:r>
    </w:p>
    <w:p w14:paraId="7FA47201" w14:textId="77777777" w:rsidR="00FA0FB4" w:rsidRPr="00625090" w:rsidRDefault="00FA0FB4" w:rsidP="00FA0FB4">
      <w:pPr>
        <w:jc w:val="both"/>
        <w:rPr>
          <w:rFonts w:asciiTheme="minorHAnsi" w:hAnsiTheme="minorHAnsi" w:cs="Tahoma"/>
          <w:sz w:val="20"/>
          <w:u w:val="single"/>
        </w:rPr>
      </w:pPr>
    </w:p>
    <w:p w14:paraId="62B680FB" w14:textId="77777777" w:rsidR="00FA0FB4" w:rsidRPr="00625090" w:rsidRDefault="00FA0FB4" w:rsidP="00FA0FB4">
      <w:pPr>
        <w:jc w:val="both"/>
        <w:rPr>
          <w:rFonts w:asciiTheme="minorHAnsi" w:hAnsiTheme="minorHAnsi" w:cs="Tahoma"/>
          <w:sz w:val="20"/>
        </w:rPr>
      </w:pPr>
      <w:r w:rsidRPr="00625090">
        <w:rPr>
          <w:rFonts w:asciiTheme="minorHAnsi" w:hAnsiTheme="minorHAnsi" w:cs="Tahoma"/>
          <w:sz w:val="20"/>
        </w:rPr>
        <w:t>Se comprobará que las condiciones legales, técnicas y económicas requeridas contengan la información, documentación y requisitos de la presente Convocatoria, la(s) Junta(s) de Aclaraciones y sus anexos, ello de conformidad al artículo 36 de la LAASSP</w:t>
      </w:r>
    </w:p>
    <w:p w14:paraId="0E7EF753" w14:textId="77777777" w:rsidR="00FA0FB4" w:rsidRPr="00625090" w:rsidRDefault="00FA0FB4" w:rsidP="00FA0FB4">
      <w:pPr>
        <w:jc w:val="both"/>
        <w:rPr>
          <w:rFonts w:asciiTheme="minorHAnsi" w:hAnsiTheme="minorHAnsi"/>
          <w:sz w:val="20"/>
        </w:rPr>
      </w:pPr>
    </w:p>
    <w:p w14:paraId="37E2F256" w14:textId="17041DAD" w:rsidR="00FA0FB4" w:rsidRPr="00625090" w:rsidRDefault="00FA0FB4" w:rsidP="00FA0FB4">
      <w:pPr>
        <w:jc w:val="both"/>
        <w:rPr>
          <w:rFonts w:asciiTheme="minorHAnsi" w:hAnsiTheme="minorHAnsi"/>
          <w:sz w:val="20"/>
        </w:rPr>
      </w:pPr>
      <w:r w:rsidRPr="00625090">
        <w:rPr>
          <w:rFonts w:asciiTheme="minorHAnsi" w:hAnsiTheme="minorHAnsi"/>
          <w:sz w:val="20"/>
        </w:rPr>
        <w:t>El contrato será adjudicado al</w:t>
      </w:r>
      <w:r w:rsidR="0009714B">
        <w:rPr>
          <w:rFonts w:asciiTheme="minorHAnsi" w:hAnsiTheme="minorHAnsi"/>
          <w:sz w:val="20"/>
        </w:rPr>
        <w:t xml:space="preserve"> </w:t>
      </w:r>
      <w:r w:rsidR="005F31A5">
        <w:rPr>
          <w:rFonts w:asciiTheme="minorHAnsi" w:hAnsiTheme="minorHAnsi"/>
          <w:sz w:val="20"/>
        </w:rPr>
        <w:t>licitante</w:t>
      </w:r>
      <w:r w:rsidRPr="00625090">
        <w:rPr>
          <w:rFonts w:asciiTheme="minorHAnsi" w:hAnsiTheme="minorHAnsi"/>
          <w:sz w:val="20"/>
        </w:rPr>
        <w:t xml:space="preserve"> cuya oferta resulte solvente porque cumple, conforme a los criterios de evaluación establecidos, con los requisitos legales, técnicos y económicos de la presente convocatoria y que garanticen el cumplimiento de las obligaciones respectivas.</w:t>
      </w:r>
    </w:p>
    <w:p w14:paraId="19A2C213" w14:textId="4295AEFD" w:rsidR="00FA0FB4" w:rsidRPr="00625090" w:rsidRDefault="00FA0FB4" w:rsidP="00184DEA">
      <w:pPr>
        <w:ind w:left="-284"/>
        <w:jc w:val="both"/>
        <w:rPr>
          <w:rFonts w:asciiTheme="minorHAnsi" w:hAnsiTheme="minorHAnsi"/>
          <w:sz w:val="20"/>
        </w:rPr>
      </w:pPr>
      <w:r w:rsidRPr="00625090">
        <w:rPr>
          <w:rFonts w:asciiTheme="minorHAnsi" w:hAnsiTheme="minorHAnsi"/>
          <w:sz w:val="20"/>
        </w:rPr>
        <w:t xml:space="preserve"> </w:t>
      </w:r>
    </w:p>
    <w:p w14:paraId="13FC1930" w14:textId="14CA097B" w:rsidR="00FA0FB4" w:rsidRPr="00625090" w:rsidRDefault="00FA0FB4" w:rsidP="00FA0FB4">
      <w:pPr>
        <w:jc w:val="both"/>
        <w:rPr>
          <w:rFonts w:asciiTheme="minorHAnsi" w:hAnsiTheme="minorHAnsi"/>
          <w:sz w:val="20"/>
        </w:rPr>
      </w:pPr>
      <w:r w:rsidRPr="00625090">
        <w:rPr>
          <w:rFonts w:asciiTheme="minorHAnsi" w:hAnsiTheme="minorHAnsi"/>
          <w:b/>
          <w:i/>
          <w:sz w:val="20"/>
          <w:u w:val="single"/>
        </w:rPr>
        <w:t>NOTA: En caso de existir igualdad de condiciones, se dará preferencia en primer término a las  Micro Empresas, a continuación se considerará a las Pequeñas Empresas y en caso de no contarse con alguna de las anteriores empresas nacionales, la adjudicación se efectuará a favor del</w:t>
      </w:r>
      <w:r w:rsidR="0009714B">
        <w:rPr>
          <w:rFonts w:asciiTheme="minorHAnsi" w:hAnsiTheme="minorHAnsi"/>
          <w:b/>
          <w:i/>
          <w:sz w:val="20"/>
          <w:u w:val="single"/>
        </w:rPr>
        <w:t xml:space="preserve"> PARTICIPANTE</w:t>
      </w:r>
      <w:r w:rsidRPr="00625090">
        <w:rPr>
          <w:rFonts w:asciiTheme="minorHAnsi" w:hAnsiTheme="minorHAnsi"/>
          <w:b/>
          <w:i/>
          <w:sz w:val="20"/>
          <w:u w:val="single"/>
        </w:rPr>
        <w:t xml:space="preserve"> que tenga el carácter de Mediana Empresa</w:t>
      </w:r>
      <w:r w:rsidRPr="00625090">
        <w:rPr>
          <w:rFonts w:asciiTheme="minorHAnsi" w:hAnsiTheme="minorHAnsi"/>
          <w:b/>
          <w:sz w:val="20"/>
        </w:rPr>
        <w:t>.</w:t>
      </w:r>
    </w:p>
    <w:p w14:paraId="495F0873" w14:textId="77777777" w:rsidR="00FA0FB4" w:rsidRPr="00625090" w:rsidRDefault="00FA0FB4" w:rsidP="00FA0FB4">
      <w:pPr>
        <w:ind w:left="-284"/>
        <w:jc w:val="both"/>
        <w:rPr>
          <w:rFonts w:asciiTheme="minorHAnsi" w:hAnsiTheme="minorHAnsi"/>
          <w:sz w:val="20"/>
        </w:rPr>
      </w:pPr>
      <w:r w:rsidRPr="00625090">
        <w:rPr>
          <w:rFonts w:asciiTheme="minorHAnsi" w:hAnsiTheme="minorHAnsi"/>
          <w:sz w:val="20"/>
        </w:rPr>
        <w:t xml:space="preserve"> </w:t>
      </w:r>
    </w:p>
    <w:p w14:paraId="5DD3FE97" w14:textId="03976A60" w:rsidR="00FA0FB4" w:rsidRPr="00625090" w:rsidRDefault="00FA0FB4" w:rsidP="00FA0FB4">
      <w:pPr>
        <w:jc w:val="both"/>
        <w:rPr>
          <w:rFonts w:asciiTheme="minorHAnsi" w:hAnsiTheme="minorHAnsi"/>
          <w:sz w:val="20"/>
        </w:rPr>
      </w:pPr>
      <w:r w:rsidRPr="00625090">
        <w:rPr>
          <w:rFonts w:asciiTheme="minorHAnsi" w:hAnsiTheme="minorHAnsi"/>
          <w:sz w:val="20"/>
        </w:rPr>
        <w:t>De no actualizarse los supuestos de los párrafos anteriores; y, en caso de subsistir el empate entre empresas de la misma estratificación, o no haber empresas del Sector antes señalado, y el empate se diera entre</w:t>
      </w:r>
      <w:r w:rsidR="0009714B">
        <w:rPr>
          <w:rFonts w:asciiTheme="minorHAnsi" w:hAnsiTheme="minorHAnsi"/>
          <w:sz w:val="20"/>
        </w:rPr>
        <w:t xml:space="preserve"> </w:t>
      </w:r>
      <w:r w:rsidR="000C037A">
        <w:rPr>
          <w:rFonts w:asciiTheme="minorHAnsi" w:hAnsiTheme="minorHAnsi"/>
          <w:sz w:val="20"/>
        </w:rPr>
        <w:t>licitantes</w:t>
      </w:r>
      <w:r w:rsidRPr="00625090">
        <w:rPr>
          <w:rFonts w:asciiTheme="minorHAnsi" w:hAnsiTheme="minorHAnsi"/>
          <w:sz w:val="20"/>
        </w:rPr>
        <w:t xml:space="preserve"> que no tienen el carácter de MIPYMES, se realizará la adjudicación del contrato a favor del</w:t>
      </w:r>
      <w:r w:rsidR="0009714B">
        <w:rPr>
          <w:rFonts w:asciiTheme="minorHAnsi" w:hAnsiTheme="minorHAnsi"/>
          <w:sz w:val="20"/>
        </w:rPr>
        <w:t xml:space="preserve"> </w:t>
      </w:r>
      <w:r w:rsidR="00E26BBB">
        <w:rPr>
          <w:rFonts w:asciiTheme="minorHAnsi" w:hAnsiTheme="minorHAnsi"/>
          <w:sz w:val="20"/>
        </w:rPr>
        <w:t>participante</w:t>
      </w:r>
      <w:r w:rsidR="00E26BBB" w:rsidRPr="00625090">
        <w:rPr>
          <w:rFonts w:asciiTheme="minorHAnsi" w:hAnsiTheme="minorHAnsi"/>
          <w:sz w:val="20"/>
        </w:rPr>
        <w:t xml:space="preserve"> que </w:t>
      </w:r>
      <w:r w:rsidRPr="00625090">
        <w:rPr>
          <w:rFonts w:asciiTheme="minorHAnsi" w:hAnsiTheme="minorHAnsi"/>
          <w:sz w:val="20"/>
        </w:rPr>
        <w:t xml:space="preserve">resulte ganador del sorteo por insaculación, conforme a los artículos 36 Bis de la LAASSP y 54 del Reglamento. </w:t>
      </w:r>
    </w:p>
    <w:p w14:paraId="28DAC664" w14:textId="77777777" w:rsidR="00FA0FB4" w:rsidRPr="00625090" w:rsidRDefault="00FA0FB4" w:rsidP="00FA0FB4">
      <w:pPr>
        <w:ind w:left="-284"/>
        <w:jc w:val="both"/>
        <w:rPr>
          <w:rFonts w:asciiTheme="minorHAnsi" w:hAnsiTheme="minorHAnsi"/>
          <w:sz w:val="20"/>
        </w:rPr>
      </w:pPr>
    </w:p>
    <w:p w14:paraId="6BF9B481" w14:textId="77777777" w:rsidR="00FA0FB4" w:rsidRPr="00625090" w:rsidRDefault="00FA0FB4" w:rsidP="00FA0FB4">
      <w:pPr>
        <w:jc w:val="both"/>
        <w:rPr>
          <w:rFonts w:asciiTheme="minorHAnsi" w:hAnsiTheme="minorHAnsi"/>
          <w:sz w:val="20"/>
        </w:rPr>
      </w:pPr>
      <w:r w:rsidRPr="00625090">
        <w:rPr>
          <w:rFonts w:asciiTheme="minorHAnsi" w:hAnsiTheme="minorHAnsi"/>
          <w:sz w:val="20"/>
        </w:rPr>
        <w:t>En el caso de las proposiciones presentadas por medios electrónicos, el sorteo por insaculación se realizará a través de COMPRANET, conforme a las disposiciones administrativas que emita la SFP.</w:t>
      </w:r>
    </w:p>
    <w:p w14:paraId="75266E7C" w14:textId="77777777" w:rsidR="004A760C" w:rsidRDefault="004A760C" w:rsidP="00FA0FB4">
      <w:pPr>
        <w:pStyle w:val="Ttulo2"/>
        <w:numPr>
          <w:ilvl w:val="0"/>
          <w:numId w:val="0"/>
        </w:numPr>
        <w:spacing w:before="0" w:after="0"/>
        <w:rPr>
          <w:rFonts w:asciiTheme="minorHAnsi" w:hAnsiTheme="minorHAnsi"/>
          <w:i w:val="0"/>
          <w:sz w:val="20"/>
        </w:rPr>
      </w:pPr>
      <w:bookmarkStart w:id="28" w:name="_Toc122602684"/>
    </w:p>
    <w:p w14:paraId="59234F6F" w14:textId="77777777" w:rsidR="004A760C" w:rsidRDefault="004A760C" w:rsidP="00FA0FB4">
      <w:pPr>
        <w:pStyle w:val="Ttulo2"/>
        <w:numPr>
          <w:ilvl w:val="0"/>
          <w:numId w:val="0"/>
        </w:numPr>
        <w:spacing w:before="0" w:after="0"/>
        <w:rPr>
          <w:rFonts w:asciiTheme="minorHAnsi" w:hAnsiTheme="minorHAnsi"/>
          <w:i w:val="0"/>
          <w:sz w:val="20"/>
        </w:rPr>
        <w:sectPr w:rsidR="004A760C" w:rsidSect="00E11FBE">
          <w:headerReference w:type="default" r:id="rId16"/>
          <w:footnotePr>
            <w:pos w:val="beneathText"/>
          </w:footnotePr>
          <w:type w:val="continuous"/>
          <w:pgSz w:w="12240" w:h="15840" w:code="1"/>
          <w:pgMar w:top="851" w:right="992" w:bottom="851" w:left="992" w:header="709" w:footer="709" w:gutter="0"/>
          <w:cols w:space="720"/>
          <w:docGrid w:linePitch="360"/>
        </w:sectPr>
      </w:pPr>
    </w:p>
    <w:p w14:paraId="2E5BDE90" w14:textId="66F234E4" w:rsidR="00FA0FB4" w:rsidRDefault="00FA0FB4" w:rsidP="00FA0FB4">
      <w:pPr>
        <w:pStyle w:val="Ttulo2"/>
        <w:numPr>
          <w:ilvl w:val="0"/>
          <w:numId w:val="0"/>
        </w:numPr>
        <w:spacing w:before="0" w:after="0"/>
        <w:rPr>
          <w:rFonts w:asciiTheme="minorHAnsi" w:hAnsiTheme="minorHAnsi"/>
          <w:i w:val="0"/>
          <w:sz w:val="20"/>
        </w:rPr>
      </w:pPr>
      <w:r w:rsidRPr="00CF2EB1">
        <w:rPr>
          <w:rFonts w:asciiTheme="minorHAnsi" w:hAnsiTheme="minorHAnsi"/>
          <w:i w:val="0"/>
          <w:sz w:val="20"/>
        </w:rPr>
        <w:lastRenderedPageBreak/>
        <w:t xml:space="preserve">9.1 EVALUACIÓN </w:t>
      </w:r>
      <w:r w:rsidR="00022457">
        <w:rPr>
          <w:rFonts w:asciiTheme="minorHAnsi" w:hAnsiTheme="minorHAnsi"/>
          <w:i w:val="0"/>
          <w:sz w:val="20"/>
        </w:rPr>
        <w:t xml:space="preserve">DE LAS PROPUESTAS </w:t>
      </w:r>
      <w:r w:rsidRPr="00CF2EB1">
        <w:rPr>
          <w:rFonts w:asciiTheme="minorHAnsi" w:hAnsiTheme="minorHAnsi"/>
          <w:i w:val="0"/>
          <w:sz w:val="20"/>
        </w:rPr>
        <w:t>TÉCNICAS</w:t>
      </w:r>
      <w:bookmarkEnd w:id="28"/>
    </w:p>
    <w:p w14:paraId="5E0FA231" w14:textId="77777777" w:rsidR="00D651A2" w:rsidRPr="00D651A2" w:rsidRDefault="00D651A2" w:rsidP="00D651A2">
      <w:pPr>
        <w:suppressAutoHyphens w:val="0"/>
        <w:overflowPunct w:val="0"/>
        <w:autoSpaceDE w:val="0"/>
        <w:autoSpaceDN w:val="0"/>
        <w:adjustRightInd w:val="0"/>
        <w:jc w:val="both"/>
        <w:textAlignment w:val="baseline"/>
        <w:rPr>
          <w:rFonts w:asciiTheme="minorHAnsi" w:hAnsiTheme="minorHAnsi" w:cs="Tahoma"/>
          <w:sz w:val="20"/>
        </w:rPr>
      </w:pPr>
      <w:r w:rsidRPr="00D651A2">
        <w:rPr>
          <w:rFonts w:asciiTheme="minorHAnsi" w:hAnsiTheme="minorHAnsi" w:cs="Tahoma"/>
          <w:sz w:val="20"/>
        </w:rPr>
        <w:t>Con fundamento en lo dispuesto por el artículo 36, de la LAASSP, se procederá a evaluar técnicamente al menos las dos proposiciones cuyo precio resulte ser más bajo, de no resultar estas solventes, se procederá a la evaluación de las que le sigan en precio.</w:t>
      </w:r>
    </w:p>
    <w:p w14:paraId="18CE08CC" w14:textId="77777777" w:rsidR="00D651A2" w:rsidRPr="00D651A2" w:rsidRDefault="00D651A2" w:rsidP="00D651A2">
      <w:pPr>
        <w:suppressAutoHyphens w:val="0"/>
        <w:overflowPunct w:val="0"/>
        <w:autoSpaceDE w:val="0"/>
        <w:autoSpaceDN w:val="0"/>
        <w:adjustRightInd w:val="0"/>
        <w:jc w:val="both"/>
        <w:textAlignment w:val="baseline"/>
        <w:rPr>
          <w:rFonts w:asciiTheme="minorHAnsi" w:hAnsiTheme="minorHAnsi" w:cs="Tahoma"/>
          <w:sz w:val="20"/>
        </w:rPr>
      </w:pPr>
    </w:p>
    <w:p w14:paraId="6D015892" w14:textId="3334292A" w:rsidR="00FA0FB4" w:rsidRPr="002B2CD8" w:rsidRDefault="00D651A2" w:rsidP="00D651A2">
      <w:pPr>
        <w:suppressAutoHyphens w:val="0"/>
        <w:overflowPunct w:val="0"/>
        <w:autoSpaceDE w:val="0"/>
        <w:autoSpaceDN w:val="0"/>
        <w:adjustRightInd w:val="0"/>
        <w:jc w:val="both"/>
        <w:textAlignment w:val="baseline"/>
        <w:rPr>
          <w:rFonts w:asciiTheme="minorHAnsi" w:hAnsiTheme="minorHAnsi" w:cs="Tahoma"/>
          <w:b/>
          <w:sz w:val="20"/>
        </w:rPr>
      </w:pPr>
      <w:r w:rsidRPr="00D651A2">
        <w:rPr>
          <w:rFonts w:asciiTheme="minorHAnsi" w:hAnsiTheme="minorHAnsi" w:cs="Tahoma"/>
          <w:sz w:val="20"/>
        </w:rPr>
        <w:t xml:space="preserve">El criterio que se utilizará como método para evaluar las propuestas, será el método </w:t>
      </w:r>
      <w:r w:rsidRPr="002B2CD8">
        <w:rPr>
          <w:rFonts w:asciiTheme="minorHAnsi" w:hAnsiTheme="minorHAnsi" w:cs="Tahoma"/>
          <w:b/>
          <w:sz w:val="20"/>
        </w:rPr>
        <w:t>BINARIO</w:t>
      </w:r>
    </w:p>
    <w:p w14:paraId="731C0CCB" w14:textId="77777777" w:rsidR="00D651A2" w:rsidRPr="00C822CA" w:rsidRDefault="00D651A2" w:rsidP="00D651A2">
      <w:pPr>
        <w:suppressAutoHyphens w:val="0"/>
        <w:overflowPunct w:val="0"/>
        <w:autoSpaceDE w:val="0"/>
        <w:autoSpaceDN w:val="0"/>
        <w:adjustRightInd w:val="0"/>
        <w:jc w:val="both"/>
        <w:textAlignment w:val="baseline"/>
        <w:rPr>
          <w:rFonts w:asciiTheme="minorHAnsi" w:hAnsiTheme="minorHAnsi" w:cs="Arial"/>
          <w:iCs/>
          <w:sz w:val="20"/>
          <w:lang w:val="es-ES_tradnl" w:eastAsia="es-ES"/>
        </w:rPr>
      </w:pPr>
    </w:p>
    <w:p w14:paraId="67AFD591" w14:textId="0366FA47" w:rsidR="00FA0FB4" w:rsidRPr="00625090" w:rsidRDefault="00FA0FB4" w:rsidP="00FA0FB4">
      <w:pPr>
        <w:jc w:val="both"/>
        <w:rPr>
          <w:rFonts w:asciiTheme="minorHAnsi" w:hAnsiTheme="minorHAnsi" w:cs="Arial"/>
          <w:sz w:val="20"/>
        </w:rPr>
      </w:pPr>
      <w:r w:rsidRPr="00625090">
        <w:rPr>
          <w:rFonts w:asciiTheme="minorHAnsi" w:hAnsiTheme="minorHAnsi" w:cs="Arial"/>
          <w:sz w:val="20"/>
        </w:rPr>
        <w:t>La evaluación de las propuestas técnicas será realizada, verificando que la documentación presentada por el</w:t>
      </w:r>
      <w:r w:rsidR="0009714B">
        <w:rPr>
          <w:rFonts w:asciiTheme="minorHAnsi" w:hAnsiTheme="minorHAnsi" w:cs="Arial"/>
          <w:sz w:val="20"/>
        </w:rPr>
        <w:t xml:space="preserve"> </w:t>
      </w:r>
      <w:r w:rsidR="000C037A">
        <w:rPr>
          <w:rFonts w:asciiTheme="minorHAnsi" w:hAnsiTheme="minorHAnsi" w:cs="Arial"/>
          <w:sz w:val="20"/>
        </w:rPr>
        <w:t>licitante</w:t>
      </w:r>
      <w:r w:rsidRPr="00625090">
        <w:rPr>
          <w:rFonts w:asciiTheme="minorHAnsi" w:hAnsiTheme="minorHAnsi" w:cs="Arial"/>
          <w:sz w:val="20"/>
        </w:rPr>
        <w:t>, cumpla con los requisitos señalados en los numerales 2.1, 5, 5.1, 6, 6.1, 6.2, y 7.1, y sus anexos, así como los que se deriven del acto de la(s) Junta(s) de Aclaraciones y, que con motivo de dicho incumplimiento se afecte la solvencia de la propuesta.</w:t>
      </w:r>
    </w:p>
    <w:p w14:paraId="5FA117AE" w14:textId="77777777" w:rsidR="00FA0FB4" w:rsidRPr="00625090" w:rsidRDefault="00FA0FB4" w:rsidP="00FA0FB4">
      <w:pPr>
        <w:ind w:left="-284"/>
        <w:jc w:val="both"/>
        <w:rPr>
          <w:rFonts w:asciiTheme="minorHAnsi" w:hAnsiTheme="minorHAnsi" w:cs="Arial"/>
          <w:sz w:val="20"/>
        </w:rPr>
      </w:pPr>
      <w:r w:rsidRPr="00625090">
        <w:rPr>
          <w:rFonts w:asciiTheme="minorHAnsi" w:hAnsiTheme="minorHAnsi" w:cs="Arial"/>
          <w:sz w:val="20"/>
        </w:rPr>
        <w:tab/>
      </w:r>
    </w:p>
    <w:p w14:paraId="42165FA7" w14:textId="77777777" w:rsidR="00FA0FB4" w:rsidRPr="00625090" w:rsidRDefault="00FA0FB4" w:rsidP="00FA0FB4">
      <w:pPr>
        <w:jc w:val="both"/>
        <w:rPr>
          <w:rFonts w:asciiTheme="minorHAnsi" w:hAnsiTheme="minorHAnsi" w:cs="Arial"/>
          <w:sz w:val="20"/>
        </w:rPr>
      </w:pPr>
      <w:r w:rsidRPr="00625090">
        <w:rPr>
          <w:rFonts w:asciiTheme="minorHAnsi" w:hAnsiTheme="minorHAnsi" w:cs="Arial"/>
          <w:sz w:val="20"/>
        </w:rPr>
        <w:t xml:space="preserve">Para efectos de la evaluación, se tomarán en consideración los criterios siguientes: </w:t>
      </w:r>
    </w:p>
    <w:p w14:paraId="6F6063A7" w14:textId="77777777" w:rsidR="00FA0FB4" w:rsidRPr="00625090" w:rsidRDefault="00FA0FB4" w:rsidP="00FA0FB4">
      <w:pPr>
        <w:jc w:val="both"/>
        <w:rPr>
          <w:rFonts w:asciiTheme="minorHAnsi" w:hAnsiTheme="minorHAnsi" w:cs="Arial"/>
          <w:sz w:val="20"/>
        </w:rPr>
      </w:pPr>
    </w:p>
    <w:p w14:paraId="5FDC03A3" w14:textId="77777777" w:rsidR="00FA0FB4" w:rsidRPr="00625090" w:rsidRDefault="00FA0FB4" w:rsidP="00A339AF">
      <w:pPr>
        <w:pStyle w:val="Prrafodelista"/>
        <w:numPr>
          <w:ilvl w:val="0"/>
          <w:numId w:val="24"/>
        </w:numPr>
        <w:rPr>
          <w:rFonts w:asciiTheme="minorHAnsi" w:hAnsiTheme="minorHAnsi"/>
          <w:sz w:val="20"/>
        </w:rPr>
      </w:pPr>
      <w:r w:rsidRPr="00625090">
        <w:rPr>
          <w:rFonts w:asciiTheme="minorHAnsi" w:hAnsiTheme="minorHAnsi"/>
          <w:sz w:val="20"/>
        </w:rPr>
        <w:t>Se verificará que incluyan la información, los documentos y los requisitos solicitados en la presente convocatoria.</w:t>
      </w:r>
    </w:p>
    <w:p w14:paraId="16847BBA" w14:textId="77777777" w:rsidR="00FA0FB4" w:rsidRPr="00625090" w:rsidRDefault="00FA0FB4" w:rsidP="00A339AF">
      <w:pPr>
        <w:pStyle w:val="Prrafodelista"/>
        <w:numPr>
          <w:ilvl w:val="0"/>
          <w:numId w:val="24"/>
        </w:numPr>
        <w:jc w:val="both"/>
        <w:rPr>
          <w:rFonts w:asciiTheme="minorHAnsi" w:hAnsiTheme="minorHAnsi"/>
          <w:sz w:val="20"/>
        </w:rPr>
      </w:pPr>
      <w:r w:rsidRPr="00625090">
        <w:rPr>
          <w:rFonts w:asciiTheme="minorHAnsi" w:hAnsiTheme="minorHAnsi"/>
          <w:sz w:val="20"/>
        </w:rPr>
        <w:t>Se verificará documentalmente que el servicio ofertado, cumpla con las especificaciones técnicas y requisitos solicitados en</w:t>
      </w:r>
      <w:r w:rsidRPr="00625090">
        <w:rPr>
          <w:rFonts w:asciiTheme="minorHAnsi" w:hAnsiTheme="minorHAnsi"/>
          <w:bCs/>
          <w:sz w:val="20"/>
        </w:rPr>
        <w:t xml:space="preserve"> esta </w:t>
      </w:r>
      <w:r w:rsidRPr="00625090">
        <w:rPr>
          <w:rFonts w:asciiTheme="minorHAnsi" w:hAnsiTheme="minorHAnsi"/>
          <w:sz w:val="20"/>
        </w:rPr>
        <w:t>convocatoria</w:t>
      </w:r>
      <w:r w:rsidRPr="00625090">
        <w:rPr>
          <w:rFonts w:asciiTheme="minorHAnsi" w:hAnsiTheme="minorHAnsi"/>
          <w:bCs/>
          <w:sz w:val="20"/>
        </w:rPr>
        <w:t xml:space="preserve">, </w:t>
      </w:r>
      <w:r w:rsidRPr="00625090">
        <w:rPr>
          <w:rFonts w:asciiTheme="minorHAnsi" w:hAnsiTheme="minorHAnsi"/>
          <w:sz w:val="20"/>
        </w:rPr>
        <w:t>así como con aquellos que resulten de la junta de aclaraciones.</w:t>
      </w:r>
    </w:p>
    <w:p w14:paraId="738B5D8B" w14:textId="440BF582" w:rsidR="00FA0FB4" w:rsidRPr="00625090" w:rsidRDefault="00FA0FB4" w:rsidP="00A339AF">
      <w:pPr>
        <w:pStyle w:val="Prrafodelista"/>
        <w:numPr>
          <w:ilvl w:val="0"/>
          <w:numId w:val="24"/>
        </w:numPr>
        <w:jc w:val="both"/>
        <w:rPr>
          <w:rFonts w:asciiTheme="minorHAnsi" w:hAnsiTheme="minorHAnsi"/>
          <w:sz w:val="20"/>
        </w:rPr>
      </w:pPr>
      <w:r w:rsidRPr="00625090">
        <w:rPr>
          <w:rFonts w:asciiTheme="minorHAnsi" w:hAnsiTheme="minorHAnsi"/>
          <w:sz w:val="20"/>
          <w:lang w:val="es-ES_tradnl"/>
        </w:rPr>
        <w:t>Se verificará la congruencia de los catálogos, o folletos y/o fotografías que presenten los</w:t>
      </w:r>
      <w:r w:rsidR="000C037A">
        <w:rPr>
          <w:rFonts w:asciiTheme="minorHAnsi" w:hAnsiTheme="minorHAnsi"/>
          <w:sz w:val="20"/>
          <w:lang w:val="es-ES_tradnl"/>
        </w:rPr>
        <w:t xml:space="preserve"> licitantes</w:t>
      </w:r>
      <w:r w:rsidR="000C037A" w:rsidRPr="00625090">
        <w:rPr>
          <w:rFonts w:asciiTheme="minorHAnsi" w:hAnsiTheme="minorHAnsi"/>
          <w:sz w:val="20"/>
          <w:lang w:val="es-ES_tradnl"/>
        </w:rPr>
        <w:t xml:space="preserve"> </w:t>
      </w:r>
      <w:r w:rsidRPr="00625090">
        <w:rPr>
          <w:rFonts w:asciiTheme="minorHAnsi" w:hAnsiTheme="minorHAnsi"/>
          <w:sz w:val="20"/>
          <w:lang w:val="es-ES_tradnl"/>
        </w:rPr>
        <w:t xml:space="preserve">con lo ofertado en la </w:t>
      </w:r>
      <w:r w:rsidRPr="00625090">
        <w:rPr>
          <w:rFonts w:asciiTheme="minorHAnsi" w:hAnsiTheme="minorHAnsi"/>
          <w:sz w:val="20"/>
        </w:rPr>
        <w:t>proposición técnica.</w:t>
      </w:r>
    </w:p>
    <w:p w14:paraId="44908892" w14:textId="77777777" w:rsidR="00FA0FB4" w:rsidRPr="00625090" w:rsidRDefault="00FA0FB4" w:rsidP="00A339AF">
      <w:pPr>
        <w:pStyle w:val="Prrafodelista"/>
        <w:numPr>
          <w:ilvl w:val="0"/>
          <w:numId w:val="24"/>
        </w:numPr>
        <w:jc w:val="both"/>
        <w:rPr>
          <w:rFonts w:asciiTheme="minorHAnsi" w:hAnsiTheme="minorHAnsi"/>
          <w:sz w:val="20"/>
          <w:lang w:val="es-MX"/>
        </w:rPr>
      </w:pPr>
      <w:r w:rsidRPr="00625090">
        <w:rPr>
          <w:rFonts w:asciiTheme="minorHAnsi" w:hAnsiTheme="minorHAnsi"/>
          <w:sz w:val="20"/>
          <w:lang w:val="es-MX"/>
        </w:rPr>
        <w:t xml:space="preserve">Se verificará el cumplimiento de la </w:t>
      </w:r>
      <w:r w:rsidRPr="00625090">
        <w:rPr>
          <w:rFonts w:asciiTheme="minorHAnsi" w:hAnsiTheme="minorHAnsi"/>
          <w:sz w:val="20"/>
        </w:rPr>
        <w:t>proposición técnica, conforme a los requisitos establecidos en esta Convocatoria y sus anexos</w:t>
      </w:r>
      <w:r w:rsidRPr="00625090">
        <w:rPr>
          <w:rFonts w:asciiTheme="minorHAnsi" w:hAnsiTheme="minorHAnsi"/>
          <w:sz w:val="20"/>
          <w:lang w:val="es-MX"/>
        </w:rPr>
        <w:t>.</w:t>
      </w:r>
    </w:p>
    <w:p w14:paraId="77D4123E" w14:textId="4C66363B" w:rsidR="00FA0FB4" w:rsidRPr="00625090" w:rsidRDefault="00FA0FB4" w:rsidP="00A339AF">
      <w:pPr>
        <w:pStyle w:val="Prrafodelista"/>
        <w:numPr>
          <w:ilvl w:val="0"/>
          <w:numId w:val="24"/>
        </w:numPr>
        <w:jc w:val="both"/>
        <w:rPr>
          <w:rFonts w:asciiTheme="minorHAnsi" w:hAnsiTheme="minorHAnsi"/>
          <w:b/>
          <w:sz w:val="20"/>
        </w:rPr>
      </w:pPr>
      <w:r w:rsidRPr="00625090">
        <w:rPr>
          <w:rFonts w:asciiTheme="minorHAnsi" w:hAnsiTheme="minorHAnsi"/>
          <w:sz w:val="20"/>
        </w:rPr>
        <w:t>Se analizarán los precios ofertados por los</w:t>
      </w:r>
      <w:r w:rsidR="0009714B">
        <w:rPr>
          <w:rFonts w:asciiTheme="minorHAnsi" w:hAnsiTheme="minorHAnsi"/>
          <w:sz w:val="20"/>
        </w:rPr>
        <w:t xml:space="preserve"> </w:t>
      </w:r>
      <w:r w:rsidR="000C037A">
        <w:rPr>
          <w:rFonts w:asciiTheme="minorHAnsi" w:hAnsiTheme="minorHAnsi"/>
          <w:sz w:val="20"/>
        </w:rPr>
        <w:t>licitantes</w:t>
      </w:r>
      <w:r w:rsidRPr="00625090">
        <w:rPr>
          <w:rFonts w:asciiTheme="minorHAnsi" w:hAnsiTheme="minorHAnsi"/>
          <w:sz w:val="20"/>
        </w:rPr>
        <w:t xml:space="preserve">, y las operaciones aritméticas con objeto de verificar el importe total del servicio ofertado, conforme a los datos contenidos en su proposición económica </w:t>
      </w:r>
      <w:r w:rsidRPr="00625090">
        <w:rPr>
          <w:rFonts w:asciiTheme="minorHAnsi" w:hAnsiTheme="minorHAnsi"/>
          <w:b/>
          <w:sz w:val="20"/>
        </w:rPr>
        <w:t>ANEXO NUMERO 1</w:t>
      </w:r>
      <w:r w:rsidR="00F7713A" w:rsidRPr="00625090">
        <w:rPr>
          <w:rFonts w:asciiTheme="minorHAnsi" w:hAnsiTheme="minorHAnsi"/>
          <w:b/>
          <w:sz w:val="20"/>
        </w:rPr>
        <w:t xml:space="preserve">4 </w:t>
      </w:r>
      <w:r w:rsidRPr="00625090">
        <w:rPr>
          <w:rFonts w:asciiTheme="minorHAnsi" w:hAnsiTheme="minorHAnsi"/>
          <w:b/>
          <w:sz w:val="20"/>
        </w:rPr>
        <w:t>(</w:t>
      </w:r>
      <w:r w:rsidR="00F7713A" w:rsidRPr="00625090">
        <w:rPr>
          <w:rFonts w:asciiTheme="minorHAnsi" w:hAnsiTheme="minorHAnsi"/>
          <w:b/>
          <w:sz w:val="20"/>
        </w:rPr>
        <w:t>CATORCE</w:t>
      </w:r>
      <w:r w:rsidRPr="00625090">
        <w:rPr>
          <w:rFonts w:asciiTheme="minorHAnsi" w:hAnsiTheme="minorHAnsi"/>
          <w:b/>
          <w:sz w:val="20"/>
        </w:rPr>
        <w:t xml:space="preserve">) </w:t>
      </w:r>
      <w:r w:rsidRPr="00625090">
        <w:rPr>
          <w:rFonts w:asciiTheme="minorHAnsi" w:hAnsiTheme="minorHAnsi"/>
          <w:sz w:val="20"/>
        </w:rPr>
        <w:t>de la presente convocatoria.</w:t>
      </w:r>
    </w:p>
    <w:p w14:paraId="1DCCC01F" w14:textId="77777777" w:rsidR="00FA0FB4" w:rsidRPr="00625090" w:rsidRDefault="00FA0FB4" w:rsidP="00FA0FB4">
      <w:pPr>
        <w:rPr>
          <w:rFonts w:asciiTheme="minorHAnsi" w:hAnsiTheme="minorHAnsi"/>
          <w:sz w:val="20"/>
        </w:rPr>
      </w:pPr>
    </w:p>
    <w:p w14:paraId="52F338CE" w14:textId="0A30CCBF" w:rsidR="00FA0FB4" w:rsidRPr="00625090" w:rsidRDefault="00FA0FB4" w:rsidP="00FA0FB4">
      <w:pPr>
        <w:pStyle w:val="Ttulo1"/>
        <w:numPr>
          <w:ilvl w:val="0"/>
          <w:numId w:val="0"/>
        </w:numPr>
        <w:spacing w:before="0" w:after="0"/>
        <w:rPr>
          <w:rFonts w:asciiTheme="minorHAnsi" w:hAnsiTheme="minorHAnsi"/>
          <w:sz w:val="20"/>
          <w:szCs w:val="20"/>
        </w:rPr>
      </w:pPr>
      <w:bookmarkStart w:id="29" w:name="_Toc122602687"/>
      <w:r w:rsidRPr="00625090">
        <w:rPr>
          <w:rFonts w:asciiTheme="minorHAnsi" w:hAnsiTheme="minorHAnsi"/>
          <w:sz w:val="20"/>
          <w:szCs w:val="20"/>
        </w:rPr>
        <w:t>10. CAUSAS DE DESECHAMIENTO</w:t>
      </w:r>
      <w:bookmarkEnd w:id="29"/>
    </w:p>
    <w:p w14:paraId="57D724FB" w14:textId="2179E392" w:rsidR="00FA0FB4" w:rsidRPr="00625090" w:rsidRDefault="00FA0FB4" w:rsidP="00FA0FB4">
      <w:pPr>
        <w:ind w:left="-284" w:right="-1" w:firstLine="284"/>
        <w:jc w:val="both"/>
        <w:rPr>
          <w:rFonts w:asciiTheme="minorHAnsi" w:hAnsiTheme="minorHAnsi" w:cs="Arial"/>
          <w:sz w:val="20"/>
          <w:lang w:val="es-MX"/>
        </w:rPr>
      </w:pPr>
      <w:r w:rsidRPr="00625090">
        <w:rPr>
          <w:rFonts w:asciiTheme="minorHAnsi" w:hAnsiTheme="minorHAnsi" w:cs="Arial"/>
          <w:sz w:val="20"/>
          <w:lang w:val="es-MX"/>
        </w:rPr>
        <w:t xml:space="preserve">Se desecharán las proposiciones de los </w:t>
      </w:r>
      <w:r w:rsidR="007230B7">
        <w:rPr>
          <w:rFonts w:asciiTheme="minorHAnsi" w:hAnsiTheme="minorHAnsi" w:cs="Arial"/>
          <w:sz w:val="20"/>
          <w:lang w:val="es-MX"/>
        </w:rPr>
        <w:t>licitantes</w:t>
      </w:r>
      <w:r w:rsidR="007230B7" w:rsidRPr="00625090">
        <w:rPr>
          <w:rFonts w:asciiTheme="minorHAnsi" w:hAnsiTheme="minorHAnsi" w:cs="Arial"/>
          <w:sz w:val="20"/>
          <w:lang w:val="es-MX"/>
        </w:rPr>
        <w:t xml:space="preserve"> que </w:t>
      </w:r>
      <w:r w:rsidRPr="00625090">
        <w:rPr>
          <w:rFonts w:asciiTheme="minorHAnsi" w:hAnsiTheme="minorHAnsi" w:cs="Arial"/>
          <w:sz w:val="20"/>
          <w:lang w:val="es-MX"/>
        </w:rPr>
        <w:t>incurran en uno o varios de los siguientes supuestos:</w:t>
      </w:r>
    </w:p>
    <w:p w14:paraId="73B28B78" w14:textId="77777777" w:rsidR="00FA0FB4" w:rsidRPr="00625090" w:rsidRDefault="00FA0FB4" w:rsidP="00FA0FB4">
      <w:pPr>
        <w:rPr>
          <w:rFonts w:asciiTheme="minorHAnsi" w:hAnsiTheme="minorHAnsi"/>
          <w:sz w:val="20"/>
        </w:rPr>
      </w:pPr>
    </w:p>
    <w:p w14:paraId="239D7614" w14:textId="77777777" w:rsidR="00FA0FB4" w:rsidRPr="00625090" w:rsidRDefault="00FA0FB4" w:rsidP="00A339AF">
      <w:pPr>
        <w:numPr>
          <w:ilvl w:val="0"/>
          <w:numId w:val="23"/>
        </w:numPr>
        <w:ind w:right="-1"/>
        <w:jc w:val="both"/>
        <w:rPr>
          <w:rFonts w:asciiTheme="minorHAnsi" w:hAnsiTheme="minorHAnsi" w:cs="Arial"/>
          <w:sz w:val="20"/>
          <w:lang w:val="es-MX"/>
        </w:rPr>
      </w:pPr>
      <w:r w:rsidRPr="00625090">
        <w:rPr>
          <w:rFonts w:asciiTheme="minorHAnsi" w:hAnsiTheme="minorHAnsi" w:cs="Arial"/>
          <w:sz w:val="20"/>
          <w:lang w:val="es-MX"/>
        </w:rPr>
        <w:t xml:space="preserve">Que no cumplan con cualquiera de los requisitos o características establecidas en esta convocatoria o sus anexos, así como los que se deriven del(os) Acto(s) de Junta(s) de Aclaraciones y, que con motivo de dicho incumplimiento se afecte la solvencia de la propuesta, conforme a lo previsto en el último párrafo del artículo 36 de la Ley. </w:t>
      </w:r>
    </w:p>
    <w:p w14:paraId="6AC79DED" w14:textId="77777777" w:rsidR="00FA0FB4" w:rsidRPr="00625090" w:rsidRDefault="00FA0FB4" w:rsidP="00A339AF">
      <w:pPr>
        <w:numPr>
          <w:ilvl w:val="0"/>
          <w:numId w:val="23"/>
        </w:numPr>
        <w:ind w:right="-1"/>
        <w:jc w:val="both"/>
        <w:rPr>
          <w:rFonts w:asciiTheme="minorHAnsi" w:hAnsiTheme="minorHAnsi" w:cs="Arial"/>
          <w:sz w:val="20"/>
          <w:lang w:val="es-MX"/>
        </w:rPr>
      </w:pPr>
      <w:r w:rsidRPr="00625090">
        <w:rPr>
          <w:rFonts w:asciiTheme="minorHAnsi" w:hAnsiTheme="minorHAnsi" w:cs="Arial"/>
          <w:sz w:val="20"/>
          <w:lang w:val="es-MX"/>
        </w:rPr>
        <w:t>Cuando incurran en cualquier violación a las disposiciones de la Ley, al Reglamento o a cualquier otro ordenamiento legal o normativo vinculado con este procedimiento.</w:t>
      </w:r>
    </w:p>
    <w:p w14:paraId="070283F0" w14:textId="4BA138BA" w:rsidR="00FA0FB4" w:rsidRPr="00625090" w:rsidRDefault="00FA0FB4" w:rsidP="00A339AF">
      <w:pPr>
        <w:numPr>
          <w:ilvl w:val="0"/>
          <w:numId w:val="23"/>
        </w:numPr>
        <w:ind w:right="-1"/>
        <w:jc w:val="both"/>
        <w:rPr>
          <w:rFonts w:asciiTheme="minorHAnsi" w:hAnsiTheme="minorHAnsi" w:cs="Arial"/>
          <w:b/>
          <w:sz w:val="20"/>
          <w:lang w:val="es-MX"/>
        </w:rPr>
      </w:pPr>
      <w:r w:rsidRPr="00625090">
        <w:rPr>
          <w:rFonts w:asciiTheme="minorHAnsi" w:hAnsiTheme="minorHAnsi" w:cs="Arial"/>
          <w:sz w:val="20"/>
          <w:lang w:val="es-MX"/>
        </w:rPr>
        <w:t xml:space="preserve">Cuando no cotice la totalidad de los Servicios requeridos según el </w:t>
      </w:r>
      <w:r w:rsidRPr="00625090">
        <w:rPr>
          <w:rFonts w:asciiTheme="minorHAnsi" w:hAnsiTheme="minorHAnsi" w:cs="Arial"/>
          <w:b/>
          <w:sz w:val="20"/>
          <w:lang w:val="es-MX"/>
        </w:rPr>
        <w:t xml:space="preserve">ANEXO NUMERO 01 (UNO) </w:t>
      </w:r>
    </w:p>
    <w:p w14:paraId="068C44F7" w14:textId="77777777" w:rsidR="00FA0FB4" w:rsidRPr="00625090" w:rsidRDefault="00FA0FB4" w:rsidP="00A339AF">
      <w:pPr>
        <w:numPr>
          <w:ilvl w:val="0"/>
          <w:numId w:val="23"/>
        </w:numPr>
        <w:ind w:right="-1"/>
        <w:jc w:val="both"/>
        <w:rPr>
          <w:rFonts w:asciiTheme="minorHAnsi" w:hAnsiTheme="minorHAnsi" w:cs="Arial"/>
          <w:sz w:val="20"/>
          <w:lang w:val="es-MX"/>
        </w:rPr>
      </w:pPr>
      <w:r w:rsidRPr="00625090">
        <w:rPr>
          <w:rFonts w:asciiTheme="minorHAnsi" w:hAnsiTheme="minorHAnsi" w:cs="Arial"/>
          <w:sz w:val="20"/>
          <w:lang w:val="es-MX"/>
        </w:rPr>
        <w:t>Cuando no presente uno o más de los escritos o manifiestos solicitados con carácter de “bajo protesta de decir verdad”, solicitados en la presente convocatoria u omita la leyenda requerida conforme al artículo 39 penúltimo párrafo del Reglamento.</w:t>
      </w:r>
    </w:p>
    <w:p w14:paraId="4E3E62BD" w14:textId="71D5CEB6" w:rsidR="00FA0FB4" w:rsidRPr="00625090" w:rsidRDefault="00FA0FB4" w:rsidP="00A339AF">
      <w:pPr>
        <w:numPr>
          <w:ilvl w:val="0"/>
          <w:numId w:val="23"/>
        </w:numPr>
        <w:ind w:right="-1"/>
        <w:jc w:val="both"/>
        <w:rPr>
          <w:rFonts w:asciiTheme="minorHAnsi" w:hAnsiTheme="minorHAnsi" w:cs="Arial"/>
          <w:sz w:val="20"/>
          <w:lang w:val="es-MX"/>
        </w:rPr>
      </w:pPr>
      <w:r w:rsidRPr="00625090">
        <w:rPr>
          <w:rFonts w:asciiTheme="minorHAnsi" w:hAnsiTheme="minorHAnsi" w:cs="Arial"/>
          <w:sz w:val="20"/>
          <w:lang w:val="es-MX"/>
        </w:rPr>
        <w:t>Cuando el</w:t>
      </w:r>
      <w:r w:rsidR="0009714B">
        <w:rPr>
          <w:rFonts w:asciiTheme="minorHAnsi" w:hAnsiTheme="minorHAnsi" w:cs="Arial"/>
          <w:sz w:val="20"/>
          <w:lang w:val="es-MX"/>
        </w:rPr>
        <w:t xml:space="preserve"> </w:t>
      </w:r>
      <w:r w:rsidR="005F31A5">
        <w:rPr>
          <w:rFonts w:asciiTheme="minorHAnsi" w:hAnsiTheme="minorHAnsi" w:cs="Arial"/>
          <w:sz w:val="20"/>
          <w:lang w:val="es-MX"/>
        </w:rPr>
        <w:t>licitante</w:t>
      </w:r>
      <w:r w:rsidRPr="00625090">
        <w:rPr>
          <w:rFonts w:asciiTheme="minorHAnsi" w:hAnsiTheme="minorHAnsi" w:cs="Arial"/>
          <w:sz w:val="20"/>
          <w:lang w:val="es-MX"/>
        </w:rPr>
        <w:t xml:space="preserve"> se encuentre en alguno de los supuestos establecidos en los artículos 50 y 60 penúltimo párrafo de la Ley.</w:t>
      </w:r>
    </w:p>
    <w:p w14:paraId="4A5ED08A" w14:textId="77777777" w:rsidR="00FA0FB4" w:rsidRPr="00625090" w:rsidRDefault="00FA0FB4" w:rsidP="00A339AF">
      <w:pPr>
        <w:numPr>
          <w:ilvl w:val="0"/>
          <w:numId w:val="23"/>
        </w:numPr>
        <w:ind w:right="-1"/>
        <w:jc w:val="both"/>
        <w:rPr>
          <w:rFonts w:asciiTheme="minorHAnsi" w:hAnsiTheme="minorHAnsi" w:cs="Arial"/>
          <w:sz w:val="20"/>
          <w:lang w:val="es-MX"/>
        </w:rPr>
      </w:pPr>
      <w:r w:rsidRPr="00625090">
        <w:rPr>
          <w:rFonts w:asciiTheme="minorHAnsi" w:hAnsiTheme="minorHAnsi" w:cs="Arial"/>
          <w:sz w:val="20"/>
          <w:lang w:val="es-MX"/>
        </w:rPr>
        <w:t xml:space="preserve">Cuando presente más de una propuesta. </w:t>
      </w:r>
    </w:p>
    <w:p w14:paraId="32731CD8" w14:textId="77777777" w:rsidR="00FA0FB4" w:rsidRPr="00625090" w:rsidRDefault="00FA0FB4" w:rsidP="00A339AF">
      <w:pPr>
        <w:numPr>
          <w:ilvl w:val="0"/>
          <w:numId w:val="23"/>
        </w:numPr>
        <w:ind w:right="-1"/>
        <w:jc w:val="both"/>
        <w:rPr>
          <w:rFonts w:asciiTheme="minorHAnsi" w:hAnsiTheme="minorHAnsi" w:cs="Arial"/>
          <w:sz w:val="20"/>
          <w:lang w:val="es-MX"/>
        </w:rPr>
      </w:pPr>
      <w:r w:rsidRPr="00625090">
        <w:rPr>
          <w:rFonts w:asciiTheme="minorHAnsi" w:hAnsiTheme="minorHAnsi" w:cs="Arial"/>
          <w:sz w:val="20"/>
          <w:lang w:val="es-MX"/>
        </w:rPr>
        <w:t>Que presente documentación no legible.</w:t>
      </w:r>
    </w:p>
    <w:p w14:paraId="052654BA" w14:textId="77777777" w:rsidR="00FA0FB4" w:rsidRPr="00625090" w:rsidRDefault="00FA0FB4" w:rsidP="00A339AF">
      <w:pPr>
        <w:numPr>
          <w:ilvl w:val="0"/>
          <w:numId w:val="23"/>
        </w:numPr>
        <w:ind w:right="-1"/>
        <w:jc w:val="both"/>
        <w:rPr>
          <w:rFonts w:asciiTheme="minorHAnsi" w:hAnsiTheme="minorHAnsi" w:cs="Arial"/>
          <w:sz w:val="20"/>
          <w:lang w:val="es-MX"/>
        </w:rPr>
      </w:pPr>
      <w:r w:rsidRPr="00625090">
        <w:rPr>
          <w:rFonts w:asciiTheme="minorHAnsi" w:hAnsiTheme="minorHAnsi" w:cs="Arial"/>
          <w:sz w:val="20"/>
          <w:lang w:val="es-MX"/>
        </w:rPr>
        <w:t>Cuando proporcionen información o documentación falsa y/o alterada, o se detecten irregularidades en la   documentación presentada o bien la información no corresponda a la solicitada en sus proposiciones.</w:t>
      </w:r>
    </w:p>
    <w:p w14:paraId="2A8D1746" w14:textId="77777777" w:rsidR="00FA0FB4" w:rsidRPr="00625090" w:rsidRDefault="00FA0FB4" w:rsidP="00A339AF">
      <w:pPr>
        <w:numPr>
          <w:ilvl w:val="0"/>
          <w:numId w:val="23"/>
        </w:numPr>
        <w:ind w:right="-1"/>
        <w:jc w:val="both"/>
        <w:rPr>
          <w:rFonts w:asciiTheme="minorHAnsi" w:hAnsiTheme="minorHAnsi" w:cs="Arial"/>
          <w:sz w:val="20"/>
          <w:lang w:val="es-MX"/>
        </w:rPr>
      </w:pPr>
      <w:r w:rsidRPr="00625090">
        <w:rPr>
          <w:rFonts w:asciiTheme="minorHAnsi" w:hAnsiTheme="minorHAnsi" w:cs="Arial"/>
          <w:sz w:val="20"/>
          <w:lang w:val="es-MX"/>
        </w:rPr>
        <w:t>Cuando presenten los formatos que se indican en esta convocatoria, con anotaciones distintas a las solicitadas o datos incompletos.</w:t>
      </w:r>
    </w:p>
    <w:p w14:paraId="01C298A6" w14:textId="1866F9E8" w:rsidR="00FA0FB4" w:rsidRPr="00625090" w:rsidRDefault="00FA0FB4" w:rsidP="00A339AF">
      <w:pPr>
        <w:numPr>
          <w:ilvl w:val="0"/>
          <w:numId w:val="23"/>
        </w:numPr>
        <w:ind w:right="-1"/>
        <w:jc w:val="both"/>
        <w:rPr>
          <w:rFonts w:asciiTheme="minorHAnsi" w:hAnsiTheme="minorHAnsi" w:cs="Arial"/>
          <w:sz w:val="20"/>
          <w:lang w:val="es-MX"/>
        </w:rPr>
      </w:pPr>
      <w:r w:rsidRPr="00625090">
        <w:rPr>
          <w:rFonts w:asciiTheme="minorHAnsi" w:hAnsiTheme="minorHAnsi" w:cs="Arial"/>
          <w:sz w:val="20"/>
          <w:lang w:val="es-MX"/>
        </w:rPr>
        <w:t>Cuando el</w:t>
      </w:r>
      <w:r w:rsidR="0009714B">
        <w:rPr>
          <w:rFonts w:asciiTheme="minorHAnsi" w:hAnsiTheme="minorHAnsi" w:cs="Arial"/>
          <w:sz w:val="20"/>
          <w:lang w:val="es-MX"/>
        </w:rPr>
        <w:t xml:space="preserve"> </w:t>
      </w:r>
      <w:r w:rsidR="005F31A5">
        <w:rPr>
          <w:rFonts w:asciiTheme="minorHAnsi" w:hAnsiTheme="minorHAnsi" w:cs="Arial"/>
          <w:sz w:val="20"/>
          <w:lang w:val="es-MX"/>
        </w:rPr>
        <w:t>licitante</w:t>
      </w:r>
      <w:r w:rsidRPr="00625090">
        <w:rPr>
          <w:rFonts w:asciiTheme="minorHAnsi" w:hAnsiTheme="minorHAnsi" w:cs="Arial"/>
          <w:sz w:val="20"/>
          <w:lang w:val="es-MX"/>
        </w:rPr>
        <w:t xml:space="preserve"> no se ajuste a las condiciones de presentación, plazo y lugar de entrega de los </w:t>
      </w:r>
      <w:r w:rsidR="00EC7A8A">
        <w:rPr>
          <w:rFonts w:asciiTheme="minorHAnsi" w:hAnsiTheme="minorHAnsi" w:cs="Arial"/>
          <w:sz w:val="20"/>
          <w:lang w:val="es-MX"/>
        </w:rPr>
        <w:t xml:space="preserve">servicios </w:t>
      </w:r>
      <w:r w:rsidRPr="00625090">
        <w:rPr>
          <w:rFonts w:asciiTheme="minorHAnsi" w:hAnsiTheme="minorHAnsi" w:cs="Arial"/>
          <w:sz w:val="20"/>
          <w:lang w:val="es-MX"/>
        </w:rPr>
        <w:t>a contratar.</w:t>
      </w:r>
    </w:p>
    <w:p w14:paraId="2166BEF8" w14:textId="77777777" w:rsidR="00FA0FB4" w:rsidRPr="00625090" w:rsidRDefault="00FA0FB4" w:rsidP="00A339AF">
      <w:pPr>
        <w:numPr>
          <w:ilvl w:val="0"/>
          <w:numId w:val="23"/>
        </w:numPr>
        <w:ind w:right="-1"/>
        <w:jc w:val="both"/>
        <w:rPr>
          <w:rFonts w:asciiTheme="minorHAnsi" w:hAnsiTheme="minorHAnsi" w:cs="Arial"/>
          <w:sz w:val="20"/>
          <w:lang w:val="es-MX"/>
        </w:rPr>
      </w:pPr>
      <w:r w:rsidRPr="00625090">
        <w:rPr>
          <w:rFonts w:asciiTheme="minorHAnsi" w:hAnsiTheme="minorHAnsi" w:cs="Arial"/>
          <w:sz w:val="20"/>
          <w:lang w:val="es-MX"/>
        </w:rPr>
        <w:t>En caso de envío de proposiciones de manera electrónica que sus proposiciones técnicas y económicas no cuenten con la firma electrónica de documentos en el sistema CompraNet.</w:t>
      </w:r>
    </w:p>
    <w:p w14:paraId="7DB8FF71" w14:textId="77777777" w:rsidR="00FA0FB4" w:rsidRPr="00625090" w:rsidRDefault="00FA0FB4" w:rsidP="00A339AF">
      <w:pPr>
        <w:numPr>
          <w:ilvl w:val="0"/>
          <w:numId w:val="23"/>
        </w:numPr>
        <w:ind w:right="-1"/>
        <w:jc w:val="both"/>
        <w:rPr>
          <w:rFonts w:asciiTheme="minorHAnsi" w:hAnsiTheme="minorHAnsi" w:cs="Arial"/>
          <w:sz w:val="20"/>
          <w:lang w:val="es-MX"/>
        </w:rPr>
      </w:pPr>
      <w:r w:rsidRPr="00625090">
        <w:rPr>
          <w:rFonts w:asciiTheme="minorHAnsi" w:hAnsiTheme="minorHAnsi" w:cs="Arial"/>
          <w:sz w:val="20"/>
          <w:lang w:val="es-MX"/>
        </w:rPr>
        <w:lastRenderedPageBreak/>
        <w:t>En caso de proposiciones conjuntas no presentar el Convenio correspondiente debidamente firmado por todos los integrantes de la misma.</w:t>
      </w:r>
    </w:p>
    <w:p w14:paraId="3D2C909B" w14:textId="77777777" w:rsidR="00FA0FB4" w:rsidRPr="00625090" w:rsidRDefault="00FA0FB4" w:rsidP="00A339AF">
      <w:pPr>
        <w:numPr>
          <w:ilvl w:val="0"/>
          <w:numId w:val="23"/>
        </w:numPr>
        <w:ind w:right="-1"/>
        <w:jc w:val="both"/>
        <w:rPr>
          <w:rFonts w:asciiTheme="minorHAnsi" w:hAnsiTheme="minorHAnsi" w:cs="Arial"/>
          <w:sz w:val="20"/>
          <w:lang w:val="es-MX"/>
        </w:rPr>
      </w:pPr>
      <w:r w:rsidRPr="00625090">
        <w:rPr>
          <w:rFonts w:asciiTheme="minorHAnsi" w:hAnsiTheme="minorHAnsi" w:cs="Arial"/>
          <w:sz w:val="20"/>
          <w:lang w:val="es-MX"/>
        </w:rPr>
        <w:t>En caso de proposiciones conjuntas que en el convenio respectivo no se establezcan con precisión las partes a que cada persona se obligará, así como la manera en que se exigiría el cumplimiento de dichas obligaciones.</w:t>
      </w:r>
    </w:p>
    <w:p w14:paraId="71B45C34" w14:textId="63C5F4F6" w:rsidR="00FA0FB4" w:rsidRPr="00625090" w:rsidRDefault="00FA0FB4" w:rsidP="00A339AF">
      <w:pPr>
        <w:numPr>
          <w:ilvl w:val="0"/>
          <w:numId w:val="23"/>
        </w:numPr>
        <w:ind w:right="-1"/>
        <w:jc w:val="both"/>
        <w:rPr>
          <w:rFonts w:asciiTheme="minorHAnsi" w:hAnsiTheme="minorHAnsi" w:cs="Arial"/>
          <w:sz w:val="20"/>
          <w:lang w:val="es-MX"/>
        </w:rPr>
      </w:pPr>
      <w:r w:rsidRPr="00625090">
        <w:rPr>
          <w:rFonts w:asciiTheme="minorHAnsi" w:hAnsiTheme="minorHAnsi" w:cs="Arial"/>
          <w:sz w:val="20"/>
          <w:lang w:val="es-MX"/>
        </w:rPr>
        <w:t>Cuando los documentos presentados por los</w:t>
      </w:r>
      <w:r w:rsidR="0009714B">
        <w:rPr>
          <w:rFonts w:asciiTheme="minorHAnsi" w:hAnsiTheme="minorHAnsi" w:cs="Arial"/>
          <w:sz w:val="20"/>
          <w:lang w:val="es-MX"/>
        </w:rPr>
        <w:t xml:space="preserve"> </w:t>
      </w:r>
      <w:r w:rsidR="005F31A5">
        <w:rPr>
          <w:rFonts w:asciiTheme="minorHAnsi" w:hAnsiTheme="minorHAnsi" w:cs="Arial"/>
          <w:sz w:val="20"/>
          <w:lang w:val="es-MX"/>
        </w:rPr>
        <w:t>licitantes</w:t>
      </w:r>
      <w:r w:rsidRPr="00625090">
        <w:rPr>
          <w:rFonts w:asciiTheme="minorHAnsi" w:hAnsiTheme="minorHAnsi" w:cs="Arial"/>
          <w:sz w:val="20"/>
          <w:lang w:val="es-MX"/>
        </w:rPr>
        <w:t xml:space="preserve"> no sean legibles imposibilitando el análisis integral de la propuesta y esto conlleve a un faltante o carencia de información que afecte su solvencia, esta se considerará insolvente.</w:t>
      </w:r>
    </w:p>
    <w:p w14:paraId="2F422530" w14:textId="77777777" w:rsidR="00FA0FB4" w:rsidRPr="00625090" w:rsidRDefault="00FA0FB4" w:rsidP="00A339AF">
      <w:pPr>
        <w:numPr>
          <w:ilvl w:val="0"/>
          <w:numId w:val="23"/>
        </w:numPr>
        <w:ind w:right="-1"/>
        <w:jc w:val="both"/>
        <w:rPr>
          <w:rFonts w:asciiTheme="minorHAnsi" w:hAnsiTheme="minorHAnsi" w:cs="Arial"/>
          <w:sz w:val="20"/>
          <w:lang w:val="es-MX"/>
        </w:rPr>
      </w:pPr>
      <w:r w:rsidRPr="00625090">
        <w:rPr>
          <w:rFonts w:asciiTheme="minorHAnsi" w:hAnsiTheme="minorHAnsi" w:cs="Arial"/>
          <w:sz w:val="20"/>
          <w:lang w:val="es-MX"/>
        </w:rPr>
        <w:t>Que el participante no firme electrónicamente su propuesta en CompraNet.</w:t>
      </w:r>
    </w:p>
    <w:p w14:paraId="1799644D" w14:textId="7C4F6F18" w:rsidR="00FA0FB4" w:rsidRPr="00625090" w:rsidRDefault="00FA0FB4" w:rsidP="00A339AF">
      <w:pPr>
        <w:numPr>
          <w:ilvl w:val="0"/>
          <w:numId w:val="23"/>
        </w:numPr>
        <w:ind w:right="-1"/>
        <w:jc w:val="both"/>
        <w:rPr>
          <w:rFonts w:asciiTheme="minorHAnsi" w:hAnsiTheme="minorHAnsi" w:cs="Arial"/>
          <w:sz w:val="20"/>
          <w:lang w:val="es-MX"/>
        </w:rPr>
      </w:pPr>
      <w:r w:rsidRPr="00625090">
        <w:rPr>
          <w:rFonts w:asciiTheme="minorHAnsi" w:hAnsiTheme="minorHAnsi" w:cs="Arial"/>
          <w:sz w:val="20"/>
          <w:lang w:val="es-MX"/>
        </w:rPr>
        <w:t>Que el</w:t>
      </w:r>
      <w:r w:rsidR="0009714B">
        <w:rPr>
          <w:rFonts w:asciiTheme="minorHAnsi" w:hAnsiTheme="minorHAnsi" w:cs="Arial"/>
          <w:sz w:val="20"/>
          <w:lang w:val="es-MX"/>
        </w:rPr>
        <w:t xml:space="preserve"> </w:t>
      </w:r>
      <w:r w:rsidR="005F31A5" w:rsidRPr="005F31A5">
        <w:rPr>
          <w:rFonts w:asciiTheme="minorHAnsi" w:hAnsiTheme="minorHAnsi" w:cs="Arial"/>
          <w:sz w:val="20"/>
          <w:lang w:val="es-MX"/>
        </w:rPr>
        <w:t xml:space="preserve">licitante </w:t>
      </w:r>
      <w:r w:rsidRPr="00625090">
        <w:rPr>
          <w:rFonts w:asciiTheme="minorHAnsi" w:hAnsiTheme="minorHAnsi" w:cs="Arial"/>
          <w:sz w:val="20"/>
          <w:lang w:val="es-MX"/>
        </w:rPr>
        <w:t>No anexe copia de identificación oficial vigente, como parte de su propuesta</w:t>
      </w:r>
    </w:p>
    <w:p w14:paraId="72A9AAD9" w14:textId="68638650" w:rsidR="00FA0FB4" w:rsidRPr="00625090" w:rsidRDefault="00FA0FB4" w:rsidP="00A339AF">
      <w:pPr>
        <w:numPr>
          <w:ilvl w:val="0"/>
          <w:numId w:val="23"/>
        </w:numPr>
        <w:ind w:right="-1"/>
        <w:jc w:val="both"/>
        <w:rPr>
          <w:rFonts w:asciiTheme="minorHAnsi" w:hAnsiTheme="minorHAnsi" w:cs="Arial"/>
          <w:sz w:val="20"/>
          <w:lang w:val="es-MX"/>
        </w:rPr>
      </w:pPr>
      <w:r w:rsidRPr="00625090">
        <w:rPr>
          <w:rFonts w:asciiTheme="minorHAnsi" w:hAnsiTheme="minorHAnsi" w:cs="Arial"/>
          <w:sz w:val="20"/>
          <w:lang w:val="es-MX"/>
        </w:rPr>
        <w:t>Cuando el</w:t>
      </w:r>
      <w:r w:rsidR="0009714B">
        <w:rPr>
          <w:rFonts w:asciiTheme="minorHAnsi" w:hAnsiTheme="minorHAnsi" w:cs="Arial"/>
          <w:sz w:val="20"/>
          <w:lang w:val="es-MX"/>
        </w:rPr>
        <w:t xml:space="preserve"> </w:t>
      </w:r>
      <w:r w:rsidR="005F31A5">
        <w:rPr>
          <w:rFonts w:asciiTheme="minorHAnsi" w:hAnsiTheme="minorHAnsi" w:cs="Arial"/>
          <w:sz w:val="20"/>
          <w:lang w:val="es-MX"/>
        </w:rPr>
        <w:t>licitante</w:t>
      </w:r>
      <w:r w:rsidR="005F31A5" w:rsidRPr="00625090">
        <w:rPr>
          <w:rFonts w:asciiTheme="minorHAnsi" w:hAnsiTheme="minorHAnsi" w:cs="Arial"/>
          <w:sz w:val="20"/>
          <w:lang w:val="es-MX"/>
        </w:rPr>
        <w:t xml:space="preserve"> </w:t>
      </w:r>
      <w:r w:rsidRPr="00625090">
        <w:rPr>
          <w:rFonts w:asciiTheme="minorHAnsi" w:hAnsiTheme="minorHAnsi" w:cs="Arial"/>
          <w:sz w:val="20"/>
          <w:lang w:val="es-MX"/>
        </w:rPr>
        <w:t xml:space="preserve">este inhabilitado por la Secretaría de la Función Pública. </w:t>
      </w:r>
    </w:p>
    <w:p w14:paraId="720C2E9B" w14:textId="77777777" w:rsidR="00FA0FB4" w:rsidRPr="00625090" w:rsidRDefault="00FA0FB4" w:rsidP="00A339AF">
      <w:pPr>
        <w:numPr>
          <w:ilvl w:val="0"/>
          <w:numId w:val="23"/>
        </w:numPr>
        <w:ind w:right="-1"/>
        <w:jc w:val="both"/>
        <w:rPr>
          <w:rFonts w:asciiTheme="minorHAnsi" w:hAnsiTheme="minorHAnsi" w:cs="Arial"/>
          <w:sz w:val="20"/>
          <w:lang w:val="es-MX"/>
        </w:rPr>
      </w:pPr>
      <w:r w:rsidRPr="00625090">
        <w:rPr>
          <w:rFonts w:asciiTheme="minorHAnsi" w:hAnsiTheme="minorHAnsi" w:cs="Arial"/>
          <w:sz w:val="20"/>
          <w:lang w:val="es-MX"/>
        </w:rPr>
        <w:t>Cuando presenten la documentación solicitada en archivos con extensión .p7m.</w:t>
      </w:r>
    </w:p>
    <w:p w14:paraId="5864E02D" w14:textId="77777777" w:rsidR="00FA0FB4" w:rsidRPr="00625090" w:rsidRDefault="00FA0FB4" w:rsidP="00A339AF">
      <w:pPr>
        <w:numPr>
          <w:ilvl w:val="0"/>
          <w:numId w:val="23"/>
        </w:numPr>
        <w:ind w:right="-1"/>
        <w:jc w:val="both"/>
        <w:rPr>
          <w:rFonts w:asciiTheme="minorHAnsi" w:hAnsiTheme="minorHAnsi" w:cs="Arial"/>
          <w:sz w:val="20"/>
          <w:lang w:val="es-MX"/>
        </w:rPr>
      </w:pPr>
      <w:r w:rsidRPr="00625090">
        <w:rPr>
          <w:rFonts w:asciiTheme="minorHAnsi" w:hAnsiTheme="minorHAnsi" w:cs="Arial"/>
          <w:sz w:val="20"/>
          <w:lang w:val="es-MX"/>
        </w:rPr>
        <w:t>En el supuesto que al escanear el código QR de las opinión de cumplimiento de obligaciones fiscales así como en materia de seguridad social y de aportaciones patronales ante el Infonavit y estas no sean reconocidas o resulte incongruente la información obtenida</w:t>
      </w:r>
    </w:p>
    <w:p w14:paraId="30F8FF88" w14:textId="7FAC2635" w:rsidR="00FA0FB4" w:rsidRPr="00625090" w:rsidRDefault="00FA0FB4" w:rsidP="00A339AF">
      <w:pPr>
        <w:numPr>
          <w:ilvl w:val="0"/>
          <w:numId w:val="23"/>
        </w:numPr>
        <w:ind w:right="-1"/>
        <w:jc w:val="both"/>
        <w:rPr>
          <w:rFonts w:asciiTheme="minorHAnsi" w:hAnsiTheme="minorHAnsi" w:cs="Arial"/>
          <w:sz w:val="20"/>
          <w:lang w:val="es-MX"/>
        </w:rPr>
      </w:pPr>
      <w:r w:rsidRPr="00625090">
        <w:rPr>
          <w:rFonts w:asciiTheme="minorHAnsi" w:hAnsiTheme="minorHAnsi" w:cs="Arial"/>
          <w:sz w:val="20"/>
          <w:lang w:val="es-MX"/>
        </w:rPr>
        <w:t>Cuando los documentos que envíen a través de la plataforma CompraNet los</w:t>
      </w:r>
      <w:r w:rsidR="0009714B">
        <w:rPr>
          <w:rFonts w:asciiTheme="minorHAnsi" w:hAnsiTheme="minorHAnsi" w:cs="Arial"/>
          <w:sz w:val="20"/>
          <w:lang w:val="es-MX"/>
        </w:rPr>
        <w:t xml:space="preserve"> </w:t>
      </w:r>
      <w:r w:rsidR="005F31A5">
        <w:rPr>
          <w:rFonts w:asciiTheme="minorHAnsi" w:hAnsiTheme="minorHAnsi" w:cs="Arial"/>
          <w:sz w:val="20"/>
          <w:lang w:val="es-MX"/>
        </w:rPr>
        <w:t xml:space="preserve">licitantes </w:t>
      </w:r>
      <w:r w:rsidRPr="00625090">
        <w:rPr>
          <w:rFonts w:asciiTheme="minorHAnsi" w:hAnsiTheme="minorHAnsi" w:cs="Arial"/>
          <w:sz w:val="20"/>
          <w:lang w:val="es-MX"/>
        </w:rPr>
        <w:t>no sean legibles imposibilitando el análisis integral de la propuesta, y esto conlleve a un faltante o carencia de información que afecte la solvencia de la proposición, ésta se considerará insolvente.</w:t>
      </w:r>
    </w:p>
    <w:p w14:paraId="5B6FCE6F" w14:textId="0A42C6CE" w:rsidR="00FA0FB4" w:rsidRPr="00625090" w:rsidRDefault="00FA0FB4" w:rsidP="00A339AF">
      <w:pPr>
        <w:numPr>
          <w:ilvl w:val="0"/>
          <w:numId w:val="23"/>
        </w:numPr>
        <w:ind w:right="-1"/>
        <w:jc w:val="both"/>
        <w:rPr>
          <w:rFonts w:asciiTheme="minorHAnsi" w:hAnsiTheme="minorHAnsi" w:cs="Arial"/>
          <w:sz w:val="20"/>
          <w:lang w:val="es-MX"/>
        </w:rPr>
      </w:pPr>
      <w:r w:rsidRPr="00625090">
        <w:rPr>
          <w:rFonts w:asciiTheme="minorHAnsi" w:hAnsiTheme="minorHAnsi" w:cs="Arial"/>
          <w:sz w:val="20"/>
        </w:rPr>
        <w:t xml:space="preserve">Será causal de </w:t>
      </w:r>
      <w:r w:rsidR="003D5661" w:rsidRPr="00625090">
        <w:rPr>
          <w:rFonts w:asciiTheme="minorHAnsi" w:hAnsiTheme="minorHAnsi" w:cs="Arial"/>
          <w:sz w:val="20"/>
        </w:rPr>
        <w:t>desec</w:t>
      </w:r>
      <w:r w:rsidR="005F31A5">
        <w:rPr>
          <w:rFonts w:asciiTheme="minorHAnsi" w:hAnsiTheme="minorHAnsi" w:cs="Arial"/>
          <w:sz w:val="20"/>
        </w:rPr>
        <w:t>h</w:t>
      </w:r>
      <w:r w:rsidR="003D5661" w:rsidRPr="00625090">
        <w:rPr>
          <w:rFonts w:asciiTheme="minorHAnsi" w:hAnsiTheme="minorHAnsi" w:cs="Arial"/>
          <w:sz w:val="20"/>
        </w:rPr>
        <w:t>amiento</w:t>
      </w:r>
      <w:r w:rsidRPr="00625090">
        <w:rPr>
          <w:rFonts w:asciiTheme="minorHAnsi" w:hAnsiTheme="minorHAnsi" w:cs="Arial"/>
          <w:sz w:val="20"/>
        </w:rPr>
        <w:t xml:space="preserve">, que el participante no capture la información solicitada en la partida económica por la cual participa en la sección requerimientos económicos del expediente electrónico de </w:t>
      </w:r>
      <w:r w:rsidRPr="00625090">
        <w:rPr>
          <w:rFonts w:asciiTheme="minorHAnsi" w:hAnsiTheme="minorHAnsi" w:cs="Arial"/>
          <w:sz w:val="20"/>
          <w:u w:val="single"/>
        </w:rPr>
        <w:t>PLATAFORMA INTEGRAL COMPRANET</w:t>
      </w:r>
    </w:p>
    <w:p w14:paraId="0D832E0C" w14:textId="77777777" w:rsidR="00FE6189" w:rsidRPr="00625090" w:rsidRDefault="00FE6189" w:rsidP="00FE6189">
      <w:pPr>
        <w:jc w:val="both"/>
        <w:rPr>
          <w:rFonts w:asciiTheme="minorHAnsi" w:hAnsiTheme="minorHAnsi" w:cs="Tahoma"/>
          <w:b/>
          <w:sz w:val="20"/>
          <w:u w:val="single"/>
        </w:rPr>
      </w:pPr>
    </w:p>
    <w:p w14:paraId="7C8A4498" w14:textId="5B78289C" w:rsidR="00FE6189" w:rsidRDefault="008677E8" w:rsidP="00FE6189">
      <w:pPr>
        <w:keepNext/>
        <w:ind w:left="576" w:hanging="576"/>
        <w:jc w:val="both"/>
        <w:outlineLvl w:val="1"/>
        <w:rPr>
          <w:rFonts w:asciiTheme="minorHAnsi" w:hAnsiTheme="minorHAnsi" w:cs="Tahoma"/>
          <w:b/>
          <w:sz w:val="20"/>
        </w:rPr>
      </w:pPr>
      <w:bookmarkStart w:id="30" w:name="_12._MODELO_DE"/>
      <w:bookmarkStart w:id="31" w:name="_Toc462405408"/>
      <w:bookmarkEnd w:id="30"/>
      <w:r w:rsidRPr="00532A07">
        <w:rPr>
          <w:rFonts w:asciiTheme="minorHAnsi" w:hAnsiTheme="minorHAnsi" w:cs="Tahoma"/>
          <w:b/>
          <w:sz w:val="20"/>
        </w:rPr>
        <w:t xml:space="preserve">11. </w:t>
      </w:r>
      <w:r w:rsidR="00A85867" w:rsidRPr="00532A07">
        <w:rPr>
          <w:rFonts w:asciiTheme="minorHAnsi" w:hAnsiTheme="minorHAnsi" w:cs="Tahoma"/>
          <w:b/>
          <w:sz w:val="20"/>
        </w:rPr>
        <w:t>PLAZO, LUGAR Y ENTREGA DE LOS BIENES</w:t>
      </w:r>
      <w:r w:rsidR="00FE6189" w:rsidRPr="00532A07">
        <w:rPr>
          <w:rFonts w:asciiTheme="minorHAnsi" w:hAnsiTheme="minorHAnsi" w:cs="Tahoma"/>
          <w:b/>
          <w:sz w:val="20"/>
        </w:rPr>
        <w:t>.</w:t>
      </w:r>
    </w:p>
    <w:p w14:paraId="211BCE0C" w14:textId="757C7F45" w:rsidR="0099036D" w:rsidRPr="0099036D" w:rsidRDefault="0099036D" w:rsidP="0099036D">
      <w:pPr>
        <w:tabs>
          <w:tab w:val="center" w:pos="4419"/>
          <w:tab w:val="right" w:pos="8838"/>
        </w:tabs>
        <w:suppressAutoHyphens w:val="0"/>
        <w:jc w:val="both"/>
        <w:rPr>
          <w:rFonts w:asciiTheme="minorHAnsi" w:eastAsiaTheme="minorHAnsi" w:hAnsiTheme="minorHAnsi" w:cs="Arial"/>
          <w:sz w:val="20"/>
          <w:lang w:val="es-MX" w:eastAsia="en-US"/>
        </w:rPr>
      </w:pPr>
      <w:r>
        <w:rPr>
          <w:rFonts w:asciiTheme="minorHAnsi" w:eastAsiaTheme="minorHAnsi" w:hAnsiTheme="minorHAnsi" w:cs="Arial"/>
          <w:sz w:val="20"/>
          <w:lang w:val="es-MX" w:eastAsia="en-US"/>
        </w:rPr>
        <w:t>Los b</w:t>
      </w:r>
      <w:r w:rsidRPr="0099036D">
        <w:rPr>
          <w:rFonts w:asciiTheme="minorHAnsi" w:eastAsiaTheme="minorHAnsi" w:hAnsiTheme="minorHAnsi" w:cs="Arial"/>
          <w:sz w:val="20"/>
          <w:lang w:val="es-MX" w:eastAsia="en-US"/>
        </w:rPr>
        <w:t xml:space="preserve">ienes deberán ser entregados físicamente y con remisión por parte del proveedor para ser cotejados, en las instalaciones que ocupan el Centro de Seguridad Social Guadalajara, ubicado en Av. 16 de Septiembre No. 868, 1er. Piso, Colonia Centro, C.P. 44100, Guadalajara, Jalisco, dentro del horario de Lunes </w:t>
      </w:r>
      <w:r w:rsidR="00024912">
        <w:rPr>
          <w:rFonts w:asciiTheme="minorHAnsi" w:eastAsiaTheme="minorHAnsi" w:hAnsiTheme="minorHAnsi" w:cs="Arial"/>
          <w:sz w:val="20"/>
          <w:lang w:val="es-MX" w:eastAsia="en-US"/>
        </w:rPr>
        <w:t>a Viernes de 09:00 a 16:00 hrs.</w:t>
      </w:r>
      <w:r w:rsidRPr="0099036D">
        <w:rPr>
          <w:rFonts w:asciiTheme="minorHAnsi" w:eastAsiaTheme="minorHAnsi" w:hAnsiTheme="minorHAnsi" w:cs="Arial"/>
          <w:sz w:val="20"/>
          <w:lang w:val="es-MX" w:eastAsia="en-US"/>
        </w:rPr>
        <w:t xml:space="preserve"> con plazo de entrega hasta </w:t>
      </w:r>
      <w:r w:rsidRPr="00907212">
        <w:rPr>
          <w:rFonts w:asciiTheme="minorHAnsi" w:eastAsiaTheme="minorHAnsi" w:hAnsiTheme="minorHAnsi" w:cs="Arial"/>
          <w:sz w:val="20"/>
          <w:lang w:val="es-MX" w:eastAsia="en-US"/>
        </w:rPr>
        <w:t>dentro de los 30 días</w:t>
      </w:r>
      <w:r w:rsidR="007C174C">
        <w:rPr>
          <w:rFonts w:asciiTheme="minorHAnsi" w:eastAsiaTheme="minorHAnsi" w:hAnsiTheme="minorHAnsi" w:cs="Arial"/>
          <w:sz w:val="20"/>
          <w:lang w:val="es-MX" w:eastAsia="en-US"/>
        </w:rPr>
        <w:t xml:space="preserve"> naturales</w:t>
      </w:r>
      <w:r w:rsidRPr="00907212">
        <w:rPr>
          <w:rFonts w:asciiTheme="minorHAnsi" w:eastAsiaTheme="minorHAnsi" w:hAnsiTheme="minorHAnsi" w:cs="Arial"/>
          <w:sz w:val="20"/>
          <w:lang w:val="es-MX" w:eastAsia="en-US"/>
        </w:rPr>
        <w:t xml:space="preserve"> posteriores a partir de la generación del </w:t>
      </w:r>
      <w:r w:rsidR="00024912" w:rsidRPr="00907212">
        <w:rPr>
          <w:rFonts w:asciiTheme="minorHAnsi" w:eastAsiaTheme="minorHAnsi" w:hAnsiTheme="minorHAnsi" w:cs="Arial"/>
          <w:sz w:val="20"/>
          <w:lang w:val="es-MX" w:eastAsia="en-US"/>
        </w:rPr>
        <w:t>contrato</w:t>
      </w:r>
      <w:r w:rsidRPr="00907212">
        <w:rPr>
          <w:rFonts w:asciiTheme="minorHAnsi" w:eastAsiaTheme="minorHAnsi" w:hAnsiTheme="minorHAnsi" w:cs="Arial"/>
          <w:sz w:val="20"/>
          <w:lang w:val="es-MX" w:eastAsia="en-US"/>
        </w:rPr>
        <w:t>, mas cuatro con retraso</w:t>
      </w:r>
      <w:r w:rsidRPr="0099036D">
        <w:rPr>
          <w:rFonts w:asciiTheme="minorHAnsi" w:eastAsiaTheme="minorHAnsi" w:hAnsiTheme="minorHAnsi" w:cs="Arial"/>
          <w:sz w:val="20"/>
          <w:lang w:val="es-MX" w:eastAsia="en-US"/>
        </w:rPr>
        <w:t>.</w:t>
      </w:r>
    </w:p>
    <w:p w14:paraId="42BC5409" w14:textId="77777777" w:rsidR="0099036D" w:rsidRPr="0099036D" w:rsidRDefault="0099036D" w:rsidP="0099036D">
      <w:pPr>
        <w:tabs>
          <w:tab w:val="center" w:pos="4419"/>
          <w:tab w:val="right" w:pos="8838"/>
        </w:tabs>
        <w:suppressAutoHyphens w:val="0"/>
        <w:jc w:val="both"/>
        <w:rPr>
          <w:rFonts w:asciiTheme="minorHAnsi" w:eastAsiaTheme="minorHAnsi" w:hAnsiTheme="minorHAnsi" w:cs="Arial"/>
          <w:sz w:val="20"/>
          <w:lang w:val="es-MX" w:eastAsia="en-US"/>
        </w:rPr>
      </w:pPr>
    </w:p>
    <w:p w14:paraId="794B4B8D" w14:textId="4E8B7888" w:rsidR="0099036D" w:rsidRPr="002F2224" w:rsidRDefault="0099036D" w:rsidP="002F2224">
      <w:pPr>
        <w:pStyle w:val="Prrafodelista"/>
        <w:numPr>
          <w:ilvl w:val="0"/>
          <w:numId w:val="43"/>
        </w:numPr>
        <w:suppressAutoHyphens w:val="0"/>
        <w:jc w:val="both"/>
        <w:rPr>
          <w:rFonts w:asciiTheme="minorHAnsi" w:eastAsiaTheme="minorEastAsia" w:hAnsiTheme="minorHAnsi" w:cs="Arial"/>
          <w:sz w:val="20"/>
          <w:lang w:val="es-ES_tradnl" w:eastAsia="en-US"/>
        </w:rPr>
      </w:pPr>
      <w:r w:rsidRPr="002F2224">
        <w:rPr>
          <w:rFonts w:asciiTheme="minorHAnsi" w:eastAsiaTheme="minorEastAsia" w:hAnsiTheme="minorHAnsi" w:cs="Arial"/>
          <w:sz w:val="20"/>
          <w:lang w:val="es-ES_tradnl" w:eastAsia="en-US"/>
        </w:rPr>
        <w:t>El Instituto no otorgará ampliaciones al plazo de entrega establecido en los contratos</w:t>
      </w:r>
      <w:r w:rsidR="00184DEA" w:rsidRPr="002F2224">
        <w:rPr>
          <w:rFonts w:asciiTheme="minorHAnsi" w:eastAsiaTheme="minorEastAsia" w:hAnsiTheme="minorHAnsi" w:cs="Arial"/>
          <w:sz w:val="20"/>
          <w:lang w:val="es-ES_tradnl" w:eastAsia="en-US"/>
        </w:rPr>
        <w:t>.</w:t>
      </w:r>
    </w:p>
    <w:p w14:paraId="4C314696" w14:textId="5FE9CCF1" w:rsidR="0099036D" w:rsidRPr="002F2224" w:rsidRDefault="0099036D" w:rsidP="0099036D">
      <w:pPr>
        <w:pStyle w:val="Prrafodelista"/>
        <w:widowControl w:val="0"/>
        <w:numPr>
          <w:ilvl w:val="0"/>
          <w:numId w:val="43"/>
        </w:numPr>
        <w:suppressAutoHyphens w:val="0"/>
        <w:overflowPunct w:val="0"/>
        <w:autoSpaceDE w:val="0"/>
        <w:autoSpaceDN w:val="0"/>
        <w:adjustRightInd w:val="0"/>
        <w:jc w:val="both"/>
        <w:textAlignment w:val="baseline"/>
        <w:rPr>
          <w:rFonts w:asciiTheme="minorHAnsi" w:eastAsiaTheme="minorEastAsia" w:hAnsiTheme="minorHAnsi" w:cs="Mongolian Baiti"/>
          <w:bCs/>
          <w:sz w:val="20"/>
          <w:lang w:val="es-ES_tradnl" w:eastAsia="es-MX"/>
        </w:rPr>
      </w:pPr>
      <w:r w:rsidRPr="002F2224">
        <w:rPr>
          <w:rFonts w:asciiTheme="minorHAnsi" w:eastAsiaTheme="minorEastAsia" w:hAnsiTheme="minorHAnsi" w:cs="Mongolian Baiti"/>
          <w:bCs/>
          <w:sz w:val="20"/>
          <w:lang w:val="es-ES_tradnl" w:eastAsia="es-MX"/>
        </w:rPr>
        <w:t>El proveedor deberá entregar junto con los bienes remisión en la que se indique número de piezas y descripción de los bienes.</w:t>
      </w:r>
    </w:p>
    <w:p w14:paraId="242698A5" w14:textId="3C5A1AAC" w:rsidR="0099036D" w:rsidRPr="002F2224" w:rsidRDefault="0099036D" w:rsidP="0099036D">
      <w:pPr>
        <w:pStyle w:val="Prrafodelista"/>
        <w:numPr>
          <w:ilvl w:val="0"/>
          <w:numId w:val="43"/>
        </w:numPr>
        <w:suppressAutoHyphens w:val="0"/>
        <w:jc w:val="both"/>
        <w:rPr>
          <w:rFonts w:asciiTheme="minorHAnsi" w:eastAsiaTheme="minorEastAsia" w:hAnsiTheme="minorHAnsi" w:cs="Arial"/>
          <w:noProof/>
          <w:sz w:val="20"/>
          <w:lang w:val="es-ES_tradnl" w:eastAsia="en-US"/>
        </w:rPr>
      </w:pPr>
      <w:r w:rsidRPr="002F2224">
        <w:rPr>
          <w:rFonts w:asciiTheme="minorHAnsi" w:eastAsiaTheme="minorEastAsia" w:hAnsiTheme="minorHAnsi" w:cs="Arial"/>
          <w:sz w:val="20"/>
          <w:lang w:val="es-ES_tradnl" w:eastAsia="en-US"/>
        </w:rPr>
        <w:t xml:space="preserve">El instituto podrá recibir o rechazar los bienes, una vez vencida la fecha de entrega establecida en el </w:t>
      </w:r>
      <w:r w:rsidR="00024912" w:rsidRPr="002F2224">
        <w:rPr>
          <w:rFonts w:asciiTheme="minorHAnsi" w:eastAsiaTheme="minorEastAsia" w:hAnsiTheme="minorHAnsi" w:cs="Arial"/>
          <w:sz w:val="20"/>
          <w:lang w:val="es-ES_tradnl" w:eastAsia="en-US"/>
        </w:rPr>
        <w:t>contrato</w:t>
      </w:r>
      <w:r w:rsidRPr="002F2224">
        <w:rPr>
          <w:rFonts w:asciiTheme="minorHAnsi" w:eastAsiaTheme="minorEastAsia" w:hAnsiTheme="minorHAnsi" w:cs="Arial"/>
          <w:sz w:val="20"/>
          <w:lang w:val="es-ES_tradnl" w:eastAsia="en-US"/>
        </w:rPr>
        <w:t>.</w:t>
      </w:r>
      <w:r w:rsidRPr="002F2224">
        <w:rPr>
          <w:rFonts w:asciiTheme="minorHAnsi" w:eastAsiaTheme="minorEastAsia" w:hAnsiTheme="minorHAnsi" w:cs="Arial"/>
          <w:noProof/>
          <w:sz w:val="20"/>
          <w:lang w:val="es-ES_tradnl" w:eastAsia="en-US"/>
        </w:rPr>
        <w:t xml:space="preserve"> </w:t>
      </w:r>
    </w:p>
    <w:p w14:paraId="52DDF833" w14:textId="54B833D7" w:rsidR="0099036D" w:rsidRPr="002F2224" w:rsidRDefault="0099036D" w:rsidP="0099036D">
      <w:pPr>
        <w:pStyle w:val="Prrafodelista"/>
        <w:widowControl w:val="0"/>
        <w:numPr>
          <w:ilvl w:val="0"/>
          <w:numId w:val="43"/>
        </w:numPr>
        <w:suppressAutoHyphens w:val="0"/>
        <w:overflowPunct w:val="0"/>
        <w:autoSpaceDE w:val="0"/>
        <w:autoSpaceDN w:val="0"/>
        <w:adjustRightInd w:val="0"/>
        <w:jc w:val="both"/>
        <w:textAlignment w:val="baseline"/>
        <w:rPr>
          <w:rFonts w:asciiTheme="minorHAnsi" w:eastAsiaTheme="minorEastAsia" w:hAnsiTheme="minorHAnsi" w:cs="Mongolian Baiti"/>
          <w:bCs/>
          <w:sz w:val="20"/>
          <w:lang w:val="es-ES_tradnl" w:eastAsia="es-MX"/>
        </w:rPr>
      </w:pPr>
      <w:r w:rsidRPr="002F2224">
        <w:rPr>
          <w:rFonts w:asciiTheme="minorHAnsi" w:eastAsiaTheme="minorEastAsia" w:hAnsiTheme="minorHAnsi" w:cs="Mongolian Baiti"/>
          <w:bCs/>
          <w:sz w:val="20"/>
          <w:lang w:val="es-ES_tradnl" w:eastAsia="es-MX"/>
        </w:rPr>
        <w:t>La transportación de los bienes, las maniobras de carga y descarga en el lugar de entrega serán a cargo del proveedor, así como el aseguramiento de los bienes, hasta que estos sean recibidos de conformidad por el Instituto.</w:t>
      </w:r>
    </w:p>
    <w:p w14:paraId="51B5A1EA" w14:textId="70239921" w:rsidR="002D3C73" w:rsidRPr="002F2224" w:rsidRDefault="0099036D" w:rsidP="002F2224">
      <w:pPr>
        <w:pStyle w:val="Prrafodelista"/>
        <w:widowControl w:val="0"/>
        <w:numPr>
          <w:ilvl w:val="0"/>
          <w:numId w:val="43"/>
        </w:numPr>
        <w:suppressAutoHyphens w:val="0"/>
        <w:overflowPunct w:val="0"/>
        <w:autoSpaceDE w:val="0"/>
        <w:autoSpaceDN w:val="0"/>
        <w:adjustRightInd w:val="0"/>
        <w:jc w:val="both"/>
        <w:textAlignment w:val="baseline"/>
        <w:rPr>
          <w:rFonts w:asciiTheme="minorHAnsi" w:eastAsiaTheme="minorEastAsia" w:hAnsiTheme="minorHAnsi" w:cs="Arial"/>
          <w:sz w:val="20"/>
          <w:lang w:val="es-ES_tradnl" w:eastAsia="en-US"/>
        </w:rPr>
      </w:pPr>
      <w:r w:rsidRPr="002F2224">
        <w:rPr>
          <w:rFonts w:asciiTheme="minorHAnsi" w:eastAsiaTheme="minorEastAsia" w:hAnsiTheme="minorHAnsi" w:cs="Mongolian Baiti"/>
          <w:bCs/>
          <w:sz w:val="20"/>
          <w:lang w:val="es-ES_tradnl" w:eastAsia="es-MX"/>
        </w:rPr>
        <w:t>Por necesidades del Instituto y sin obligación adicional para éste, al mismo precio pactado inicialmente y previo acuerdo de las partes, se podrá modificar el lugar de la entrega de los bienes, sin que esto signifique incremento en los precios.</w:t>
      </w:r>
      <w:bookmarkStart w:id="32" w:name="_Toc462405407"/>
      <w:bookmarkEnd w:id="31"/>
    </w:p>
    <w:p w14:paraId="2010FEF3" w14:textId="77777777" w:rsidR="007C174C" w:rsidRDefault="007C174C" w:rsidP="00A85867">
      <w:pPr>
        <w:widowControl w:val="0"/>
        <w:overflowPunct w:val="0"/>
        <w:autoSpaceDE w:val="0"/>
        <w:autoSpaceDN w:val="0"/>
        <w:adjustRightInd w:val="0"/>
        <w:ind w:right="-1"/>
        <w:jc w:val="both"/>
        <w:textAlignment w:val="baseline"/>
        <w:rPr>
          <w:rFonts w:asciiTheme="minorHAnsi" w:hAnsiTheme="minorHAnsi" w:cs="Arial"/>
          <w:b/>
          <w:bCs/>
          <w:sz w:val="20"/>
          <w:lang w:eastAsia="es-MX"/>
        </w:rPr>
      </w:pPr>
    </w:p>
    <w:p w14:paraId="401179FB" w14:textId="79816234" w:rsidR="002D3C73" w:rsidRDefault="002D3C73" w:rsidP="00A85867">
      <w:pPr>
        <w:widowControl w:val="0"/>
        <w:overflowPunct w:val="0"/>
        <w:autoSpaceDE w:val="0"/>
        <w:autoSpaceDN w:val="0"/>
        <w:adjustRightInd w:val="0"/>
        <w:ind w:right="-1"/>
        <w:jc w:val="both"/>
        <w:textAlignment w:val="baseline"/>
        <w:rPr>
          <w:rFonts w:asciiTheme="minorHAnsi" w:hAnsiTheme="minorHAnsi" w:cs="Arial"/>
          <w:b/>
          <w:bCs/>
          <w:sz w:val="20"/>
          <w:highlight w:val="magenta"/>
          <w:lang w:eastAsia="es-MX"/>
        </w:rPr>
      </w:pPr>
      <w:r w:rsidRPr="00532A07">
        <w:rPr>
          <w:rFonts w:asciiTheme="minorHAnsi" w:hAnsiTheme="minorHAnsi" w:cs="Arial"/>
          <w:b/>
          <w:bCs/>
          <w:sz w:val="20"/>
          <w:lang w:eastAsia="es-MX"/>
        </w:rPr>
        <w:t>11.1 CANJE O DEVOLUCION Y GARANTIA DE CALIDAD</w:t>
      </w:r>
    </w:p>
    <w:p w14:paraId="3C9C9FCF" w14:textId="7671886B" w:rsidR="00AE65D8" w:rsidRPr="00AE65D8" w:rsidRDefault="001A6805" w:rsidP="00AE65D8">
      <w:pPr>
        <w:keepNext/>
        <w:keepLines/>
        <w:suppressAutoHyphens w:val="0"/>
        <w:jc w:val="both"/>
        <w:outlineLvl w:val="4"/>
        <w:rPr>
          <w:rFonts w:asciiTheme="minorHAnsi" w:eastAsiaTheme="majorEastAsia" w:hAnsiTheme="minorHAnsi" w:cstheme="majorBidi"/>
          <w:b/>
          <w:i/>
          <w:sz w:val="20"/>
          <w:lang w:val="es-ES_tradnl" w:eastAsia="en-US"/>
        </w:rPr>
      </w:pPr>
      <w:r>
        <w:rPr>
          <w:rFonts w:asciiTheme="minorHAnsi" w:eastAsiaTheme="majorEastAsia" w:hAnsiTheme="minorHAnsi" w:cstheme="majorBidi"/>
          <w:b/>
          <w:sz w:val="20"/>
          <w:lang w:val="es-ES_tradnl" w:eastAsia="en-US"/>
        </w:rPr>
        <w:t>“</w:t>
      </w:r>
      <w:r w:rsidRPr="001A6805">
        <w:rPr>
          <w:rFonts w:asciiTheme="minorHAnsi" w:eastAsiaTheme="majorEastAsia" w:hAnsiTheme="minorHAnsi" w:cstheme="majorBidi"/>
          <w:b/>
          <w:sz w:val="20"/>
          <w:lang w:val="es-ES_tradnl" w:eastAsia="en-US"/>
        </w:rPr>
        <w:t>EL PROVEEDOR</w:t>
      </w:r>
      <w:r>
        <w:rPr>
          <w:rFonts w:asciiTheme="minorHAnsi" w:eastAsiaTheme="majorEastAsia" w:hAnsiTheme="minorHAnsi" w:cstheme="majorBidi"/>
          <w:b/>
          <w:sz w:val="20"/>
          <w:lang w:val="es-ES_tradnl" w:eastAsia="en-US"/>
        </w:rPr>
        <w:t>”</w:t>
      </w:r>
      <w:r w:rsidRPr="00AE65D8">
        <w:rPr>
          <w:rFonts w:asciiTheme="minorHAnsi" w:eastAsiaTheme="majorEastAsia" w:hAnsiTheme="minorHAnsi" w:cstheme="majorBidi"/>
          <w:sz w:val="20"/>
          <w:lang w:val="es-ES_tradnl" w:eastAsia="en-US"/>
        </w:rPr>
        <w:t xml:space="preserve"> </w:t>
      </w:r>
      <w:r w:rsidR="00AE65D8" w:rsidRPr="00AE65D8">
        <w:rPr>
          <w:rFonts w:asciiTheme="minorHAnsi" w:eastAsiaTheme="majorEastAsia" w:hAnsiTheme="minorHAnsi" w:cstheme="majorBidi"/>
          <w:sz w:val="20"/>
          <w:lang w:val="es-ES_tradnl" w:eastAsia="en-US"/>
        </w:rPr>
        <w:t>deberá reponer los bienes sujetos a canje o devolución, en un plazo que no excederá de 10 (diez) días hábiles, contados a partir de la fecha de su notificación.</w:t>
      </w:r>
    </w:p>
    <w:p w14:paraId="5FAB9AC5" w14:textId="77777777" w:rsidR="00AE65D8" w:rsidRPr="00AE65D8" w:rsidRDefault="00AE65D8" w:rsidP="00AE65D8">
      <w:pPr>
        <w:tabs>
          <w:tab w:val="center" w:pos="4419"/>
          <w:tab w:val="right" w:pos="8838"/>
        </w:tabs>
        <w:suppressAutoHyphens w:val="0"/>
        <w:jc w:val="both"/>
        <w:rPr>
          <w:rFonts w:asciiTheme="minorHAnsi" w:eastAsiaTheme="minorHAnsi" w:hAnsiTheme="minorHAnsi" w:cs="Arial"/>
          <w:sz w:val="20"/>
          <w:lang w:eastAsia="en-US"/>
        </w:rPr>
      </w:pPr>
    </w:p>
    <w:p w14:paraId="555D57D9" w14:textId="3EB065A6" w:rsidR="00AE65D8" w:rsidRPr="00AE65D8" w:rsidRDefault="00AE65D8" w:rsidP="00AE65D8">
      <w:pPr>
        <w:suppressAutoHyphens w:val="0"/>
        <w:jc w:val="both"/>
        <w:rPr>
          <w:rFonts w:asciiTheme="minorHAnsi" w:eastAsiaTheme="minorEastAsia" w:hAnsiTheme="minorHAnsi" w:cs="Arial"/>
          <w:sz w:val="20"/>
          <w:lang w:val="es-ES_tradnl" w:eastAsia="en-US"/>
        </w:rPr>
      </w:pPr>
      <w:r w:rsidRPr="00AE65D8">
        <w:rPr>
          <w:rFonts w:asciiTheme="minorHAnsi" w:eastAsiaTheme="minorEastAsia" w:hAnsiTheme="minorHAnsi" w:cs="Arial"/>
          <w:sz w:val="20"/>
          <w:lang w:val="es-ES_tradnl" w:eastAsia="en-US"/>
        </w:rPr>
        <w:t>Todos los gastos que se generen por motivo del canje o dev</w:t>
      </w:r>
      <w:r w:rsidR="001A6805">
        <w:rPr>
          <w:rFonts w:asciiTheme="minorHAnsi" w:eastAsiaTheme="minorEastAsia" w:hAnsiTheme="minorHAnsi" w:cs="Arial"/>
          <w:sz w:val="20"/>
          <w:lang w:val="es-ES_tradnl" w:eastAsia="en-US"/>
        </w:rPr>
        <w:t xml:space="preserve">olución, correrán por cuenta de </w:t>
      </w:r>
      <w:r w:rsidR="001A6805" w:rsidRPr="001A6805">
        <w:rPr>
          <w:rFonts w:asciiTheme="minorHAnsi" w:eastAsiaTheme="minorEastAsia" w:hAnsiTheme="minorHAnsi" w:cs="Arial"/>
          <w:b/>
          <w:sz w:val="20"/>
          <w:lang w:val="es-ES_tradnl" w:eastAsia="en-US"/>
        </w:rPr>
        <w:t>“EL PROVEEDOR”</w:t>
      </w:r>
      <w:r w:rsidR="001A6805">
        <w:rPr>
          <w:rFonts w:asciiTheme="minorHAnsi" w:eastAsiaTheme="minorEastAsia" w:hAnsiTheme="minorHAnsi" w:cs="Arial"/>
          <w:sz w:val="20"/>
          <w:lang w:val="es-ES_tradnl" w:eastAsia="en-US"/>
        </w:rPr>
        <w:t xml:space="preserve"> </w:t>
      </w:r>
      <w:r w:rsidRPr="00AE65D8">
        <w:rPr>
          <w:rFonts w:asciiTheme="minorHAnsi" w:eastAsiaTheme="minorEastAsia" w:hAnsiTheme="minorHAnsi" w:cs="Arial"/>
          <w:sz w:val="20"/>
          <w:lang w:val="es-ES_tradnl" w:eastAsia="en-US"/>
        </w:rPr>
        <w:t>previa notificación del Instituto.</w:t>
      </w:r>
    </w:p>
    <w:p w14:paraId="79000954" w14:textId="77777777" w:rsidR="00AE65D8" w:rsidRPr="00AE65D8" w:rsidRDefault="00AE65D8" w:rsidP="00AE65D8">
      <w:pPr>
        <w:suppressAutoHyphens w:val="0"/>
        <w:jc w:val="both"/>
        <w:rPr>
          <w:rFonts w:asciiTheme="minorHAnsi" w:eastAsiaTheme="minorEastAsia" w:hAnsiTheme="minorHAnsi" w:cs="Arial"/>
          <w:sz w:val="20"/>
          <w:lang w:val="es-ES_tradnl" w:eastAsia="en-US"/>
        </w:rPr>
      </w:pPr>
    </w:p>
    <w:p w14:paraId="598129B4" w14:textId="4C8DE5B0" w:rsidR="007C174C" w:rsidRPr="007C174C" w:rsidRDefault="007C174C" w:rsidP="007C174C">
      <w:pPr>
        <w:numPr>
          <w:ilvl w:val="12"/>
          <w:numId w:val="0"/>
        </w:numPr>
        <w:jc w:val="both"/>
        <w:rPr>
          <w:rFonts w:asciiTheme="minorHAnsi" w:hAnsiTheme="minorHAnsi" w:cs="Arial"/>
          <w:sz w:val="20"/>
          <w:lang w:eastAsia="es-ES"/>
        </w:rPr>
      </w:pPr>
      <w:r>
        <w:rPr>
          <w:rFonts w:asciiTheme="minorHAnsi" w:hAnsiTheme="minorHAnsi" w:cs="Arial"/>
          <w:b/>
          <w:sz w:val="20"/>
          <w:lang w:eastAsia="es-ES"/>
        </w:rPr>
        <w:t>“</w:t>
      </w:r>
      <w:r w:rsidRPr="007C174C">
        <w:rPr>
          <w:rFonts w:asciiTheme="minorHAnsi" w:hAnsiTheme="minorHAnsi" w:cs="Arial"/>
          <w:b/>
          <w:sz w:val="20"/>
          <w:lang w:eastAsia="es-ES"/>
        </w:rPr>
        <w:t>EL PROVEEDOR</w:t>
      </w:r>
      <w:r>
        <w:rPr>
          <w:rFonts w:asciiTheme="minorHAnsi" w:hAnsiTheme="minorHAnsi" w:cs="Arial"/>
          <w:b/>
          <w:sz w:val="20"/>
          <w:lang w:eastAsia="es-ES"/>
        </w:rPr>
        <w:t>”</w:t>
      </w:r>
      <w:r w:rsidRPr="007C174C">
        <w:rPr>
          <w:rFonts w:asciiTheme="minorHAnsi" w:hAnsiTheme="minorHAnsi" w:cs="Arial"/>
          <w:sz w:val="20"/>
          <w:lang w:eastAsia="es-ES"/>
        </w:rPr>
        <w:t xml:space="preserve"> deberá entregar junto con los bienes una garantía de fabricación con cobertura amplia de 12 meses contra vicios ocultos, defectos de fabricación o cualquier daño que presenten la cual deberá entregar al instituto por escrito en papel membretado, debidamente firmado por el representante legal de este y a entera satisfacción </w:t>
      </w:r>
      <w:r w:rsidRPr="00AE65D8">
        <w:rPr>
          <w:rFonts w:asciiTheme="minorHAnsi" w:eastAsiaTheme="minorEastAsia" w:hAnsiTheme="minorHAnsi" w:cs="Arial"/>
          <w:sz w:val="20"/>
          <w:lang w:val="es-ES_tradnl" w:eastAsia="en-US"/>
        </w:rPr>
        <w:t>de</w:t>
      </w:r>
      <w:r>
        <w:rPr>
          <w:rFonts w:asciiTheme="minorHAnsi" w:eastAsiaTheme="minorEastAsia" w:hAnsiTheme="minorHAnsi" w:cs="Arial"/>
          <w:sz w:val="20"/>
          <w:lang w:val="es-ES_tradnl" w:eastAsia="en-US"/>
        </w:rPr>
        <w:t xml:space="preserve"> “</w:t>
      </w:r>
      <w:r w:rsidRPr="001A6805">
        <w:rPr>
          <w:rFonts w:asciiTheme="minorHAnsi" w:eastAsiaTheme="minorEastAsia" w:hAnsiTheme="minorHAnsi" w:cs="Arial"/>
          <w:b/>
          <w:sz w:val="20"/>
          <w:lang w:val="es-ES_tradnl" w:eastAsia="en-US"/>
        </w:rPr>
        <w:t>EL INSTITUTO</w:t>
      </w:r>
      <w:r>
        <w:rPr>
          <w:rFonts w:asciiTheme="minorHAnsi" w:eastAsiaTheme="minorEastAsia" w:hAnsiTheme="minorHAnsi" w:cs="Arial"/>
          <w:sz w:val="20"/>
          <w:lang w:val="es-ES_tradnl" w:eastAsia="en-US"/>
        </w:rPr>
        <w:t>”</w:t>
      </w:r>
    </w:p>
    <w:p w14:paraId="7CF40424" w14:textId="77777777" w:rsidR="00AE65D8" w:rsidRPr="00AE65D8" w:rsidRDefault="00AE65D8" w:rsidP="00AE65D8">
      <w:pPr>
        <w:suppressAutoHyphens w:val="0"/>
        <w:jc w:val="both"/>
        <w:rPr>
          <w:rFonts w:asciiTheme="minorHAnsi" w:eastAsiaTheme="minorEastAsia" w:hAnsiTheme="minorHAnsi" w:cs="Arial"/>
          <w:sz w:val="20"/>
          <w:lang w:val="es-ES_tradnl" w:eastAsia="en-US"/>
        </w:rPr>
      </w:pPr>
    </w:p>
    <w:p w14:paraId="384FD636" w14:textId="6BEF8B96" w:rsidR="00AE65D8" w:rsidRDefault="001A6805" w:rsidP="00AE65D8">
      <w:pPr>
        <w:suppressAutoHyphens w:val="0"/>
        <w:jc w:val="both"/>
        <w:rPr>
          <w:rFonts w:asciiTheme="minorHAnsi" w:eastAsiaTheme="minorEastAsia" w:hAnsiTheme="minorHAnsi" w:cs="Arial"/>
          <w:sz w:val="20"/>
          <w:lang w:val="es-ES_tradnl" w:eastAsia="en-US"/>
        </w:rPr>
      </w:pPr>
      <w:r>
        <w:rPr>
          <w:rFonts w:asciiTheme="minorHAnsi" w:eastAsiaTheme="minorEastAsia" w:hAnsiTheme="minorHAnsi" w:cs="Arial"/>
          <w:b/>
          <w:sz w:val="20"/>
          <w:lang w:val="es-ES_tradnl" w:eastAsia="en-US"/>
        </w:rPr>
        <w:t>“</w:t>
      </w:r>
      <w:r w:rsidRPr="001A6805">
        <w:rPr>
          <w:rFonts w:asciiTheme="minorHAnsi" w:eastAsiaTheme="minorEastAsia" w:hAnsiTheme="minorHAnsi" w:cs="Arial"/>
          <w:b/>
          <w:sz w:val="20"/>
          <w:lang w:val="es-ES_tradnl" w:eastAsia="en-US"/>
        </w:rPr>
        <w:t>EL PROVEEDOR</w:t>
      </w:r>
      <w:r>
        <w:rPr>
          <w:rFonts w:asciiTheme="minorHAnsi" w:eastAsiaTheme="minorEastAsia" w:hAnsiTheme="minorHAnsi" w:cs="Arial"/>
          <w:b/>
          <w:sz w:val="20"/>
          <w:lang w:val="es-ES_tradnl" w:eastAsia="en-US"/>
        </w:rPr>
        <w:t>”</w:t>
      </w:r>
      <w:r w:rsidRPr="00AE65D8">
        <w:rPr>
          <w:rFonts w:asciiTheme="minorHAnsi" w:eastAsiaTheme="minorEastAsia" w:hAnsiTheme="minorHAnsi" w:cs="Arial"/>
          <w:sz w:val="20"/>
          <w:lang w:val="es-ES_tradnl" w:eastAsia="en-US"/>
        </w:rPr>
        <w:t xml:space="preserve"> </w:t>
      </w:r>
      <w:r w:rsidR="00AE65D8" w:rsidRPr="00AE65D8">
        <w:rPr>
          <w:rFonts w:asciiTheme="minorHAnsi" w:eastAsiaTheme="minorEastAsia" w:hAnsiTheme="minorHAnsi" w:cs="Arial"/>
          <w:sz w:val="20"/>
          <w:lang w:val="es-ES_tradnl" w:eastAsia="en-US"/>
        </w:rPr>
        <w:t>deberá entregar junto con los bienes una garantía de fabricación con cobertura amplia a 12 meses contra vicios ocultos, defectos de fabricación o cualquier daño que presenten la cual deberá entregar al instituto por escrito en papel membretado, debidamente firmado por el representante legal de este y a entera satisfacción de</w:t>
      </w:r>
      <w:r>
        <w:rPr>
          <w:rFonts w:asciiTheme="minorHAnsi" w:eastAsiaTheme="minorEastAsia" w:hAnsiTheme="minorHAnsi" w:cs="Arial"/>
          <w:sz w:val="20"/>
          <w:lang w:val="es-ES_tradnl" w:eastAsia="en-US"/>
        </w:rPr>
        <w:t xml:space="preserve"> “</w:t>
      </w:r>
      <w:r w:rsidRPr="001A6805">
        <w:rPr>
          <w:rFonts w:asciiTheme="minorHAnsi" w:eastAsiaTheme="minorEastAsia" w:hAnsiTheme="minorHAnsi" w:cs="Arial"/>
          <w:b/>
          <w:sz w:val="20"/>
          <w:lang w:val="es-ES_tradnl" w:eastAsia="en-US"/>
        </w:rPr>
        <w:t>EL INSTITUTO</w:t>
      </w:r>
      <w:r>
        <w:rPr>
          <w:rFonts w:asciiTheme="minorHAnsi" w:eastAsiaTheme="minorEastAsia" w:hAnsiTheme="minorHAnsi" w:cs="Arial"/>
          <w:sz w:val="20"/>
          <w:lang w:val="es-ES_tradnl" w:eastAsia="en-US"/>
        </w:rPr>
        <w:t>”</w:t>
      </w:r>
    </w:p>
    <w:p w14:paraId="2F167D54" w14:textId="77777777" w:rsidR="008F239B" w:rsidRPr="00AE65D8" w:rsidRDefault="008F239B" w:rsidP="00AE65D8">
      <w:pPr>
        <w:suppressAutoHyphens w:val="0"/>
        <w:jc w:val="both"/>
        <w:rPr>
          <w:rFonts w:asciiTheme="minorHAnsi" w:eastAsiaTheme="minorEastAsia" w:hAnsiTheme="minorHAnsi" w:cs="Arial"/>
          <w:sz w:val="20"/>
          <w:u w:val="single"/>
          <w:lang w:val="es-ES_tradnl" w:eastAsia="en-US"/>
        </w:rPr>
      </w:pPr>
    </w:p>
    <w:p w14:paraId="68D5DD0B" w14:textId="77777777" w:rsidR="00372973" w:rsidRDefault="00372973" w:rsidP="00FE6189">
      <w:pPr>
        <w:tabs>
          <w:tab w:val="left" w:pos="426"/>
        </w:tabs>
        <w:jc w:val="both"/>
        <w:rPr>
          <w:rFonts w:asciiTheme="minorHAnsi" w:hAnsiTheme="minorHAnsi" w:cs="Tahoma"/>
          <w:b/>
          <w:bCs/>
          <w:sz w:val="20"/>
        </w:rPr>
      </w:pPr>
    </w:p>
    <w:p w14:paraId="3A5AC656" w14:textId="0DD2A1CA" w:rsidR="00FE6189" w:rsidRDefault="00882AA5" w:rsidP="00FE6189">
      <w:pPr>
        <w:tabs>
          <w:tab w:val="left" w:pos="426"/>
        </w:tabs>
        <w:jc w:val="both"/>
        <w:rPr>
          <w:rFonts w:asciiTheme="minorHAnsi" w:hAnsiTheme="minorHAnsi" w:cs="Tahoma"/>
          <w:b/>
          <w:bCs/>
          <w:sz w:val="20"/>
        </w:rPr>
      </w:pPr>
      <w:r w:rsidRPr="00625090">
        <w:rPr>
          <w:rFonts w:asciiTheme="minorHAnsi" w:hAnsiTheme="minorHAnsi" w:cs="Tahoma"/>
          <w:b/>
          <w:bCs/>
          <w:sz w:val="20"/>
        </w:rPr>
        <w:lastRenderedPageBreak/>
        <w:t xml:space="preserve">12. </w:t>
      </w:r>
      <w:r w:rsidR="008F239B">
        <w:rPr>
          <w:rFonts w:asciiTheme="minorHAnsi" w:hAnsiTheme="minorHAnsi" w:cs="Tahoma"/>
          <w:b/>
          <w:bCs/>
          <w:sz w:val="20"/>
        </w:rPr>
        <w:t>CONDICIONES DE PAGO</w:t>
      </w:r>
    </w:p>
    <w:p w14:paraId="55217B08" w14:textId="3CEDB06D" w:rsidR="00B60BFA" w:rsidRPr="00B60BFA" w:rsidRDefault="001A6805" w:rsidP="00B60BFA">
      <w:pPr>
        <w:jc w:val="both"/>
        <w:rPr>
          <w:rFonts w:asciiTheme="minorHAnsi" w:hAnsiTheme="minorHAnsi" w:cs="Tahoma"/>
          <w:sz w:val="20"/>
        </w:rPr>
      </w:pPr>
      <w:r>
        <w:rPr>
          <w:rFonts w:asciiTheme="minorHAnsi" w:hAnsiTheme="minorHAnsi" w:cs="Tahoma"/>
          <w:b/>
          <w:sz w:val="20"/>
        </w:rPr>
        <w:t xml:space="preserve">“EL INSTITUTO” </w:t>
      </w:r>
      <w:r w:rsidR="00B60BFA" w:rsidRPr="00B60BFA">
        <w:rPr>
          <w:rFonts w:asciiTheme="minorHAnsi" w:hAnsiTheme="minorHAnsi" w:cs="Tahoma"/>
          <w:sz w:val="20"/>
        </w:rPr>
        <w:t>efectuará el pago a través de transferencia electrónica en pesos de los Estados Unidos Mexicanos, conforme a los bienes efectivamente entregados y a entera satisfacción del administrador del contrato.</w:t>
      </w:r>
    </w:p>
    <w:p w14:paraId="0079CDA8" w14:textId="77777777" w:rsidR="00B60BFA" w:rsidRPr="00B60BFA" w:rsidRDefault="00B60BFA" w:rsidP="00B60BFA">
      <w:pPr>
        <w:jc w:val="both"/>
        <w:rPr>
          <w:rFonts w:asciiTheme="minorHAnsi" w:hAnsiTheme="minorHAnsi" w:cs="Tahoma"/>
          <w:sz w:val="20"/>
        </w:rPr>
      </w:pPr>
    </w:p>
    <w:p w14:paraId="5BD36126" w14:textId="77777777" w:rsidR="00B60BFA" w:rsidRPr="00B60BFA" w:rsidRDefault="00B60BFA" w:rsidP="00B60BFA">
      <w:pPr>
        <w:jc w:val="both"/>
        <w:rPr>
          <w:rFonts w:asciiTheme="minorHAnsi" w:hAnsiTheme="minorHAnsi" w:cs="Tahoma"/>
          <w:sz w:val="20"/>
        </w:rPr>
      </w:pPr>
      <w:r w:rsidRPr="00B60BFA">
        <w:rPr>
          <w:rFonts w:asciiTheme="minorHAnsi" w:hAnsiTheme="minorHAnsi" w:cs="Tahoma"/>
          <w:sz w:val="20"/>
        </w:rPr>
        <w:t>El pago se deberá realizar en un plazo máximo de 20 (veinte) días naturales siguientes, contados a partir de la fecha en que sea entregado y aceptado el Comprobante Fiscal Digital por Internet (CFDI).</w:t>
      </w:r>
    </w:p>
    <w:p w14:paraId="5742D4B5" w14:textId="77777777" w:rsidR="00B60BFA" w:rsidRPr="00B60BFA" w:rsidRDefault="00B60BFA" w:rsidP="00B60BFA">
      <w:pPr>
        <w:jc w:val="both"/>
        <w:rPr>
          <w:rFonts w:asciiTheme="minorHAnsi" w:hAnsiTheme="minorHAnsi" w:cs="Tahoma"/>
          <w:sz w:val="20"/>
        </w:rPr>
      </w:pPr>
    </w:p>
    <w:p w14:paraId="39E70A42" w14:textId="77777777" w:rsidR="00B60BFA" w:rsidRPr="00B60BFA" w:rsidRDefault="00B60BFA" w:rsidP="00B60BFA">
      <w:pPr>
        <w:jc w:val="both"/>
        <w:rPr>
          <w:rFonts w:asciiTheme="minorHAnsi" w:hAnsiTheme="minorHAnsi" w:cs="Tahoma"/>
          <w:sz w:val="20"/>
        </w:rPr>
      </w:pPr>
      <w:r w:rsidRPr="00B60BFA">
        <w:rPr>
          <w:rFonts w:asciiTheme="minorHAnsi" w:hAnsiTheme="minorHAnsi" w:cs="Tahoma"/>
          <w:sz w:val="20"/>
        </w:rPr>
        <w:t xml:space="preserve">El cómputo del plazo para realizar el pago se contabilizará a partir del día hábil siguiente de la aceptación del CFDI o factura electrónica, y ésta reúna los requisitos fiscales que establece la legislación en la materia, el desglose de los bienes entregados, los precios unitarios, se verifique su autenticidad, no existan aclaraciones al importe. </w:t>
      </w:r>
    </w:p>
    <w:p w14:paraId="6F814C08" w14:textId="77777777" w:rsidR="00B60BFA" w:rsidRPr="00B60BFA" w:rsidRDefault="00B60BFA" w:rsidP="00B60BFA">
      <w:pPr>
        <w:jc w:val="both"/>
        <w:rPr>
          <w:rFonts w:asciiTheme="minorHAnsi" w:hAnsiTheme="minorHAnsi" w:cs="Tahoma"/>
          <w:sz w:val="20"/>
        </w:rPr>
      </w:pPr>
    </w:p>
    <w:p w14:paraId="4E4EC8BD" w14:textId="77777777" w:rsidR="00B60BFA" w:rsidRPr="00B60BFA" w:rsidRDefault="00B60BFA" w:rsidP="00B60BFA">
      <w:pPr>
        <w:jc w:val="both"/>
        <w:rPr>
          <w:rFonts w:asciiTheme="minorHAnsi" w:hAnsiTheme="minorHAnsi" w:cs="Tahoma"/>
          <w:sz w:val="20"/>
        </w:rPr>
      </w:pPr>
      <w:r w:rsidRPr="00B60BFA">
        <w:rPr>
          <w:rFonts w:asciiTheme="minorHAnsi" w:hAnsiTheme="minorHAnsi" w:cs="Tahoma"/>
          <w:sz w:val="20"/>
        </w:rPr>
        <w:t xml:space="preserve">De conformidad con el artículo 90 del Reglamento de la “LAASSP”, en caso de que el CFDI o factura electrónica entregado presente errores, el Administrador del presente contrato o quien éste designe por escrito, dentro de los 3 (tres) días hábiles siguientes de su recepción, indicará a “EL PROVEEDOR” las deficiencias que deberá corregir; por lo que, el procedimiento de pago reiniciará en el momento en que </w:t>
      </w:r>
      <w:r w:rsidRPr="00B60BFA">
        <w:rPr>
          <w:rFonts w:asciiTheme="minorHAnsi" w:hAnsiTheme="minorHAnsi" w:cs="Tahoma"/>
          <w:b/>
          <w:sz w:val="20"/>
        </w:rPr>
        <w:t>“EL PROVEEDOR”</w:t>
      </w:r>
      <w:r w:rsidRPr="00B60BFA">
        <w:rPr>
          <w:rFonts w:asciiTheme="minorHAnsi" w:hAnsiTheme="minorHAnsi" w:cs="Tahoma"/>
          <w:sz w:val="20"/>
        </w:rPr>
        <w:t xml:space="preserve"> presente el CFDI y/o documentos soporte corregidos y sean aceptados.</w:t>
      </w:r>
    </w:p>
    <w:p w14:paraId="3F77E1FD" w14:textId="77777777" w:rsidR="00B60BFA" w:rsidRPr="00B60BFA" w:rsidRDefault="00B60BFA" w:rsidP="00B60BFA">
      <w:pPr>
        <w:jc w:val="both"/>
        <w:rPr>
          <w:rFonts w:asciiTheme="minorHAnsi" w:hAnsiTheme="minorHAnsi" w:cs="Tahoma"/>
          <w:sz w:val="20"/>
        </w:rPr>
      </w:pPr>
    </w:p>
    <w:p w14:paraId="75256CE4" w14:textId="77777777" w:rsidR="00B60BFA" w:rsidRPr="00B60BFA" w:rsidRDefault="00B60BFA" w:rsidP="00B60BFA">
      <w:pPr>
        <w:jc w:val="both"/>
        <w:rPr>
          <w:rFonts w:asciiTheme="minorHAnsi" w:hAnsiTheme="minorHAnsi" w:cs="Tahoma"/>
          <w:sz w:val="20"/>
        </w:rPr>
      </w:pPr>
      <w:r w:rsidRPr="00B60BFA">
        <w:rPr>
          <w:rFonts w:asciiTheme="minorHAnsi" w:hAnsiTheme="minorHAnsi" w:cs="Tahoma"/>
          <w:sz w:val="20"/>
        </w:rPr>
        <w:t xml:space="preserve">El tiempo que </w:t>
      </w:r>
      <w:r w:rsidRPr="00B60BFA">
        <w:rPr>
          <w:rFonts w:asciiTheme="minorHAnsi" w:hAnsiTheme="minorHAnsi" w:cs="Tahoma"/>
          <w:b/>
          <w:sz w:val="20"/>
        </w:rPr>
        <w:t>“EL PROVEEDOR”</w:t>
      </w:r>
      <w:r w:rsidRPr="00B60BFA">
        <w:rPr>
          <w:rFonts w:asciiTheme="minorHAnsi" w:hAnsiTheme="minorHAnsi" w:cs="Tahoma"/>
          <w:sz w:val="20"/>
        </w:rPr>
        <w:t xml:space="preserve"> utilice para la corrección del CFDI y/o documentación soporte entregada, no se computará para efectos de pago, de acuerdo con lo establecido en el artículo 51 de la “LAASSP”.</w:t>
      </w:r>
    </w:p>
    <w:p w14:paraId="37CF59B2" w14:textId="77777777" w:rsidR="00B60BFA" w:rsidRPr="00B60BFA" w:rsidRDefault="00B60BFA" w:rsidP="00B60BFA">
      <w:pPr>
        <w:jc w:val="both"/>
        <w:rPr>
          <w:rFonts w:asciiTheme="minorHAnsi" w:hAnsiTheme="minorHAnsi" w:cs="Tahoma"/>
          <w:sz w:val="20"/>
        </w:rPr>
      </w:pPr>
    </w:p>
    <w:p w14:paraId="28B0C6AD" w14:textId="77777777" w:rsidR="00B60BFA" w:rsidRPr="00B60BFA" w:rsidRDefault="00B60BFA" w:rsidP="00B60BFA">
      <w:pPr>
        <w:jc w:val="both"/>
        <w:rPr>
          <w:rFonts w:asciiTheme="minorHAnsi" w:hAnsiTheme="minorHAnsi" w:cs="Tahoma"/>
          <w:sz w:val="20"/>
        </w:rPr>
      </w:pPr>
      <w:r w:rsidRPr="00B60BFA">
        <w:rPr>
          <w:rFonts w:asciiTheme="minorHAnsi" w:hAnsiTheme="minorHAnsi" w:cs="Tahoma"/>
          <w:sz w:val="20"/>
        </w:rPr>
        <w:t>El CFDI deberá contener el nombre, cargo y firma de Autorización del Administrador del contrato, el CFDI deberá indicar los bienes entregados, número de proveedor, número de contrato, número de fianza y denominación social de la afianzadora, misma que deberá ser entregada en el Departamento de Presupuesto, Contabilidad y Erogaciones, del OAAD Jalisco, ubicada en Belisario Domínguez No. 1000, Colonia Independencia, en días hábiles de lunes a viernes y en el horario de 8:00 a 13:00 horas.</w:t>
      </w:r>
    </w:p>
    <w:p w14:paraId="20C2997D" w14:textId="77777777" w:rsidR="00B60BFA" w:rsidRPr="00B60BFA" w:rsidRDefault="00B60BFA" w:rsidP="00B60BFA">
      <w:pPr>
        <w:jc w:val="both"/>
        <w:rPr>
          <w:rFonts w:asciiTheme="minorHAnsi" w:hAnsiTheme="minorHAnsi" w:cs="Tahoma"/>
          <w:sz w:val="20"/>
        </w:rPr>
      </w:pPr>
    </w:p>
    <w:p w14:paraId="6487248D" w14:textId="77777777" w:rsidR="00B60BFA" w:rsidRPr="00B60BFA" w:rsidRDefault="00B60BFA" w:rsidP="00B60BFA">
      <w:pPr>
        <w:jc w:val="both"/>
        <w:rPr>
          <w:rFonts w:asciiTheme="minorHAnsi" w:hAnsiTheme="minorHAnsi" w:cs="Tahoma"/>
          <w:sz w:val="20"/>
        </w:rPr>
      </w:pPr>
      <w:r w:rsidRPr="00B60BFA">
        <w:rPr>
          <w:rFonts w:asciiTheme="minorHAnsi" w:hAnsiTheme="minorHAnsi" w:cs="Tahoma"/>
          <w:sz w:val="20"/>
        </w:rPr>
        <w:t>El CFDI o factura electrónica se deberá presentar desglosando el impuesto cuando aplique.</w:t>
      </w:r>
    </w:p>
    <w:p w14:paraId="2F9234C0" w14:textId="77777777" w:rsidR="00B60BFA" w:rsidRPr="00B60BFA" w:rsidRDefault="00B60BFA" w:rsidP="00B60BFA">
      <w:pPr>
        <w:jc w:val="both"/>
        <w:rPr>
          <w:rFonts w:asciiTheme="minorHAnsi" w:hAnsiTheme="minorHAnsi" w:cs="Tahoma"/>
          <w:sz w:val="20"/>
        </w:rPr>
      </w:pPr>
    </w:p>
    <w:p w14:paraId="16FE8970" w14:textId="77777777" w:rsidR="00B60BFA" w:rsidRPr="00B60BFA" w:rsidRDefault="00B60BFA" w:rsidP="00B60BFA">
      <w:pPr>
        <w:jc w:val="both"/>
        <w:rPr>
          <w:rFonts w:asciiTheme="minorHAnsi" w:hAnsiTheme="minorHAnsi" w:cs="Tahoma"/>
          <w:sz w:val="20"/>
        </w:rPr>
      </w:pPr>
      <w:r w:rsidRPr="00B60BFA">
        <w:rPr>
          <w:rFonts w:asciiTheme="minorHAnsi" w:hAnsiTheme="minorHAnsi" w:cs="Tahoma"/>
          <w:b/>
          <w:sz w:val="20"/>
        </w:rPr>
        <w:t xml:space="preserve">“EL PROVEEDOR” </w:t>
      </w:r>
      <w:r w:rsidRPr="00B60BFA">
        <w:rPr>
          <w:rFonts w:asciiTheme="minorHAnsi" w:hAnsiTheme="minorHAnsi" w:cs="Tahoma"/>
          <w:sz w:val="20"/>
        </w:rPr>
        <w:t>manifiesta su conformidad que, hasta en tanto no se cumpla con la verificación, supervisión y aceptación de los bienes, no se tendrán como recibidos o aceptados por el Administrador del presente contrato.</w:t>
      </w:r>
    </w:p>
    <w:p w14:paraId="3DEB3F71" w14:textId="77777777" w:rsidR="00B60BFA" w:rsidRPr="00B60BFA" w:rsidRDefault="00B60BFA" w:rsidP="00B60BFA">
      <w:pPr>
        <w:jc w:val="both"/>
        <w:rPr>
          <w:rFonts w:asciiTheme="minorHAnsi" w:hAnsiTheme="minorHAnsi" w:cs="Tahoma"/>
          <w:sz w:val="20"/>
        </w:rPr>
      </w:pPr>
    </w:p>
    <w:p w14:paraId="04ED9CE8" w14:textId="05961626" w:rsidR="00B60BFA" w:rsidRPr="00B60BFA" w:rsidRDefault="00B60BFA" w:rsidP="00B60BFA">
      <w:pPr>
        <w:jc w:val="both"/>
        <w:rPr>
          <w:rFonts w:asciiTheme="minorHAnsi" w:hAnsiTheme="minorHAnsi" w:cs="Tahoma"/>
          <w:sz w:val="20"/>
        </w:rPr>
      </w:pPr>
      <w:r w:rsidRPr="00B60BFA">
        <w:rPr>
          <w:rFonts w:asciiTheme="minorHAnsi" w:hAnsiTheme="minorHAnsi" w:cs="Tahoma"/>
          <w:sz w:val="20"/>
        </w:rPr>
        <w:t xml:space="preserve">Para efectos de trámite de pago, </w:t>
      </w:r>
      <w:r w:rsidRPr="00B60BFA">
        <w:rPr>
          <w:rFonts w:asciiTheme="minorHAnsi" w:hAnsiTheme="minorHAnsi" w:cs="Tahoma"/>
          <w:b/>
          <w:sz w:val="20"/>
        </w:rPr>
        <w:t xml:space="preserve">“EL PROVEEDOR” </w:t>
      </w:r>
      <w:r w:rsidRPr="00B60BFA">
        <w:rPr>
          <w:rFonts w:asciiTheme="minorHAnsi" w:hAnsiTheme="minorHAnsi" w:cs="Tahoma"/>
          <w:sz w:val="20"/>
        </w:rPr>
        <w:t xml:space="preserve">deberá ser titular de una cuenta bancaria, en la que se efectuará la transferencia electrónica de pago, respecto de la cual deberá proporcionar toda la información y documentación que le sea requerida por </w:t>
      </w:r>
      <w:r w:rsidRPr="00B60BFA">
        <w:rPr>
          <w:rFonts w:asciiTheme="minorHAnsi" w:hAnsiTheme="minorHAnsi" w:cs="Tahoma"/>
          <w:b/>
          <w:sz w:val="20"/>
        </w:rPr>
        <w:t xml:space="preserve">“EL INSTITUTO”, </w:t>
      </w:r>
      <w:r w:rsidRPr="00B60BFA">
        <w:rPr>
          <w:rFonts w:asciiTheme="minorHAnsi" w:hAnsiTheme="minorHAnsi" w:cs="Tahoma"/>
          <w:sz w:val="20"/>
        </w:rPr>
        <w:t xml:space="preserve">para efectos del pago. </w:t>
      </w:r>
    </w:p>
    <w:p w14:paraId="2AA9355E" w14:textId="77777777" w:rsidR="00B60BFA" w:rsidRPr="00B60BFA" w:rsidRDefault="00B60BFA" w:rsidP="00B60BFA">
      <w:pPr>
        <w:jc w:val="both"/>
        <w:rPr>
          <w:rFonts w:asciiTheme="minorHAnsi" w:hAnsiTheme="minorHAnsi" w:cs="Tahoma"/>
          <w:sz w:val="20"/>
        </w:rPr>
      </w:pPr>
    </w:p>
    <w:p w14:paraId="38711CC2" w14:textId="485DA15E" w:rsidR="00B60BFA" w:rsidRPr="00B60BFA" w:rsidRDefault="00B60BFA" w:rsidP="00B60BFA">
      <w:pPr>
        <w:jc w:val="both"/>
        <w:rPr>
          <w:rFonts w:asciiTheme="minorHAnsi" w:hAnsiTheme="minorHAnsi" w:cs="Tahoma"/>
          <w:sz w:val="20"/>
        </w:rPr>
      </w:pPr>
      <w:r w:rsidRPr="00B60BFA">
        <w:rPr>
          <w:rFonts w:asciiTheme="minorHAnsi" w:hAnsiTheme="minorHAnsi" w:cs="Tahoma"/>
          <w:b/>
          <w:sz w:val="20"/>
        </w:rPr>
        <w:t xml:space="preserve">“EL PROVEEDOR” </w:t>
      </w:r>
      <w:r w:rsidRPr="00B60BFA">
        <w:rPr>
          <w:rFonts w:asciiTheme="minorHAnsi" w:hAnsiTheme="minorHAnsi" w:cs="Tahoma"/>
          <w:sz w:val="20"/>
        </w:rPr>
        <w:t xml:space="preserve">deberá presentar la información y documentación que </w:t>
      </w:r>
      <w:r w:rsidRPr="00B60BFA">
        <w:rPr>
          <w:rFonts w:asciiTheme="minorHAnsi" w:hAnsiTheme="minorHAnsi" w:cs="Tahoma"/>
          <w:b/>
          <w:sz w:val="20"/>
        </w:rPr>
        <w:t xml:space="preserve">“EL INSTITUTO” </w:t>
      </w:r>
      <w:r w:rsidRPr="00B60BFA">
        <w:rPr>
          <w:rFonts w:asciiTheme="minorHAnsi" w:hAnsiTheme="minorHAnsi" w:cs="Tahoma"/>
          <w:sz w:val="20"/>
        </w:rPr>
        <w:t xml:space="preserve">le solicite para el trámite de pago, atendiendo a las disposiciones legales e internas de </w:t>
      </w:r>
      <w:r w:rsidRPr="00B60BFA">
        <w:rPr>
          <w:rFonts w:asciiTheme="minorHAnsi" w:hAnsiTheme="minorHAnsi" w:cs="Tahoma"/>
          <w:b/>
          <w:sz w:val="20"/>
        </w:rPr>
        <w:t>“EL INSTITUTO</w:t>
      </w:r>
      <w:r>
        <w:rPr>
          <w:rFonts w:asciiTheme="minorHAnsi" w:hAnsiTheme="minorHAnsi" w:cs="Tahoma"/>
          <w:b/>
          <w:sz w:val="20"/>
        </w:rPr>
        <w:t>”</w:t>
      </w:r>
    </w:p>
    <w:p w14:paraId="66690E7F" w14:textId="77777777" w:rsidR="00B60BFA" w:rsidRPr="00B60BFA" w:rsidRDefault="00B60BFA" w:rsidP="00B60BFA">
      <w:pPr>
        <w:jc w:val="both"/>
        <w:rPr>
          <w:rFonts w:asciiTheme="minorHAnsi" w:hAnsiTheme="minorHAnsi" w:cs="Tahoma"/>
          <w:sz w:val="20"/>
        </w:rPr>
      </w:pPr>
    </w:p>
    <w:p w14:paraId="1FFA9B38" w14:textId="675E1E0A" w:rsidR="00FE6189" w:rsidRDefault="00B60BFA" w:rsidP="00B60BFA">
      <w:pPr>
        <w:jc w:val="both"/>
        <w:rPr>
          <w:rFonts w:asciiTheme="minorHAnsi" w:hAnsiTheme="minorHAnsi" w:cs="Tahoma"/>
          <w:sz w:val="20"/>
        </w:rPr>
      </w:pPr>
      <w:r w:rsidRPr="00B60BFA">
        <w:rPr>
          <w:rFonts w:asciiTheme="minorHAnsi" w:hAnsiTheme="minorHAnsi" w:cs="Tahoma"/>
          <w:sz w:val="20"/>
        </w:rPr>
        <w:t xml:space="preserve">El pago de los bienes entregados quedará condicionado al pago que </w:t>
      </w:r>
      <w:r w:rsidRPr="00B60BFA">
        <w:rPr>
          <w:rFonts w:asciiTheme="minorHAnsi" w:hAnsiTheme="minorHAnsi" w:cs="Tahoma"/>
          <w:b/>
          <w:sz w:val="20"/>
        </w:rPr>
        <w:t>“EL PROVEEDOR”</w:t>
      </w:r>
      <w:r w:rsidRPr="00B60BFA">
        <w:rPr>
          <w:rFonts w:asciiTheme="minorHAnsi" w:hAnsiTheme="minorHAnsi" w:cs="Tahoma"/>
          <w:sz w:val="20"/>
        </w:rPr>
        <w:t xml:space="preserve"> deba efectuar por concepto de penas convencionales.</w:t>
      </w:r>
    </w:p>
    <w:p w14:paraId="20B341CC" w14:textId="77777777" w:rsidR="00B60BFA" w:rsidRPr="00625090" w:rsidRDefault="00B60BFA" w:rsidP="00B60BFA">
      <w:pPr>
        <w:jc w:val="both"/>
        <w:rPr>
          <w:rFonts w:asciiTheme="minorHAnsi" w:hAnsiTheme="minorHAnsi" w:cs="Tahoma"/>
          <w:sz w:val="20"/>
        </w:rPr>
      </w:pPr>
    </w:p>
    <w:p w14:paraId="6C2176A1" w14:textId="6287A148" w:rsidR="00FE6189" w:rsidRPr="00625090" w:rsidRDefault="00313AA4" w:rsidP="00FE6189">
      <w:pPr>
        <w:jc w:val="both"/>
        <w:rPr>
          <w:rFonts w:asciiTheme="minorHAnsi" w:hAnsiTheme="minorHAnsi" w:cs="Tahoma"/>
          <w:b/>
          <w:bCs/>
          <w:sz w:val="20"/>
          <w:lang w:val="es-ES_tradnl"/>
        </w:rPr>
      </w:pPr>
      <w:r>
        <w:rPr>
          <w:rFonts w:asciiTheme="minorHAnsi" w:hAnsiTheme="minorHAnsi" w:cs="Tahoma"/>
          <w:b/>
          <w:bCs/>
          <w:sz w:val="20"/>
          <w:lang w:val="es-ES_tradnl"/>
        </w:rPr>
        <w:t>12.1</w:t>
      </w:r>
      <w:r w:rsidR="00665110">
        <w:rPr>
          <w:rFonts w:asciiTheme="minorHAnsi" w:hAnsiTheme="minorHAnsi" w:cs="Tahoma"/>
          <w:b/>
          <w:bCs/>
          <w:sz w:val="20"/>
          <w:lang w:val="es-ES_tradnl"/>
        </w:rPr>
        <w:t xml:space="preserve"> </w:t>
      </w:r>
      <w:r w:rsidR="00FE6189" w:rsidRPr="00625090">
        <w:rPr>
          <w:rFonts w:asciiTheme="minorHAnsi" w:hAnsiTheme="minorHAnsi" w:cs="Tahoma"/>
          <w:b/>
          <w:bCs/>
          <w:sz w:val="20"/>
          <w:lang w:val="es-ES_tradnl"/>
        </w:rPr>
        <w:t>MONEDA EN LA QUE DEBERÁN COTIZARSE LOS</w:t>
      </w:r>
      <w:r w:rsidR="00EC7A8A">
        <w:rPr>
          <w:rFonts w:asciiTheme="minorHAnsi" w:hAnsiTheme="minorHAnsi" w:cs="Tahoma"/>
          <w:b/>
          <w:bCs/>
          <w:sz w:val="20"/>
          <w:lang w:val="es-ES_tradnl"/>
        </w:rPr>
        <w:t xml:space="preserve"> SERVICIOS</w:t>
      </w:r>
      <w:r w:rsidR="00FE6189" w:rsidRPr="00625090">
        <w:rPr>
          <w:rFonts w:asciiTheme="minorHAnsi" w:hAnsiTheme="minorHAnsi" w:cs="Tahoma"/>
          <w:b/>
          <w:bCs/>
          <w:sz w:val="20"/>
          <w:lang w:val="es-ES_tradnl"/>
        </w:rPr>
        <w:t xml:space="preserve"> Y EFECTUARSE LOS PAGOS RESPECTIVOS.</w:t>
      </w:r>
    </w:p>
    <w:p w14:paraId="1B67D4F3" w14:textId="15FEBE27" w:rsidR="00FE6189" w:rsidRPr="00625090" w:rsidRDefault="00FE6189" w:rsidP="00FE6189">
      <w:pPr>
        <w:jc w:val="both"/>
        <w:rPr>
          <w:rFonts w:asciiTheme="minorHAnsi" w:hAnsiTheme="minorHAnsi" w:cs="Tahoma"/>
          <w:sz w:val="20"/>
        </w:rPr>
      </w:pPr>
      <w:r w:rsidRPr="00625090">
        <w:rPr>
          <w:rFonts w:asciiTheme="minorHAnsi" w:hAnsiTheme="minorHAnsi" w:cs="Tahoma"/>
          <w:sz w:val="20"/>
        </w:rPr>
        <w:t xml:space="preserve">Las propuestas y el pago de los </w:t>
      </w:r>
      <w:r w:rsidR="00EC7A8A">
        <w:rPr>
          <w:rFonts w:asciiTheme="minorHAnsi" w:hAnsiTheme="minorHAnsi" w:cs="Tahoma"/>
          <w:sz w:val="20"/>
        </w:rPr>
        <w:t>servicios</w:t>
      </w:r>
      <w:r w:rsidRPr="00625090">
        <w:rPr>
          <w:rFonts w:asciiTheme="minorHAnsi" w:hAnsiTheme="minorHAnsi" w:cs="Tahoma"/>
          <w:sz w:val="20"/>
        </w:rPr>
        <w:t xml:space="preserve"> se realizarán en pesos mexicanos a dos decimales.</w:t>
      </w:r>
    </w:p>
    <w:p w14:paraId="79613681" w14:textId="77777777" w:rsidR="00FE6189" w:rsidRPr="00625090" w:rsidRDefault="00FE6189" w:rsidP="00FE6189">
      <w:pPr>
        <w:jc w:val="both"/>
        <w:rPr>
          <w:rFonts w:asciiTheme="minorHAnsi" w:hAnsiTheme="minorHAnsi" w:cs="Tahoma"/>
          <w:b/>
          <w:sz w:val="20"/>
        </w:rPr>
      </w:pPr>
    </w:p>
    <w:p w14:paraId="2174F6F7" w14:textId="2BFE35B3" w:rsidR="00FE6189" w:rsidRPr="00625090" w:rsidRDefault="00313AA4" w:rsidP="00FE6189">
      <w:pPr>
        <w:jc w:val="both"/>
        <w:rPr>
          <w:rFonts w:asciiTheme="minorHAnsi" w:hAnsiTheme="minorHAnsi" w:cs="Tahoma"/>
          <w:b/>
          <w:sz w:val="20"/>
        </w:rPr>
      </w:pPr>
      <w:r>
        <w:rPr>
          <w:rFonts w:asciiTheme="minorHAnsi" w:hAnsiTheme="minorHAnsi" w:cs="Tahoma"/>
          <w:b/>
          <w:sz w:val="20"/>
        </w:rPr>
        <w:t>12.2</w:t>
      </w:r>
      <w:r w:rsidR="00FE6189" w:rsidRPr="00625090">
        <w:rPr>
          <w:rFonts w:asciiTheme="minorHAnsi" w:hAnsiTheme="minorHAnsi" w:cs="Tahoma"/>
          <w:b/>
          <w:sz w:val="20"/>
        </w:rPr>
        <w:t xml:space="preserve"> IMPUESTOS Y DERECHOS:</w:t>
      </w:r>
    </w:p>
    <w:p w14:paraId="1F331E33" w14:textId="77777777" w:rsidR="00FE6189" w:rsidRPr="00625090" w:rsidRDefault="00FE6189" w:rsidP="00FE6189">
      <w:pPr>
        <w:ind w:left="284"/>
        <w:jc w:val="both"/>
        <w:rPr>
          <w:rFonts w:asciiTheme="minorHAnsi" w:hAnsiTheme="minorHAnsi" w:cs="Arial"/>
          <w:sz w:val="20"/>
        </w:rPr>
      </w:pPr>
    </w:p>
    <w:p w14:paraId="1824F75F" w14:textId="45320534" w:rsidR="00FE6189" w:rsidRPr="00625090" w:rsidRDefault="00FE6189" w:rsidP="00A339AF">
      <w:pPr>
        <w:pStyle w:val="Prrafodelista"/>
        <w:numPr>
          <w:ilvl w:val="0"/>
          <w:numId w:val="28"/>
        </w:numPr>
        <w:jc w:val="both"/>
        <w:rPr>
          <w:rFonts w:asciiTheme="minorHAnsi" w:hAnsiTheme="minorHAnsi" w:cs="Arial"/>
          <w:sz w:val="20"/>
        </w:rPr>
      </w:pPr>
      <w:r w:rsidRPr="00625090">
        <w:rPr>
          <w:rFonts w:asciiTheme="minorHAnsi" w:hAnsiTheme="minorHAnsi" w:cs="Arial"/>
          <w:sz w:val="20"/>
        </w:rPr>
        <w:t xml:space="preserve">Los impuestos y derechos que procedan con motivo de la prestación del servicio objeto de la </w:t>
      </w:r>
      <w:r w:rsidR="00E26BBB" w:rsidRPr="00625090">
        <w:rPr>
          <w:rFonts w:asciiTheme="minorHAnsi" w:hAnsiTheme="minorHAnsi" w:cs="Arial"/>
          <w:sz w:val="20"/>
        </w:rPr>
        <w:t xml:space="preserve">presente </w:t>
      </w:r>
      <w:r w:rsidR="00812922">
        <w:rPr>
          <w:rFonts w:asciiTheme="minorHAnsi" w:hAnsiTheme="minorHAnsi" w:cs="Arial"/>
          <w:sz w:val="20"/>
        </w:rPr>
        <w:t>licitación</w:t>
      </w:r>
      <w:r w:rsidR="00E26BBB" w:rsidRPr="00625090">
        <w:rPr>
          <w:rFonts w:asciiTheme="minorHAnsi" w:hAnsiTheme="minorHAnsi" w:cs="Arial"/>
          <w:sz w:val="20"/>
        </w:rPr>
        <w:t xml:space="preserve"> </w:t>
      </w:r>
      <w:r w:rsidRPr="00625090">
        <w:rPr>
          <w:rFonts w:asciiTheme="minorHAnsi" w:hAnsiTheme="minorHAnsi" w:cs="Arial"/>
          <w:sz w:val="20"/>
        </w:rPr>
        <w:t>serán pagados por el proveedor</w:t>
      </w:r>
      <w:r w:rsidRPr="00625090">
        <w:rPr>
          <w:rFonts w:asciiTheme="minorHAnsi" w:hAnsiTheme="minorHAnsi" w:cs="Arial"/>
          <w:sz w:val="20"/>
          <w:u w:val="single"/>
        </w:rPr>
        <w:t xml:space="preserve"> </w:t>
      </w:r>
      <w:r w:rsidRPr="00625090">
        <w:rPr>
          <w:rFonts w:asciiTheme="minorHAnsi" w:hAnsiTheme="minorHAnsi" w:cs="Arial"/>
          <w:sz w:val="20"/>
        </w:rPr>
        <w:t>conforme a la legislación aplicable en la materia</w:t>
      </w:r>
      <w:r w:rsidR="001C2E22" w:rsidRPr="00625090">
        <w:rPr>
          <w:rFonts w:asciiTheme="minorHAnsi" w:hAnsiTheme="minorHAnsi" w:cs="Arial"/>
          <w:sz w:val="20"/>
        </w:rPr>
        <w:t>.</w:t>
      </w:r>
    </w:p>
    <w:p w14:paraId="2AFE7056" w14:textId="1AD08AA1" w:rsidR="00812922" w:rsidRPr="007230B7" w:rsidRDefault="00D34199" w:rsidP="00812922">
      <w:pPr>
        <w:pStyle w:val="Prrafodelista"/>
        <w:numPr>
          <w:ilvl w:val="0"/>
          <w:numId w:val="28"/>
        </w:numPr>
        <w:jc w:val="both"/>
        <w:rPr>
          <w:rFonts w:asciiTheme="minorHAnsi" w:hAnsiTheme="minorHAnsi" w:cs="Arial"/>
          <w:sz w:val="20"/>
        </w:rPr>
      </w:pPr>
      <w:r w:rsidRPr="00E26BBB">
        <w:rPr>
          <w:rFonts w:asciiTheme="minorHAnsi" w:hAnsiTheme="minorHAnsi" w:cs="Arial"/>
          <w:b/>
          <w:sz w:val="20"/>
        </w:rPr>
        <w:t>“EL INSTITUTO”</w:t>
      </w:r>
      <w:r w:rsidR="00FE6189" w:rsidRPr="00625090">
        <w:rPr>
          <w:rFonts w:asciiTheme="minorHAnsi" w:hAnsiTheme="minorHAnsi" w:cs="Arial"/>
          <w:sz w:val="20"/>
        </w:rPr>
        <w:t xml:space="preserve"> sólo cubrirá el Impuesto al Valor Agregado de acuerdo a lo establecido en las disposiciones legales vigentes en la materia.</w:t>
      </w:r>
    </w:p>
    <w:p w14:paraId="7B15E63E" w14:textId="77777777" w:rsidR="00FE6189" w:rsidRPr="00625090" w:rsidRDefault="00FE6189" w:rsidP="00812922">
      <w:pPr>
        <w:keepNext/>
        <w:jc w:val="both"/>
        <w:outlineLvl w:val="0"/>
        <w:rPr>
          <w:rFonts w:asciiTheme="minorHAnsi" w:hAnsiTheme="minorHAnsi" w:cs="Tahoma"/>
          <w:b/>
          <w:bCs/>
          <w:kern w:val="1"/>
          <w:sz w:val="20"/>
        </w:rPr>
      </w:pPr>
      <w:bookmarkStart w:id="33" w:name="_Toc462405406"/>
    </w:p>
    <w:p w14:paraId="122EDFD9" w14:textId="464C85DF" w:rsidR="00FE6189" w:rsidRPr="00625090" w:rsidRDefault="00B75D0F" w:rsidP="00FE6189">
      <w:pPr>
        <w:keepNext/>
        <w:ind w:left="432" w:hanging="432"/>
        <w:jc w:val="both"/>
        <w:outlineLvl w:val="0"/>
        <w:rPr>
          <w:rFonts w:asciiTheme="minorHAnsi" w:hAnsiTheme="minorHAnsi" w:cs="Tahoma"/>
          <w:b/>
          <w:bCs/>
          <w:kern w:val="1"/>
          <w:sz w:val="20"/>
        </w:rPr>
      </w:pPr>
      <w:r>
        <w:rPr>
          <w:rFonts w:asciiTheme="minorHAnsi" w:hAnsiTheme="minorHAnsi" w:cs="Tahoma"/>
          <w:b/>
          <w:bCs/>
          <w:kern w:val="1"/>
          <w:sz w:val="20"/>
        </w:rPr>
        <w:t xml:space="preserve">13. </w:t>
      </w:r>
      <w:r w:rsidR="00FE6189" w:rsidRPr="00625090">
        <w:rPr>
          <w:rFonts w:asciiTheme="minorHAnsi" w:hAnsiTheme="minorHAnsi" w:cs="Tahoma"/>
          <w:b/>
          <w:bCs/>
          <w:kern w:val="1"/>
          <w:sz w:val="20"/>
        </w:rPr>
        <w:t>COMUNICACIÓN DEL FALLO:</w:t>
      </w:r>
      <w:bookmarkEnd w:id="33"/>
    </w:p>
    <w:p w14:paraId="2B4E3D1C" w14:textId="77777777" w:rsidR="00FE6189" w:rsidRPr="00625090" w:rsidRDefault="00FE6189" w:rsidP="00A339AF">
      <w:pPr>
        <w:widowControl w:val="0"/>
        <w:numPr>
          <w:ilvl w:val="0"/>
          <w:numId w:val="5"/>
        </w:numPr>
        <w:jc w:val="both"/>
        <w:rPr>
          <w:rFonts w:asciiTheme="minorHAnsi" w:hAnsiTheme="minorHAnsi" w:cs="Tahoma"/>
          <w:sz w:val="20"/>
        </w:rPr>
      </w:pPr>
      <w:r w:rsidRPr="00625090">
        <w:rPr>
          <w:rFonts w:asciiTheme="minorHAnsi" w:hAnsiTheme="minorHAnsi" w:cs="Tahoma"/>
          <w:sz w:val="20"/>
        </w:rPr>
        <w:t>Por tratarse de un procedimiento de contratación realizado de conformidad con lo previsto en el artículo 26Bis, fracción II de la LAASSP, el acto de fallo se dará a través de COMPRANET.</w:t>
      </w:r>
    </w:p>
    <w:p w14:paraId="738B1444" w14:textId="77777777" w:rsidR="00FE6189" w:rsidRPr="00625090" w:rsidRDefault="00FE6189" w:rsidP="00A339AF">
      <w:pPr>
        <w:widowControl w:val="0"/>
        <w:numPr>
          <w:ilvl w:val="0"/>
          <w:numId w:val="5"/>
        </w:numPr>
        <w:jc w:val="both"/>
        <w:rPr>
          <w:rFonts w:asciiTheme="minorHAnsi" w:hAnsiTheme="minorHAnsi" w:cs="Tahoma"/>
          <w:sz w:val="20"/>
        </w:rPr>
      </w:pPr>
      <w:r w:rsidRPr="00625090">
        <w:rPr>
          <w:rFonts w:asciiTheme="minorHAnsi" w:hAnsiTheme="minorHAnsi" w:cs="Tahoma"/>
          <w:sz w:val="20"/>
        </w:rPr>
        <w:lastRenderedPageBreak/>
        <w:t>Con fundamento en el artículo 37 de la LAASSP, con la notificación del fallo antes señalado, por el que se adjudicará el (los) contrato (s), las obligaciones derivadas de este (s), serán exigibles, sin perjuicio de la obligación de las partes de firmarlo en los términos señalados en el fallo y la fecha indicada en el Programa de Actos de la presente convocatoria.</w:t>
      </w:r>
    </w:p>
    <w:p w14:paraId="39955E47" w14:textId="77777777" w:rsidR="00FE6189" w:rsidRPr="00625090" w:rsidRDefault="00FE6189" w:rsidP="00FE6189">
      <w:pPr>
        <w:widowControl w:val="0"/>
        <w:jc w:val="both"/>
        <w:rPr>
          <w:rFonts w:asciiTheme="minorHAnsi" w:hAnsiTheme="minorHAnsi" w:cs="Tahoma"/>
          <w:sz w:val="20"/>
        </w:rPr>
      </w:pPr>
    </w:p>
    <w:p w14:paraId="324EA116" w14:textId="642E2955" w:rsidR="00FE6189" w:rsidRDefault="00FE6189" w:rsidP="00FE6189">
      <w:pPr>
        <w:jc w:val="both"/>
        <w:rPr>
          <w:rFonts w:asciiTheme="minorHAnsi" w:hAnsiTheme="minorHAnsi" w:cs="Tahoma"/>
          <w:sz w:val="20"/>
        </w:rPr>
      </w:pPr>
      <w:r w:rsidRPr="00625090">
        <w:rPr>
          <w:rFonts w:asciiTheme="minorHAnsi" w:hAnsiTheme="minorHAnsi" w:cs="Tahoma"/>
          <w:sz w:val="20"/>
        </w:rPr>
        <w:t xml:space="preserve">Las actas de las juntas de aclaraciones, del acto de presentación y apertura de proposiciones y de la junta pública en la que se dé a conocer el fallo serán firmadas </w:t>
      </w:r>
      <w:r w:rsidRPr="00625090">
        <w:rPr>
          <w:rFonts w:asciiTheme="minorHAnsi" w:hAnsiTheme="minorHAnsi" w:cs="Tahoma"/>
          <w:sz w:val="20"/>
          <w:lang w:val="es-MX"/>
        </w:rPr>
        <w:t>por los servidores públicos que hubieran asistido, sin que la falta de firma de alguno de ellos reste validez o efectos a las mismas, así mismo la Junta de Aclaraciones y el Acto de Presentación y Apertura de Proposiciones y Fallo</w:t>
      </w:r>
      <w:r w:rsidRPr="00625090">
        <w:rPr>
          <w:rFonts w:asciiTheme="minorHAnsi" w:hAnsiTheme="minorHAnsi" w:cs="Tahoma"/>
          <w:sz w:val="20"/>
          <w:lang w:val="es-ES_tradnl"/>
        </w:rPr>
        <w:t xml:space="preserve">, se pondrán </w:t>
      </w:r>
      <w:r w:rsidRPr="00625090">
        <w:rPr>
          <w:rFonts w:asciiTheme="minorHAnsi" w:hAnsiTheme="minorHAnsi" w:cs="Tahoma"/>
          <w:sz w:val="20"/>
        </w:rPr>
        <w:t>al finalizar los actos a disposición de los</w:t>
      </w:r>
      <w:r w:rsidR="0009714B">
        <w:rPr>
          <w:rFonts w:asciiTheme="minorHAnsi" w:hAnsiTheme="minorHAnsi" w:cs="Tahoma"/>
          <w:sz w:val="20"/>
        </w:rPr>
        <w:t xml:space="preserve"> </w:t>
      </w:r>
      <w:r w:rsidR="00E93F91">
        <w:rPr>
          <w:rFonts w:asciiTheme="minorHAnsi" w:hAnsiTheme="minorHAnsi" w:cs="Tahoma"/>
          <w:sz w:val="20"/>
        </w:rPr>
        <w:t>licitantes</w:t>
      </w:r>
      <w:r w:rsidRPr="00625090">
        <w:rPr>
          <w:rFonts w:asciiTheme="minorHAnsi" w:hAnsiTheme="minorHAnsi" w:cs="Tahoma"/>
          <w:sz w:val="20"/>
        </w:rPr>
        <w:t xml:space="preserve">, una copia en el tablero de la </w:t>
      </w:r>
      <w:r w:rsidRPr="00625090">
        <w:rPr>
          <w:rFonts w:asciiTheme="minorHAnsi" w:hAnsiTheme="minorHAnsi" w:cs="Tahoma"/>
          <w:sz w:val="20"/>
          <w:lang w:val="es-MX"/>
        </w:rPr>
        <w:t>Coordinación de Abastecimiento y Equipamiento, sita en Periférico Sur No. 8000, Col. Santa María Tequepexpan,</w:t>
      </w:r>
      <w:r w:rsidRPr="00625090">
        <w:rPr>
          <w:rFonts w:asciiTheme="minorHAnsi" w:hAnsiTheme="minorHAnsi" w:cs="Tahoma"/>
          <w:sz w:val="20"/>
        </w:rPr>
        <w:t xml:space="preserve"> por un término de </w:t>
      </w:r>
      <w:r w:rsidRPr="00625090">
        <w:rPr>
          <w:rFonts w:asciiTheme="minorHAnsi" w:hAnsiTheme="minorHAnsi" w:cs="Tahoma"/>
          <w:b/>
          <w:sz w:val="20"/>
        </w:rPr>
        <w:t>cinco días hábiles</w:t>
      </w:r>
      <w:r w:rsidRPr="00625090">
        <w:rPr>
          <w:rFonts w:asciiTheme="minorHAnsi" w:hAnsiTheme="minorHAnsi" w:cs="Tahoma"/>
          <w:sz w:val="20"/>
        </w:rPr>
        <w:t>.</w:t>
      </w:r>
    </w:p>
    <w:p w14:paraId="00B8A285" w14:textId="77777777" w:rsidR="00B75D0F" w:rsidRPr="00625090" w:rsidRDefault="00B75D0F" w:rsidP="00FE6189">
      <w:pPr>
        <w:jc w:val="both"/>
        <w:rPr>
          <w:rFonts w:asciiTheme="minorHAnsi" w:hAnsiTheme="minorHAnsi" w:cs="Tahoma"/>
          <w:sz w:val="20"/>
        </w:rPr>
      </w:pPr>
    </w:p>
    <w:p w14:paraId="47F056DF" w14:textId="01751FF0" w:rsidR="00FE6189" w:rsidRPr="00625090" w:rsidRDefault="00FE6189" w:rsidP="00FE6189">
      <w:pPr>
        <w:jc w:val="both"/>
        <w:rPr>
          <w:rFonts w:asciiTheme="minorHAnsi" w:hAnsiTheme="minorHAnsi" w:cs="Tahoma"/>
          <w:sz w:val="20"/>
        </w:rPr>
      </w:pPr>
      <w:r w:rsidRPr="00625090">
        <w:rPr>
          <w:rFonts w:asciiTheme="minorHAnsi" w:hAnsiTheme="minorHAnsi" w:cs="Tahoma"/>
          <w:sz w:val="20"/>
        </w:rPr>
        <w:t>Asimismo, se difundirá un ejemplar de dichas actas en COMPRANET, en el entendido de que este procedimiento sustitu</w:t>
      </w:r>
      <w:r w:rsidR="00B75D0F">
        <w:rPr>
          <w:rFonts w:asciiTheme="minorHAnsi" w:hAnsiTheme="minorHAnsi" w:cs="Tahoma"/>
          <w:sz w:val="20"/>
        </w:rPr>
        <w:t xml:space="preserve">ye el de notificación personal. </w:t>
      </w:r>
      <w:r w:rsidRPr="00625090">
        <w:rPr>
          <w:rFonts w:asciiTheme="minorHAnsi" w:hAnsiTheme="minorHAnsi" w:cs="Tahoma"/>
          <w:sz w:val="20"/>
        </w:rPr>
        <w:t>Independientemente de lo anterior, el contenido de dichas actas podrá ser consultado en el portal de transparencia “</w:t>
      </w:r>
      <w:r w:rsidR="001E412F">
        <w:rPr>
          <w:rFonts w:asciiTheme="minorHAnsi" w:hAnsiTheme="minorHAnsi" w:cs="Tahoma"/>
          <w:sz w:val="20"/>
        </w:rPr>
        <w:t>IMSS</w:t>
      </w:r>
      <w:r w:rsidRPr="00625090">
        <w:rPr>
          <w:rFonts w:asciiTheme="minorHAnsi" w:hAnsiTheme="minorHAnsi" w:cs="Tahoma"/>
          <w:sz w:val="20"/>
        </w:rPr>
        <w:t xml:space="preserve"> va a comprar” - “</w:t>
      </w:r>
      <w:r w:rsidR="001E412F">
        <w:rPr>
          <w:rFonts w:asciiTheme="minorHAnsi" w:hAnsiTheme="minorHAnsi" w:cs="Tahoma"/>
          <w:sz w:val="20"/>
        </w:rPr>
        <w:t>IMSS</w:t>
      </w:r>
      <w:r w:rsidRPr="00625090">
        <w:rPr>
          <w:rFonts w:asciiTheme="minorHAnsi" w:hAnsiTheme="minorHAnsi" w:cs="Tahoma"/>
          <w:sz w:val="20"/>
        </w:rPr>
        <w:t xml:space="preserve"> compró”.</w:t>
      </w:r>
    </w:p>
    <w:p w14:paraId="6A41798F" w14:textId="77777777" w:rsidR="00FE6189" w:rsidRPr="00625090" w:rsidRDefault="00FE6189" w:rsidP="00FE6189">
      <w:pPr>
        <w:keepNext/>
        <w:ind w:left="432" w:hanging="432"/>
        <w:jc w:val="both"/>
        <w:outlineLvl w:val="0"/>
        <w:rPr>
          <w:rFonts w:asciiTheme="minorHAnsi" w:hAnsiTheme="minorHAnsi" w:cs="Tahoma"/>
          <w:b/>
          <w:bCs/>
          <w:kern w:val="1"/>
          <w:sz w:val="20"/>
        </w:rPr>
      </w:pPr>
    </w:p>
    <w:p w14:paraId="6CE146E7" w14:textId="6A209B83" w:rsidR="00FE6189" w:rsidRPr="00625090" w:rsidRDefault="00B75D0F" w:rsidP="00FE6189">
      <w:pPr>
        <w:keepNext/>
        <w:ind w:left="432" w:hanging="432"/>
        <w:jc w:val="both"/>
        <w:outlineLvl w:val="0"/>
        <w:rPr>
          <w:rFonts w:asciiTheme="minorHAnsi" w:hAnsiTheme="minorHAnsi" w:cs="Tahoma"/>
          <w:b/>
          <w:bCs/>
          <w:kern w:val="1"/>
          <w:sz w:val="20"/>
        </w:rPr>
      </w:pPr>
      <w:r>
        <w:rPr>
          <w:rFonts w:asciiTheme="minorHAnsi" w:hAnsiTheme="minorHAnsi" w:cs="Tahoma"/>
          <w:b/>
          <w:bCs/>
          <w:kern w:val="1"/>
          <w:sz w:val="20"/>
        </w:rPr>
        <w:t xml:space="preserve">14. </w:t>
      </w:r>
      <w:r w:rsidR="00FE6189" w:rsidRPr="00625090">
        <w:rPr>
          <w:rFonts w:asciiTheme="minorHAnsi" w:hAnsiTheme="minorHAnsi" w:cs="Tahoma"/>
          <w:b/>
          <w:bCs/>
          <w:kern w:val="1"/>
          <w:sz w:val="20"/>
        </w:rPr>
        <w:t>MODELO DE CONTRATO.</w:t>
      </w:r>
      <w:bookmarkEnd w:id="32"/>
      <w:r w:rsidR="00FE6189" w:rsidRPr="00625090">
        <w:rPr>
          <w:rFonts w:asciiTheme="minorHAnsi" w:hAnsiTheme="minorHAnsi" w:cs="Tahoma"/>
          <w:b/>
          <w:bCs/>
          <w:kern w:val="1"/>
          <w:sz w:val="20"/>
        </w:rPr>
        <w:t xml:space="preserve"> </w:t>
      </w:r>
    </w:p>
    <w:p w14:paraId="1969F199" w14:textId="4A1EAD14" w:rsidR="00FE6189" w:rsidRPr="00625090" w:rsidRDefault="00FE6189" w:rsidP="00FE6189">
      <w:pPr>
        <w:jc w:val="both"/>
        <w:rPr>
          <w:rFonts w:asciiTheme="minorHAnsi" w:hAnsiTheme="minorHAnsi" w:cs="Tahoma"/>
          <w:sz w:val="20"/>
        </w:rPr>
      </w:pPr>
      <w:r w:rsidRPr="00625090">
        <w:rPr>
          <w:rFonts w:asciiTheme="minorHAnsi" w:hAnsiTheme="minorHAnsi" w:cs="Tahoma"/>
          <w:sz w:val="20"/>
        </w:rPr>
        <w:t xml:space="preserve">Con fundamento en el artículo 29, fracción XVI de la LAASSP, se adjunta como </w:t>
      </w:r>
      <w:r w:rsidR="007B7FAD" w:rsidRPr="00625090">
        <w:rPr>
          <w:rFonts w:asciiTheme="minorHAnsi" w:hAnsiTheme="minorHAnsi" w:cs="Tahoma"/>
          <w:b/>
          <w:sz w:val="20"/>
        </w:rPr>
        <w:t>ANEXO NÚMERO 1</w:t>
      </w:r>
      <w:r w:rsidR="00EC602B" w:rsidRPr="00625090">
        <w:rPr>
          <w:rFonts w:asciiTheme="minorHAnsi" w:hAnsiTheme="minorHAnsi" w:cs="Tahoma"/>
          <w:b/>
          <w:sz w:val="20"/>
        </w:rPr>
        <w:t>1</w:t>
      </w:r>
      <w:r w:rsidR="007B7FAD" w:rsidRPr="00625090">
        <w:rPr>
          <w:rFonts w:asciiTheme="minorHAnsi" w:hAnsiTheme="minorHAnsi" w:cs="Tahoma"/>
          <w:b/>
          <w:sz w:val="20"/>
        </w:rPr>
        <w:t xml:space="preserve"> (</w:t>
      </w:r>
      <w:r w:rsidR="00EC602B" w:rsidRPr="00625090">
        <w:rPr>
          <w:rFonts w:asciiTheme="minorHAnsi" w:hAnsiTheme="minorHAnsi" w:cs="Tahoma"/>
          <w:b/>
          <w:sz w:val="20"/>
        </w:rPr>
        <w:t>ONCE</w:t>
      </w:r>
      <w:r w:rsidR="007B7FAD" w:rsidRPr="00625090">
        <w:rPr>
          <w:rFonts w:asciiTheme="minorHAnsi" w:hAnsiTheme="minorHAnsi" w:cs="Tahoma"/>
          <w:b/>
          <w:sz w:val="20"/>
        </w:rPr>
        <w:t>)</w:t>
      </w:r>
      <w:r w:rsidR="007B7FAD" w:rsidRPr="00625090">
        <w:rPr>
          <w:rFonts w:asciiTheme="minorHAnsi" w:hAnsiTheme="minorHAnsi" w:cs="Tahoma"/>
          <w:sz w:val="20"/>
        </w:rPr>
        <w:t xml:space="preserve">, </w:t>
      </w:r>
      <w:r w:rsidRPr="00625090">
        <w:rPr>
          <w:rFonts w:asciiTheme="minorHAnsi" w:hAnsiTheme="minorHAnsi" w:cs="Tahoma"/>
          <w:sz w:val="20"/>
        </w:rPr>
        <w:t xml:space="preserve">el modelo del contrato </w:t>
      </w:r>
      <w:r w:rsidR="00184DEA">
        <w:rPr>
          <w:rFonts w:asciiTheme="minorHAnsi" w:hAnsiTheme="minorHAnsi" w:cs="Tahoma"/>
          <w:sz w:val="20"/>
        </w:rPr>
        <w:t>cerrado</w:t>
      </w:r>
      <w:r w:rsidRPr="00625090">
        <w:rPr>
          <w:rFonts w:asciiTheme="minorHAnsi" w:hAnsiTheme="minorHAnsi" w:cs="Tahoma"/>
          <w:sz w:val="20"/>
        </w:rPr>
        <w:t xml:space="preserve"> que será empleado para formalizar los derechos y obligaciones que se deriven de la presente </w:t>
      </w:r>
      <w:r w:rsidR="00812922">
        <w:rPr>
          <w:rFonts w:asciiTheme="minorHAnsi" w:hAnsiTheme="minorHAnsi" w:cs="Tahoma"/>
          <w:sz w:val="20"/>
        </w:rPr>
        <w:t>licitación</w:t>
      </w:r>
      <w:r w:rsidR="00E26BBB" w:rsidRPr="00625090">
        <w:rPr>
          <w:rFonts w:asciiTheme="minorHAnsi" w:hAnsiTheme="minorHAnsi" w:cs="Tahoma"/>
          <w:sz w:val="20"/>
        </w:rPr>
        <w:t xml:space="preserve">, </w:t>
      </w:r>
      <w:r w:rsidRPr="00625090">
        <w:rPr>
          <w:rFonts w:asciiTheme="minorHAnsi" w:hAnsiTheme="minorHAnsi" w:cs="Tahoma"/>
          <w:sz w:val="20"/>
        </w:rPr>
        <w:t xml:space="preserve">el cual contiene en lo aplicable, los términos y condiciones previstos en el artículo 45, de la LAASSP, mismos que serán obligatorios para </w:t>
      </w:r>
      <w:r w:rsidR="00E26BBB" w:rsidRPr="00625090">
        <w:rPr>
          <w:rFonts w:asciiTheme="minorHAnsi" w:hAnsiTheme="minorHAnsi" w:cs="Tahoma"/>
          <w:sz w:val="20"/>
        </w:rPr>
        <w:t>el</w:t>
      </w:r>
      <w:r w:rsidR="00E26BBB">
        <w:rPr>
          <w:rFonts w:asciiTheme="minorHAnsi" w:hAnsiTheme="minorHAnsi" w:cs="Tahoma"/>
          <w:sz w:val="20"/>
        </w:rPr>
        <w:t xml:space="preserve"> participante</w:t>
      </w:r>
      <w:r w:rsidR="00E26BBB" w:rsidRPr="00625090">
        <w:rPr>
          <w:rFonts w:asciiTheme="minorHAnsi" w:hAnsiTheme="minorHAnsi" w:cs="Tahoma"/>
          <w:sz w:val="20"/>
        </w:rPr>
        <w:t xml:space="preserve"> </w:t>
      </w:r>
      <w:r w:rsidRPr="00625090">
        <w:rPr>
          <w:rFonts w:asciiTheme="minorHAnsi" w:hAnsiTheme="minorHAnsi" w:cs="Tahoma"/>
          <w:sz w:val="20"/>
        </w:rPr>
        <w:t xml:space="preserve">que resulte adjudicado, en el entendido de que su contenido será adecuado, en lo conducente, con motivo de lo determinado en la(s) junta(s) de aclaraciones y a lo que de acuerdo con lo ofertado en la proposición </w:t>
      </w:r>
      <w:r w:rsidR="00E26BBB" w:rsidRPr="00625090">
        <w:rPr>
          <w:rFonts w:asciiTheme="minorHAnsi" w:hAnsiTheme="minorHAnsi" w:cs="Tahoma"/>
          <w:sz w:val="20"/>
        </w:rPr>
        <w:t>del</w:t>
      </w:r>
      <w:r w:rsidR="00E26BBB">
        <w:rPr>
          <w:rFonts w:asciiTheme="minorHAnsi" w:hAnsiTheme="minorHAnsi" w:cs="Tahoma"/>
          <w:sz w:val="20"/>
        </w:rPr>
        <w:t xml:space="preserve"> participante</w:t>
      </w:r>
      <w:r w:rsidRPr="00625090">
        <w:rPr>
          <w:rFonts w:asciiTheme="minorHAnsi" w:hAnsiTheme="minorHAnsi" w:cs="Tahoma"/>
          <w:sz w:val="20"/>
        </w:rPr>
        <w:t>, le haya sido adjudicado en el fallo.</w:t>
      </w:r>
    </w:p>
    <w:p w14:paraId="106640CB" w14:textId="77777777" w:rsidR="00FE6189" w:rsidRPr="00625090" w:rsidRDefault="00FE6189" w:rsidP="00FE6189">
      <w:pPr>
        <w:jc w:val="both"/>
        <w:rPr>
          <w:rFonts w:asciiTheme="minorHAnsi" w:hAnsiTheme="minorHAnsi" w:cs="Tahoma"/>
          <w:sz w:val="20"/>
        </w:rPr>
      </w:pPr>
    </w:p>
    <w:p w14:paraId="3DD066CA" w14:textId="4263BE54" w:rsidR="00FE6189" w:rsidRDefault="00FE6189" w:rsidP="00FE6189">
      <w:pPr>
        <w:jc w:val="both"/>
        <w:rPr>
          <w:rFonts w:asciiTheme="minorHAnsi" w:hAnsiTheme="minorHAnsi" w:cs="Tahoma"/>
          <w:sz w:val="20"/>
        </w:rPr>
      </w:pPr>
      <w:r w:rsidRPr="00625090">
        <w:rPr>
          <w:rFonts w:asciiTheme="minorHAnsi" w:hAnsiTheme="minorHAnsi" w:cs="Tahoma"/>
          <w:sz w:val="20"/>
        </w:rPr>
        <w:t>En caso de discrepancia, en el contenido del contrato en relación con el de la presente convocatoria, prevalecer</w:t>
      </w:r>
      <w:r w:rsidR="007C174C">
        <w:rPr>
          <w:rFonts w:asciiTheme="minorHAnsi" w:hAnsiTheme="minorHAnsi" w:cs="Tahoma"/>
          <w:sz w:val="20"/>
        </w:rPr>
        <w:t>á lo estipulado en esta última, así como el resultado de las juntas de aclaraciones.</w:t>
      </w:r>
    </w:p>
    <w:p w14:paraId="59617187" w14:textId="77777777" w:rsidR="00134618" w:rsidRDefault="00134618" w:rsidP="00FE6189">
      <w:pPr>
        <w:jc w:val="both"/>
        <w:rPr>
          <w:rFonts w:asciiTheme="minorHAnsi" w:hAnsiTheme="minorHAnsi" w:cs="Tahoma"/>
          <w:sz w:val="20"/>
        </w:rPr>
      </w:pPr>
    </w:p>
    <w:p w14:paraId="60EDAD0C" w14:textId="72B7C8C0" w:rsidR="00134618" w:rsidRPr="00134618" w:rsidRDefault="00134618" w:rsidP="00FE6189">
      <w:pPr>
        <w:jc w:val="both"/>
        <w:rPr>
          <w:rFonts w:asciiTheme="minorHAnsi" w:hAnsiTheme="minorHAnsi" w:cs="Tahoma"/>
          <w:b/>
          <w:sz w:val="20"/>
        </w:rPr>
      </w:pPr>
      <w:r w:rsidRPr="00134618">
        <w:rPr>
          <w:rFonts w:asciiTheme="minorHAnsi" w:hAnsiTheme="minorHAnsi" w:cs="Tahoma"/>
          <w:b/>
          <w:sz w:val="20"/>
        </w:rPr>
        <w:t>14.1 VIGENCIA DEL CONTRATO</w:t>
      </w:r>
    </w:p>
    <w:p w14:paraId="7AE65E2C" w14:textId="4D02824C" w:rsidR="00134618" w:rsidRPr="00625090" w:rsidRDefault="00134618" w:rsidP="00FE6189">
      <w:pPr>
        <w:jc w:val="both"/>
        <w:rPr>
          <w:rFonts w:asciiTheme="minorHAnsi" w:hAnsiTheme="minorHAnsi" w:cs="Tahoma"/>
          <w:sz w:val="20"/>
        </w:rPr>
      </w:pPr>
      <w:r>
        <w:rPr>
          <w:rFonts w:asciiTheme="minorHAnsi" w:hAnsiTheme="minorHAnsi" w:cs="Tahoma"/>
          <w:sz w:val="20"/>
        </w:rPr>
        <w:t>A partir del día siguiente hábil a la firma del contrato y hasta el 31 de diciembre de 2024</w:t>
      </w:r>
    </w:p>
    <w:p w14:paraId="3BD5321B" w14:textId="77777777" w:rsidR="00FE6189" w:rsidRPr="00625090" w:rsidRDefault="00FE6189" w:rsidP="00FE6189">
      <w:pPr>
        <w:tabs>
          <w:tab w:val="left" w:pos="644"/>
          <w:tab w:val="left" w:pos="709"/>
        </w:tabs>
        <w:jc w:val="both"/>
        <w:rPr>
          <w:rFonts w:asciiTheme="minorHAnsi" w:hAnsiTheme="minorHAnsi" w:cs="Tahoma"/>
          <w:sz w:val="20"/>
        </w:rPr>
      </w:pPr>
    </w:p>
    <w:p w14:paraId="7CF014D0" w14:textId="49C9E1F1" w:rsidR="00FE6189" w:rsidRPr="00625090" w:rsidRDefault="00B75D0F" w:rsidP="00FE6189">
      <w:pPr>
        <w:keepNext/>
        <w:ind w:left="576" w:hanging="576"/>
        <w:jc w:val="both"/>
        <w:outlineLvl w:val="1"/>
        <w:rPr>
          <w:rFonts w:asciiTheme="minorHAnsi" w:hAnsiTheme="minorHAnsi" w:cs="Tahoma"/>
          <w:b/>
          <w:sz w:val="20"/>
        </w:rPr>
      </w:pPr>
      <w:bookmarkStart w:id="34" w:name="_Toc462405409"/>
      <w:r w:rsidRPr="00134618">
        <w:rPr>
          <w:rFonts w:asciiTheme="minorHAnsi" w:hAnsiTheme="minorHAnsi" w:cs="Tahoma"/>
          <w:b/>
          <w:sz w:val="20"/>
        </w:rPr>
        <w:t>14.</w:t>
      </w:r>
      <w:r w:rsidR="00134618" w:rsidRPr="00134618">
        <w:rPr>
          <w:rFonts w:asciiTheme="minorHAnsi" w:hAnsiTheme="minorHAnsi" w:cs="Tahoma"/>
          <w:b/>
          <w:sz w:val="20"/>
        </w:rPr>
        <w:t>2</w:t>
      </w:r>
      <w:r w:rsidRPr="00134618">
        <w:rPr>
          <w:rFonts w:asciiTheme="minorHAnsi" w:hAnsiTheme="minorHAnsi" w:cs="Tahoma"/>
          <w:b/>
          <w:sz w:val="20"/>
        </w:rPr>
        <w:t xml:space="preserve"> </w:t>
      </w:r>
      <w:r w:rsidR="00FE6189" w:rsidRPr="00134618">
        <w:rPr>
          <w:rFonts w:asciiTheme="minorHAnsi" w:hAnsiTheme="minorHAnsi" w:cs="Tahoma"/>
          <w:b/>
          <w:sz w:val="20"/>
        </w:rPr>
        <w:t>FIRMA DEL CONTRATO</w:t>
      </w:r>
      <w:bookmarkEnd w:id="34"/>
      <w:r w:rsidR="00FE6189" w:rsidRPr="00134618">
        <w:rPr>
          <w:rFonts w:asciiTheme="minorHAnsi" w:hAnsiTheme="minorHAnsi" w:cs="Tahoma"/>
          <w:b/>
          <w:sz w:val="20"/>
        </w:rPr>
        <w:t>.</w:t>
      </w:r>
    </w:p>
    <w:p w14:paraId="215B7C0E" w14:textId="77777777" w:rsidR="00FE6189" w:rsidRPr="00625090" w:rsidRDefault="00FE6189" w:rsidP="00FE6189">
      <w:pPr>
        <w:spacing w:after="240"/>
        <w:jc w:val="both"/>
        <w:rPr>
          <w:rFonts w:asciiTheme="minorHAnsi" w:hAnsiTheme="minorHAnsi" w:cs="Tahoma"/>
          <w:bCs/>
          <w:sz w:val="20"/>
        </w:rPr>
      </w:pPr>
      <w:r w:rsidRPr="00625090">
        <w:rPr>
          <w:rFonts w:asciiTheme="minorHAnsi" w:hAnsiTheme="minorHAnsi" w:cs="Tahoma"/>
          <w:sz w:val="20"/>
        </w:rPr>
        <w:t xml:space="preserve">Con fundamento en el artículo 46 de la LAASSP, El contrato se firmará </w:t>
      </w:r>
      <w:r w:rsidRPr="00625090">
        <w:rPr>
          <w:rFonts w:asciiTheme="minorHAnsi" w:hAnsiTheme="minorHAnsi" w:cs="Tahoma"/>
          <w:bCs/>
          <w:sz w:val="20"/>
        </w:rPr>
        <w:t>dentro de los 15 días posteriores a la fecha del fallo, en la oficina de contratos de la Coordinación de Abastecimientos y Equipamiento, ubicada en Periférico Sur No. 8000, Col. Santa María Tequepexpan, C.P. 45600 en San Pedro Tlaquepaque, Jalisco.</w:t>
      </w:r>
    </w:p>
    <w:p w14:paraId="4DB2EEBD" w14:textId="7AD2C344" w:rsidR="00FE6189" w:rsidRPr="00625090" w:rsidRDefault="00FE6189" w:rsidP="00BD6614">
      <w:pPr>
        <w:suppressAutoHyphens w:val="0"/>
        <w:jc w:val="both"/>
        <w:rPr>
          <w:rFonts w:asciiTheme="minorHAnsi" w:hAnsiTheme="minorHAnsi" w:cs="Tahoma"/>
          <w:sz w:val="20"/>
        </w:rPr>
      </w:pPr>
      <w:r w:rsidRPr="00625090">
        <w:rPr>
          <w:rFonts w:asciiTheme="minorHAnsi" w:hAnsiTheme="minorHAnsi" w:cs="Tahoma"/>
          <w:sz w:val="20"/>
        </w:rPr>
        <w:t>Si el</w:t>
      </w:r>
      <w:r w:rsidR="0009714B">
        <w:rPr>
          <w:rFonts w:asciiTheme="minorHAnsi" w:hAnsiTheme="minorHAnsi" w:cs="Tahoma"/>
          <w:sz w:val="20"/>
        </w:rPr>
        <w:t xml:space="preserve"> </w:t>
      </w:r>
      <w:r w:rsidR="005F31A5">
        <w:rPr>
          <w:rFonts w:asciiTheme="minorHAnsi" w:hAnsiTheme="minorHAnsi" w:cs="Tahoma"/>
          <w:sz w:val="20"/>
        </w:rPr>
        <w:t xml:space="preserve">licitante </w:t>
      </w:r>
      <w:r w:rsidRPr="00625090">
        <w:rPr>
          <w:rFonts w:asciiTheme="minorHAnsi" w:hAnsiTheme="minorHAnsi" w:cs="Tahoma"/>
          <w:sz w:val="20"/>
        </w:rPr>
        <w:t xml:space="preserve">a quien se le hubiere adjudicado contrato, por causas imputables a él, no formaliza el mismo en la fecha señalada en el párrafo anterior, se estará a lo previsto en el segundo párrafo del artículo 46 de la LAASSP y, se dará aviso a la Secretaria de la Función Pública (SFP), para que resuelva lo procedente </w:t>
      </w:r>
    </w:p>
    <w:p w14:paraId="647DB7B4" w14:textId="77777777" w:rsidR="00FE6189" w:rsidRPr="00625090" w:rsidRDefault="00FE6189" w:rsidP="00FE6189">
      <w:pPr>
        <w:suppressAutoHyphens w:val="0"/>
        <w:rPr>
          <w:rFonts w:asciiTheme="minorHAnsi" w:hAnsiTheme="minorHAnsi" w:cs="Tahoma"/>
          <w:sz w:val="20"/>
        </w:rPr>
      </w:pPr>
    </w:p>
    <w:p w14:paraId="219033B4" w14:textId="02E2BB93" w:rsidR="00514BB6" w:rsidRPr="00514BB6" w:rsidRDefault="00514BB6" w:rsidP="00514BB6">
      <w:pPr>
        <w:keepNext/>
        <w:ind w:left="576" w:hanging="576"/>
        <w:jc w:val="both"/>
        <w:outlineLvl w:val="1"/>
        <w:rPr>
          <w:rFonts w:asciiTheme="minorHAnsi" w:hAnsiTheme="minorHAnsi" w:cs="Tahoma"/>
          <w:b/>
          <w:sz w:val="20"/>
        </w:rPr>
      </w:pPr>
      <w:bookmarkStart w:id="35" w:name="_Toc462405412"/>
      <w:r w:rsidRPr="00514BB6">
        <w:rPr>
          <w:rFonts w:asciiTheme="minorHAnsi" w:hAnsiTheme="minorHAnsi" w:cs="Tahoma"/>
          <w:b/>
          <w:sz w:val="20"/>
        </w:rPr>
        <w:t>14.</w:t>
      </w:r>
      <w:r w:rsidR="00134618">
        <w:rPr>
          <w:rFonts w:asciiTheme="minorHAnsi" w:hAnsiTheme="minorHAnsi" w:cs="Tahoma"/>
          <w:b/>
          <w:sz w:val="20"/>
        </w:rPr>
        <w:t>3</w:t>
      </w:r>
      <w:r w:rsidRPr="00514BB6">
        <w:rPr>
          <w:rFonts w:asciiTheme="minorHAnsi" w:hAnsiTheme="minorHAnsi" w:cs="Tahoma"/>
          <w:b/>
          <w:sz w:val="20"/>
        </w:rPr>
        <w:t xml:space="preserve"> RECISIÓN ADMINISTRATIVA DEL CONTRATO.</w:t>
      </w:r>
      <w:bookmarkEnd w:id="35"/>
    </w:p>
    <w:p w14:paraId="341C37FD" w14:textId="642B7068" w:rsidR="00514BB6" w:rsidRPr="00514BB6" w:rsidRDefault="00046205" w:rsidP="00514BB6">
      <w:pPr>
        <w:tabs>
          <w:tab w:val="left" w:pos="0"/>
          <w:tab w:val="left" w:pos="5054"/>
        </w:tabs>
        <w:suppressAutoHyphens w:val="0"/>
        <w:overflowPunct w:val="0"/>
        <w:autoSpaceDE w:val="0"/>
        <w:autoSpaceDN w:val="0"/>
        <w:adjustRightInd w:val="0"/>
        <w:jc w:val="both"/>
        <w:textAlignment w:val="baseline"/>
        <w:rPr>
          <w:rFonts w:asciiTheme="minorHAnsi" w:hAnsiTheme="minorHAnsi" w:cs="Arial"/>
          <w:bCs/>
          <w:sz w:val="20"/>
          <w:lang w:eastAsia="es-ES"/>
        </w:rPr>
      </w:pPr>
      <w:bookmarkStart w:id="36" w:name="_Toc462405413"/>
      <w:r>
        <w:rPr>
          <w:rFonts w:asciiTheme="minorHAnsi" w:hAnsiTheme="minorHAnsi" w:cs="Arial"/>
          <w:b/>
          <w:bCs/>
          <w:sz w:val="20"/>
          <w:lang w:eastAsia="es-ES"/>
        </w:rPr>
        <w:t>“EL INSTITUTO”</w:t>
      </w:r>
      <w:r w:rsidR="00EF37FE">
        <w:rPr>
          <w:rFonts w:asciiTheme="minorHAnsi" w:hAnsiTheme="minorHAnsi" w:cs="Arial"/>
          <w:b/>
          <w:bCs/>
          <w:sz w:val="20"/>
          <w:lang w:eastAsia="es-ES"/>
        </w:rPr>
        <w:t xml:space="preserve"> </w:t>
      </w:r>
      <w:r w:rsidR="00514BB6" w:rsidRPr="00514BB6">
        <w:rPr>
          <w:rFonts w:asciiTheme="minorHAnsi" w:hAnsiTheme="minorHAnsi" w:cs="Arial"/>
          <w:bCs/>
          <w:sz w:val="20"/>
          <w:lang w:eastAsia="es-ES"/>
        </w:rPr>
        <w:t>podrá rescindir administrativamente el contrato en cualquier momento, cuando el proveedor incurra en incumplimiento de cualquiera de las obligaciones a su cargo, de conformidad con el procedimiento previsto en el artículo 54 de la ley de adquisiciones, arrendamientos y servicios del sector público, en el supuesto de que  se rescinda, no procederá el cobro de penas convencionales por atraso, ni la contabilización de la mismas al hacer efectiva la garantía de cumplimiento.</w:t>
      </w:r>
    </w:p>
    <w:p w14:paraId="399CB635" w14:textId="77777777" w:rsidR="00514BB6" w:rsidRPr="00514BB6" w:rsidRDefault="00514BB6" w:rsidP="00514BB6">
      <w:pPr>
        <w:tabs>
          <w:tab w:val="left" w:pos="0"/>
          <w:tab w:val="left" w:pos="5054"/>
        </w:tabs>
        <w:suppressAutoHyphens w:val="0"/>
        <w:overflowPunct w:val="0"/>
        <w:autoSpaceDE w:val="0"/>
        <w:autoSpaceDN w:val="0"/>
        <w:adjustRightInd w:val="0"/>
        <w:jc w:val="both"/>
        <w:textAlignment w:val="baseline"/>
        <w:rPr>
          <w:rFonts w:asciiTheme="minorHAnsi" w:hAnsiTheme="minorHAnsi"/>
          <w:sz w:val="20"/>
          <w:lang w:val="es-ES_tradnl" w:eastAsia="es-ES"/>
        </w:rPr>
      </w:pPr>
    </w:p>
    <w:p w14:paraId="4C06EC2A" w14:textId="71843F50" w:rsidR="00514BB6" w:rsidRPr="00514BB6" w:rsidRDefault="00046205" w:rsidP="00514BB6">
      <w:pPr>
        <w:tabs>
          <w:tab w:val="left" w:pos="0"/>
          <w:tab w:val="left" w:pos="5054"/>
        </w:tabs>
        <w:suppressAutoHyphens w:val="0"/>
        <w:overflowPunct w:val="0"/>
        <w:autoSpaceDE w:val="0"/>
        <w:autoSpaceDN w:val="0"/>
        <w:adjustRightInd w:val="0"/>
        <w:jc w:val="both"/>
        <w:textAlignment w:val="baseline"/>
        <w:rPr>
          <w:rFonts w:asciiTheme="minorHAnsi" w:hAnsiTheme="minorHAnsi" w:cs="Arial"/>
          <w:bCs/>
          <w:sz w:val="20"/>
          <w:lang w:eastAsia="es-ES"/>
        </w:rPr>
      </w:pPr>
      <w:r>
        <w:rPr>
          <w:rFonts w:asciiTheme="minorHAnsi" w:hAnsiTheme="minorHAnsi" w:cs="Arial"/>
          <w:b/>
          <w:bCs/>
          <w:sz w:val="20"/>
          <w:lang w:eastAsia="es-ES"/>
        </w:rPr>
        <w:t>“EL INSTITUTO”</w:t>
      </w:r>
      <w:r w:rsidR="00EF37FE">
        <w:rPr>
          <w:rFonts w:asciiTheme="minorHAnsi" w:hAnsiTheme="minorHAnsi" w:cs="Arial"/>
          <w:b/>
          <w:bCs/>
          <w:sz w:val="20"/>
          <w:lang w:eastAsia="es-ES"/>
        </w:rPr>
        <w:t xml:space="preserve"> </w:t>
      </w:r>
      <w:r w:rsidR="00514BB6" w:rsidRPr="00514BB6">
        <w:rPr>
          <w:rFonts w:asciiTheme="minorHAnsi" w:hAnsiTheme="minorHAnsi" w:cs="Arial"/>
          <w:bCs/>
          <w:sz w:val="20"/>
          <w:lang w:eastAsia="es-ES"/>
        </w:rPr>
        <w:t>podrá a su juicio suspender el trámite del procedimiento de rescisión, cuando se hubiera iniciado un procedimiento de conciliación respecto del contrato materia de la rescisión.</w:t>
      </w:r>
    </w:p>
    <w:p w14:paraId="409EEA17" w14:textId="77777777" w:rsidR="00514BB6" w:rsidRPr="00514BB6" w:rsidRDefault="00514BB6" w:rsidP="00514BB6">
      <w:pPr>
        <w:tabs>
          <w:tab w:val="left" w:pos="5580"/>
          <w:tab w:val="left" w:pos="7260"/>
        </w:tabs>
        <w:overflowPunct w:val="0"/>
        <w:autoSpaceDE w:val="0"/>
        <w:autoSpaceDN w:val="0"/>
        <w:adjustRightInd w:val="0"/>
        <w:jc w:val="both"/>
        <w:textAlignment w:val="baseline"/>
        <w:outlineLvl w:val="0"/>
        <w:rPr>
          <w:rFonts w:asciiTheme="minorHAnsi" w:hAnsiTheme="minorHAnsi" w:cs="Arial"/>
          <w:bCs/>
          <w:sz w:val="20"/>
          <w:lang w:eastAsia="es-ES"/>
        </w:rPr>
      </w:pPr>
    </w:p>
    <w:p w14:paraId="2B873E3D" w14:textId="797DD1BA" w:rsidR="00514BB6" w:rsidRPr="00514BB6" w:rsidRDefault="00046205" w:rsidP="00514BB6">
      <w:pPr>
        <w:tabs>
          <w:tab w:val="left" w:pos="5580"/>
          <w:tab w:val="left" w:pos="7260"/>
        </w:tabs>
        <w:overflowPunct w:val="0"/>
        <w:autoSpaceDE w:val="0"/>
        <w:autoSpaceDN w:val="0"/>
        <w:adjustRightInd w:val="0"/>
        <w:jc w:val="both"/>
        <w:textAlignment w:val="baseline"/>
        <w:outlineLvl w:val="0"/>
        <w:rPr>
          <w:rFonts w:asciiTheme="minorHAnsi" w:hAnsiTheme="minorHAnsi" w:cs="Arial"/>
          <w:bCs/>
          <w:sz w:val="20"/>
          <w:lang w:eastAsia="es-ES"/>
        </w:rPr>
      </w:pPr>
      <w:r>
        <w:rPr>
          <w:rFonts w:asciiTheme="minorHAnsi" w:hAnsiTheme="minorHAnsi" w:cs="Arial"/>
          <w:b/>
          <w:bCs/>
          <w:sz w:val="20"/>
          <w:lang w:eastAsia="es-ES"/>
        </w:rPr>
        <w:t>“EL INSTITUTO”</w:t>
      </w:r>
      <w:r w:rsidR="00EF37FE">
        <w:rPr>
          <w:rFonts w:asciiTheme="minorHAnsi" w:hAnsiTheme="minorHAnsi" w:cs="Arial"/>
          <w:b/>
          <w:bCs/>
          <w:sz w:val="20"/>
          <w:lang w:eastAsia="es-ES"/>
        </w:rPr>
        <w:t xml:space="preserve"> </w:t>
      </w:r>
      <w:r w:rsidR="00514BB6" w:rsidRPr="00514BB6">
        <w:rPr>
          <w:rFonts w:asciiTheme="minorHAnsi" w:hAnsiTheme="minorHAnsi" w:cs="Arial"/>
          <w:bCs/>
          <w:sz w:val="20"/>
          <w:lang w:eastAsia="es-ES"/>
        </w:rPr>
        <w:t xml:space="preserve">en cualquier momento dentro de la vigencia podrá verificar el cumplimiento de calidad de los componente adquiridos a </w:t>
      </w:r>
      <w:r w:rsidR="00BD6614">
        <w:rPr>
          <w:rFonts w:asciiTheme="minorHAnsi" w:hAnsiTheme="minorHAnsi" w:cs="Arial"/>
          <w:b/>
          <w:bCs/>
          <w:sz w:val="20"/>
          <w:lang w:eastAsia="es-ES"/>
        </w:rPr>
        <w:t>“EL PROVEEDOR”</w:t>
      </w:r>
      <w:r w:rsidR="00BD6614" w:rsidRPr="00514BB6">
        <w:rPr>
          <w:rFonts w:asciiTheme="minorHAnsi" w:hAnsiTheme="minorHAnsi" w:cs="Arial"/>
          <w:bCs/>
          <w:sz w:val="20"/>
          <w:lang w:eastAsia="es-ES"/>
        </w:rPr>
        <w:t xml:space="preserve"> </w:t>
      </w:r>
      <w:r w:rsidR="00514BB6" w:rsidRPr="00514BB6">
        <w:rPr>
          <w:rFonts w:asciiTheme="minorHAnsi" w:hAnsiTheme="minorHAnsi" w:cs="Arial"/>
          <w:bCs/>
          <w:sz w:val="20"/>
          <w:lang w:eastAsia="es-ES"/>
        </w:rPr>
        <w:t xml:space="preserve">haciendo de su conocimiento que en caso de que se realice se le avisara al proveedor y será con costo a este en caso de negativa se procederá a la recisión del contrato concluido el procedimiento de rescisión correspondiente, </w:t>
      </w:r>
      <w:r w:rsidR="00D34199" w:rsidRPr="00E26BBB">
        <w:rPr>
          <w:rFonts w:asciiTheme="minorHAnsi" w:hAnsiTheme="minorHAnsi" w:cs="Arial"/>
          <w:b/>
          <w:bCs/>
          <w:sz w:val="20"/>
          <w:lang w:eastAsia="es-ES"/>
        </w:rPr>
        <w:t>“EL INSTITUTO”</w:t>
      </w:r>
      <w:r w:rsidR="00514BB6" w:rsidRPr="00514BB6">
        <w:rPr>
          <w:rFonts w:asciiTheme="minorHAnsi" w:hAnsiTheme="minorHAnsi" w:cs="Arial"/>
          <w:bCs/>
          <w:sz w:val="20"/>
          <w:lang w:eastAsia="es-ES"/>
        </w:rPr>
        <w:t xml:space="preserve"> procederá conforme a lo previsto en el artículo 99 del reglamento de la ley.</w:t>
      </w:r>
    </w:p>
    <w:p w14:paraId="7E6B6161" w14:textId="77777777" w:rsidR="00514BB6" w:rsidRPr="00514BB6" w:rsidRDefault="00514BB6" w:rsidP="00514BB6">
      <w:pPr>
        <w:keepNext/>
        <w:ind w:left="576" w:hanging="576"/>
        <w:jc w:val="both"/>
        <w:outlineLvl w:val="1"/>
        <w:rPr>
          <w:rFonts w:asciiTheme="minorHAnsi" w:hAnsiTheme="minorHAnsi" w:cs="Tahoma"/>
          <w:b/>
          <w:sz w:val="20"/>
        </w:rPr>
      </w:pPr>
    </w:p>
    <w:p w14:paraId="7883C16B" w14:textId="62EFAA91" w:rsidR="00514BB6" w:rsidRPr="00514BB6" w:rsidRDefault="00514BB6" w:rsidP="00514BB6">
      <w:pPr>
        <w:keepNext/>
        <w:ind w:left="576" w:hanging="576"/>
        <w:jc w:val="both"/>
        <w:outlineLvl w:val="1"/>
        <w:rPr>
          <w:rFonts w:asciiTheme="minorHAnsi" w:hAnsiTheme="minorHAnsi" w:cs="Tahoma"/>
          <w:b/>
          <w:sz w:val="20"/>
        </w:rPr>
      </w:pPr>
      <w:r w:rsidRPr="00514BB6">
        <w:rPr>
          <w:rFonts w:asciiTheme="minorHAnsi" w:hAnsiTheme="minorHAnsi" w:cs="Tahoma"/>
          <w:b/>
          <w:sz w:val="20"/>
        </w:rPr>
        <w:t>14.4 CAUSAS DE RESCISIÓN ADMINISTRATIVA DEL CONTRATO.</w:t>
      </w:r>
      <w:bookmarkEnd w:id="36"/>
    </w:p>
    <w:p w14:paraId="71A01762" w14:textId="6AE3BB89" w:rsidR="00514BB6" w:rsidRDefault="00046205" w:rsidP="00514BB6">
      <w:pPr>
        <w:jc w:val="both"/>
        <w:rPr>
          <w:rFonts w:asciiTheme="minorHAnsi" w:hAnsiTheme="minorHAnsi" w:cs="Tahoma"/>
          <w:sz w:val="20"/>
        </w:rPr>
      </w:pPr>
      <w:r>
        <w:rPr>
          <w:rFonts w:asciiTheme="minorHAnsi" w:hAnsiTheme="minorHAnsi" w:cs="Tahoma"/>
          <w:b/>
          <w:sz w:val="20"/>
        </w:rPr>
        <w:t>“EL INSTITUTO”</w:t>
      </w:r>
      <w:r w:rsidR="00EF37FE">
        <w:rPr>
          <w:rFonts w:asciiTheme="minorHAnsi" w:hAnsiTheme="minorHAnsi" w:cs="Tahoma"/>
          <w:b/>
          <w:sz w:val="20"/>
        </w:rPr>
        <w:t xml:space="preserve"> </w:t>
      </w:r>
      <w:r w:rsidR="00514BB6" w:rsidRPr="00514BB6">
        <w:rPr>
          <w:rFonts w:asciiTheme="minorHAnsi" w:hAnsiTheme="minorHAnsi" w:cs="Tahoma"/>
          <w:sz w:val="20"/>
        </w:rPr>
        <w:t>podrá rescindir administrativamente este contrato sin más responsabilidad para el mismo y sin necesidad de resolución judicial, cuando</w:t>
      </w:r>
      <w:r w:rsidR="00514BB6" w:rsidRPr="00514BB6">
        <w:rPr>
          <w:rFonts w:asciiTheme="minorHAnsi" w:hAnsiTheme="minorHAnsi" w:cs="Tahoma"/>
          <w:b/>
          <w:sz w:val="20"/>
        </w:rPr>
        <w:t xml:space="preserve"> “EL PROVEEDOR” </w:t>
      </w:r>
      <w:r w:rsidR="00514BB6" w:rsidRPr="00514BB6">
        <w:rPr>
          <w:rFonts w:asciiTheme="minorHAnsi" w:hAnsiTheme="minorHAnsi" w:cs="Tahoma"/>
          <w:sz w:val="20"/>
        </w:rPr>
        <w:t>incurra en cualquiera de las causales que de manera enunciativa más no limitativa se señalan a continuación:</w:t>
      </w:r>
    </w:p>
    <w:p w14:paraId="1D8FCF7C" w14:textId="77777777" w:rsidR="005C2C1D" w:rsidRPr="00F27245" w:rsidRDefault="005C2C1D" w:rsidP="005C2C1D">
      <w:pPr>
        <w:numPr>
          <w:ilvl w:val="12"/>
          <w:numId w:val="0"/>
        </w:numPr>
        <w:tabs>
          <w:tab w:val="left" w:pos="-284"/>
          <w:tab w:val="left" w:pos="9498"/>
        </w:tabs>
        <w:ind w:right="-120"/>
        <w:rPr>
          <w:rFonts w:ascii="Arial" w:hAnsi="Arial" w:cs="Arial"/>
          <w:sz w:val="18"/>
          <w:szCs w:val="18"/>
          <w:lang w:val="es-MX" w:eastAsia="en-US"/>
        </w:rPr>
      </w:pPr>
    </w:p>
    <w:p w14:paraId="311788A3" w14:textId="77777777" w:rsidR="005C2C1D" w:rsidRPr="005C2C1D" w:rsidRDefault="005C2C1D" w:rsidP="00A339AF">
      <w:pPr>
        <w:pStyle w:val="Prrafodelista"/>
        <w:numPr>
          <w:ilvl w:val="0"/>
          <w:numId w:val="35"/>
        </w:numPr>
        <w:ind w:right="-120"/>
        <w:jc w:val="both"/>
        <w:rPr>
          <w:rFonts w:asciiTheme="minorHAnsi" w:hAnsiTheme="minorHAnsi" w:cs="Arial"/>
          <w:sz w:val="20"/>
          <w:lang w:val="es-MX" w:eastAsia="en-US"/>
        </w:rPr>
      </w:pPr>
      <w:r w:rsidRPr="005C2C1D">
        <w:rPr>
          <w:rFonts w:asciiTheme="minorHAnsi" w:hAnsiTheme="minorHAnsi" w:cs="Arial"/>
          <w:sz w:val="20"/>
          <w:lang w:val="es-MX" w:eastAsia="en-US"/>
        </w:rPr>
        <w:t>Cuando incurra en falta de veracidad total o parcial respecto a la información proporcionada para la celebración del contrato.</w:t>
      </w:r>
    </w:p>
    <w:p w14:paraId="6EE19EB8" w14:textId="77777777" w:rsidR="005C2C1D" w:rsidRPr="005C2C1D" w:rsidRDefault="005C2C1D" w:rsidP="00A339AF">
      <w:pPr>
        <w:pStyle w:val="Prrafodelista"/>
        <w:numPr>
          <w:ilvl w:val="0"/>
          <w:numId w:val="35"/>
        </w:numPr>
        <w:ind w:right="-120"/>
        <w:jc w:val="both"/>
        <w:rPr>
          <w:rFonts w:asciiTheme="minorHAnsi" w:hAnsiTheme="minorHAnsi" w:cs="Arial"/>
          <w:sz w:val="20"/>
          <w:lang w:val="es-MX" w:eastAsia="en-US"/>
        </w:rPr>
      </w:pPr>
      <w:r w:rsidRPr="005C2C1D">
        <w:rPr>
          <w:rFonts w:asciiTheme="minorHAnsi" w:hAnsiTheme="minorHAnsi" w:cs="Arial"/>
          <w:sz w:val="20"/>
          <w:lang w:val="es-MX" w:eastAsia="en-US"/>
        </w:rPr>
        <w:t>Cuando se incumpla, total o parcialmente, con cualesquiera de las obligaciones establecidas en el contrato y sus anexos.</w:t>
      </w:r>
    </w:p>
    <w:p w14:paraId="6092D9F3" w14:textId="63F87005" w:rsidR="005C2C1D" w:rsidRPr="005C2C1D" w:rsidRDefault="005C2C1D" w:rsidP="00A339AF">
      <w:pPr>
        <w:pStyle w:val="Prrafodelista"/>
        <w:numPr>
          <w:ilvl w:val="0"/>
          <w:numId w:val="35"/>
        </w:numPr>
        <w:ind w:right="-120"/>
        <w:jc w:val="both"/>
        <w:rPr>
          <w:rFonts w:asciiTheme="minorHAnsi" w:hAnsiTheme="minorHAnsi" w:cs="Arial"/>
          <w:sz w:val="20"/>
          <w:lang w:val="es-MX" w:eastAsia="en-US"/>
        </w:rPr>
      </w:pPr>
      <w:r w:rsidRPr="005C2C1D">
        <w:rPr>
          <w:rFonts w:asciiTheme="minorHAnsi" w:hAnsiTheme="minorHAnsi" w:cs="Arial"/>
          <w:sz w:val="20"/>
          <w:lang w:val="es-MX" w:eastAsia="en-US"/>
        </w:rPr>
        <w:t>Cuando se compruebe que “el proveedor” haya entregado bienes con descripciones y características distintas a las pactadas en el presente instrumento jurídico.</w:t>
      </w:r>
    </w:p>
    <w:p w14:paraId="7CC028B3" w14:textId="77777777" w:rsidR="005C2C1D" w:rsidRPr="005C2C1D" w:rsidRDefault="005C2C1D" w:rsidP="00A339AF">
      <w:pPr>
        <w:pStyle w:val="Prrafodelista"/>
        <w:numPr>
          <w:ilvl w:val="0"/>
          <w:numId w:val="35"/>
        </w:numPr>
        <w:ind w:right="-120"/>
        <w:jc w:val="both"/>
        <w:rPr>
          <w:rFonts w:asciiTheme="minorHAnsi" w:hAnsiTheme="minorHAnsi" w:cs="Arial"/>
          <w:sz w:val="20"/>
          <w:lang w:val="es-MX" w:eastAsia="en-US"/>
        </w:rPr>
      </w:pPr>
      <w:r w:rsidRPr="005C2C1D">
        <w:rPr>
          <w:rFonts w:asciiTheme="minorHAnsi" w:hAnsiTheme="minorHAnsi" w:cs="Arial"/>
          <w:sz w:val="20"/>
          <w:lang w:val="es-MX" w:eastAsia="en-US"/>
        </w:rPr>
        <w:t>En caso de que “el proveedor” no reponga los bienes que le hayan sido devueltos para canje o devolución, por problemas de calidad, defectos o vicios ocultos de acuerdo a lo estipulado en el presente contrato.</w:t>
      </w:r>
    </w:p>
    <w:p w14:paraId="72E64AAB" w14:textId="77777777" w:rsidR="005C2C1D" w:rsidRPr="005C2C1D" w:rsidRDefault="005C2C1D" w:rsidP="00A339AF">
      <w:pPr>
        <w:pStyle w:val="Prrafodelista"/>
        <w:numPr>
          <w:ilvl w:val="0"/>
          <w:numId w:val="35"/>
        </w:numPr>
        <w:ind w:right="-120"/>
        <w:jc w:val="both"/>
        <w:rPr>
          <w:rFonts w:asciiTheme="minorHAnsi" w:hAnsiTheme="minorHAnsi" w:cs="Arial"/>
          <w:sz w:val="20"/>
          <w:lang w:val="es-MX" w:eastAsia="en-US"/>
        </w:rPr>
      </w:pPr>
      <w:r w:rsidRPr="005C2C1D">
        <w:rPr>
          <w:rFonts w:asciiTheme="minorHAnsi" w:hAnsiTheme="minorHAnsi" w:cs="Arial"/>
          <w:sz w:val="20"/>
          <w:lang w:val="es-MX" w:eastAsia="en-US"/>
        </w:rPr>
        <w:t>Cuando se transmitan total o parcialmente, bajo cualquier título, los derechos y obligaciones pactadas en el presente instrumento jurídico, con excepción de los derechos de cobro, previa autorización de “el Instituto”.</w:t>
      </w:r>
    </w:p>
    <w:p w14:paraId="07CB74D7" w14:textId="77777777" w:rsidR="005C2C1D" w:rsidRPr="005C2C1D" w:rsidRDefault="005C2C1D" w:rsidP="00A339AF">
      <w:pPr>
        <w:pStyle w:val="Prrafodelista"/>
        <w:numPr>
          <w:ilvl w:val="0"/>
          <w:numId w:val="35"/>
        </w:numPr>
        <w:ind w:right="-120"/>
        <w:jc w:val="both"/>
        <w:rPr>
          <w:rFonts w:asciiTheme="minorHAnsi" w:hAnsiTheme="minorHAnsi" w:cs="Arial"/>
          <w:sz w:val="20"/>
          <w:lang w:val="es-MX" w:eastAsia="en-US"/>
        </w:rPr>
      </w:pPr>
      <w:r w:rsidRPr="005C2C1D">
        <w:rPr>
          <w:rFonts w:asciiTheme="minorHAnsi" w:hAnsiTheme="minorHAnsi" w:cs="Arial"/>
          <w:sz w:val="20"/>
          <w:lang w:val="es-MX" w:eastAsia="en-US"/>
        </w:rPr>
        <w:t>Si la autoridad competente declara el concurso mercantil o cualquier situación análoga o equivalente que afecte el patrimonio de “el proveedor”.</w:t>
      </w:r>
    </w:p>
    <w:p w14:paraId="234E132E" w14:textId="77777777" w:rsidR="005C2C1D" w:rsidRPr="005C2C1D" w:rsidRDefault="005C2C1D" w:rsidP="00A339AF">
      <w:pPr>
        <w:pStyle w:val="Prrafodelista"/>
        <w:numPr>
          <w:ilvl w:val="0"/>
          <w:numId w:val="35"/>
        </w:numPr>
        <w:ind w:right="-120"/>
        <w:jc w:val="both"/>
        <w:rPr>
          <w:rFonts w:asciiTheme="minorHAnsi" w:hAnsiTheme="minorHAnsi" w:cs="Arial"/>
          <w:sz w:val="20"/>
          <w:lang w:val="es-MX" w:eastAsia="en-US"/>
        </w:rPr>
      </w:pPr>
      <w:r w:rsidRPr="005C2C1D">
        <w:rPr>
          <w:rFonts w:asciiTheme="minorHAnsi" w:hAnsiTheme="minorHAnsi" w:cs="Arial"/>
          <w:sz w:val="20"/>
          <w:lang w:val="es-MX" w:eastAsia="en-US"/>
        </w:rPr>
        <w:t>En el supuesto de que la comisión federal de competencia, de acuerdo a sus facultades, notifique al Instituto la sanción impuesta al proveedor, con motivo de la colusión de precios en que hubiese incurrido durante el procedimiento, en contravención a lo dispuesto en los artículos 34 de la ley de la materia y 9 de la ley federal de competencia económica.</w:t>
      </w:r>
    </w:p>
    <w:p w14:paraId="05429299" w14:textId="77777777" w:rsidR="005C2C1D" w:rsidRPr="005C2C1D" w:rsidRDefault="005C2C1D" w:rsidP="005C2C1D">
      <w:pPr>
        <w:tabs>
          <w:tab w:val="left" w:pos="0"/>
          <w:tab w:val="left" w:pos="5054"/>
        </w:tabs>
        <w:jc w:val="both"/>
        <w:rPr>
          <w:rFonts w:asciiTheme="minorHAnsi" w:hAnsiTheme="minorHAnsi" w:cs="Arial"/>
          <w:kern w:val="1"/>
          <w:sz w:val="20"/>
        </w:rPr>
      </w:pPr>
    </w:p>
    <w:p w14:paraId="65FEA49D" w14:textId="77777777" w:rsidR="005C2C1D" w:rsidRPr="005C2C1D" w:rsidRDefault="005C2C1D" w:rsidP="005C2C1D">
      <w:pPr>
        <w:tabs>
          <w:tab w:val="left" w:pos="0"/>
        </w:tabs>
        <w:jc w:val="both"/>
        <w:rPr>
          <w:rFonts w:asciiTheme="minorHAnsi" w:hAnsiTheme="minorHAnsi" w:cs="Arial"/>
          <w:kern w:val="1"/>
          <w:sz w:val="20"/>
        </w:rPr>
      </w:pPr>
      <w:r w:rsidRPr="005C2C1D">
        <w:rPr>
          <w:rFonts w:asciiTheme="minorHAnsi" w:hAnsiTheme="minorHAnsi" w:cs="Arial"/>
          <w:kern w:val="1"/>
          <w:sz w:val="20"/>
        </w:rPr>
        <w:t>Concluido el procedimiento de rescisión correspondiente, el instituto procederá conforme a lo previsto en el artículo 99 del reglamento de la ley.</w:t>
      </w:r>
    </w:p>
    <w:p w14:paraId="4675DB03" w14:textId="77777777" w:rsidR="00514BB6" w:rsidRPr="00625090" w:rsidRDefault="00514BB6" w:rsidP="00514BB6">
      <w:pPr>
        <w:keepNext/>
        <w:jc w:val="both"/>
        <w:outlineLvl w:val="1"/>
        <w:rPr>
          <w:rFonts w:asciiTheme="minorHAnsi" w:hAnsiTheme="minorHAnsi" w:cs="Tahoma"/>
          <w:b/>
          <w:sz w:val="20"/>
        </w:rPr>
      </w:pPr>
      <w:bookmarkStart w:id="37" w:name="_Toc462405414"/>
    </w:p>
    <w:p w14:paraId="0859A21F" w14:textId="77777777" w:rsidR="00C11CD0" w:rsidRDefault="00514BB6" w:rsidP="00514BB6">
      <w:pPr>
        <w:keepNext/>
        <w:ind w:left="576" w:hanging="576"/>
        <w:jc w:val="both"/>
        <w:outlineLvl w:val="1"/>
        <w:rPr>
          <w:rFonts w:asciiTheme="minorHAnsi" w:hAnsiTheme="minorHAnsi" w:cs="Tahoma"/>
          <w:b/>
          <w:i/>
          <w:sz w:val="20"/>
        </w:rPr>
      </w:pPr>
      <w:r>
        <w:rPr>
          <w:rFonts w:asciiTheme="minorHAnsi" w:hAnsiTheme="minorHAnsi" w:cs="Tahoma"/>
          <w:b/>
          <w:sz w:val="20"/>
        </w:rPr>
        <w:t xml:space="preserve">14.5 </w:t>
      </w:r>
      <w:r w:rsidRPr="00625090">
        <w:rPr>
          <w:rFonts w:asciiTheme="minorHAnsi" w:hAnsiTheme="minorHAnsi" w:cs="Tahoma"/>
          <w:b/>
          <w:sz w:val="20"/>
        </w:rPr>
        <w:t>PROCEDIMIENTO DE RESCISIÓN</w:t>
      </w:r>
      <w:r w:rsidRPr="00625090">
        <w:rPr>
          <w:rFonts w:asciiTheme="minorHAnsi" w:hAnsiTheme="minorHAnsi" w:cs="Tahoma"/>
          <w:b/>
          <w:i/>
          <w:sz w:val="20"/>
        </w:rPr>
        <w:t>.</w:t>
      </w:r>
      <w:bookmarkEnd w:id="37"/>
    </w:p>
    <w:p w14:paraId="325FDF4D" w14:textId="71AD2C11" w:rsidR="00514BB6" w:rsidRPr="00625090" w:rsidRDefault="00514BB6" w:rsidP="00514BB6">
      <w:pPr>
        <w:keepNext/>
        <w:ind w:left="576" w:hanging="576"/>
        <w:jc w:val="both"/>
        <w:outlineLvl w:val="1"/>
        <w:rPr>
          <w:rFonts w:asciiTheme="minorHAnsi" w:hAnsiTheme="minorHAnsi" w:cs="Tahoma"/>
          <w:b/>
          <w:i/>
          <w:sz w:val="20"/>
        </w:rPr>
      </w:pPr>
      <w:r w:rsidRPr="00625090">
        <w:rPr>
          <w:rFonts w:asciiTheme="minorHAnsi" w:hAnsiTheme="minorHAnsi" w:cs="Tahoma"/>
          <w:b/>
          <w:i/>
          <w:sz w:val="20"/>
        </w:rPr>
        <w:tab/>
      </w:r>
    </w:p>
    <w:p w14:paraId="23066551" w14:textId="77777777" w:rsidR="00514BB6" w:rsidRPr="00F63945" w:rsidRDefault="00514BB6" w:rsidP="00A339AF">
      <w:pPr>
        <w:pStyle w:val="Prrafodelista"/>
        <w:numPr>
          <w:ilvl w:val="0"/>
          <w:numId w:val="33"/>
        </w:numPr>
        <w:jc w:val="both"/>
        <w:rPr>
          <w:rFonts w:asciiTheme="minorHAnsi" w:hAnsiTheme="minorHAnsi" w:cs="Tahoma"/>
          <w:b/>
          <w:sz w:val="20"/>
        </w:rPr>
      </w:pPr>
      <w:r w:rsidRPr="00F63945">
        <w:rPr>
          <w:rFonts w:asciiTheme="minorHAnsi" w:hAnsiTheme="minorHAnsi" w:cs="Tahoma"/>
          <w:sz w:val="20"/>
        </w:rPr>
        <w:t>Para el caso de rescisión administrativa las partes convienen en someterse al siguiente procedimiento:</w:t>
      </w:r>
    </w:p>
    <w:p w14:paraId="47698DD2" w14:textId="3D9E776C" w:rsidR="00514BB6" w:rsidRPr="00F63945" w:rsidRDefault="00514BB6" w:rsidP="00A339AF">
      <w:pPr>
        <w:pStyle w:val="Prrafodelista"/>
        <w:numPr>
          <w:ilvl w:val="0"/>
          <w:numId w:val="33"/>
        </w:numPr>
        <w:jc w:val="both"/>
        <w:rPr>
          <w:rFonts w:asciiTheme="minorHAnsi" w:hAnsiTheme="minorHAnsi" w:cs="Tahoma"/>
          <w:b/>
          <w:sz w:val="20"/>
        </w:rPr>
      </w:pPr>
      <w:r w:rsidRPr="00F63945">
        <w:rPr>
          <w:rFonts w:asciiTheme="minorHAnsi" w:hAnsiTheme="minorHAnsi" w:cs="Tahoma"/>
          <w:sz w:val="20"/>
        </w:rPr>
        <w:t xml:space="preserve">Si </w:t>
      </w:r>
      <w:r w:rsidR="00046205">
        <w:rPr>
          <w:rFonts w:asciiTheme="minorHAnsi" w:hAnsiTheme="minorHAnsi" w:cs="Tahoma"/>
          <w:b/>
          <w:sz w:val="20"/>
        </w:rPr>
        <w:t>“EL INSTITUTO”</w:t>
      </w:r>
      <w:r w:rsidR="00EF37FE">
        <w:rPr>
          <w:rFonts w:asciiTheme="minorHAnsi" w:hAnsiTheme="minorHAnsi" w:cs="Tahoma"/>
          <w:b/>
          <w:sz w:val="20"/>
        </w:rPr>
        <w:t xml:space="preserve"> </w:t>
      </w:r>
      <w:r w:rsidRPr="00F63945">
        <w:rPr>
          <w:rFonts w:asciiTheme="minorHAnsi" w:hAnsiTheme="minorHAnsi" w:cs="Tahoma"/>
          <w:sz w:val="20"/>
        </w:rPr>
        <w:t xml:space="preserve">considera que </w:t>
      </w:r>
      <w:r w:rsidRPr="00F63945">
        <w:rPr>
          <w:rFonts w:asciiTheme="minorHAnsi" w:hAnsiTheme="minorHAnsi" w:cs="Tahoma"/>
          <w:b/>
          <w:sz w:val="20"/>
        </w:rPr>
        <w:t>“EL PROVEEDOR”</w:t>
      </w:r>
      <w:r w:rsidRPr="00F63945">
        <w:rPr>
          <w:rFonts w:asciiTheme="minorHAnsi" w:hAnsiTheme="minorHAnsi" w:cs="Tahoma"/>
          <w:sz w:val="20"/>
        </w:rPr>
        <w:t xml:space="preserve"> ha incurrido en alguna de las causales de rescisión que se consignan en la Cláusula que antecede, lo hará saber a </w:t>
      </w:r>
      <w:r w:rsidRPr="00F63945">
        <w:rPr>
          <w:rFonts w:asciiTheme="minorHAnsi" w:hAnsiTheme="minorHAnsi" w:cs="Tahoma"/>
          <w:b/>
          <w:sz w:val="20"/>
        </w:rPr>
        <w:t>“EL PROVEEDOR”</w:t>
      </w:r>
      <w:r w:rsidRPr="00F63945">
        <w:rPr>
          <w:rFonts w:asciiTheme="minorHAnsi" w:hAnsiTheme="minorHAnsi" w:cs="Tahoma"/>
          <w:sz w:val="20"/>
        </w:rPr>
        <w:t xml:space="preserve"> de forma indubitable por escrito a efecto de que éste exponga lo que a su derecho convenga y aporte, en su caso, las pruebas que estime pertinente, en un término de 5 (cinco) días hábiles, a partir de la notificación de la comunicación de referencia.</w:t>
      </w:r>
    </w:p>
    <w:p w14:paraId="37729060" w14:textId="77777777" w:rsidR="00514BB6" w:rsidRPr="00F63945" w:rsidRDefault="00514BB6" w:rsidP="00A339AF">
      <w:pPr>
        <w:pStyle w:val="Prrafodelista"/>
        <w:numPr>
          <w:ilvl w:val="0"/>
          <w:numId w:val="33"/>
        </w:numPr>
        <w:jc w:val="both"/>
        <w:rPr>
          <w:rFonts w:asciiTheme="minorHAnsi" w:hAnsiTheme="minorHAnsi" w:cs="Tahoma"/>
          <w:b/>
          <w:sz w:val="20"/>
        </w:rPr>
      </w:pPr>
      <w:r w:rsidRPr="00F63945">
        <w:rPr>
          <w:rFonts w:asciiTheme="minorHAnsi" w:hAnsiTheme="minorHAnsi" w:cs="Tahoma"/>
          <w:sz w:val="20"/>
        </w:rPr>
        <w:t>Transcurrido el término a que se refiere el párrafo anterior, se resolverá considerando los argumentos y pruebas que hubiere hecho valer.</w:t>
      </w:r>
    </w:p>
    <w:p w14:paraId="4119799C" w14:textId="77777777" w:rsidR="00514BB6" w:rsidRPr="00372973" w:rsidRDefault="00514BB6" w:rsidP="00A339AF">
      <w:pPr>
        <w:pStyle w:val="Prrafodelista"/>
        <w:numPr>
          <w:ilvl w:val="0"/>
          <w:numId w:val="33"/>
        </w:numPr>
        <w:jc w:val="both"/>
        <w:rPr>
          <w:rFonts w:asciiTheme="minorHAnsi" w:hAnsiTheme="minorHAnsi" w:cs="Tahoma"/>
          <w:b/>
          <w:sz w:val="20"/>
        </w:rPr>
      </w:pPr>
      <w:r w:rsidRPr="00F63945">
        <w:rPr>
          <w:rFonts w:asciiTheme="minorHAnsi" w:hAnsiTheme="minorHAnsi" w:cs="Tahoma"/>
          <w:sz w:val="20"/>
        </w:rPr>
        <w:t xml:space="preserve">La determinación de dar o no por rescindido administrativamente el contrato, deberá ser debidamente fundada, motivada y comunicada por escrito a </w:t>
      </w:r>
      <w:r w:rsidRPr="00F63945">
        <w:rPr>
          <w:rFonts w:asciiTheme="minorHAnsi" w:hAnsiTheme="minorHAnsi" w:cs="Tahoma"/>
          <w:b/>
          <w:sz w:val="20"/>
        </w:rPr>
        <w:t>“EL PROVEEDOR”</w:t>
      </w:r>
      <w:r w:rsidRPr="00F63945">
        <w:rPr>
          <w:rFonts w:asciiTheme="minorHAnsi" w:hAnsiTheme="minorHAnsi" w:cs="Tahoma"/>
          <w:sz w:val="20"/>
        </w:rPr>
        <w:t>, dentro de los 15 (quince) días hábiles siguientes, al vencimiento del plazo señalado en el inciso a), de esta Cláusula.</w:t>
      </w:r>
    </w:p>
    <w:p w14:paraId="6F8DEE39" w14:textId="77777777" w:rsidR="00372973" w:rsidRPr="00F63945" w:rsidRDefault="00372973" w:rsidP="00372973">
      <w:pPr>
        <w:pStyle w:val="Prrafodelista"/>
        <w:ind w:left="720"/>
        <w:jc w:val="both"/>
        <w:rPr>
          <w:rFonts w:asciiTheme="minorHAnsi" w:hAnsiTheme="minorHAnsi" w:cs="Tahoma"/>
          <w:b/>
          <w:sz w:val="20"/>
        </w:rPr>
      </w:pPr>
    </w:p>
    <w:p w14:paraId="095B1B22" w14:textId="42175AB8" w:rsidR="00514BB6" w:rsidRPr="00625090" w:rsidRDefault="00514BB6" w:rsidP="00514BB6">
      <w:pPr>
        <w:jc w:val="both"/>
        <w:rPr>
          <w:rFonts w:asciiTheme="minorHAnsi" w:hAnsiTheme="minorHAnsi" w:cs="Tahoma"/>
          <w:b/>
          <w:sz w:val="20"/>
        </w:rPr>
      </w:pPr>
      <w:r w:rsidRPr="00625090">
        <w:rPr>
          <w:rFonts w:asciiTheme="minorHAnsi" w:hAnsiTheme="minorHAnsi" w:cs="Tahoma"/>
          <w:sz w:val="20"/>
        </w:rPr>
        <w:t xml:space="preserve">En el supuesto de que se rescinda el contrato por </w:t>
      </w:r>
      <w:r w:rsidRPr="00625090">
        <w:rPr>
          <w:rFonts w:asciiTheme="minorHAnsi" w:hAnsiTheme="minorHAnsi" w:cs="Tahoma"/>
          <w:b/>
          <w:sz w:val="20"/>
        </w:rPr>
        <w:t>“</w:t>
      </w:r>
      <w:r w:rsidR="00D34199">
        <w:rPr>
          <w:rFonts w:asciiTheme="minorHAnsi" w:hAnsiTheme="minorHAnsi" w:cs="Tahoma"/>
          <w:b/>
          <w:sz w:val="20"/>
        </w:rPr>
        <w:t>“EL INSTITUTO”</w:t>
      </w:r>
      <w:r w:rsidRPr="00625090">
        <w:rPr>
          <w:rFonts w:asciiTheme="minorHAnsi" w:hAnsiTheme="minorHAnsi" w:cs="Tahoma"/>
          <w:b/>
          <w:sz w:val="20"/>
        </w:rPr>
        <w:t>”,</w:t>
      </w:r>
      <w:r w:rsidRPr="00625090">
        <w:rPr>
          <w:rFonts w:asciiTheme="minorHAnsi" w:hAnsiTheme="minorHAnsi" w:cs="Tahoma"/>
          <w:sz w:val="20"/>
        </w:rPr>
        <w:t xml:space="preserve"> no procederá la aplicación de penas convencionales ni su contabilización para hacer efectiva la garantía de cumplimiento de contrato.</w:t>
      </w:r>
    </w:p>
    <w:p w14:paraId="072CA971" w14:textId="6B862697" w:rsidR="00514BB6" w:rsidRPr="00625090" w:rsidRDefault="00514BB6" w:rsidP="00514BB6">
      <w:pPr>
        <w:jc w:val="both"/>
        <w:rPr>
          <w:rFonts w:asciiTheme="minorHAnsi" w:hAnsiTheme="minorHAnsi" w:cs="Tahoma"/>
          <w:sz w:val="20"/>
        </w:rPr>
      </w:pPr>
      <w:r w:rsidRPr="00625090">
        <w:rPr>
          <w:rFonts w:asciiTheme="minorHAnsi" w:hAnsiTheme="minorHAnsi" w:cs="Tahoma"/>
          <w:sz w:val="20"/>
        </w:rPr>
        <w:t xml:space="preserve">En caso de que </w:t>
      </w:r>
      <w:r w:rsidR="00046205">
        <w:rPr>
          <w:rFonts w:asciiTheme="minorHAnsi" w:hAnsiTheme="minorHAnsi" w:cs="Tahoma"/>
          <w:b/>
          <w:sz w:val="20"/>
        </w:rPr>
        <w:t>“EL INSTITUTO”</w:t>
      </w:r>
      <w:r w:rsidR="00EF37FE">
        <w:rPr>
          <w:rFonts w:asciiTheme="minorHAnsi" w:hAnsiTheme="minorHAnsi" w:cs="Tahoma"/>
          <w:b/>
          <w:sz w:val="20"/>
        </w:rPr>
        <w:t xml:space="preserve"> </w:t>
      </w:r>
      <w:r w:rsidRPr="00625090">
        <w:rPr>
          <w:rFonts w:asciiTheme="minorHAnsi" w:hAnsiTheme="minorHAnsi" w:cs="Tahoma"/>
          <w:sz w:val="20"/>
        </w:rPr>
        <w:t xml:space="preserve">determine dar por rescindido el presente contrato, se deberá formular un finiquito en el que se hagan constar los pagos que, en su caso, deba efectuar </w:t>
      </w:r>
      <w:r w:rsidR="00046205">
        <w:rPr>
          <w:rFonts w:asciiTheme="minorHAnsi" w:hAnsiTheme="minorHAnsi" w:cs="Tahoma"/>
          <w:b/>
          <w:sz w:val="20"/>
        </w:rPr>
        <w:t>“EL INSTITUTO”</w:t>
      </w:r>
      <w:r w:rsidR="00EF37FE">
        <w:rPr>
          <w:rFonts w:asciiTheme="minorHAnsi" w:hAnsiTheme="minorHAnsi" w:cs="Tahoma"/>
          <w:b/>
          <w:sz w:val="20"/>
        </w:rPr>
        <w:t xml:space="preserve"> </w:t>
      </w:r>
      <w:r w:rsidRPr="00625090">
        <w:rPr>
          <w:rFonts w:asciiTheme="minorHAnsi" w:hAnsiTheme="minorHAnsi" w:cs="Tahoma"/>
          <w:sz w:val="20"/>
        </w:rPr>
        <w:t xml:space="preserve">por concepto de los </w:t>
      </w:r>
      <w:r w:rsidR="008677E8">
        <w:rPr>
          <w:rFonts w:asciiTheme="minorHAnsi" w:hAnsiTheme="minorHAnsi" w:cs="Tahoma"/>
          <w:sz w:val="20"/>
        </w:rPr>
        <w:t>servicios</w:t>
      </w:r>
      <w:r w:rsidRPr="00625090">
        <w:rPr>
          <w:rFonts w:asciiTheme="minorHAnsi" w:hAnsiTheme="minorHAnsi" w:cs="Tahoma"/>
          <w:sz w:val="20"/>
        </w:rPr>
        <w:t xml:space="preserve"> prestados por </w:t>
      </w:r>
      <w:r w:rsidRPr="00625090">
        <w:rPr>
          <w:rFonts w:asciiTheme="minorHAnsi" w:hAnsiTheme="minorHAnsi" w:cs="Tahoma"/>
          <w:b/>
          <w:sz w:val="20"/>
        </w:rPr>
        <w:t>“EL PROVEEDOR”</w:t>
      </w:r>
      <w:r w:rsidRPr="00625090">
        <w:rPr>
          <w:rFonts w:asciiTheme="minorHAnsi" w:hAnsiTheme="minorHAnsi" w:cs="Tahoma"/>
          <w:sz w:val="20"/>
        </w:rPr>
        <w:t xml:space="preserve"> hasta el momento en que se determine la rescisión administrativa.</w:t>
      </w:r>
    </w:p>
    <w:p w14:paraId="576D0F78" w14:textId="14836193" w:rsidR="00514BB6" w:rsidRPr="00625090" w:rsidRDefault="00514BB6" w:rsidP="00514BB6">
      <w:pPr>
        <w:jc w:val="both"/>
        <w:rPr>
          <w:rFonts w:asciiTheme="minorHAnsi" w:hAnsiTheme="minorHAnsi" w:cs="Tahoma"/>
          <w:sz w:val="20"/>
        </w:rPr>
      </w:pPr>
      <w:r w:rsidRPr="00625090">
        <w:rPr>
          <w:rFonts w:asciiTheme="minorHAnsi" w:hAnsiTheme="minorHAnsi" w:cs="Tahoma"/>
          <w:sz w:val="20"/>
        </w:rPr>
        <w:t>Si previamente a la determinación de dar por rescindido el contrato,</w:t>
      </w:r>
      <w:r w:rsidRPr="00625090">
        <w:rPr>
          <w:rFonts w:asciiTheme="minorHAnsi" w:hAnsiTheme="minorHAnsi" w:cs="Tahoma"/>
          <w:b/>
          <w:sz w:val="20"/>
        </w:rPr>
        <w:t xml:space="preserve"> “EL PROVEEDOR” </w:t>
      </w:r>
      <w:r w:rsidRPr="00625090">
        <w:rPr>
          <w:rFonts w:asciiTheme="minorHAnsi" w:hAnsiTheme="minorHAnsi" w:cs="Tahoma"/>
          <w:sz w:val="20"/>
        </w:rPr>
        <w:t>presta el servicio, el procedimiento iniciado quedará sin efecto, previa aceptación y verificación de</w:t>
      </w:r>
      <w:r w:rsidRPr="00625090">
        <w:rPr>
          <w:rFonts w:asciiTheme="minorHAnsi" w:hAnsiTheme="minorHAnsi" w:cs="Tahoma"/>
          <w:b/>
          <w:sz w:val="20"/>
        </w:rPr>
        <w:t xml:space="preserve"> </w:t>
      </w:r>
      <w:r w:rsidR="00046205">
        <w:rPr>
          <w:rFonts w:asciiTheme="minorHAnsi" w:hAnsiTheme="minorHAnsi" w:cs="Tahoma"/>
          <w:b/>
          <w:sz w:val="20"/>
        </w:rPr>
        <w:t>“EL INSTITUTO”</w:t>
      </w:r>
      <w:r w:rsidR="00EF37FE">
        <w:rPr>
          <w:rFonts w:asciiTheme="minorHAnsi" w:hAnsiTheme="minorHAnsi" w:cs="Tahoma"/>
          <w:b/>
          <w:sz w:val="20"/>
        </w:rPr>
        <w:t xml:space="preserve"> </w:t>
      </w:r>
      <w:r w:rsidRPr="00625090">
        <w:rPr>
          <w:rFonts w:asciiTheme="minorHAnsi" w:hAnsiTheme="minorHAnsi" w:cs="Tahoma"/>
          <w:sz w:val="20"/>
        </w:rPr>
        <w:t>por escrito, de que continúa vigente la necesidad de contar con el servicio y aplicando, en su caso, las penas convencionales correspondientes.</w:t>
      </w:r>
    </w:p>
    <w:p w14:paraId="0DF74A02" w14:textId="17B63E35" w:rsidR="00514BB6" w:rsidRPr="00625090" w:rsidRDefault="00046205" w:rsidP="00514BB6">
      <w:pPr>
        <w:jc w:val="both"/>
        <w:rPr>
          <w:rFonts w:asciiTheme="minorHAnsi" w:hAnsiTheme="minorHAnsi" w:cs="Tahoma"/>
          <w:sz w:val="20"/>
        </w:rPr>
      </w:pPr>
      <w:r>
        <w:rPr>
          <w:rFonts w:asciiTheme="minorHAnsi" w:hAnsiTheme="minorHAnsi" w:cs="Tahoma"/>
          <w:b/>
          <w:sz w:val="20"/>
        </w:rPr>
        <w:t>“EL INSTITUTO”</w:t>
      </w:r>
      <w:r w:rsidR="00EF37FE">
        <w:rPr>
          <w:rFonts w:asciiTheme="minorHAnsi" w:hAnsiTheme="minorHAnsi" w:cs="Tahoma"/>
          <w:b/>
          <w:sz w:val="20"/>
        </w:rPr>
        <w:t xml:space="preserve"> </w:t>
      </w:r>
      <w:r w:rsidR="00514BB6" w:rsidRPr="00625090">
        <w:rPr>
          <w:rFonts w:asciiTheme="minorHAnsi" w:hAnsiTheme="minorHAnsi" w:cs="Tahoma"/>
          <w:sz w:val="20"/>
        </w:rPr>
        <w:t>podrá determinar no dar por rescindido el contrato, cuando durante el procedimiento advierta que dicha rescisión pudiera ocasionar algún daño o afectación a las funciones que tiene encomendadas. En este supuesto,</w:t>
      </w:r>
      <w:r w:rsidR="00514BB6" w:rsidRPr="00625090">
        <w:rPr>
          <w:rFonts w:asciiTheme="minorHAnsi" w:hAnsiTheme="minorHAnsi" w:cs="Tahoma"/>
          <w:b/>
          <w:sz w:val="20"/>
        </w:rPr>
        <w:t xml:space="preserve"> </w:t>
      </w:r>
      <w:r>
        <w:rPr>
          <w:rFonts w:asciiTheme="minorHAnsi" w:hAnsiTheme="minorHAnsi" w:cs="Tahoma"/>
          <w:b/>
          <w:sz w:val="20"/>
        </w:rPr>
        <w:t>“EL INSTITUTO”</w:t>
      </w:r>
      <w:r w:rsidR="00EF37FE">
        <w:rPr>
          <w:rFonts w:asciiTheme="minorHAnsi" w:hAnsiTheme="minorHAnsi" w:cs="Tahoma"/>
          <w:b/>
          <w:sz w:val="20"/>
        </w:rPr>
        <w:t xml:space="preserve"> </w:t>
      </w:r>
      <w:r w:rsidR="00514BB6" w:rsidRPr="00625090">
        <w:rPr>
          <w:rFonts w:asciiTheme="minorHAnsi" w:hAnsiTheme="minorHAnsi" w:cs="Tahoma"/>
          <w:sz w:val="20"/>
        </w:rPr>
        <w:t>elaborará un dictamen en el cual justifique que los impactos económicos o de operación que se ocasionarían con la rescisión del contrato resultarían más inconvenientes.</w:t>
      </w:r>
    </w:p>
    <w:p w14:paraId="62DEF947" w14:textId="1B8079D8" w:rsidR="00514BB6" w:rsidRPr="00625090" w:rsidRDefault="00514BB6" w:rsidP="00514BB6">
      <w:pPr>
        <w:jc w:val="both"/>
        <w:rPr>
          <w:rFonts w:asciiTheme="minorHAnsi" w:hAnsiTheme="minorHAnsi" w:cs="Tahoma"/>
          <w:sz w:val="20"/>
        </w:rPr>
      </w:pPr>
      <w:r w:rsidRPr="00625090">
        <w:rPr>
          <w:rFonts w:asciiTheme="minorHAnsi" w:hAnsiTheme="minorHAnsi" w:cs="Tahoma"/>
          <w:sz w:val="20"/>
        </w:rPr>
        <w:t>De no darse por rescindido el contrato,</w:t>
      </w:r>
      <w:r w:rsidRPr="00625090">
        <w:rPr>
          <w:rFonts w:asciiTheme="minorHAnsi" w:hAnsiTheme="minorHAnsi" w:cs="Tahoma"/>
          <w:b/>
          <w:sz w:val="20"/>
        </w:rPr>
        <w:t xml:space="preserve"> </w:t>
      </w:r>
      <w:r w:rsidR="00046205">
        <w:rPr>
          <w:rFonts w:asciiTheme="minorHAnsi" w:hAnsiTheme="minorHAnsi" w:cs="Tahoma"/>
          <w:b/>
          <w:sz w:val="20"/>
        </w:rPr>
        <w:t>“EL INSTITUTO”</w:t>
      </w:r>
      <w:r w:rsidR="00EF37FE">
        <w:rPr>
          <w:rFonts w:asciiTheme="minorHAnsi" w:hAnsiTheme="minorHAnsi" w:cs="Tahoma"/>
          <w:b/>
          <w:sz w:val="20"/>
        </w:rPr>
        <w:t xml:space="preserve"> </w:t>
      </w:r>
      <w:r w:rsidRPr="00625090">
        <w:rPr>
          <w:rFonts w:asciiTheme="minorHAnsi" w:hAnsiTheme="minorHAnsi" w:cs="Tahoma"/>
          <w:sz w:val="20"/>
        </w:rPr>
        <w:t xml:space="preserve">establecerá, de conformidad con </w:t>
      </w:r>
      <w:r w:rsidRPr="00625090">
        <w:rPr>
          <w:rFonts w:asciiTheme="minorHAnsi" w:hAnsiTheme="minorHAnsi" w:cs="Tahoma"/>
          <w:b/>
          <w:sz w:val="20"/>
        </w:rPr>
        <w:t>“EL PROVEEDOR</w:t>
      </w:r>
      <w:r w:rsidRPr="00625090">
        <w:rPr>
          <w:rFonts w:asciiTheme="minorHAnsi" w:hAnsiTheme="minorHAnsi" w:cs="Tahoma"/>
          <w:sz w:val="20"/>
        </w:rPr>
        <w:t xml:space="preserve">” un nuevo plazo para el cumplimiento de aquellas obligaciones que se hubiesen dejado de cumplir, a efecto de que </w:t>
      </w:r>
      <w:r w:rsidRPr="00625090">
        <w:rPr>
          <w:rFonts w:asciiTheme="minorHAnsi" w:hAnsiTheme="minorHAnsi" w:cs="Tahoma"/>
          <w:b/>
          <w:sz w:val="20"/>
        </w:rPr>
        <w:t xml:space="preserve">“EL PROVEEDOR” </w:t>
      </w:r>
      <w:r w:rsidRPr="00625090">
        <w:rPr>
          <w:rFonts w:asciiTheme="minorHAnsi" w:hAnsiTheme="minorHAnsi" w:cs="Tahoma"/>
          <w:sz w:val="20"/>
        </w:rPr>
        <w:t xml:space="preserve">subsane el incumplimiento que hubiere motivado el inicio del procedimiento de rescisión. Lo anterior, se llevará a cabo a través de un </w:t>
      </w:r>
      <w:r w:rsidRPr="00625090">
        <w:rPr>
          <w:rFonts w:asciiTheme="minorHAnsi" w:hAnsiTheme="minorHAnsi" w:cs="Tahoma"/>
          <w:sz w:val="20"/>
        </w:rPr>
        <w:lastRenderedPageBreak/>
        <w:t>convenio modificatorio en el que se considere lo dispuesto en los dos últimos párrafos del artículo 52 de la Ley de Adquisiciones, Arrendamientos y Servicios del Sector Público.</w:t>
      </w:r>
      <w:r w:rsidR="00C11CD0">
        <w:rPr>
          <w:rFonts w:asciiTheme="minorHAnsi" w:hAnsiTheme="minorHAnsi" w:cs="Tahoma"/>
          <w:sz w:val="20"/>
        </w:rPr>
        <w:t xml:space="preserve">                                                                                                                                                                    </w:t>
      </w:r>
    </w:p>
    <w:p w14:paraId="20601005" w14:textId="77777777" w:rsidR="00C11CD0" w:rsidRDefault="00C11CD0" w:rsidP="00C11CD0">
      <w:pPr>
        <w:keepNext/>
        <w:jc w:val="both"/>
        <w:outlineLvl w:val="0"/>
        <w:rPr>
          <w:rFonts w:asciiTheme="minorHAnsi" w:hAnsiTheme="minorHAnsi" w:cs="Tahoma"/>
          <w:b/>
          <w:bCs/>
          <w:kern w:val="1"/>
          <w:sz w:val="20"/>
        </w:rPr>
      </w:pPr>
    </w:p>
    <w:p w14:paraId="5518A967" w14:textId="5BF4E1E7" w:rsidR="00FE6189" w:rsidRDefault="00AE6393" w:rsidP="00C11CD0">
      <w:pPr>
        <w:keepNext/>
        <w:jc w:val="both"/>
        <w:outlineLvl w:val="0"/>
        <w:rPr>
          <w:rFonts w:asciiTheme="minorHAnsi" w:hAnsiTheme="minorHAnsi" w:cs="Tahoma"/>
          <w:b/>
          <w:bCs/>
          <w:kern w:val="1"/>
          <w:sz w:val="20"/>
        </w:rPr>
      </w:pPr>
      <w:r>
        <w:rPr>
          <w:rFonts w:asciiTheme="minorHAnsi" w:hAnsiTheme="minorHAnsi" w:cs="Tahoma"/>
          <w:b/>
          <w:bCs/>
          <w:kern w:val="1"/>
          <w:sz w:val="20"/>
        </w:rPr>
        <w:t xml:space="preserve">15. </w:t>
      </w:r>
      <w:r w:rsidR="00FE6189" w:rsidRPr="00625090">
        <w:rPr>
          <w:rFonts w:asciiTheme="minorHAnsi" w:hAnsiTheme="minorHAnsi" w:cs="Tahoma"/>
          <w:b/>
          <w:bCs/>
          <w:kern w:val="1"/>
          <w:sz w:val="20"/>
        </w:rPr>
        <w:t>GARANTÍAS</w:t>
      </w:r>
    </w:p>
    <w:p w14:paraId="6D8E8F75" w14:textId="77777777" w:rsidR="00532A07" w:rsidRDefault="00532A07" w:rsidP="00C11CD0">
      <w:pPr>
        <w:keepNext/>
        <w:jc w:val="both"/>
        <w:outlineLvl w:val="0"/>
        <w:rPr>
          <w:rFonts w:asciiTheme="minorHAnsi" w:hAnsiTheme="minorHAnsi" w:cs="Tahoma"/>
          <w:b/>
          <w:bCs/>
          <w:kern w:val="1"/>
          <w:sz w:val="20"/>
        </w:rPr>
      </w:pPr>
    </w:p>
    <w:p w14:paraId="738339FA" w14:textId="77777777" w:rsidR="00532A07" w:rsidRPr="00AE6393" w:rsidRDefault="00532A07" w:rsidP="00532A07">
      <w:pPr>
        <w:keepNext/>
        <w:jc w:val="both"/>
        <w:outlineLvl w:val="1"/>
        <w:rPr>
          <w:rFonts w:asciiTheme="minorHAnsi" w:hAnsiTheme="minorHAnsi" w:cs="Tahoma"/>
          <w:b/>
          <w:sz w:val="20"/>
        </w:rPr>
      </w:pPr>
      <w:bookmarkStart w:id="38" w:name="_Toc462405416"/>
      <w:r w:rsidRPr="00AE6393">
        <w:rPr>
          <w:rFonts w:asciiTheme="minorHAnsi" w:hAnsiTheme="minorHAnsi" w:cs="Tahoma"/>
          <w:b/>
          <w:sz w:val="20"/>
        </w:rPr>
        <w:t>15.1 GARANTÍA DE CUMPLIMIENTO DE CONTRATO.</w:t>
      </w:r>
      <w:bookmarkEnd w:id="38"/>
    </w:p>
    <w:p w14:paraId="0C542728" w14:textId="7761201B" w:rsidR="00532A07" w:rsidRPr="00AE6393" w:rsidRDefault="00A21544" w:rsidP="00532A07">
      <w:pPr>
        <w:jc w:val="both"/>
        <w:rPr>
          <w:rFonts w:asciiTheme="minorHAnsi" w:hAnsiTheme="minorHAnsi" w:cs="Tahoma"/>
          <w:b/>
          <w:i/>
          <w:sz w:val="20"/>
          <w:u w:val="single"/>
        </w:rPr>
      </w:pPr>
      <w:r>
        <w:rPr>
          <w:rFonts w:asciiTheme="minorHAnsi" w:hAnsiTheme="minorHAnsi" w:cs="Tahoma"/>
          <w:sz w:val="20"/>
        </w:rPr>
        <w:t>El licitante</w:t>
      </w:r>
      <w:r w:rsidR="00532A07" w:rsidRPr="00AE6393">
        <w:rPr>
          <w:rFonts w:asciiTheme="minorHAnsi" w:hAnsiTheme="minorHAnsi" w:cs="Tahoma"/>
          <w:sz w:val="20"/>
        </w:rPr>
        <w:t xml:space="preserve"> ganador, para garantizar el cumplimiento de todas y cada una de las obligaciones estipuladas en el contrato adjudicado, deberá presentar fianza expedida por afianzadora debidamente constituida en términos de la </w:t>
      </w:r>
      <w:r w:rsidR="00532A07" w:rsidRPr="00AE6393">
        <w:rPr>
          <w:rFonts w:asciiTheme="minorHAnsi" w:hAnsiTheme="minorHAnsi" w:cs="Tahoma"/>
          <w:bCs/>
          <w:sz w:val="20"/>
        </w:rPr>
        <w:t>Ley de Instituciones de Seguros y de Fianzas</w:t>
      </w:r>
      <w:r w:rsidR="00532A07" w:rsidRPr="00AE6393">
        <w:rPr>
          <w:rFonts w:asciiTheme="minorHAnsi" w:hAnsiTheme="minorHAnsi" w:cs="Tahoma"/>
          <w:sz w:val="20"/>
        </w:rPr>
        <w:t xml:space="preserve">, por un importe equivalente al 10% (diez por ciento) del monto del contrato, sin considerar el Impuesto al Valor Agregado, a favor </w:t>
      </w:r>
      <w:r w:rsidR="00532A07">
        <w:rPr>
          <w:rFonts w:asciiTheme="minorHAnsi" w:hAnsiTheme="minorHAnsi" w:cs="Tahoma"/>
          <w:sz w:val="20"/>
        </w:rPr>
        <w:t xml:space="preserve">del Instituto </w:t>
      </w:r>
      <w:r w:rsidR="00532A07" w:rsidRPr="00AE6393">
        <w:rPr>
          <w:rFonts w:asciiTheme="minorHAnsi" w:hAnsiTheme="minorHAnsi" w:cs="Tahoma"/>
          <w:sz w:val="20"/>
        </w:rPr>
        <w:t xml:space="preserve">Mexicano del Seguro Social, conforme al </w:t>
      </w:r>
      <w:bookmarkStart w:id="39" w:name="Anexo_12_Back"/>
      <w:r w:rsidR="00532A07" w:rsidRPr="00AE6393">
        <w:rPr>
          <w:rFonts w:asciiTheme="minorHAnsi" w:hAnsiTheme="minorHAnsi" w:cs="Tahoma"/>
          <w:b/>
          <w:sz w:val="20"/>
        </w:rPr>
        <w:t>ANEXO NÚMERO 12 (DOCE)</w:t>
      </w:r>
      <w:bookmarkEnd w:id="39"/>
      <w:r w:rsidR="00532A07" w:rsidRPr="00AE6393">
        <w:rPr>
          <w:rFonts w:asciiTheme="minorHAnsi" w:hAnsiTheme="minorHAnsi" w:cs="Tahoma"/>
          <w:sz w:val="20"/>
        </w:rPr>
        <w:t>. El porcentaje de la garantía será sobre el</w:t>
      </w:r>
      <w:r w:rsidR="00532A07" w:rsidRPr="00AE6393">
        <w:rPr>
          <w:rFonts w:asciiTheme="minorHAnsi" w:hAnsiTheme="minorHAnsi" w:cs="Tahoma"/>
          <w:b/>
          <w:i/>
          <w:sz w:val="20"/>
          <w:u w:val="single"/>
        </w:rPr>
        <w:t xml:space="preserve"> monto del contrato con I.V.A. incluido.</w:t>
      </w:r>
    </w:p>
    <w:p w14:paraId="136EDC69" w14:textId="77777777" w:rsidR="00532A07" w:rsidRPr="00AE6393" w:rsidRDefault="00532A07" w:rsidP="00532A07">
      <w:pPr>
        <w:tabs>
          <w:tab w:val="num" w:pos="757"/>
        </w:tabs>
        <w:jc w:val="both"/>
        <w:rPr>
          <w:rFonts w:asciiTheme="minorHAnsi" w:hAnsiTheme="minorHAnsi" w:cs="Tahoma"/>
          <w:sz w:val="20"/>
        </w:rPr>
      </w:pPr>
      <w:r w:rsidRPr="00AE6393">
        <w:rPr>
          <w:rFonts w:asciiTheme="minorHAnsi" w:hAnsiTheme="minorHAnsi" w:cs="Tahoma"/>
          <w:sz w:val="20"/>
        </w:rPr>
        <w:t xml:space="preserve"> </w:t>
      </w:r>
    </w:p>
    <w:p w14:paraId="1F0A686F" w14:textId="6F37B9B6" w:rsidR="00532A07" w:rsidRPr="00AE6393" w:rsidRDefault="00532A07" w:rsidP="00532A07">
      <w:pPr>
        <w:tabs>
          <w:tab w:val="num" w:pos="757"/>
        </w:tabs>
        <w:jc w:val="both"/>
        <w:rPr>
          <w:rFonts w:asciiTheme="minorHAnsi" w:hAnsiTheme="minorHAnsi" w:cs="Tahoma"/>
          <w:sz w:val="20"/>
        </w:rPr>
      </w:pPr>
      <w:r w:rsidRPr="00AE6393">
        <w:rPr>
          <w:rFonts w:asciiTheme="minorHAnsi" w:hAnsiTheme="minorHAnsi" w:cs="Tahoma"/>
          <w:sz w:val="20"/>
        </w:rPr>
        <w:t>La garantía de cumplimiento a las obligaciones del contrato se liberará mediante autorización por escrito por parte de</w:t>
      </w:r>
      <w:r>
        <w:rPr>
          <w:rFonts w:asciiTheme="minorHAnsi" w:hAnsiTheme="minorHAnsi" w:cs="Tahoma"/>
          <w:sz w:val="20"/>
        </w:rPr>
        <w:t xml:space="preserve"> </w:t>
      </w:r>
      <w:r>
        <w:rPr>
          <w:rFonts w:asciiTheme="minorHAnsi" w:hAnsiTheme="minorHAnsi" w:cs="Tahoma"/>
          <w:b/>
          <w:sz w:val="20"/>
        </w:rPr>
        <w:t xml:space="preserve">“EL INSTITUTO” </w:t>
      </w:r>
      <w:r w:rsidRPr="00AE6393">
        <w:rPr>
          <w:rFonts w:asciiTheme="minorHAnsi" w:hAnsiTheme="minorHAnsi" w:cs="Tahoma"/>
          <w:sz w:val="20"/>
        </w:rPr>
        <w:t xml:space="preserve">en forma inmediata, siempre y cuando el proveedor haya cumplido a satisfacción </w:t>
      </w:r>
      <w:proofErr w:type="gramStart"/>
      <w:r w:rsidRPr="00AE6393">
        <w:rPr>
          <w:rFonts w:asciiTheme="minorHAnsi" w:hAnsiTheme="minorHAnsi" w:cs="Tahoma"/>
          <w:sz w:val="20"/>
        </w:rPr>
        <w:t>d</w:t>
      </w:r>
      <w:r>
        <w:rPr>
          <w:rFonts w:asciiTheme="minorHAnsi" w:hAnsiTheme="minorHAnsi" w:cs="Tahoma"/>
          <w:sz w:val="20"/>
        </w:rPr>
        <w:t>e ”</w:t>
      </w:r>
      <w:proofErr w:type="gramEnd"/>
      <w:r w:rsidRPr="00E26BBB">
        <w:rPr>
          <w:rFonts w:asciiTheme="minorHAnsi" w:hAnsiTheme="minorHAnsi" w:cs="Tahoma"/>
          <w:b/>
          <w:sz w:val="20"/>
        </w:rPr>
        <w:t>EL INSTITUTO”</w:t>
      </w:r>
      <w:r w:rsidRPr="00E26BBB">
        <w:rPr>
          <w:rFonts w:asciiTheme="minorHAnsi" w:hAnsiTheme="minorHAnsi" w:cs="Tahoma"/>
          <w:sz w:val="20"/>
        </w:rPr>
        <w:t>,</w:t>
      </w:r>
      <w:r w:rsidRPr="00AE6393">
        <w:rPr>
          <w:rFonts w:asciiTheme="minorHAnsi" w:hAnsiTheme="minorHAnsi" w:cs="Tahoma"/>
          <w:sz w:val="20"/>
        </w:rPr>
        <w:t xml:space="preserve"> con todas las obligaciones contractuales. </w:t>
      </w:r>
    </w:p>
    <w:p w14:paraId="6D553E51" w14:textId="77777777" w:rsidR="00532A07" w:rsidRPr="00AE6393" w:rsidRDefault="00532A07" w:rsidP="00532A07">
      <w:pPr>
        <w:tabs>
          <w:tab w:val="num" w:pos="757"/>
        </w:tabs>
        <w:jc w:val="both"/>
        <w:rPr>
          <w:rFonts w:asciiTheme="minorHAnsi" w:hAnsiTheme="minorHAnsi" w:cs="Tahoma"/>
          <w:sz w:val="20"/>
        </w:rPr>
      </w:pPr>
    </w:p>
    <w:p w14:paraId="7A449B04" w14:textId="77777777" w:rsidR="00532A07" w:rsidRDefault="00532A07" w:rsidP="00532A07">
      <w:pPr>
        <w:tabs>
          <w:tab w:val="num" w:pos="757"/>
        </w:tabs>
        <w:jc w:val="both"/>
        <w:rPr>
          <w:rFonts w:asciiTheme="minorHAnsi" w:hAnsiTheme="minorHAnsi" w:cs="Tahoma"/>
          <w:sz w:val="20"/>
        </w:rPr>
      </w:pPr>
      <w:r w:rsidRPr="00AE6393">
        <w:rPr>
          <w:rFonts w:asciiTheme="minorHAnsi" w:hAnsiTheme="minorHAnsi" w:cs="Tahoma"/>
          <w:sz w:val="20"/>
        </w:rPr>
        <w:t>Esta garantía deberá presentarse a más tardar, dentro de los diez días naturales siguientes a la fecha de firma del contrato, en términos del artículo 48 de la Ley.</w:t>
      </w:r>
    </w:p>
    <w:p w14:paraId="6C49D9DA" w14:textId="77777777" w:rsidR="009F77E3" w:rsidRDefault="009F77E3" w:rsidP="00532A07">
      <w:pPr>
        <w:tabs>
          <w:tab w:val="num" w:pos="757"/>
        </w:tabs>
        <w:jc w:val="both"/>
        <w:rPr>
          <w:rFonts w:asciiTheme="minorHAnsi" w:hAnsiTheme="minorHAnsi" w:cs="Tahoma"/>
          <w:sz w:val="20"/>
        </w:rPr>
      </w:pPr>
    </w:p>
    <w:p w14:paraId="343746EA" w14:textId="77777777" w:rsidR="009F77E3" w:rsidRPr="009F77E3" w:rsidRDefault="009F77E3" w:rsidP="009F77E3">
      <w:pPr>
        <w:tabs>
          <w:tab w:val="left" w:pos="284"/>
          <w:tab w:val="left" w:pos="709"/>
        </w:tabs>
        <w:ind w:right="-92"/>
        <w:jc w:val="both"/>
        <w:rPr>
          <w:rFonts w:ascii="Arial" w:eastAsia="Arial" w:hAnsi="Arial" w:cs="Arial"/>
          <w:b/>
          <w:sz w:val="16"/>
          <w:szCs w:val="16"/>
          <w:lang w:eastAsia="es-ES"/>
        </w:rPr>
      </w:pPr>
      <w:r w:rsidRPr="009F77E3">
        <w:rPr>
          <w:rFonts w:ascii="Arial" w:eastAsia="Arial" w:hAnsi="Arial" w:cs="Arial"/>
          <w:b/>
          <w:sz w:val="16"/>
          <w:szCs w:val="16"/>
          <w:lang w:eastAsia="es-ES"/>
        </w:rPr>
        <w:t>EJECUCION DE LA POLIZA DE CUMPLIMIENTO</w:t>
      </w:r>
    </w:p>
    <w:p w14:paraId="47A84597" w14:textId="77777777" w:rsidR="009F77E3" w:rsidRPr="009F77E3" w:rsidRDefault="009F77E3" w:rsidP="009F77E3">
      <w:pPr>
        <w:jc w:val="both"/>
        <w:rPr>
          <w:rFonts w:ascii="Arial" w:eastAsia="Arial" w:hAnsi="Arial" w:cs="Arial"/>
          <w:sz w:val="16"/>
          <w:szCs w:val="16"/>
          <w:lang w:eastAsia="es-ES"/>
        </w:rPr>
      </w:pPr>
    </w:p>
    <w:p w14:paraId="1D828FBE" w14:textId="77777777" w:rsidR="009F77E3" w:rsidRPr="009F77E3" w:rsidRDefault="009F77E3" w:rsidP="00A339AF">
      <w:pPr>
        <w:pStyle w:val="Prrafodelista"/>
        <w:numPr>
          <w:ilvl w:val="0"/>
          <w:numId w:val="41"/>
        </w:numPr>
        <w:jc w:val="both"/>
        <w:rPr>
          <w:rFonts w:asciiTheme="minorHAnsi" w:eastAsia="Arial" w:hAnsiTheme="minorHAnsi" w:cs="Arial"/>
          <w:sz w:val="20"/>
          <w:lang w:eastAsia="es-ES"/>
        </w:rPr>
      </w:pPr>
      <w:r w:rsidRPr="009F77E3">
        <w:rPr>
          <w:rFonts w:asciiTheme="minorHAnsi" w:eastAsia="Arial" w:hAnsiTheme="minorHAnsi" w:cs="Arial"/>
          <w:sz w:val="20"/>
          <w:lang w:eastAsia="es-ES"/>
        </w:rPr>
        <w:t>El Instituto llevara a cabo la ejecución de la garantía de cumplimiento cuando:</w:t>
      </w:r>
    </w:p>
    <w:p w14:paraId="34D1365A" w14:textId="77777777" w:rsidR="009F77E3" w:rsidRPr="009F77E3" w:rsidRDefault="009F77E3" w:rsidP="00A339AF">
      <w:pPr>
        <w:pStyle w:val="Prrafodelista"/>
        <w:numPr>
          <w:ilvl w:val="0"/>
          <w:numId w:val="41"/>
        </w:numPr>
        <w:tabs>
          <w:tab w:val="left" w:pos="720"/>
        </w:tabs>
        <w:suppressAutoHyphens w:val="0"/>
        <w:jc w:val="both"/>
        <w:rPr>
          <w:rFonts w:asciiTheme="minorHAnsi" w:eastAsia="Arial" w:hAnsiTheme="minorHAnsi" w:cs="Arial"/>
          <w:sz w:val="20"/>
          <w:lang w:eastAsia="es-ES"/>
        </w:rPr>
      </w:pPr>
      <w:r w:rsidRPr="009F77E3">
        <w:rPr>
          <w:rFonts w:asciiTheme="minorHAnsi" w:eastAsia="Arial" w:hAnsiTheme="minorHAnsi" w:cs="Arial"/>
          <w:sz w:val="20"/>
          <w:lang w:eastAsia="es-ES"/>
        </w:rPr>
        <w:t>Se rescinda administrativamente este contrato.</w:t>
      </w:r>
    </w:p>
    <w:p w14:paraId="591EFBBA" w14:textId="77777777" w:rsidR="009F77E3" w:rsidRPr="009F77E3" w:rsidRDefault="009F77E3" w:rsidP="00A339AF">
      <w:pPr>
        <w:pStyle w:val="Prrafodelista"/>
        <w:numPr>
          <w:ilvl w:val="0"/>
          <w:numId w:val="41"/>
        </w:numPr>
        <w:tabs>
          <w:tab w:val="left" w:pos="720"/>
        </w:tabs>
        <w:suppressAutoHyphens w:val="0"/>
        <w:jc w:val="both"/>
        <w:rPr>
          <w:rFonts w:asciiTheme="minorHAnsi" w:eastAsia="Arial" w:hAnsiTheme="minorHAnsi" w:cs="Arial"/>
          <w:sz w:val="20"/>
          <w:lang w:eastAsia="es-ES"/>
        </w:rPr>
      </w:pPr>
      <w:r w:rsidRPr="009F77E3">
        <w:rPr>
          <w:rFonts w:asciiTheme="minorHAnsi" w:eastAsia="Arial" w:hAnsiTheme="minorHAnsi" w:cs="Arial"/>
          <w:sz w:val="20"/>
          <w:lang w:eastAsia="es-ES"/>
        </w:rPr>
        <w:t>Durante la vigencia de este contrato se detecten deficiencias, fallas o calidad inferior a la propuesta, de los bienes solicitados.</w:t>
      </w:r>
    </w:p>
    <w:p w14:paraId="14ABF107" w14:textId="77777777" w:rsidR="009F77E3" w:rsidRPr="009F77E3" w:rsidRDefault="009F77E3" w:rsidP="00A339AF">
      <w:pPr>
        <w:pStyle w:val="Prrafodelista"/>
        <w:numPr>
          <w:ilvl w:val="0"/>
          <w:numId w:val="41"/>
        </w:numPr>
        <w:tabs>
          <w:tab w:val="left" w:pos="720"/>
        </w:tabs>
        <w:suppressAutoHyphens w:val="0"/>
        <w:jc w:val="both"/>
        <w:rPr>
          <w:rFonts w:asciiTheme="minorHAnsi" w:eastAsia="Arial" w:hAnsiTheme="minorHAnsi" w:cs="Arial"/>
          <w:sz w:val="20"/>
          <w:lang w:eastAsia="es-ES"/>
        </w:rPr>
      </w:pPr>
      <w:r w:rsidRPr="009F77E3">
        <w:rPr>
          <w:rFonts w:asciiTheme="minorHAnsi" w:eastAsia="Arial" w:hAnsiTheme="minorHAnsi" w:cs="Arial"/>
          <w:sz w:val="20"/>
          <w:lang w:eastAsia="es-ES"/>
        </w:rPr>
        <w:t xml:space="preserve">Cuando en el supuesto de que se realicen modificaciones, no entregue el proveedor en el plazo pactado, el endoso o la nueva garantía, que ampare el porcentaje establecido, </w:t>
      </w:r>
    </w:p>
    <w:p w14:paraId="234A66F2" w14:textId="77777777" w:rsidR="009F77E3" w:rsidRPr="009F77E3" w:rsidRDefault="009F77E3" w:rsidP="00A339AF">
      <w:pPr>
        <w:pStyle w:val="Prrafodelista"/>
        <w:numPr>
          <w:ilvl w:val="0"/>
          <w:numId w:val="41"/>
        </w:numPr>
        <w:tabs>
          <w:tab w:val="left" w:pos="720"/>
        </w:tabs>
        <w:suppressAutoHyphens w:val="0"/>
        <w:jc w:val="both"/>
        <w:rPr>
          <w:rFonts w:asciiTheme="minorHAnsi" w:eastAsia="Arial" w:hAnsiTheme="minorHAnsi" w:cs="Arial"/>
          <w:sz w:val="20"/>
          <w:lang w:eastAsia="es-ES"/>
        </w:rPr>
      </w:pPr>
      <w:r w:rsidRPr="009F77E3">
        <w:rPr>
          <w:rFonts w:asciiTheme="minorHAnsi" w:eastAsia="Arial" w:hAnsiTheme="minorHAnsi" w:cs="Arial"/>
          <w:sz w:val="20"/>
          <w:lang w:eastAsia="es-ES"/>
        </w:rPr>
        <w:t>Por cualquier otro incumplimiento de las obligaciones contraídas, en esta convocatoria.</w:t>
      </w:r>
    </w:p>
    <w:p w14:paraId="34FBD061" w14:textId="77777777" w:rsidR="00532A07" w:rsidRPr="00AE6393" w:rsidRDefault="00532A07" w:rsidP="00532A07">
      <w:pPr>
        <w:tabs>
          <w:tab w:val="num" w:pos="757"/>
        </w:tabs>
        <w:jc w:val="both"/>
        <w:rPr>
          <w:rFonts w:asciiTheme="minorHAnsi" w:hAnsiTheme="minorHAnsi" w:cs="Tahoma"/>
          <w:sz w:val="20"/>
        </w:rPr>
      </w:pPr>
    </w:p>
    <w:p w14:paraId="3B75F0AE" w14:textId="77777777" w:rsidR="00532A07" w:rsidRDefault="00532A07" w:rsidP="00532A07">
      <w:pPr>
        <w:keepNext/>
        <w:numPr>
          <w:ilvl w:val="1"/>
          <w:numId w:val="1"/>
        </w:numPr>
        <w:tabs>
          <w:tab w:val="clear" w:pos="576"/>
          <w:tab w:val="num" w:pos="0"/>
        </w:tabs>
        <w:ind w:left="0" w:firstLine="0"/>
        <w:jc w:val="both"/>
        <w:outlineLvl w:val="1"/>
        <w:rPr>
          <w:rFonts w:asciiTheme="minorHAnsi" w:hAnsiTheme="minorHAnsi" w:cs="Tahoma"/>
          <w:sz w:val="20"/>
        </w:rPr>
      </w:pPr>
      <w:r w:rsidRPr="00AE6393">
        <w:rPr>
          <w:rFonts w:asciiTheme="minorHAnsi" w:hAnsiTheme="minorHAnsi" w:cs="Tahoma"/>
          <w:sz w:val="20"/>
        </w:rPr>
        <w:t>“El Administrador del Contrato solicitara en un término no mayor a treinta días naturales posteriores a la verificación del cumplimiento o terminación de vigencia del contrato la cancelación de la garantía al Área Contratante.”</w:t>
      </w:r>
    </w:p>
    <w:p w14:paraId="3726B5E4" w14:textId="77777777" w:rsidR="00FE6189" w:rsidRPr="00625090" w:rsidRDefault="00FE6189" w:rsidP="00FE6189">
      <w:pPr>
        <w:jc w:val="both"/>
        <w:rPr>
          <w:rFonts w:asciiTheme="minorHAnsi" w:hAnsiTheme="minorHAnsi" w:cs="Tahoma"/>
          <w:sz w:val="20"/>
        </w:rPr>
      </w:pPr>
      <w:bookmarkStart w:id="40" w:name="_13.1__GARANTÍA"/>
      <w:bookmarkEnd w:id="40"/>
    </w:p>
    <w:p w14:paraId="631CC25E" w14:textId="1104EF14" w:rsidR="00FE6189" w:rsidRDefault="00FE6189" w:rsidP="00945BC9">
      <w:pPr>
        <w:keepNext/>
        <w:ind w:left="576" w:hanging="576"/>
        <w:jc w:val="both"/>
        <w:outlineLvl w:val="1"/>
        <w:rPr>
          <w:rFonts w:asciiTheme="minorHAnsi" w:hAnsiTheme="minorHAnsi" w:cs="Tahoma"/>
          <w:b/>
          <w:sz w:val="20"/>
        </w:rPr>
      </w:pPr>
      <w:bookmarkStart w:id="41" w:name="_Toc462405410"/>
      <w:r w:rsidRPr="00532A07">
        <w:rPr>
          <w:rFonts w:asciiTheme="minorHAnsi" w:hAnsiTheme="minorHAnsi" w:cs="Tahoma"/>
          <w:b/>
          <w:sz w:val="20"/>
        </w:rPr>
        <w:t>15.</w:t>
      </w:r>
      <w:r w:rsidR="00532A07" w:rsidRPr="00532A07">
        <w:rPr>
          <w:rFonts w:asciiTheme="minorHAnsi" w:hAnsiTheme="minorHAnsi" w:cs="Tahoma"/>
          <w:b/>
          <w:sz w:val="20"/>
        </w:rPr>
        <w:t>2</w:t>
      </w:r>
      <w:r w:rsidRPr="00532A07">
        <w:rPr>
          <w:rFonts w:asciiTheme="minorHAnsi" w:hAnsiTheme="minorHAnsi" w:cs="Tahoma"/>
          <w:b/>
          <w:sz w:val="20"/>
        </w:rPr>
        <w:t xml:space="preserve"> PENAS CONVENCIONALES</w:t>
      </w:r>
      <w:r w:rsidR="00945BC9" w:rsidRPr="00532A07">
        <w:rPr>
          <w:rFonts w:asciiTheme="minorHAnsi" w:hAnsiTheme="minorHAnsi" w:cs="Tahoma"/>
          <w:b/>
          <w:sz w:val="20"/>
        </w:rPr>
        <w:t xml:space="preserve"> POR ATRASO EN LA PRESTACIÓN DEL SERVICIO</w:t>
      </w:r>
      <w:r w:rsidRPr="00532A07">
        <w:rPr>
          <w:rFonts w:asciiTheme="minorHAnsi" w:hAnsiTheme="minorHAnsi" w:cs="Tahoma"/>
          <w:b/>
          <w:sz w:val="20"/>
        </w:rPr>
        <w:t>.</w:t>
      </w:r>
      <w:bookmarkEnd w:id="41"/>
    </w:p>
    <w:p w14:paraId="43826C86" w14:textId="24C9B1C3" w:rsidR="00AE65D8" w:rsidRPr="00AE65D8" w:rsidRDefault="00AE65D8" w:rsidP="00AE65D8">
      <w:pPr>
        <w:tabs>
          <w:tab w:val="left" w:pos="-31680"/>
          <w:tab w:val="left" w:pos="28020"/>
          <w:tab w:val="left" w:pos="28740"/>
          <w:tab w:val="left" w:pos="29460"/>
          <w:tab w:val="left" w:pos="30180"/>
          <w:tab w:val="left" w:pos="30900"/>
          <w:tab w:val="left" w:pos="31620"/>
          <w:tab w:val="left" w:pos="31680"/>
        </w:tabs>
        <w:suppressAutoHyphens w:val="0"/>
        <w:jc w:val="both"/>
        <w:rPr>
          <w:rFonts w:asciiTheme="minorHAnsi" w:eastAsiaTheme="minorEastAsia" w:hAnsiTheme="minorHAnsi" w:cs="Mongolian Baiti"/>
          <w:kern w:val="1"/>
          <w:sz w:val="20"/>
          <w:lang w:val="es-ES_tradnl" w:eastAsia="en-US"/>
        </w:rPr>
      </w:pPr>
      <w:bookmarkStart w:id="42" w:name="_Toc462405411"/>
      <w:r w:rsidRPr="00AE65D8">
        <w:rPr>
          <w:rFonts w:asciiTheme="minorHAnsi" w:eastAsiaTheme="minorEastAsia" w:hAnsiTheme="minorHAnsi" w:cs="Mongolian Baiti"/>
          <w:kern w:val="1"/>
          <w:sz w:val="20"/>
          <w:lang w:val="es-ES_tradnl" w:eastAsia="en-US"/>
        </w:rPr>
        <w:t>De conformidad con lo estab</w:t>
      </w:r>
      <w:r w:rsidR="00D52386">
        <w:rPr>
          <w:rFonts w:asciiTheme="minorHAnsi" w:eastAsiaTheme="minorEastAsia" w:hAnsiTheme="minorHAnsi" w:cs="Mongolian Baiti"/>
          <w:kern w:val="1"/>
          <w:sz w:val="20"/>
          <w:lang w:val="es-ES_tradnl" w:eastAsia="en-US"/>
        </w:rPr>
        <w:t xml:space="preserve">lecido en el artículo 53 de la Ley de Adquisiciones, Arrendamientos y Servicios </w:t>
      </w:r>
      <w:r w:rsidRPr="00AE65D8">
        <w:rPr>
          <w:rFonts w:asciiTheme="minorHAnsi" w:eastAsiaTheme="minorEastAsia" w:hAnsiTheme="minorHAnsi" w:cs="Mongolian Baiti"/>
          <w:kern w:val="1"/>
          <w:sz w:val="20"/>
          <w:lang w:val="es-ES_tradnl" w:eastAsia="en-US"/>
        </w:rPr>
        <w:t xml:space="preserve">del sector público, </w:t>
      </w:r>
      <w:r w:rsidRPr="00AE65D8">
        <w:rPr>
          <w:rFonts w:asciiTheme="minorHAnsi" w:eastAsiaTheme="minorEastAsia" w:hAnsiTheme="minorHAnsi" w:cs="Mongolian Baiti"/>
          <w:b/>
          <w:kern w:val="1"/>
          <w:sz w:val="20"/>
          <w:lang w:val="es-ES_tradnl" w:eastAsia="en-US"/>
        </w:rPr>
        <w:t>“</w:t>
      </w:r>
      <w:r w:rsidR="00D52386" w:rsidRPr="00D52386">
        <w:rPr>
          <w:rFonts w:asciiTheme="minorHAnsi" w:eastAsiaTheme="minorEastAsia" w:hAnsiTheme="minorHAnsi" w:cs="Mongolian Baiti"/>
          <w:b/>
          <w:kern w:val="1"/>
          <w:sz w:val="20"/>
          <w:lang w:val="es-ES_tradnl" w:eastAsia="en-US"/>
        </w:rPr>
        <w:t>EL INSTITUTO</w:t>
      </w:r>
      <w:r w:rsidRPr="00AE65D8">
        <w:rPr>
          <w:rFonts w:asciiTheme="minorHAnsi" w:eastAsiaTheme="minorEastAsia" w:hAnsiTheme="minorHAnsi" w:cs="Mongolian Baiti"/>
          <w:b/>
          <w:kern w:val="1"/>
          <w:sz w:val="20"/>
          <w:lang w:val="es-ES_tradnl" w:eastAsia="en-US"/>
        </w:rPr>
        <w:t>”</w:t>
      </w:r>
      <w:r w:rsidRPr="00AE65D8">
        <w:rPr>
          <w:rFonts w:asciiTheme="minorHAnsi" w:eastAsiaTheme="minorEastAsia" w:hAnsiTheme="minorHAnsi" w:cs="Mongolian Baiti"/>
          <w:kern w:val="1"/>
          <w:sz w:val="20"/>
          <w:lang w:val="es-ES_tradnl" w:eastAsia="en-US"/>
        </w:rPr>
        <w:t xml:space="preserve"> aplicara penas convencionales a </w:t>
      </w:r>
      <w:r w:rsidRPr="00AE65D8">
        <w:rPr>
          <w:rFonts w:asciiTheme="minorHAnsi" w:eastAsiaTheme="minorEastAsia" w:hAnsiTheme="minorHAnsi" w:cs="Mongolian Baiti"/>
          <w:b/>
          <w:kern w:val="1"/>
          <w:sz w:val="20"/>
          <w:lang w:val="es-ES_tradnl" w:eastAsia="en-US"/>
        </w:rPr>
        <w:t>“</w:t>
      </w:r>
      <w:r w:rsidR="00D52386" w:rsidRPr="00D52386">
        <w:rPr>
          <w:rFonts w:asciiTheme="minorHAnsi" w:eastAsiaTheme="minorEastAsia" w:hAnsiTheme="minorHAnsi" w:cs="Mongolian Baiti"/>
          <w:b/>
          <w:kern w:val="1"/>
          <w:sz w:val="20"/>
          <w:lang w:val="es-ES_tradnl" w:eastAsia="en-US"/>
        </w:rPr>
        <w:t>EL</w:t>
      </w:r>
      <w:r w:rsidRPr="00AE65D8">
        <w:rPr>
          <w:rFonts w:asciiTheme="minorHAnsi" w:eastAsiaTheme="minorEastAsia" w:hAnsiTheme="minorHAnsi" w:cs="Mongolian Baiti"/>
          <w:b/>
          <w:kern w:val="1"/>
          <w:sz w:val="20"/>
          <w:lang w:val="es-ES_tradnl" w:eastAsia="en-US"/>
        </w:rPr>
        <w:t xml:space="preserve"> PROVEEDOR”</w:t>
      </w:r>
      <w:r w:rsidRPr="00A21544">
        <w:rPr>
          <w:rFonts w:asciiTheme="minorHAnsi" w:eastAsiaTheme="minorEastAsia" w:hAnsiTheme="minorHAnsi" w:cs="Mongolian Baiti"/>
          <w:kern w:val="1"/>
          <w:sz w:val="20"/>
          <w:lang w:val="es-ES_tradnl" w:eastAsia="en-US"/>
        </w:rPr>
        <w:t>,</w:t>
      </w:r>
      <w:r w:rsidRPr="00AE65D8">
        <w:rPr>
          <w:rFonts w:asciiTheme="minorHAnsi" w:eastAsiaTheme="minorEastAsia" w:hAnsiTheme="minorHAnsi" w:cs="Mongolian Baiti"/>
          <w:kern w:val="1"/>
          <w:sz w:val="20"/>
          <w:lang w:val="es-ES_tradnl" w:eastAsia="en-US"/>
        </w:rPr>
        <w:t xml:space="preserve"> cuando existan incumplimientos en la fecha pactada para la entrega de los bienes contratados, será del 1.0% (uno por</w:t>
      </w:r>
      <w:r w:rsidR="00D52386">
        <w:rPr>
          <w:rFonts w:asciiTheme="minorHAnsi" w:eastAsiaTheme="minorEastAsia" w:hAnsiTheme="minorHAnsi" w:cs="Mongolian Baiti"/>
          <w:kern w:val="1"/>
          <w:sz w:val="20"/>
          <w:lang w:val="es-ES_tradnl" w:eastAsia="en-US"/>
        </w:rPr>
        <w:t xml:space="preserve"> ciento)</w:t>
      </w:r>
      <w:r w:rsidRPr="00AE65D8">
        <w:rPr>
          <w:rFonts w:asciiTheme="minorHAnsi" w:eastAsiaTheme="minorEastAsia" w:hAnsiTheme="minorHAnsi" w:cs="Mongolian Baiti"/>
          <w:kern w:val="1"/>
          <w:sz w:val="20"/>
          <w:lang w:val="es-ES_tradnl" w:eastAsia="en-US"/>
        </w:rPr>
        <w:t xml:space="preserve"> por cada día de atraso, calculadas sobre el valor del bien o concepto incumplido y sin considerar el impuesto al valor agregado, en los siguientes supuestos:</w:t>
      </w:r>
    </w:p>
    <w:p w14:paraId="7D8A23B2" w14:textId="77777777" w:rsidR="00AE65D8" w:rsidRPr="00AE65D8" w:rsidRDefault="00AE65D8" w:rsidP="00AE65D8">
      <w:pPr>
        <w:tabs>
          <w:tab w:val="left" w:pos="-31680"/>
          <w:tab w:val="left" w:pos="28020"/>
          <w:tab w:val="left" w:pos="28740"/>
          <w:tab w:val="left" w:pos="29460"/>
          <w:tab w:val="left" w:pos="30180"/>
          <w:tab w:val="left" w:pos="30900"/>
          <w:tab w:val="left" w:pos="31620"/>
          <w:tab w:val="left" w:pos="31680"/>
        </w:tabs>
        <w:suppressAutoHyphens w:val="0"/>
        <w:ind w:right="16"/>
        <w:jc w:val="both"/>
        <w:rPr>
          <w:rFonts w:asciiTheme="minorHAnsi" w:eastAsiaTheme="minorEastAsia" w:hAnsiTheme="minorHAnsi" w:cs="Mongolian Baiti"/>
          <w:kern w:val="1"/>
          <w:sz w:val="20"/>
          <w:lang w:val="es-ES_tradnl" w:eastAsia="en-US"/>
        </w:rPr>
      </w:pPr>
    </w:p>
    <w:p w14:paraId="37886DC2" w14:textId="77777777" w:rsidR="00AE65D8" w:rsidRPr="00AE65D8" w:rsidRDefault="00AE65D8" w:rsidP="00AE65D8">
      <w:pPr>
        <w:tabs>
          <w:tab w:val="left" w:pos="-31680"/>
          <w:tab w:val="left" w:pos="28020"/>
          <w:tab w:val="left" w:pos="28740"/>
          <w:tab w:val="left" w:pos="29460"/>
          <w:tab w:val="left" w:pos="30180"/>
          <w:tab w:val="left" w:pos="30900"/>
          <w:tab w:val="left" w:pos="31620"/>
          <w:tab w:val="left" w:pos="31680"/>
        </w:tabs>
        <w:suppressAutoHyphens w:val="0"/>
        <w:ind w:left="426" w:right="16" w:hanging="426"/>
        <w:jc w:val="both"/>
        <w:rPr>
          <w:rFonts w:asciiTheme="minorHAnsi" w:eastAsiaTheme="minorEastAsia" w:hAnsiTheme="minorHAnsi" w:cs="Mongolian Baiti"/>
          <w:kern w:val="1"/>
          <w:sz w:val="20"/>
          <w:lang w:val="es-ES_tradnl" w:eastAsia="en-US"/>
        </w:rPr>
      </w:pPr>
      <w:r w:rsidRPr="00AE65D8">
        <w:rPr>
          <w:rFonts w:asciiTheme="minorHAnsi" w:eastAsiaTheme="minorEastAsia" w:hAnsiTheme="minorHAnsi" w:cs="Mongolian Baiti"/>
          <w:kern w:val="1"/>
          <w:sz w:val="20"/>
          <w:lang w:val="es-ES_tradnl" w:eastAsia="en-US"/>
        </w:rPr>
        <w:t>•</w:t>
      </w:r>
      <w:r w:rsidRPr="00AE65D8">
        <w:rPr>
          <w:rFonts w:asciiTheme="minorHAnsi" w:eastAsiaTheme="minorEastAsia" w:hAnsiTheme="minorHAnsi" w:cs="Mongolian Baiti"/>
          <w:kern w:val="1"/>
          <w:sz w:val="20"/>
          <w:lang w:val="es-ES_tradnl" w:eastAsia="en-US"/>
        </w:rPr>
        <w:tab/>
        <w:t>Cuando el proveedor no entregue el bien que se haya requerido dentro del plazo señalado, considerándose este plazo como entrega oportuna, y un máximo de cuatro días con atraso.</w:t>
      </w:r>
    </w:p>
    <w:p w14:paraId="07E77C54" w14:textId="77777777" w:rsidR="00AE65D8" w:rsidRPr="00AE65D8" w:rsidRDefault="00AE65D8" w:rsidP="00AE65D8">
      <w:pPr>
        <w:tabs>
          <w:tab w:val="left" w:pos="-31680"/>
          <w:tab w:val="left" w:pos="28020"/>
          <w:tab w:val="left" w:pos="28740"/>
          <w:tab w:val="left" w:pos="29460"/>
          <w:tab w:val="left" w:pos="30180"/>
          <w:tab w:val="left" w:pos="30900"/>
          <w:tab w:val="left" w:pos="31620"/>
          <w:tab w:val="left" w:pos="31680"/>
        </w:tabs>
        <w:suppressAutoHyphens w:val="0"/>
        <w:ind w:left="426" w:right="16" w:hanging="426"/>
        <w:jc w:val="both"/>
        <w:rPr>
          <w:rFonts w:asciiTheme="minorHAnsi" w:eastAsiaTheme="minorEastAsia" w:hAnsiTheme="minorHAnsi" w:cs="Mongolian Baiti"/>
          <w:kern w:val="1"/>
          <w:sz w:val="20"/>
          <w:lang w:val="es-ES_tradnl" w:eastAsia="en-US"/>
        </w:rPr>
      </w:pPr>
      <w:r w:rsidRPr="00AE65D8">
        <w:rPr>
          <w:rFonts w:asciiTheme="minorHAnsi" w:eastAsiaTheme="minorEastAsia" w:hAnsiTheme="minorHAnsi" w:cs="Mongolian Baiti"/>
          <w:kern w:val="1"/>
          <w:sz w:val="20"/>
          <w:lang w:val="es-ES_tradnl" w:eastAsia="en-US"/>
        </w:rPr>
        <w:t>•</w:t>
      </w:r>
      <w:r w:rsidRPr="00AE65D8">
        <w:rPr>
          <w:rFonts w:asciiTheme="minorHAnsi" w:eastAsiaTheme="minorEastAsia" w:hAnsiTheme="minorHAnsi" w:cs="Mongolian Baiti"/>
          <w:kern w:val="1"/>
          <w:sz w:val="20"/>
          <w:lang w:val="es-ES_tradnl" w:eastAsia="en-US"/>
        </w:rPr>
        <w:tab/>
        <w:t>Cuando el proveedor no realice el canje o devolución en el plazo establecido en la presente convocatoria.</w:t>
      </w:r>
    </w:p>
    <w:p w14:paraId="5699559E" w14:textId="77777777" w:rsidR="00AE65D8" w:rsidRPr="00AE65D8" w:rsidRDefault="00AE65D8" w:rsidP="00AE65D8">
      <w:pPr>
        <w:tabs>
          <w:tab w:val="left" w:pos="-31680"/>
          <w:tab w:val="left" w:pos="28020"/>
          <w:tab w:val="left" w:pos="28740"/>
          <w:tab w:val="left" w:pos="29460"/>
          <w:tab w:val="left" w:pos="30180"/>
          <w:tab w:val="left" w:pos="30900"/>
          <w:tab w:val="left" w:pos="31620"/>
          <w:tab w:val="left" w:pos="31680"/>
        </w:tabs>
        <w:suppressAutoHyphens w:val="0"/>
        <w:ind w:right="16"/>
        <w:jc w:val="both"/>
        <w:rPr>
          <w:rFonts w:asciiTheme="minorHAnsi" w:eastAsiaTheme="minorEastAsia" w:hAnsiTheme="minorHAnsi" w:cs="Mongolian Baiti"/>
          <w:kern w:val="1"/>
          <w:sz w:val="20"/>
          <w:lang w:val="es-ES_tradnl" w:eastAsia="en-US"/>
        </w:rPr>
      </w:pPr>
    </w:p>
    <w:p w14:paraId="53766397" w14:textId="74F92B5D" w:rsidR="00AE65D8" w:rsidRPr="00AE65D8" w:rsidRDefault="00AE65D8" w:rsidP="00AE65D8">
      <w:pPr>
        <w:tabs>
          <w:tab w:val="left" w:pos="-31680"/>
          <w:tab w:val="left" w:pos="28020"/>
          <w:tab w:val="left" w:pos="28740"/>
          <w:tab w:val="left" w:pos="29460"/>
          <w:tab w:val="left" w:pos="30180"/>
          <w:tab w:val="left" w:pos="30900"/>
          <w:tab w:val="left" w:pos="31620"/>
          <w:tab w:val="left" w:pos="31680"/>
        </w:tabs>
        <w:suppressAutoHyphens w:val="0"/>
        <w:ind w:right="16"/>
        <w:jc w:val="both"/>
        <w:rPr>
          <w:rFonts w:asciiTheme="minorHAnsi" w:eastAsiaTheme="minorEastAsia" w:hAnsiTheme="minorHAnsi" w:cs="Mongolian Baiti"/>
          <w:kern w:val="1"/>
          <w:sz w:val="20"/>
          <w:lang w:val="es-ES_tradnl" w:eastAsia="en-US"/>
        </w:rPr>
      </w:pPr>
      <w:r w:rsidRPr="00AE65D8">
        <w:rPr>
          <w:rFonts w:asciiTheme="minorHAnsi" w:eastAsiaTheme="minorEastAsia" w:hAnsiTheme="minorHAnsi" w:cs="Mongolian Baiti"/>
          <w:kern w:val="1"/>
          <w:sz w:val="20"/>
          <w:lang w:val="es-ES_tradnl" w:eastAsia="en-US"/>
        </w:rPr>
        <w:t xml:space="preserve">La pena convencional por atraso, se calculara por cada día de incumplimiento hasta un máximo de </w:t>
      </w:r>
      <w:r w:rsidR="00DD6843">
        <w:rPr>
          <w:rFonts w:asciiTheme="minorHAnsi" w:eastAsiaTheme="minorEastAsia" w:hAnsiTheme="minorHAnsi" w:cs="Mongolian Baiti"/>
          <w:kern w:val="1"/>
          <w:sz w:val="20"/>
          <w:lang w:val="es-ES_tradnl" w:eastAsia="en-US"/>
        </w:rPr>
        <w:t>10</w:t>
      </w:r>
      <w:r w:rsidRPr="00AE65D8">
        <w:rPr>
          <w:rFonts w:asciiTheme="minorHAnsi" w:eastAsiaTheme="minorEastAsia" w:hAnsiTheme="minorHAnsi" w:cs="Mongolian Baiti"/>
          <w:kern w:val="1"/>
          <w:sz w:val="20"/>
          <w:lang w:val="es-ES_tradnl" w:eastAsia="en-US"/>
        </w:rPr>
        <w:t xml:space="preserve"> días naturales, de acuerdo con el porcentaje de penalización establecido, aplicado al valor de los bienes prestados con atraso y de manera proporcional al importe de la garantía de cumplimiento que corresponda a la partida que se trate. </w:t>
      </w:r>
      <w:r w:rsidR="00532A07">
        <w:rPr>
          <w:rFonts w:asciiTheme="minorHAnsi" w:eastAsiaTheme="minorEastAsia" w:hAnsiTheme="minorHAnsi" w:cs="Mongolian Baiti"/>
          <w:kern w:val="1"/>
          <w:sz w:val="20"/>
          <w:lang w:val="es-ES_tradnl" w:eastAsia="en-US"/>
        </w:rPr>
        <w:t>La suma de las penas convencionales no deberá exceder el importe de dicha garantía.</w:t>
      </w:r>
    </w:p>
    <w:p w14:paraId="7FD785D9" w14:textId="77777777" w:rsidR="00AE65D8" w:rsidRPr="00AE65D8" w:rsidRDefault="00AE65D8" w:rsidP="00AE65D8">
      <w:pPr>
        <w:tabs>
          <w:tab w:val="left" w:pos="-31680"/>
          <w:tab w:val="left" w:pos="28020"/>
          <w:tab w:val="left" w:pos="28740"/>
          <w:tab w:val="left" w:pos="29460"/>
          <w:tab w:val="left" w:pos="30180"/>
          <w:tab w:val="left" w:pos="30900"/>
          <w:tab w:val="left" w:pos="31620"/>
          <w:tab w:val="left" w:pos="31680"/>
        </w:tabs>
        <w:suppressAutoHyphens w:val="0"/>
        <w:ind w:right="16"/>
        <w:jc w:val="both"/>
        <w:rPr>
          <w:rFonts w:asciiTheme="minorHAnsi" w:eastAsiaTheme="minorEastAsia" w:hAnsiTheme="minorHAnsi" w:cs="Mongolian Baiti"/>
          <w:kern w:val="1"/>
          <w:sz w:val="20"/>
          <w:lang w:val="es-ES_tradnl" w:eastAsia="en-US"/>
        </w:rPr>
      </w:pPr>
    </w:p>
    <w:p w14:paraId="0A36C88D" w14:textId="55448CBE" w:rsidR="00AE65D8" w:rsidRDefault="00AE65D8" w:rsidP="00AE65D8">
      <w:pPr>
        <w:tabs>
          <w:tab w:val="left" w:pos="-31680"/>
          <w:tab w:val="left" w:pos="28020"/>
          <w:tab w:val="left" w:pos="28740"/>
          <w:tab w:val="left" w:pos="29460"/>
          <w:tab w:val="left" w:pos="30180"/>
          <w:tab w:val="left" w:pos="30900"/>
          <w:tab w:val="left" w:pos="31620"/>
          <w:tab w:val="left" w:pos="31680"/>
        </w:tabs>
        <w:suppressAutoHyphens w:val="0"/>
        <w:ind w:right="16"/>
        <w:jc w:val="both"/>
        <w:rPr>
          <w:rFonts w:asciiTheme="minorHAnsi" w:eastAsiaTheme="minorEastAsia" w:hAnsiTheme="minorHAnsi" w:cs="Mongolian Baiti"/>
          <w:kern w:val="1"/>
          <w:sz w:val="20"/>
          <w:lang w:val="es-ES_tradnl" w:eastAsia="en-US"/>
        </w:rPr>
      </w:pPr>
      <w:r w:rsidRPr="00AE65D8">
        <w:rPr>
          <w:rFonts w:asciiTheme="minorHAnsi" w:eastAsiaTheme="minorEastAsia" w:hAnsiTheme="minorHAnsi" w:cs="Mongolian Baiti"/>
          <w:kern w:val="1"/>
          <w:sz w:val="20"/>
          <w:lang w:val="es-ES_tradnl" w:eastAsia="en-US"/>
        </w:rPr>
        <w:t xml:space="preserve">Cuando </w:t>
      </w:r>
      <w:r w:rsidR="00A21544" w:rsidRPr="00A21544">
        <w:rPr>
          <w:rFonts w:asciiTheme="minorHAnsi" w:eastAsiaTheme="minorEastAsia" w:hAnsiTheme="minorHAnsi" w:cs="Mongolian Baiti"/>
          <w:b/>
          <w:kern w:val="1"/>
          <w:sz w:val="20"/>
          <w:lang w:val="es-ES_tradnl" w:eastAsia="en-US"/>
        </w:rPr>
        <w:t>“EL PROVEEDOR”</w:t>
      </w:r>
      <w:r w:rsidR="00A21544" w:rsidRPr="00AE65D8">
        <w:rPr>
          <w:rFonts w:asciiTheme="minorHAnsi" w:eastAsiaTheme="minorEastAsia" w:hAnsiTheme="minorHAnsi" w:cs="Mongolian Baiti"/>
          <w:kern w:val="1"/>
          <w:sz w:val="20"/>
          <w:lang w:val="es-ES_tradnl" w:eastAsia="en-US"/>
        </w:rPr>
        <w:t xml:space="preserve"> </w:t>
      </w:r>
      <w:r w:rsidRPr="00AE65D8">
        <w:rPr>
          <w:rFonts w:asciiTheme="minorHAnsi" w:eastAsiaTheme="minorEastAsia" w:hAnsiTheme="minorHAnsi" w:cs="Mongolian Baiti"/>
          <w:kern w:val="1"/>
          <w:sz w:val="20"/>
          <w:lang w:val="es-ES_tradnl" w:eastAsia="en-US"/>
        </w:rPr>
        <w:t xml:space="preserve">no reponga los bienes que </w:t>
      </w:r>
      <w:r w:rsidR="00A21544" w:rsidRPr="00A21544">
        <w:rPr>
          <w:rFonts w:asciiTheme="minorHAnsi" w:eastAsiaTheme="minorEastAsia" w:hAnsiTheme="minorHAnsi" w:cs="Mongolian Baiti"/>
          <w:b/>
          <w:kern w:val="1"/>
          <w:sz w:val="20"/>
          <w:lang w:val="es-ES_tradnl" w:eastAsia="en-US"/>
        </w:rPr>
        <w:t>“EL INSTITUTO”</w:t>
      </w:r>
      <w:r w:rsidR="00A21544" w:rsidRPr="00AE65D8">
        <w:rPr>
          <w:rFonts w:asciiTheme="minorHAnsi" w:eastAsiaTheme="minorEastAsia" w:hAnsiTheme="minorHAnsi" w:cs="Mongolian Baiti"/>
          <w:kern w:val="1"/>
          <w:sz w:val="20"/>
          <w:lang w:val="es-ES_tradnl" w:eastAsia="en-US"/>
        </w:rPr>
        <w:t xml:space="preserve"> </w:t>
      </w:r>
      <w:r w:rsidRPr="00AE65D8">
        <w:rPr>
          <w:rFonts w:asciiTheme="minorHAnsi" w:eastAsiaTheme="minorEastAsia" w:hAnsiTheme="minorHAnsi" w:cs="Mongolian Baiti"/>
          <w:kern w:val="1"/>
          <w:sz w:val="20"/>
          <w:lang w:val="es-ES_tradnl" w:eastAsia="en-US"/>
        </w:rPr>
        <w:t xml:space="preserve">haya solicitado para su canje, una vez concluido el plazo señalado, el administrador del contrato aplicara una pena convencional del </w:t>
      </w:r>
      <w:r w:rsidR="00D52386">
        <w:rPr>
          <w:rFonts w:asciiTheme="minorHAnsi" w:eastAsiaTheme="minorEastAsia" w:hAnsiTheme="minorHAnsi" w:cs="Mongolian Baiti"/>
          <w:kern w:val="1"/>
          <w:sz w:val="20"/>
          <w:lang w:val="es-ES_tradnl" w:eastAsia="en-US"/>
        </w:rPr>
        <w:t>1.0</w:t>
      </w:r>
      <w:r w:rsidRPr="00AE65D8">
        <w:rPr>
          <w:rFonts w:asciiTheme="minorHAnsi" w:eastAsiaTheme="minorEastAsia" w:hAnsiTheme="minorHAnsi" w:cs="Mongolian Baiti"/>
          <w:kern w:val="1"/>
          <w:sz w:val="20"/>
          <w:lang w:val="es-ES_tradnl" w:eastAsia="en-US"/>
        </w:rPr>
        <w:t>% (</w:t>
      </w:r>
      <w:r w:rsidR="00D52386">
        <w:rPr>
          <w:rFonts w:asciiTheme="minorHAnsi" w:eastAsiaTheme="minorEastAsia" w:hAnsiTheme="minorHAnsi" w:cs="Mongolian Baiti"/>
          <w:kern w:val="1"/>
          <w:sz w:val="20"/>
          <w:lang w:val="es-ES_tradnl" w:eastAsia="en-US"/>
        </w:rPr>
        <w:t>uno</w:t>
      </w:r>
      <w:r w:rsidRPr="00AE65D8">
        <w:rPr>
          <w:rFonts w:asciiTheme="minorHAnsi" w:eastAsiaTheme="minorEastAsia" w:hAnsiTheme="minorHAnsi" w:cs="Mongolian Baiti"/>
          <w:kern w:val="1"/>
          <w:sz w:val="20"/>
          <w:lang w:val="es-ES_tradnl" w:eastAsia="en-US"/>
        </w:rPr>
        <w:t xml:space="preserve"> por ciento) la aplicación de la pena podrá ser hasta por un máximo de </w:t>
      </w:r>
      <w:r w:rsidR="00DD6843">
        <w:rPr>
          <w:rFonts w:asciiTheme="minorHAnsi" w:eastAsiaTheme="minorEastAsia" w:hAnsiTheme="minorHAnsi" w:cs="Mongolian Baiti"/>
          <w:kern w:val="1"/>
          <w:sz w:val="20"/>
          <w:lang w:val="es-ES_tradnl" w:eastAsia="en-US"/>
        </w:rPr>
        <w:t>10</w:t>
      </w:r>
      <w:r w:rsidRPr="00AE65D8">
        <w:rPr>
          <w:rFonts w:asciiTheme="minorHAnsi" w:eastAsiaTheme="minorEastAsia" w:hAnsiTheme="minorHAnsi" w:cs="Mongolian Baiti"/>
          <w:kern w:val="1"/>
          <w:sz w:val="20"/>
          <w:lang w:val="es-ES_tradnl" w:eastAsia="en-US"/>
        </w:rPr>
        <w:t xml:space="preserve"> días naturales, por el atraso en el cumplimiento de la obligación señalada.</w:t>
      </w:r>
    </w:p>
    <w:p w14:paraId="12566F15" w14:textId="77777777" w:rsidR="009F77E3" w:rsidRDefault="009F77E3" w:rsidP="00AE65D8">
      <w:pPr>
        <w:tabs>
          <w:tab w:val="left" w:pos="-31680"/>
          <w:tab w:val="left" w:pos="28020"/>
          <w:tab w:val="left" w:pos="28740"/>
          <w:tab w:val="left" w:pos="29460"/>
          <w:tab w:val="left" w:pos="30180"/>
          <w:tab w:val="left" w:pos="30900"/>
          <w:tab w:val="left" w:pos="31620"/>
          <w:tab w:val="left" w:pos="31680"/>
        </w:tabs>
        <w:suppressAutoHyphens w:val="0"/>
        <w:ind w:right="16"/>
        <w:jc w:val="both"/>
        <w:rPr>
          <w:rFonts w:asciiTheme="minorHAnsi" w:eastAsiaTheme="minorEastAsia" w:hAnsiTheme="minorHAnsi" w:cs="Mongolian Baiti"/>
          <w:kern w:val="1"/>
          <w:sz w:val="20"/>
          <w:lang w:val="es-ES_tradnl" w:eastAsia="en-US"/>
        </w:rPr>
      </w:pPr>
    </w:p>
    <w:p w14:paraId="4FF2E3D3" w14:textId="3D4CFFE7" w:rsidR="009F77E3" w:rsidRPr="009F77E3" w:rsidRDefault="009F77E3" w:rsidP="009F77E3">
      <w:pPr>
        <w:tabs>
          <w:tab w:val="left" w:pos="7260"/>
        </w:tabs>
        <w:suppressAutoHyphens w:val="0"/>
        <w:jc w:val="both"/>
        <w:rPr>
          <w:rFonts w:asciiTheme="minorHAnsi" w:hAnsiTheme="minorHAnsi" w:cs="Arial"/>
          <w:sz w:val="20"/>
          <w:lang w:val="es-MX" w:eastAsia="es-ES"/>
        </w:rPr>
      </w:pPr>
      <w:r w:rsidRPr="009F77E3">
        <w:rPr>
          <w:rFonts w:asciiTheme="minorHAnsi" w:hAnsiTheme="minorHAnsi" w:cs="Arial"/>
          <w:sz w:val="20"/>
          <w:lang w:val="es-MX" w:eastAsia="es-ES"/>
        </w:rPr>
        <w:t>La acumulación de dicha pena no excederá del importe de la garantía del 10% (</w:t>
      </w:r>
      <w:r>
        <w:rPr>
          <w:rFonts w:asciiTheme="minorHAnsi" w:hAnsiTheme="minorHAnsi" w:cs="Arial"/>
          <w:sz w:val="20"/>
          <w:lang w:val="es-MX" w:eastAsia="es-ES"/>
        </w:rPr>
        <w:t xml:space="preserve">diez por ciento) y será pagada </w:t>
      </w:r>
      <w:r w:rsidRPr="009F77E3">
        <w:rPr>
          <w:rFonts w:asciiTheme="minorHAnsi" w:hAnsiTheme="minorHAnsi" w:cs="Arial"/>
          <w:sz w:val="20"/>
          <w:lang w:val="es-MX" w:eastAsia="es-ES"/>
        </w:rPr>
        <w:t>por el adjudicado a favor del Instituto. Lo anterior sin perjuicio del derecho de que él pueda optar entre exigir el cumplimiento del instrumento jurídico que formalice la contratación o rescindirlo.</w:t>
      </w:r>
    </w:p>
    <w:p w14:paraId="00FA8112" w14:textId="77777777" w:rsidR="00AE65D8" w:rsidRDefault="00AE65D8" w:rsidP="00195F86">
      <w:pPr>
        <w:jc w:val="both"/>
        <w:rPr>
          <w:rFonts w:asciiTheme="minorHAnsi" w:hAnsiTheme="minorHAnsi" w:cs="Tahoma"/>
          <w:b/>
          <w:sz w:val="20"/>
        </w:rPr>
      </w:pPr>
    </w:p>
    <w:bookmarkEnd w:id="42"/>
    <w:p w14:paraId="5C625FFA" w14:textId="77777777" w:rsidR="00134618" w:rsidRDefault="00134618" w:rsidP="00FE6189">
      <w:pPr>
        <w:jc w:val="both"/>
        <w:rPr>
          <w:rFonts w:asciiTheme="minorHAnsi" w:hAnsiTheme="minorHAnsi" w:cs="Tahoma"/>
          <w:b/>
          <w:sz w:val="20"/>
        </w:rPr>
      </w:pPr>
    </w:p>
    <w:p w14:paraId="6C6DBC97" w14:textId="3E0F2713" w:rsidR="00FE6189" w:rsidRPr="00625090" w:rsidRDefault="00FE6189" w:rsidP="00FE6189">
      <w:pPr>
        <w:jc w:val="both"/>
        <w:rPr>
          <w:rFonts w:asciiTheme="minorHAnsi" w:hAnsiTheme="minorHAnsi" w:cs="Tahoma"/>
          <w:b/>
          <w:sz w:val="20"/>
        </w:rPr>
      </w:pPr>
      <w:r w:rsidRPr="00625090">
        <w:rPr>
          <w:rFonts w:asciiTheme="minorHAnsi" w:hAnsiTheme="minorHAnsi" w:cs="Tahoma"/>
          <w:b/>
          <w:sz w:val="20"/>
        </w:rPr>
        <w:t xml:space="preserve">16. SUSPENSIÓN DE LA </w:t>
      </w:r>
      <w:r w:rsidR="003F3279">
        <w:rPr>
          <w:rFonts w:asciiTheme="minorHAnsi" w:hAnsiTheme="minorHAnsi" w:cs="Tahoma"/>
          <w:b/>
          <w:sz w:val="20"/>
        </w:rPr>
        <w:t>LICITACION</w:t>
      </w:r>
    </w:p>
    <w:p w14:paraId="2809AA95" w14:textId="4CDC4880" w:rsidR="00FE6189" w:rsidRPr="00625090" w:rsidRDefault="00FE6189" w:rsidP="00FE6189">
      <w:pPr>
        <w:jc w:val="both"/>
        <w:rPr>
          <w:rFonts w:asciiTheme="minorHAnsi" w:hAnsiTheme="minorHAnsi" w:cs="Tahoma"/>
          <w:sz w:val="20"/>
        </w:rPr>
      </w:pPr>
      <w:r w:rsidRPr="00625090">
        <w:rPr>
          <w:rFonts w:asciiTheme="minorHAnsi" w:hAnsiTheme="minorHAnsi" w:cs="Tahoma"/>
          <w:sz w:val="20"/>
        </w:rPr>
        <w:t>La SFP o el OIC</w:t>
      </w:r>
      <w:r w:rsidR="00C73CB2">
        <w:rPr>
          <w:rFonts w:asciiTheme="minorHAnsi" w:hAnsiTheme="minorHAnsi" w:cs="Tahoma"/>
          <w:sz w:val="20"/>
        </w:rPr>
        <w:t>E (ORGANO INTERNO DE CONTROL ESPECIFICO)</w:t>
      </w:r>
      <w:r w:rsidRPr="00625090">
        <w:rPr>
          <w:rFonts w:asciiTheme="minorHAnsi" w:hAnsiTheme="minorHAnsi" w:cs="Tahoma"/>
          <w:sz w:val="20"/>
        </w:rPr>
        <w:t xml:space="preserve"> con base en sus atribuciones, podrán suspender la </w:t>
      </w:r>
      <w:r w:rsidR="00E26BBB" w:rsidRPr="00625090">
        <w:rPr>
          <w:rFonts w:asciiTheme="minorHAnsi" w:hAnsiTheme="minorHAnsi" w:cs="Tahoma"/>
          <w:sz w:val="20"/>
        </w:rPr>
        <w:t xml:space="preserve">presente </w:t>
      </w:r>
      <w:r w:rsidR="00AE72D5">
        <w:rPr>
          <w:rFonts w:asciiTheme="minorHAnsi" w:hAnsiTheme="minorHAnsi" w:cs="Tahoma"/>
          <w:sz w:val="20"/>
        </w:rPr>
        <w:t>licitación</w:t>
      </w:r>
      <w:r w:rsidR="00E26BBB" w:rsidRPr="00625090">
        <w:rPr>
          <w:rFonts w:asciiTheme="minorHAnsi" w:hAnsiTheme="minorHAnsi" w:cs="Tahoma"/>
          <w:sz w:val="20"/>
        </w:rPr>
        <w:t xml:space="preserve"> </w:t>
      </w:r>
      <w:r w:rsidRPr="00625090">
        <w:rPr>
          <w:rFonts w:asciiTheme="minorHAnsi" w:hAnsiTheme="minorHAnsi" w:cs="Tahoma"/>
          <w:sz w:val="20"/>
        </w:rPr>
        <w:t>al dar trámite a alguna inconformidad o realizar las investigaciones que conforme a sus facultades resulte pertinente.</w:t>
      </w:r>
    </w:p>
    <w:p w14:paraId="15E1EE19" w14:textId="77777777" w:rsidR="00FE6189" w:rsidRPr="00625090" w:rsidRDefault="00FE6189" w:rsidP="00FE6189">
      <w:pPr>
        <w:jc w:val="both"/>
        <w:rPr>
          <w:rFonts w:asciiTheme="minorHAnsi" w:hAnsiTheme="minorHAnsi" w:cs="Tahoma"/>
          <w:sz w:val="20"/>
        </w:rPr>
      </w:pPr>
    </w:p>
    <w:p w14:paraId="1777F200" w14:textId="4FA60715" w:rsidR="00FE6189" w:rsidRPr="00625090" w:rsidRDefault="00FE6189" w:rsidP="00FE6189">
      <w:pPr>
        <w:jc w:val="both"/>
        <w:rPr>
          <w:rFonts w:asciiTheme="minorHAnsi" w:hAnsiTheme="minorHAnsi" w:cs="Tahoma"/>
          <w:sz w:val="20"/>
        </w:rPr>
      </w:pPr>
      <w:r w:rsidRPr="00625090">
        <w:rPr>
          <w:rFonts w:asciiTheme="minorHAnsi" w:hAnsiTheme="minorHAnsi" w:cs="Tahoma"/>
          <w:sz w:val="20"/>
        </w:rPr>
        <w:t>El procedimiento se reanudará en los términos de la orden o resolución que emita la SFP o el OIC, lo que se deberá hacer del conocimiento a los</w:t>
      </w:r>
      <w:r w:rsidR="0009714B">
        <w:rPr>
          <w:rFonts w:asciiTheme="minorHAnsi" w:hAnsiTheme="minorHAnsi" w:cs="Tahoma"/>
          <w:sz w:val="20"/>
        </w:rPr>
        <w:t xml:space="preserve"> </w:t>
      </w:r>
      <w:r w:rsidR="007230B7">
        <w:rPr>
          <w:rFonts w:asciiTheme="minorHAnsi" w:hAnsiTheme="minorHAnsi" w:cs="Tahoma"/>
          <w:sz w:val="20"/>
        </w:rPr>
        <w:t xml:space="preserve">licitantes </w:t>
      </w:r>
      <w:r w:rsidR="00E26BBB" w:rsidRPr="00625090">
        <w:rPr>
          <w:rFonts w:asciiTheme="minorHAnsi" w:hAnsiTheme="minorHAnsi" w:cs="Tahoma"/>
          <w:sz w:val="20"/>
        </w:rPr>
        <w:t xml:space="preserve">por </w:t>
      </w:r>
      <w:r w:rsidRPr="00625090">
        <w:rPr>
          <w:rFonts w:asciiTheme="minorHAnsi" w:hAnsiTheme="minorHAnsi" w:cs="Tahoma"/>
          <w:sz w:val="20"/>
        </w:rPr>
        <w:t>escrito.</w:t>
      </w:r>
    </w:p>
    <w:p w14:paraId="1122A568" w14:textId="77777777" w:rsidR="00E277D7" w:rsidRPr="00625090" w:rsidRDefault="00E277D7" w:rsidP="00AE72D5">
      <w:pPr>
        <w:jc w:val="both"/>
        <w:rPr>
          <w:rFonts w:asciiTheme="minorHAnsi" w:hAnsiTheme="minorHAnsi" w:cs="Tahoma"/>
          <w:sz w:val="20"/>
        </w:rPr>
      </w:pPr>
    </w:p>
    <w:p w14:paraId="5E04D660" w14:textId="75B08045" w:rsidR="00FE6189" w:rsidRPr="00625090" w:rsidRDefault="00FE6189" w:rsidP="00FE6189">
      <w:pPr>
        <w:tabs>
          <w:tab w:val="left" w:pos="426"/>
        </w:tabs>
        <w:jc w:val="both"/>
        <w:rPr>
          <w:rFonts w:asciiTheme="minorHAnsi" w:hAnsiTheme="minorHAnsi" w:cs="Tahoma"/>
          <w:b/>
          <w:sz w:val="20"/>
        </w:rPr>
      </w:pPr>
      <w:r w:rsidRPr="00625090">
        <w:rPr>
          <w:rFonts w:asciiTheme="minorHAnsi" w:hAnsiTheme="minorHAnsi" w:cs="Tahoma"/>
          <w:b/>
          <w:sz w:val="20"/>
        </w:rPr>
        <w:t>17.</w:t>
      </w:r>
      <w:r w:rsidRPr="00625090">
        <w:rPr>
          <w:rFonts w:asciiTheme="minorHAnsi" w:hAnsiTheme="minorHAnsi" w:cs="Tahoma"/>
          <w:b/>
          <w:sz w:val="20"/>
        </w:rPr>
        <w:tab/>
        <w:t xml:space="preserve">CANCELACIÓN DE LA </w:t>
      </w:r>
      <w:r w:rsidR="003F3279">
        <w:rPr>
          <w:rFonts w:asciiTheme="minorHAnsi" w:hAnsiTheme="minorHAnsi" w:cs="Tahoma"/>
          <w:b/>
          <w:sz w:val="20"/>
        </w:rPr>
        <w:t>LICITACION</w:t>
      </w:r>
      <w:r w:rsidRPr="00625090">
        <w:rPr>
          <w:rFonts w:asciiTheme="minorHAnsi" w:hAnsiTheme="minorHAnsi" w:cs="Tahoma"/>
          <w:b/>
          <w:sz w:val="20"/>
        </w:rPr>
        <w:t>, O CONCEPTOS INCLUIDOS EN ÉSTA(S).</w:t>
      </w:r>
    </w:p>
    <w:p w14:paraId="0C5794D0" w14:textId="7CC8147B" w:rsidR="00FE6189" w:rsidRPr="00625090" w:rsidRDefault="00FE6189" w:rsidP="00FE6189">
      <w:pPr>
        <w:jc w:val="both"/>
        <w:rPr>
          <w:rFonts w:asciiTheme="minorHAnsi" w:hAnsiTheme="minorHAnsi" w:cs="Tahoma"/>
          <w:sz w:val="20"/>
        </w:rPr>
      </w:pPr>
      <w:r w:rsidRPr="00625090">
        <w:rPr>
          <w:rFonts w:asciiTheme="minorHAnsi" w:hAnsiTheme="minorHAnsi" w:cs="Tahoma"/>
          <w:sz w:val="20"/>
        </w:rPr>
        <w:t xml:space="preserve">La Convocante podrá cancelar una </w:t>
      </w:r>
      <w:r w:rsidR="00AE72D5">
        <w:rPr>
          <w:rFonts w:asciiTheme="minorHAnsi" w:hAnsiTheme="minorHAnsi" w:cs="Tahoma"/>
          <w:sz w:val="20"/>
        </w:rPr>
        <w:t>licitación</w:t>
      </w:r>
      <w:r w:rsidRPr="00625090">
        <w:rPr>
          <w:rFonts w:asciiTheme="minorHAnsi" w:hAnsiTheme="minorHAnsi" w:cs="Tahoma"/>
          <w:sz w:val="20"/>
        </w:rPr>
        <w:t>, servicio(s) o conceptos incluidos en ésta(s) por caso fortuito o fuerza mayor. De igual manera se podrá cancelar cuando existan circunstancias debidamente justificadas que provoquen la</w:t>
      </w:r>
      <w:r w:rsidRPr="00625090">
        <w:rPr>
          <w:rFonts w:asciiTheme="minorHAnsi" w:hAnsiTheme="minorHAnsi" w:cs="Tahoma"/>
          <w:b/>
          <w:sz w:val="20"/>
        </w:rPr>
        <w:t xml:space="preserve"> </w:t>
      </w:r>
      <w:r w:rsidRPr="00625090">
        <w:rPr>
          <w:rFonts w:asciiTheme="minorHAnsi" w:hAnsiTheme="minorHAnsi" w:cs="Tahoma"/>
          <w:sz w:val="20"/>
        </w:rPr>
        <w:t>extinción de la necesidad, y que de continuarse con el procedimiento de contratación se pudiera ocasionar un daño o perjuicio al Instituto.</w:t>
      </w:r>
    </w:p>
    <w:p w14:paraId="16F49DA5" w14:textId="77777777" w:rsidR="00FE6189" w:rsidRPr="00625090" w:rsidRDefault="00FE6189" w:rsidP="00FE6189">
      <w:pPr>
        <w:jc w:val="both"/>
        <w:rPr>
          <w:rFonts w:asciiTheme="minorHAnsi" w:hAnsiTheme="minorHAnsi" w:cs="Tahoma"/>
          <w:sz w:val="20"/>
        </w:rPr>
      </w:pPr>
    </w:p>
    <w:p w14:paraId="4150919E" w14:textId="41B5CAF3" w:rsidR="00FE6189" w:rsidRPr="00625090" w:rsidRDefault="00FE6189" w:rsidP="00FE6189">
      <w:pPr>
        <w:jc w:val="both"/>
        <w:rPr>
          <w:rFonts w:asciiTheme="minorHAnsi" w:hAnsiTheme="minorHAnsi" w:cs="Tahoma"/>
          <w:sz w:val="20"/>
        </w:rPr>
      </w:pPr>
      <w:r w:rsidRPr="00625090">
        <w:rPr>
          <w:rFonts w:asciiTheme="minorHAnsi" w:hAnsiTheme="minorHAnsi" w:cs="Tahoma"/>
          <w:sz w:val="20"/>
        </w:rPr>
        <w:t>La determinación de dar por cancelada la</w:t>
      </w:r>
      <w:r w:rsidR="00E26BBB" w:rsidRPr="00625090">
        <w:rPr>
          <w:rFonts w:asciiTheme="minorHAnsi" w:hAnsiTheme="minorHAnsi" w:cs="Tahoma"/>
          <w:sz w:val="20"/>
        </w:rPr>
        <w:t xml:space="preserve"> </w:t>
      </w:r>
      <w:r w:rsidR="00AE72D5">
        <w:rPr>
          <w:rFonts w:asciiTheme="minorHAnsi" w:hAnsiTheme="minorHAnsi" w:cs="Tahoma"/>
          <w:sz w:val="20"/>
        </w:rPr>
        <w:t>licitación</w:t>
      </w:r>
      <w:r w:rsidRPr="00625090">
        <w:rPr>
          <w:rFonts w:asciiTheme="minorHAnsi" w:hAnsiTheme="minorHAnsi" w:cs="Tahoma"/>
          <w:sz w:val="20"/>
        </w:rPr>
        <w:t>, servicio(s) o conceptos incluidos en ésta(s), deberá precisar el acontecimiento que motiva la decisión, la cual se hará del conocimiento de los</w:t>
      </w:r>
      <w:r w:rsidR="0009714B">
        <w:rPr>
          <w:rFonts w:asciiTheme="minorHAnsi" w:hAnsiTheme="minorHAnsi" w:cs="Tahoma"/>
          <w:sz w:val="20"/>
        </w:rPr>
        <w:t xml:space="preserve"> </w:t>
      </w:r>
      <w:r w:rsidR="00D52386">
        <w:rPr>
          <w:rFonts w:asciiTheme="minorHAnsi" w:hAnsiTheme="minorHAnsi" w:cs="Tahoma"/>
          <w:sz w:val="20"/>
        </w:rPr>
        <w:t>licitantes</w:t>
      </w:r>
      <w:r w:rsidR="00E26BBB" w:rsidRPr="00625090">
        <w:rPr>
          <w:rFonts w:asciiTheme="minorHAnsi" w:hAnsiTheme="minorHAnsi" w:cs="Tahoma"/>
          <w:sz w:val="20"/>
        </w:rPr>
        <w:t>.</w:t>
      </w:r>
    </w:p>
    <w:p w14:paraId="6981ADCB" w14:textId="77777777" w:rsidR="001F1E25" w:rsidRDefault="001F1E25" w:rsidP="00FE6189">
      <w:pPr>
        <w:tabs>
          <w:tab w:val="left" w:pos="426"/>
        </w:tabs>
        <w:jc w:val="both"/>
        <w:rPr>
          <w:rFonts w:asciiTheme="minorHAnsi" w:hAnsiTheme="minorHAnsi" w:cs="Tahoma"/>
          <w:b/>
          <w:sz w:val="20"/>
        </w:rPr>
      </w:pPr>
      <w:bookmarkStart w:id="43" w:name="_Toc48545761"/>
      <w:bookmarkStart w:id="44" w:name="_Toc153874251"/>
      <w:bookmarkStart w:id="45" w:name="_Toc185934510"/>
      <w:bookmarkStart w:id="46" w:name="_Toc236738616"/>
    </w:p>
    <w:p w14:paraId="541BAC32" w14:textId="24C80EB5" w:rsidR="00FE6189" w:rsidRPr="00625090" w:rsidRDefault="00FE6189" w:rsidP="00FE6189">
      <w:pPr>
        <w:tabs>
          <w:tab w:val="left" w:pos="426"/>
        </w:tabs>
        <w:jc w:val="both"/>
        <w:rPr>
          <w:rFonts w:asciiTheme="minorHAnsi" w:hAnsiTheme="minorHAnsi" w:cs="Tahoma"/>
          <w:b/>
          <w:sz w:val="20"/>
        </w:rPr>
      </w:pPr>
      <w:r w:rsidRPr="00625090">
        <w:rPr>
          <w:rFonts w:asciiTheme="minorHAnsi" w:hAnsiTheme="minorHAnsi" w:cs="Tahoma"/>
          <w:b/>
          <w:sz w:val="20"/>
        </w:rPr>
        <w:t>18.</w:t>
      </w:r>
      <w:r w:rsidRPr="00625090">
        <w:rPr>
          <w:rFonts w:asciiTheme="minorHAnsi" w:hAnsiTheme="minorHAnsi" w:cs="Tahoma"/>
          <w:b/>
          <w:sz w:val="20"/>
        </w:rPr>
        <w:tab/>
        <w:t xml:space="preserve">DECLARAR DESIERTA LA </w:t>
      </w:r>
      <w:r w:rsidR="003F3279">
        <w:rPr>
          <w:rFonts w:asciiTheme="minorHAnsi" w:hAnsiTheme="minorHAnsi" w:cs="Tahoma"/>
          <w:b/>
          <w:sz w:val="20"/>
        </w:rPr>
        <w:t>LICITACION</w:t>
      </w:r>
      <w:bookmarkEnd w:id="43"/>
      <w:bookmarkEnd w:id="44"/>
      <w:bookmarkEnd w:id="45"/>
      <w:bookmarkEnd w:id="46"/>
      <w:r w:rsidRPr="00625090">
        <w:rPr>
          <w:rFonts w:asciiTheme="minorHAnsi" w:hAnsiTheme="minorHAnsi" w:cs="Tahoma"/>
          <w:b/>
          <w:sz w:val="20"/>
        </w:rPr>
        <w:t>.</w:t>
      </w:r>
    </w:p>
    <w:p w14:paraId="3C8B091A" w14:textId="3100E692" w:rsidR="00FE6189" w:rsidRPr="00625090" w:rsidRDefault="00FE6189" w:rsidP="00FE6189">
      <w:pPr>
        <w:jc w:val="both"/>
        <w:rPr>
          <w:rFonts w:asciiTheme="minorHAnsi" w:hAnsiTheme="minorHAnsi" w:cs="Tahoma"/>
          <w:sz w:val="20"/>
        </w:rPr>
      </w:pPr>
      <w:r w:rsidRPr="00625090">
        <w:rPr>
          <w:rFonts w:asciiTheme="minorHAnsi" w:hAnsiTheme="minorHAnsi" w:cs="Tahoma"/>
          <w:sz w:val="20"/>
        </w:rPr>
        <w:t xml:space="preserve">De conformidad a lo establecido en los artículos 38 de la LAASSP y 58 de su Reglamento, la Convocante, procederá a declarar </w:t>
      </w:r>
      <w:r w:rsidR="001F1E25">
        <w:rPr>
          <w:rFonts w:asciiTheme="minorHAnsi" w:hAnsiTheme="minorHAnsi" w:cs="Tahoma"/>
          <w:sz w:val="20"/>
        </w:rPr>
        <w:t xml:space="preserve">desierta la </w:t>
      </w:r>
      <w:r w:rsidR="00AE72D5">
        <w:rPr>
          <w:rFonts w:asciiTheme="minorHAnsi" w:hAnsiTheme="minorHAnsi" w:cs="Tahoma"/>
          <w:sz w:val="20"/>
        </w:rPr>
        <w:t>licitación</w:t>
      </w:r>
      <w:r w:rsidR="00E26BBB">
        <w:rPr>
          <w:rFonts w:asciiTheme="minorHAnsi" w:hAnsiTheme="minorHAnsi" w:cs="Tahoma"/>
          <w:sz w:val="20"/>
        </w:rPr>
        <w:t xml:space="preserve">, </w:t>
      </w:r>
      <w:r w:rsidR="001F1E25">
        <w:rPr>
          <w:rFonts w:asciiTheme="minorHAnsi" w:hAnsiTheme="minorHAnsi" w:cs="Tahoma"/>
          <w:sz w:val="20"/>
        </w:rPr>
        <w:t>cuando:</w:t>
      </w:r>
    </w:p>
    <w:p w14:paraId="3CE900C3" w14:textId="77777777" w:rsidR="00FE6189" w:rsidRPr="00625090" w:rsidRDefault="00FE6189" w:rsidP="00A339AF">
      <w:pPr>
        <w:pStyle w:val="Prrafodelista"/>
        <w:numPr>
          <w:ilvl w:val="0"/>
          <w:numId w:val="25"/>
        </w:numPr>
        <w:jc w:val="both"/>
        <w:rPr>
          <w:rFonts w:asciiTheme="minorHAnsi" w:hAnsiTheme="minorHAnsi" w:cs="Tahoma"/>
          <w:sz w:val="20"/>
        </w:rPr>
      </w:pPr>
      <w:r w:rsidRPr="00625090">
        <w:rPr>
          <w:rFonts w:asciiTheme="minorHAnsi" w:hAnsiTheme="minorHAnsi" w:cs="Tahoma"/>
          <w:sz w:val="20"/>
        </w:rPr>
        <w:t>No se presenten proposiciones en el Acto de Presentación y Apertura de Proposiciones.</w:t>
      </w:r>
    </w:p>
    <w:p w14:paraId="117C5E55" w14:textId="55FC7FD3" w:rsidR="00FE6189" w:rsidRPr="00625090" w:rsidRDefault="00FE6189" w:rsidP="00A339AF">
      <w:pPr>
        <w:pStyle w:val="Prrafodelista"/>
        <w:numPr>
          <w:ilvl w:val="0"/>
          <w:numId w:val="25"/>
        </w:numPr>
        <w:jc w:val="both"/>
        <w:rPr>
          <w:rFonts w:asciiTheme="minorHAnsi" w:hAnsiTheme="minorHAnsi" w:cs="Tahoma"/>
          <w:sz w:val="20"/>
        </w:rPr>
      </w:pPr>
      <w:r w:rsidRPr="00625090">
        <w:rPr>
          <w:rFonts w:asciiTheme="minorHAnsi" w:hAnsiTheme="minorHAnsi" w:cs="Tahoma"/>
          <w:sz w:val="20"/>
        </w:rPr>
        <w:t xml:space="preserve">Las proposiciones presentadas no reúnan los requisitos de la Convocatoria a </w:t>
      </w:r>
      <w:r w:rsidR="00E26BBB" w:rsidRPr="00625090">
        <w:rPr>
          <w:rFonts w:asciiTheme="minorHAnsi" w:hAnsiTheme="minorHAnsi" w:cs="Tahoma"/>
          <w:sz w:val="20"/>
        </w:rPr>
        <w:t xml:space="preserve">la </w:t>
      </w:r>
      <w:r w:rsidR="00D52386">
        <w:rPr>
          <w:rFonts w:asciiTheme="minorHAnsi" w:hAnsiTheme="minorHAnsi" w:cs="Tahoma"/>
          <w:sz w:val="20"/>
        </w:rPr>
        <w:t>Licitación</w:t>
      </w:r>
      <w:r w:rsidR="00E26BBB" w:rsidRPr="00625090">
        <w:rPr>
          <w:rFonts w:asciiTheme="minorHAnsi" w:hAnsiTheme="minorHAnsi" w:cs="Tahoma"/>
          <w:sz w:val="20"/>
        </w:rPr>
        <w:t>.</w:t>
      </w:r>
    </w:p>
    <w:p w14:paraId="6962A2F3" w14:textId="30796B3C" w:rsidR="00FE6189" w:rsidRDefault="00FE6189" w:rsidP="00A339AF">
      <w:pPr>
        <w:pStyle w:val="Prrafodelista"/>
        <w:numPr>
          <w:ilvl w:val="0"/>
          <w:numId w:val="25"/>
        </w:numPr>
        <w:jc w:val="both"/>
        <w:rPr>
          <w:rFonts w:asciiTheme="minorHAnsi" w:hAnsiTheme="minorHAnsi" w:cs="Tahoma"/>
          <w:sz w:val="20"/>
        </w:rPr>
      </w:pPr>
      <w:r w:rsidRPr="00625090">
        <w:rPr>
          <w:rFonts w:asciiTheme="minorHAnsi" w:hAnsiTheme="minorHAnsi" w:cs="Tahoma"/>
          <w:sz w:val="20"/>
        </w:rPr>
        <w:t xml:space="preserve">Los precios no fueran aceptables, conforme a la investigación de mercado realizada por </w:t>
      </w:r>
      <w:r w:rsidR="00D34199" w:rsidRPr="00E26BBB">
        <w:rPr>
          <w:rFonts w:asciiTheme="minorHAnsi" w:hAnsiTheme="minorHAnsi" w:cs="Tahoma"/>
          <w:b/>
          <w:sz w:val="20"/>
        </w:rPr>
        <w:t>“EL INSTITUTO”</w:t>
      </w:r>
      <w:r w:rsidRPr="00E26BBB">
        <w:rPr>
          <w:rFonts w:asciiTheme="minorHAnsi" w:hAnsiTheme="minorHAnsi" w:cs="Tahoma"/>
          <w:b/>
          <w:sz w:val="20"/>
        </w:rPr>
        <w:t>.</w:t>
      </w:r>
    </w:p>
    <w:p w14:paraId="7450521D" w14:textId="77777777" w:rsidR="00665110" w:rsidRPr="001F1E25" w:rsidRDefault="00665110" w:rsidP="00665110">
      <w:pPr>
        <w:pStyle w:val="Prrafodelista"/>
        <w:ind w:left="720"/>
        <w:jc w:val="both"/>
        <w:rPr>
          <w:rFonts w:asciiTheme="minorHAnsi" w:hAnsiTheme="minorHAnsi" w:cs="Tahoma"/>
          <w:sz w:val="20"/>
        </w:rPr>
      </w:pPr>
    </w:p>
    <w:p w14:paraId="08123FFD" w14:textId="77B44CFE" w:rsidR="00FE6189" w:rsidRPr="00625090" w:rsidRDefault="00A213F9" w:rsidP="00FE6189">
      <w:pPr>
        <w:suppressAutoHyphens w:val="0"/>
        <w:rPr>
          <w:rFonts w:asciiTheme="minorHAnsi" w:hAnsiTheme="minorHAnsi" w:cs="Tahoma"/>
          <w:b/>
          <w:bCs/>
          <w:sz w:val="20"/>
          <w:lang w:val="es-MX" w:eastAsia="en-US"/>
        </w:rPr>
      </w:pPr>
      <w:bookmarkStart w:id="47" w:name="_Toc438458888"/>
      <w:r w:rsidRPr="00625090">
        <w:rPr>
          <w:rFonts w:asciiTheme="minorHAnsi" w:hAnsiTheme="minorHAnsi" w:cs="Tahoma"/>
          <w:b/>
          <w:bCs/>
          <w:sz w:val="20"/>
          <w:lang w:val="es-MX" w:eastAsia="en-US"/>
        </w:rPr>
        <w:t xml:space="preserve">19. </w:t>
      </w:r>
      <w:r w:rsidR="00FE6189" w:rsidRPr="00625090">
        <w:rPr>
          <w:rFonts w:asciiTheme="minorHAnsi" w:hAnsiTheme="minorHAnsi" w:cs="Tahoma"/>
          <w:b/>
          <w:bCs/>
          <w:sz w:val="20"/>
          <w:lang w:val="es-MX" w:eastAsia="en-US"/>
        </w:rPr>
        <w:t>SITUACIONES NO PREVISTAS EN LA CONVOCATORIA.</w:t>
      </w:r>
    </w:p>
    <w:p w14:paraId="4EFF4F02" w14:textId="77777777" w:rsidR="00FE6189" w:rsidRPr="00625090" w:rsidRDefault="00FE6189" w:rsidP="00FE6189">
      <w:pPr>
        <w:jc w:val="both"/>
        <w:rPr>
          <w:rFonts w:asciiTheme="minorHAnsi" w:hAnsiTheme="minorHAnsi" w:cs="Tahoma"/>
          <w:sz w:val="20"/>
          <w:lang w:val="es-MX" w:eastAsia="en-US"/>
        </w:rPr>
      </w:pPr>
      <w:r w:rsidRPr="00625090">
        <w:rPr>
          <w:rFonts w:asciiTheme="minorHAnsi" w:hAnsiTheme="minorHAnsi" w:cs="Tahoma"/>
          <w:sz w:val="20"/>
          <w:lang w:val="es-MX" w:eastAsia="en-US"/>
        </w:rPr>
        <w:t xml:space="preserve">Para cualquier situación que no esté prevista en la presente </w:t>
      </w:r>
      <w:r w:rsidRPr="00625090">
        <w:rPr>
          <w:rFonts w:asciiTheme="minorHAnsi" w:hAnsiTheme="minorHAnsi" w:cs="Tahoma"/>
          <w:sz w:val="20"/>
        </w:rPr>
        <w:t>convocatoria</w:t>
      </w:r>
      <w:r w:rsidRPr="00625090">
        <w:rPr>
          <w:rFonts w:asciiTheme="minorHAnsi" w:hAnsiTheme="minorHAnsi" w:cs="Tahoma"/>
          <w:sz w:val="20"/>
          <w:lang w:val="es-MX" w:eastAsia="en-US"/>
        </w:rPr>
        <w:t>, se aplicará lo establecido en la Ley y su Reglamento y, en su caso, la opinión de las autoridades competentes</w:t>
      </w:r>
    </w:p>
    <w:p w14:paraId="3386DDD6" w14:textId="77777777" w:rsidR="00FE6189" w:rsidRPr="00625090" w:rsidRDefault="00FE6189" w:rsidP="00FE6189">
      <w:pPr>
        <w:keepNext/>
        <w:tabs>
          <w:tab w:val="left" w:pos="0"/>
        </w:tabs>
        <w:jc w:val="both"/>
        <w:outlineLvl w:val="1"/>
        <w:rPr>
          <w:rFonts w:asciiTheme="minorHAnsi" w:hAnsiTheme="minorHAnsi" w:cs="Tahoma"/>
          <w:sz w:val="20"/>
          <w:lang w:val="es-MX" w:eastAsia="en-US"/>
        </w:rPr>
      </w:pPr>
    </w:p>
    <w:bookmarkEnd w:id="47"/>
    <w:p w14:paraId="57F939FA" w14:textId="77777777" w:rsidR="00FE6189" w:rsidRPr="00625090" w:rsidRDefault="00FE6189" w:rsidP="00FE6189">
      <w:pPr>
        <w:jc w:val="both"/>
        <w:rPr>
          <w:rFonts w:asciiTheme="minorHAnsi" w:hAnsiTheme="minorHAnsi" w:cs="Tahoma"/>
          <w:b/>
          <w:bCs/>
          <w:sz w:val="20"/>
          <w:lang w:val="es-ES_tradnl"/>
        </w:rPr>
      </w:pPr>
      <w:r w:rsidRPr="00625090">
        <w:rPr>
          <w:rFonts w:asciiTheme="minorHAnsi" w:hAnsiTheme="minorHAnsi" w:cs="Tahoma"/>
          <w:b/>
          <w:bCs/>
          <w:sz w:val="20"/>
          <w:lang w:val="es-ES_tradnl"/>
        </w:rPr>
        <w:t>20. INCONFORMIDADES.</w:t>
      </w:r>
    </w:p>
    <w:p w14:paraId="2517587C" w14:textId="271DBA72" w:rsidR="00F63945" w:rsidRDefault="00FE6189" w:rsidP="00FE6189">
      <w:pPr>
        <w:jc w:val="both"/>
        <w:rPr>
          <w:rFonts w:asciiTheme="minorHAnsi" w:hAnsiTheme="minorHAnsi" w:cs="Tahoma"/>
          <w:sz w:val="20"/>
        </w:rPr>
      </w:pPr>
      <w:r w:rsidRPr="00625090">
        <w:rPr>
          <w:rFonts w:asciiTheme="minorHAnsi" w:hAnsiTheme="minorHAnsi" w:cs="Tahoma"/>
          <w:sz w:val="20"/>
        </w:rPr>
        <w:t>De conformidad con lo dispuesto en artículo 66 de la LAASSP, los</w:t>
      </w:r>
      <w:r w:rsidR="0009714B">
        <w:rPr>
          <w:rFonts w:asciiTheme="minorHAnsi" w:hAnsiTheme="minorHAnsi" w:cs="Tahoma"/>
          <w:sz w:val="20"/>
        </w:rPr>
        <w:t xml:space="preserve"> </w:t>
      </w:r>
      <w:r w:rsidR="007230B7">
        <w:rPr>
          <w:rFonts w:asciiTheme="minorHAnsi" w:hAnsiTheme="minorHAnsi" w:cs="Tahoma"/>
          <w:sz w:val="20"/>
        </w:rPr>
        <w:t xml:space="preserve">licitantes </w:t>
      </w:r>
      <w:r w:rsidRPr="00625090">
        <w:rPr>
          <w:rFonts w:asciiTheme="minorHAnsi" w:hAnsiTheme="minorHAnsi" w:cs="Tahoma"/>
          <w:sz w:val="20"/>
        </w:rPr>
        <w:t xml:space="preserve">podrán interponer inconformidad ante el Órgano Interno de Control </w:t>
      </w:r>
      <w:r w:rsidR="0022460D" w:rsidRPr="0022460D">
        <w:rPr>
          <w:rFonts w:asciiTheme="minorHAnsi" w:hAnsiTheme="minorHAnsi" w:cs="Tahoma"/>
          <w:sz w:val="20"/>
        </w:rPr>
        <w:t>Especifico en el Insti</w:t>
      </w:r>
      <w:r w:rsidR="0022460D">
        <w:rPr>
          <w:rFonts w:asciiTheme="minorHAnsi" w:hAnsiTheme="minorHAnsi" w:cs="Tahoma"/>
          <w:sz w:val="20"/>
        </w:rPr>
        <w:t xml:space="preserve">tuto Mexicano del Seguro Social, </w:t>
      </w:r>
      <w:r w:rsidRPr="00625090">
        <w:rPr>
          <w:rFonts w:asciiTheme="minorHAnsi" w:hAnsiTheme="minorHAnsi" w:cs="Tahoma"/>
          <w:sz w:val="20"/>
        </w:rPr>
        <w:t xml:space="preserve">o a través de la dirección de: </w:t>
      </w:r>
      <w:hyperlink r:id="rId17" w:history="1">
        <w:r w:rsidRPr="00625090">
          <w:rPr>
            <w:rFonts w:asciiTheme="minorHAnsi" w:hAnsiTheme="minorHAnsi"/>
            <w:sz w:val="20"/>
            <w:u w:val="single"/>
          </w:rPr>
          <w:t>cnet_inconformidades@hacienda.gob.mx</w:t>
        </w:r>
      </w:hyperlink>
      <w:hyperlink r:id="rId18" w:history="1"/>
      <w:r w:rsidRPr="00625090">
        <w:rPr>
          <w:rFonts w:asciiTheme="minorHAnsi" w:hAnsiTheme="minorHAnsi" w:cs="Tahoma"/>
          <w:sz w:val="20"/>
          <w:u w:val="single"/>
        </w:rPr>
        <w:t xml:space="preserve"> </w:t>
      </w:r>
      <w:r w:rsidRPr="00625090">
        <w:rPr>
          <w:rFonts w:asciiTheme="minorHAnsi" w:hAnsiTheme="minorHAnsi" w:cs="Tahoma"/>
          <w:sz w:val="20"/>
        </w:rPr>
        <w:t>, por actos del procedimiento de contratación que contravengan las disposiciones que rigen las materias objeto del mencionado ordenamiento, presentándola directamente en el Área de Responsabilidades, en días hábiles, dentro del horario de 9:00 a 15:00 hora</w:t>
      </w:r>
      <w:r w:rsidR="00665110">
        <w:rPr>
          <w:rFonts w:asciiTheme="minorHAnsi" w:hAnsiTheme="minorHAnsi" w:cs="Tahoma"/>
          <w:sz w:val="20"/>
        </w:rPr>
        <w:t>s, cuyas oficinas se ubican en:</w:t>
      </w:r>
    </w:p>
    <w:p w14:paraId="41EE76CC" w14:textId="77777777" w:rsidR="00665110" w:rsidRDefault="00665110" w:rsidP="00FE6189">
      <w:pPr>
        <w:jc w:val="both"/>
        <w:rPr>
          <w:rFonts w:asciiTheme="minorHAnsi" w:hAnsiTheme="minorHAnsi" w:cs="Tahoma"/>
          <w:sz w:val="20"/>
        </w:rPr>
      </w:pPr>
    </w:p>
    <w:p w14:paraId="240290F3" w14:textId="77777777" w:rsidR="008677E8" w:rsidRPr="000F5E85" w:rsidRDefault="008677E8" w:rsidP="008677E8">
      <w:pPr>
        <w:jc w:val="both"/>
        <w:rPr>
          <w:rFonts w:asciiTheme="minorHAnsi" w:hAnsiTheme="minorHAnsi" w:cs="Tahoma"/>
          <w:sz w:val="20"/>
        </w:rPr>
      </w:pPr>
      <w:r w:rsidRPr="000F5E85">
        <w:rPr>
          <w:rFonts w:asciiTheme="minorHAnsi" w:hAnsiTheme="minorHAnsi" w:cs="Tahoma"/>
          <w:sz w:val="20"/>
        </w:rPr>
        <w:t>Av. Revolución número 1586, Colonia San Angel, Alcaldía Álvaro Obregón, C.P. 01000, Ciudad de México.</w:t>
      </w:r>
    </w:p>
    <w:p w14:paraId="2ACA84FC" w14:textId="77777777" w:rsidR="00FE6189" w:rsidRPr="00625090" w:rsidRDefault="00FE6189" w:rsidP="00FE6189">
      <w:pPr>
        <w:jc w:val="both"/>
        <w:rPr>
          <w:rFonts w:asciiTheme="minorHAnsi" w:hAnsiTheme="minorHAnsi" w:cs="Tahoma"/>
          <w:sz w:val="20"/>
        </w:rPr>
      </w:pPr>
    </w:p>
    <w:p w14:paraId="365C7FC7" w14:textId="77777777" w:rsidR="00FE6189" w:rsidRPr="00625090" w:rsidRDefault="00FE6189" w:rsidP="00FE6189">
      <w:pPr>
        <w:jc w:val="both"/>
        <w:rPr>
          <w:rFonts w:asciiTheme="minorHAnsi" w:hAnsiTheme="minorHAnsi" w:cs="Tahoma"/>
          <w:b/>
          <w:bCs/>
          <w:sz w:val="20"/>
          <w:lang w:val="es-MX"/>
        </w:rPr>
      </w:pPr>
      <w:r w:rsidRPr="00625090">
        <w:rPr>
          <w:rFonts w:asciiTheme="minorHAnsi" w:hAnsiTheme="minorHAnsi" w:cs="Tahoma"/>
          <w:b/>
          <w:bCs/>
          <w:sz w:val="20"/>
          <w:lang w:val="es-MX"/>
        </w:rPr>
        <w:t>21. INFORMACIÓN RESERVADA Y CONFIDENCIAL.</w:t>
      </w:r>
    </w:p>
    <w:p w14:paraId="291CCAE3" w14:textId="649574A8" w:rsidR="00FE6189" w:rsidRPr="00625090" w:rsidRDefault="00FE6189" w:rsidP="00FE6189">
      <w:pPr>
        <w:jc w:val="both"/>
        <w:rPr>
          <w:rFonts w:asciiTheme="minorHAnsi" w:hAnsiTheme="minorHAnsi" w:cs="Tahoma"/>
          <w:b/>
          <w:bCs/>
          <w:sz w:val="20"/>
          <w:lang w:val="es-MX"/>
        </w:rPr>
      </w:pPr>
      <w:r w:rsidRPr="00625090">
        <w:rPr>
          <w:rFonts w:asciiTheme="minorHAnsi" w:hAnsiTheme="minorHAnsi" w:cs="Tahoma"/>
          <w:bCs/>
          <w:sz w:val="20"/>
          <w:lang w:val="es-MX"/>
        </w:rPr>
        <w:t>Se hace del conocimiento del</w:t>
      </w:r>
      <w:r w:rsidR="0009714B">
        <w:rPr>
          <w:rFonts w:asciiTheme="minorHAnsi" w:hAnsiTheme="minorHAnsi" w:cs="Tahoma"/>
          <w:bCs/>
          <w:sz w:val="20"/>
          <w:lang w:val="es-MX"/>
        </w:rPr>
        <w:t xml:space="preserve"> </w:t>
      </w:r>
      <w:r w:rsidR="00E93F91">
        <w:rPr>
          <w:rFonts w:asciiTheme="minorHAnsi" w:hAnsiTheme="minorHAnsi" w:cs="Tahoma"/>
          <w:bCs/>
          <w:sz w:val="20"/>
          <w:lang w:val="es-MX"/>
        </w:rPr>
        <w:t>licitante</w:t>
      </w:r>
      <w:r w:rsidRPr="00625090">
        <w:rPr>
          <w:rFonts w:asciiTheme="minorHAnsi" w:hAnsiTheme="minorHAnsi" w:cs="Tahoma"/>
          <w:bCs/>
          <w:sz w:val="20"/>
          <w:lang w:val="es-MX"/>
        </w:rPr>
        <w:t xml:space="preserve">, que en términos de lo dispuesto por los artículos 110, 113, fracciones I, II y II, y 117 de la </w:t>
      </w:r>
      <w:r w:rsidRPr="00625090">
        <w:rPr>
          <w:rFonts w:asciiTheme="minorHAnsi" w:hAnsiTheme="minorHAnsi" w:cs="Tahoma"/>
          <w:b/>
          <w:sz w:val="20"/>
          <w:lang w:val="es-MX"/>
        </w:rPr>
        <w:t>Ley Federal de Transparencia y Acceso a la Información Pública</w:t>
      </w:r>
      <w:r w:rsidRPr="00625090">
        <w:rPr>
          <w:rFonts w:asciiTheme="minorHAnsi" w:hAnsiTheme="minorHAnsi" w:cs="Tahoma"/>
          <w:bCs/>
          <w:sz w:val="20"/>
          <w:lang w:val="es-MX"/>
        </w:rPr>
        <w:t xml:space="preserve"> </w:t>
      </w:r>
      <w:r w:rsidR="00F4250F" w:rsidRPr="00F4250F">
        <w:rPr>
          <w:rFonts w:asciiTheme="minorHAnsi" w:hAnsiTheme="minorHAnsi" w:cs="Tahoma"/>
          <w:bCs/>
          <w:i/>
          <w:sz w:val="20"/>
          <w:lang w:val="es-MX"/>
        </w:rPr>
        <w:t>(</w:t>
      </w:r>
      <w:r w:rsidR="00842A6B" w:rsidRPr="00F4250F">
        <w:rPr>
          <w:rFonts w:asciiTheme="minorHAnsi" w:hAnsiTheme="minorHAnsi"/>
          <w:i/>
          <w:sz w:val="20"/>
        </w:rPr>
        <w:t xml:space="preserve">Última reforma publicada </w:t>
      </w:r>
      <w:r w:rsidR="00F4250F" w:rsidRPr="00F4250F">
        <w:rPr>
          <w:rFonts w:asciiTheme="minorHAnsi" w:hAnsiTheme="minorHAnsi"/>
          <w:i/>
          <w:sz w:val="20"/>
        </w:rPr>
        <w:t xml:space="preserve">en el </w:t>
      </w:r>
      <w:r w:rsidR="00842A6B" w:rsidRPr="00F4250F">
        <w:rPr>
          <w:rFonts w:asciiTheme="minorHAnsi" w:hAnsiTheme="minorHAnsi"/>
          <w:i/>
          <w:sz w:val="20"/>
        </w:rPr>
        <w:t>D</w:t>
      </w:r>
      <w:r w:rsidR="00F4250F" w:rsidRPr="00F4250F">
        <w:rPr>
          <w:rFonts w:asciiTheme="minorHAnsi" w:hAnsiTheme="minorHAnsi"/>
          <w:i/>
          <w:sz w:val="20"/>
        </w:rPr>
        <w:t>.</w:t>
      </w:r>
      <w:r w:rsidR="00842A6B" w:rsidRPr="00F4250F">
        <w:rPr>
          <w:rFonts w:asciiTheme="minorHAnsi" w:hAnsiTheme="minorHAnsi"/>
          <w:i/>
          <w:sz w:val="20"/>
        </w:rPr>
        <w:t>O</w:t>
      </w:r>
      <w:r w:rsidR="00F4250F" w:rsidRPr="00F4250F">
        <w:rPr>
          <w:rFonts w:asciiTheme="minorHAnsi" w:hAnsiTheme="minorHAnsi"/>
          <w:i/>
          <w:sz w:val="20"/>
        </w:rPr>
        <w:t>.</w:t>
      </w:r>
      <w:r w:rsidR="00842A6B" w:rsidRPr="00F4250F">
        <w:rPr>
          <w:rFonts w:asciiTheme="minorHAnsi" w:hAnsiTheme="minorHAnsi"/>
          <w:i/>
          <w:sz w:val="20"/>
        </w:rPr>
        <w:t>F</w:t>
      </w:r>
      <w:r w:rsidR="00F4250F">
        <w:rPr>
          <w:rFonts w:asciiTheme="minorHAnsi" w:hAnsiTheme="minorHAnsi"/>
          <w:i/>
          <w:sz w:val="20"/>
        </w:rPr>
        <w:t xml:space="preserve">. </w:t>
      </w:r>
      <w:r w:rsidR="00F4250F" w:rsidRPr="00F4250F">
        <w:rPr>
          <w:rFonts w:asciiTheme="minorHAnsi" w:hAnsiTheme="minorHAnsi"/>
          <w:i/>
          <w:sz w:val="20"/>
        </w:rPr>
        <w:t xml:space="preserve">el </w:t>
      </w:r>
      <w:r w:rsidR="00842A6B" w:rsidRPr="00F4250F">
        <w:rPr>
          <w:rFonts w:asciiTheme="minorHAnsi" w:hAnsiTheme="minorHAnsi"/>
          <w:i/>
          <w:sz w:val="20"/>
        </w:rPr>
        <w:t xml:space="preserve"> 01</w:t>
      </w:r>
      <w:r w:rsidR="00F4250F" w:rsidRPr="00F4250F">
        <w:rPr>
          <w:rFonts w:asciiTheme="minorHAnsi" w:hAnsiTheme="minorHAnsi"/>
          <w:i/>
          <w:sz w:val="20"/>
        </w:rPr>
        <w:t xml:space="preserve"> de abril de </w:t>
      </w:r>
      <w:r w:rsidR="00842A6B" w:rsidRPr="00F4250F">
        <w:rPr>
          <w:rFonts w:asciiTheme="minorHAnsi" w:hAnsiTheme="minorHAnsi"/>
          <w:i/>
          <w:sz w:val="20"/>
        </w:rPr>
        <w:t>2024</w:t>
      </w:r>
      <w:r w:rsidR="00F4250F" w:rsidRPr="00F4250F">
        <w:rPr>
          <w:rFonts w:asciiTheme="minorHAnsi" w:hAnsiTheme="minorHAnsi"/>
          <w:i/>
          <w:sz w:val="20"/>
        </w:rPr>
        <w:t>)</w:t>
      </w:r>
      <w:r w:rsidR="00842A6B" w:rsidRPr="00F4250F">
        <w:rPr>
          <w:rFonts w:asciiTheme="minorHAnsi" w:hAnsiTheme="minorHAnsi"/>
          <w:i/>
          <w:sz w:val="20"/>
        </w:rPr>
        <w:t xml:space="preserve"> </w:t>
      </w:r>
      <w:r w:rsidRPr="00625090">
        <w:rPr>
          <w:rFonts w:asciiTheme="minorHAnsi" w:hAnsiTheme="minorHAnsi" w:cs="Tahoma"/>
          <w:bCs/>
          <w:sz w:val="20"/>
          <w:lang w:val="es-MX"/>
        </w:rPr>
        <w:t xml:space="preserve">y 38 del Reglamento de la Ley Federal de Transparencia y Acceso a la Información </w:t>
      </w:r>
      <w:r w:rsidR="0056253D" w:rsidRPr="00625090">
        <w:rPr>
          <w:rFonts w:asciiTheme="minorHAnsi" w:hAnsiTheme="minorHAnsi" w:cs="Tahoma"/>
          <w:bCs/>
          <w:sz w:val="20"/>
          <w:lang w:val="es-MX"/>
        </w:rPr>
        <w:t xml:space="preserve">pública </w:t>
      </w:r>
      <w:r w:rsidR="008D1BB7" w:rsidRPr="00625090">
        <w:rPr>
          <w:rFonts w:asciiTheme="minorHAnsi" w:hAnsiTheme="minorHAnsi" w:cs="Tahoma"/>
          <w:bCs/>
          <w:sz w:val="20"/>
          <w:lang w:val="es-MX"/>
        </w:rPr>
        <w:t>gubernamental</w:t>
      </w:r>
      <w:r w:rsidR="00F4250F" w:rsidRPr="00F4250F">
        <w:rPr>
          <w:rFonts w:asciiTheme="minorHAnsi" w:hAnsiTheme="minorHAnsi" w:cs="Tahoma"/>
          <w:bCs/>
          <w:i/>
          <w:sz w:val="20"/>
          <w:lang w:val="es-MX"/>
        </w:rPr>
        <w:t xml:space="preserve"> (</w:t>
      </w:r>
      <w:r w:rsidR="00CC13C5" w:rsidRPr="00F4250F">
        <w:rPr>
          <w:rFonts w:asciiTheme="minorHAnsi" w:hAnsiTheme="minorHAnsi"/>
          <w:i/>
          <w:sz w:val="20"/>
        </w:rPr>
        <w:t xml:space="preserve">Nuevo Reglamento publicado en el </w:t>
      </w:r>
      <w:r w:rsidR="00F4250F" w:rsidRPr="00F4250F">
        <w:rPr>
          <w:rFonts w:asciiTheme="minorHAnsi" w:hAnsiTheme="minorHAnsi"/>
          <w:i/>
          <w:sz w:val="20"/>
        </w:rPr>
        <w:t>D.O.F.</w:t>
      </w:r>
      <w:r w:rsidR="00CC13C5" w:rsidRPr="00F4250F">
        <w:rPr>
          <w:rFonts w:asciiTheme="minorHAnsi" w:hAnsiTheme="minorHAnsi"/>
          <w:i/>
          <w:sz w:val="20"/>
        </w:rPr>
        <w:t xml:space="preserve"> el 11 de junio de 2003</w:t>
      </w:r>
      <w:r w:rsidR="00F4250F" w:rsidRPr="00F4250F">
        <w:rPr>
          <w:rFonts w:asciiTheme="minorHAnsi" w:hAnsiTheme="minorHAnsi"/>
          <w:i/>
          <w:sz w:val="20"/>
        </w:rPr>
        <w:t>)</w:t>
      </w:r>
      <w:r w:rsidR="00CC13C5" w:rsidRPr="00F4250F">
        <w:rPr>
          <w:i/>
        </w:rPr>
        <w:t xml:space="preserve"> </w:t>
      </w:r>
      <w:r w:rsidRPr="00F4250F">
        <w:rPr>
          <w:rFonts w:asciiTheme="minorHAnsi" w:hAnsiTheme="minorHAnsi" w:cs="Tahoma"/>
          <w:bCs/>
          <w:i/>
          <w:sz w:val="20"/>
          <w:lang w:val="es-MX"/>
        </w:rPr>
        <w:t xml:space="preserve"> </w:t>
      </w:r>
      <w:r w:rsidRPr="00625090">
        <w:rPr>
          <w:rFonts w:asciiTheme="minorHAnsi" w:hAnsiTheme="minorHAnsi" w:cs="Tahoma"/>
          <w:bCs/>
          <w:sz w:val="20"/>
          <w:lang w:val="es-MX"/>
        </w:rPr>
        <w:t xml:space="preserve">deberán indicar si en los documentos que proporcionan al </w:t>
      </w:r>
      <w:r w:rsidR="001E412F">
        <w:rPr>
          <w:rFonts w:asciiTheme="minorHAnsi" w:hAnsiTheme="minorHAnsi" w:cs="Tahoma"/>
          <w:bCs/>
          <w:sz w:val="20"/>
          <w:lang w:val="es-MX"/>
        </w:rPr>
        <w:t>IMSS</w:t>
      </w:r>
      <w:r w:rsidRPr="00625090">
        <w:rPr>
          <w:rFonts w:asciiTheme="minorHAnsi" w:hAnsiTheme="minorHAnsi" w:cs="Tahoma"/>
          <w:bCs/>
          <w:sz w:val="20"/>
          <w:lang w:val="es-MX"/>
        </w:rPr>
        <w:t xml:space="preserve"> se contiene información de carácter confidencial o comercial reservada, señalando los documentos o las secciones de éstos que la contengan, así como el fundamento por el cual considera que tengan ese carácter, para lo cual se anexa el formato </w:t>
      </w:r>
      <w:r w:rsidR="00A213F9" w:rsidRPr="00625090">
        <w:rPr>
          <w:rFonts w:asciiTheme="minorHAnsi" w:hAnsiTheme="minorHAnsi" w:cs="Tahoma"/>
          <w:b/>
          <w:bCs/>
          <w:sz w:val="20"/>
          <w:lang w:val="es-MX"/>
        </w:rPr>
        <w:t>ANEXO NÚMERO 1</w:t>
      </w:r>
      <w:r w:rsidR="00EC602B" w:rsidRPr="00625090">
        <w:rPr>
          <w:rFonts w:asciiTheme="minorHAnsi" w:hAnsiTheme="minorHAnsi" w:cs="Tahoma"/>
          <w:b/>
          <w:bCs/>
          <w:sz w:val="20"/>
          <w:lang w:val="es-MX"/>
        </w:rPr>
        <w:t>0</w:t>
      </w:r>
      <w:r w:rsidR="00A213F9" w:rsidRPr="00625090">
        <w:rPr>
          <w:rFonts w:asciiTheme="minorHAnsi" w:hAnsiTheme="minorHAnsi" w:cs="Tahoma"/>
          <w:b/>
          <w:bCs/>
          <w:sz w:val="20"/>
          <w:lang w:val="es-MX"/>
        </w:rPr>
        <w:t xml:space="preserve"> (</w:t>
      </w:r>
      <w:r w:rsidR="00EC602B" w:rsidRPr="00625090">
        <w:rPr>
          <w:rFonts w:asciiTheme="minorHAnsi" w:hAnsiTheme="minorHAnsi" w:cs="Tahoma"/>
          <w:b/>
          <w:bCs/>
          <w:sz w:val="20"/>
          <w:lang w:val="es-MX"/>
        </w:rPr>
        <w:t>DIEZ</w:t>
      </w:r>
      <w:r w:rsidR="00A213F9" w:rsidRPr="00625090">
        <w:rPr>
          <w:rFonts w:asciiTheme="minorHAnsi" w:hAnsiTheme="minorHAnsi" w:cs="Tahoma"/>
          <w:b/>
          <w:bCs/>
          <w:sz w:val="20"/>
          <w:lang w:val="es-MX"/>
        </w:rPr>
        <w:t>).</w:t>
      </w:r>
    </w:p>
    <w:p w14:paraId="1AE5786E" w14:textId="77777777" w:rsidR="00E2115E" w:rsidRDefault="00E2115E" w:rsidP="00FE6189">
      <w:pPr>
        <w:jc w:val="both"/>
        <w:rPr>
          <w:rFonts w:asciiTheme="minorHAnsi" w:hAnsiTheme="minorHAnsi" w:cs="Tahoma"/>
          <w:b/>
          <w:bCs/>
          <w:sz w:val="20"/>
          <w:lang w:val="es-MX"/>
        </w:rPr>
      </w:pPr>
    </w:p>
    <w:p w14:paraId="50A021CF" w14:textId="77777777" w:rsidR="00FE6189" w:rsidRPr="00625090" w:rsidRDefault="00FE6189" w:rsidP="00FE6189">
      <w:pPr>
        <w:jc w:val="both"/>
        <w:rPr>
          <w:rFonts w:asciiTheme="minorHAnsi" w:hAnsiTheme="minorHAnsi" w:cs="Tahoma"/>
          <w:b/>
          <w:bCs/>
          <w:sz w:val="20"/>
          <w:lang w:val="es-MX"/>
        </w:rPr>
      </w:pPr>
      <w:r w:rsidRPr="00625090">
        <w:rPr>
          <w:rFonts w:asciiTheme="minorHAnsi" w:hAnsiTheme="minorHAnsi" w:cs="Tahoma"/>
          <w:b/>
          <w:bCs/>
          <w:sz w:val="20"/>
          <w:lang w:val="es-MX"/>
        </w:rPr>
        <w:t>22. MANIFIESTO DE VÍNCULOS Y POSIBLES CONFLICTOS DE INTERÉS.</w:t>
      </w:r>
    </w:p>
    <w:p w14:paraId="2160469E" w14:textId="39F38B26" w:rsidR="00FE6189" w:rsidRPr="00625090" w:rsidRDefault="00FE6189" w:rsidP="00FE6189">
      <w:pPr>
        <w:jc w:val="both"/>
        <w:rPr>
          <w:rFonts w:asciiTheme="minorHAnsi" w:hAnsiTheme="minorHAnsi" w:cs="Tahoma"/>
          <w:bCs/>
          <w:sz w:val="20"/>
          <w:lang w:val="es-MX"/>
        </w:rPr>
      </w:pPr>
      <w:r w:rsidRPr="00625090">
        <w:rPr>
          <w:rFonts w:asciiTheme="minorHAnsi" w:hAnsiTheme="minorHAnsi" w:cs="Tahoma"/>
          <w:bCs/>
          <w:sz w:val="20"/>
          <w:lang w:val="es-MX"/>
        </w:rPr>
        <w:t>Esta Coordinación de Abastecimiento y Equipamiento, en cumplimiento con dispuesto en el  Protocolo de Actuación en materia de Contrataciones Públicas, Otorgamiento y Prorroga de Licencias, Permisos</w:t>
      </w:r>
      <w:r w:rsidR="009C2159">
        <w:rPr>
          <w:rFonts w:asciiTheme="minorHAnsi" w:hAnsiTheme="minorHAnsi" w:cs="Tahoma"/>
          <w:bCs/>
          <w:sz w:val="20"/>
          <w:lang w:val="es-MX"/>
        </w:rPr>
        <w:t xml:space="preserve">, Autorizaciones y Concesiones </w:t>
      </w:r>
      <w:r w:rsidR="009C2159" w:rsidRPr="009C2159">
        <w:rPr>
          <w:rFonts w:asciiTheme="minorHAnsi" w:hAnsiTheme="minorHAnsi" w:cs="Tahoma"/>
          <w:bCs/>
          <w:i/>
          <w:sz w:val="20"/>
          <w:lang w:val="es-MX"/>
        </w:rPr>
        <w:t>(</w:t>
      </w:r>
      <w:r w:rsidRPr="009C2159">
        <w:rPr>
          <w:rFonts w:asciiTheme="minorHAnsi" w:hAnsiTheme="minorHAnsi" w:cs="Tahoma"/>
          <w:bCs/>
          <w:i/>
          <w:sz w:val="20"/>
          <w:lang w:val="es-MX"/>
        </w:rPr>
        <w:t xml:space="preserve">publicado en el </w:t>
      </w:r>
      <w:r w:rsidR="009C2159" w:rsidRPr="009C2159">
        <w:rPr>
          <w:rFonts w:asciiTheme="minorHAnsi" w:hAnsiTheme="minorHAnsi" w:cs="Tahoma"/>
          <w:bCs/>
          <w:i/>
          <w:sz w:val="20"/>
          <w:lang w:val="es-MX"/>
        </w:rPr>
        <w:t>D.O.F.</w:t>
      </w:r>
      <w:r w:rsidRPr="009C2159">
        <w:rPr>
          <w:rFonts w:asciiTheme="minorHAnsi" w:hAnsiTheme="minorHAnsi" w:cs="Tahoma"/>
          <w:bCs/>
          <w:i/>
          <w:sz w:val="20"/>
          <w:lang w:val="es-MX"/>
        </w:rPr>
        <w:t xml:space="preserve"> el 19 de febrero del 2016</w:t>
      </w:r>
      <w:r w:rsidR="009C2159">
        <w:rPr>
          <w:rFonts w:asciiTheme="minorHAnsi" w:hAnsiTheme="minorHAnsi" w:cs="Tahoma"/>
          <w:bCs/>
          <w:sz w:val="20"/>
          <w:lang w:val="es-MX"/>
        </w:rPr>
        <w:t>)</w:t>
      </w:r>
      <w:r w:rsidRPr="00625090">
        <w:rPr>
          <w:rFonts w:asciiTheme="minorHAnsi" w:hAnsiTheme="minorHAnsi" w:cs="Tahoma"/>
          <w:bCs/>
          <w:sz w:val="20"/>
          <w:lang w:val="es-MX"/>
        </w:rPr>
        <w:t xml:space="preserve"> el cual puede ser consultado en la sección de la Secretaría de la Función Pública que se encuentra en la ventanilla única nacional (gob.mx), a través de la liga www.gob.mx/sfp informa a los interesados en participar en los procedimientos de contratación que se lleven a través de esta Coordinación que los servidores públicos en el contacto con los particulares deberán observar lo siguiente:</w:t>
      </w:r>
    </w:p>
    <w:p w14:paraId="0581EA9A" w14:textId="77777777" w:rsidR="00FE6189" w:rsidRPr="00625090" w:rsidRDefault="00FE6189" w:rsidP="00FE6189">
      <w:pPr>
        <w:jc w:val="both"/>
        <w:rPr>
          <w:rFonts w:asciiTheme="minorHAnsi" w:hAnsiTheme="minorHAnsi" w:cs="Tahoma"/>
          <w:bCs/>
          <w:sz w:val="20"/>
          <w:lang w:val="es-MX"/>
        </w:rPr>
      </w:pPr>
    </w:p>
    <w:p w14:paraId="6411C932" w14:textId="77777777" w:rsidR="00FE6189" w:rsidRPr="00625090" w:rsidRDefault="00FE6189" w:rsidP="00FE6189">
      <w:pPr>
        <w:jc w:val="both"/>
        <w:rPr>
          <w:rFonts w:asciiTheme="minorHAnsi" w:hAnsiTheme="minorHAnsi" w:cs="Tahoma"/>
          <w:bCs/>
          <w:sz w:val="20"/>
          <w:lang w:val="es-MX"/>
        </w:rPr>
      </w:pPr>
      <w:r w:rsidRPr="00625090">
        <w:rPr>
          <w:rFonts w:asciiTheme="minorHAnsi" w:hAnsiTheme="minorHAnsi" w:cs="Tahoma"/>
          <w:bCs/>
          <w:sz w:val="20"/>
          <w:lang w:val="es-MX"/>
        </w:rPr>
        <w:t xml:space="preserve">Los datos personales que se recaben con motivo del contacto con particulares serán protegidos. </w:t>
      </w:r>
    </w:p>
    <w:p w14:paraId="1960664C" w14:textId="77777777" w:rsidR="00FE6189" w:rsidRPr="00625090" w:rsidRDefault="00FE6189" w:rsidP="00FE6189">
      <w:pPr>
        <w:jc w:val="both"/>
        <w:rPr>
          <w:rFonts w:asciiTheme="minorHAnsi" w:hAnsiTheme="minorHAnsi" w:cs="Tahoma"/>
          <w:bCs/>
          <w:sz w:val="20"/>
          <w:lang w:val="es-MX"/>
        </w:rPr>
      </w:pPr>
    </w:p>
    <w:p w14:paraId="22413100" w14:textId="77777777" w:rsidR="00FE6189" w:rsidRPr="00625090" w:rsidRDefault="00FE6189" w:rsidP="00FE6189">
      <w:pPr>
        <w:jc w:val="both"/>
        <w:rPr>
          <w:rFonts w:asciiTheme="minorHAnsi" w:hAnsiTheme="minorHAnsi" w:cs="Tahoma"/>
          <w:bCs/>
          <w:sz w:val="20"/>
          <w:lang w:val="es-MX"/>
        </w:rPr>
      </w:pPr>
      <w:r w:rsidRPr="00625090">
        <w:rPr>
          <w:rFonts w:asciiTheme="minorHAnsi" w:hAnsiTheme="minorHAnsi" w:cs="Tahoma"/>
          <w:bCs/>
          <w:sz w:val="20"/>
          <w:lang w:val="es-MX"/>
        </w:rPr>
        <w:t xml:space="preserve">Los servidores públicos involucrados en los procedimientos de contratación deberán adoptar medidas para proteger los datos personales de los particulares, asegurándose de señalarles cuál es el propósito de recabarlos, por lo que el participante deberá otorgar su consentimiento de manera expresa, por escrito o cualquier medio de autenticación, para el caso de que terceras personas accedan a dichos datos. </w:t>
      </w:r>
    </w:p>
    <w:p w14:paraId="3A019A1A" w14:textId="77777777" w:rsidR="00FE6189" w:rsidRPr="00625090" w:rsidRDefault="00FE6189" w:rsidP="00FE6189">
      <w:pPr>
        <w:jc w:val="both"/>
        <w:rPr>
          <w:rFonts w:asciiTheme="minorHAnsi" w:hAnsiTheme="minorHAnsi" w:cs="Tahoma"/>
          <w:bCs/>
          <w:sz w:val="20"/>
          <w:lang w:val="es-MX"/>
        </w:rPr>
      </w:pPr>
    </w:p>
    <w:p w14:paraId="6A81ADC3" w14:textId="0C067DE9" w:rsidR="00FE6189" w:rsidRPr="00625090" w:rsidRDefault="00FE6189" w:rsidP="00FE6189">
      <w:pPr>
        <w:jc w:val="both"/>
        <w:rPr>
          <w:rFonts w:asciiTheme="minorHAnsi" w:hAnsiTheme="minorHAnsi" w:cs="Tahoma"/>
          <w:bCs/>
          <w:sz w:val="20"/>
          <w:lang w:val="es-MX"/>
        </w:rPr>
      </w:pPr>
      <w:r w:rsidRPr="00625090">
        <w:rPr>
          <w:rFonts w:asciiTheme="minorHAnsi" w:hAnsiTheme="minorHAnsi" w:cs="Tahoma"/>
          <w:bCs/>
          <w:sz w:val="20"/>
          <w:lang w:val="es-MX"/>
        </w:rPr>
        <w:t>Todos los</w:t>
      </w:r>
      <w:r w:rsidR="00E26BBB">
        <w:rPr>
          <w:rFonts w:asciiTheme="minorHAnsi" w:hAnsiTheme="minorHAnsi" w:cs="Tahoma"/>
          <w:bCs/>
          <w:sz w:val="20"/>
          <w:lang w:val="es-MX"/>
        </w:rPr>
        <w:t xml:space="preserve"> </w:t>
      </w:r>
      <w:r w:rsidR="00E93F91">
        <w:rPr>
          <w:rFonts w:asciiTheme="minorHAnsi" w:hAnsiTheme="minorHAnsi" w:cs="Tahoma"/>
          <w:bCs/>
          <w:sz w:val="20"/>
          <w:lang w:val="es-MX"/>
        </w:rPr>
        <w:t>licitante</w:t>
      </w:r>
      <w:r w:rsidR="00750D45">
        <w:rPr>
          <w:rFonts w:asciiTheme="minorHAnsi" w:hAnsiTheme="minorHAnsi" w:cs="Tahoma"/>
          <w:bCs/>
          <w:sz w:val="20"/>
          <w:lang w:val="es-MX"/>
        </w:rPr>
        <w:t>s</w:t>
      </w:r>
      <w:r w:rsidR="00E26BBB" w:rsidRPr="00625090">
        <w:rPr>
          <w:rFonts w:asciiTheme="minorHAnsi" w:hAnsiTheme="minorHAnsi" w:cs="Tahoma"/>
          <w:bCs/>
          <w:sz w:val="20"/>
          <w:lang w:val="es-MX"/>
        </w:rPr>
        <w:t xml:space="preserve"> </w:t>
      </w:r>
      <w:r w:rsidRPr="00625090">
        <w:rPr>
          <w:rFonts w:asciiTheme="minorHAnsi" w:hAnsiTheme="minorHAnsi" w:cs="Tahoma"/>
          <w:bCs/>
          <w:sz w:val="20"/>
          <w:lang w:val="es-MX"/>
        </w:rPr>
        <w:t>que participen en el procedimiento de contratación podrán presentar un manifiesto de sus vínculos y relaciones con servidores públicos de alto nivel y con los que intervienen en el procedimiento de compra.</w:t>
      </w:r>
    </w:p>
    <w:p w14:paraId="0BF3F546" w14:textId="77777777" w:rsidR="00FE6189" w:rsidRPr="00625090" w:rsidRDefault="00FE6189" w:rsidP="00FE6189">
      <w:pPr>
        <w:jc w:val="both"/>
        <w:rPr>
          <w:rFonts w:asciiTheme="minorHAnsi" w:hAnsiTheme="minorHAnsi" w:cs="Tahoma"/>
          <w:bCs/>
          <w:sz w:val="20"/>
          <w:lang w:val="es-MX"/>
        </w:rPr>
      </w:pPr>
    </w:p>
    <w:p w14:paraId="29153355" w14:textId="77777777" w:rsidR="00FE6189" w:rsidRPr="00625090" w:rsidRDefault="00FE6189" w:rsidP="00FE6189">
      <w:pPr>
        <w:jc w:val="both"/>
        <w:rPr>
          <w:rFonts w:asciiTheme="minorHAnsi" w:hAnsiTheme="minorHAnsi" w:cs="Tahoma"/>
          <w:bCs/>
          <w:sz w:val="20"/>
          <w:lang w:val="es-MX"/>
        </w:rPr>
      </w:pPr>
      <w:r w:rsidRPr="00625090">
        <w:rPr>
          <w:rFonts w:asciiTheme="minorHAnsi" w:hAnsiTheme="minorHAnsi" w:cs="Tahoma"/>
          <w:bCs/>
          <w:sz w:val="20"/>
          <w:lang w:val="es-MX"/>
        </w:rPr>
        <w:t>Para estar en posibilidad de realizar el manifiesto deberá de acceder de manera directa al sistema del manifiesto de los particulares, en la siguiente dirección electrónica:</w:t>
      </w:r>
    </w:p>
    <w:p w14:paraId="2D5F007F" w14:textId="77777777" w:rsidR="00FE6189" w:rsidRPr="00625090" w:rsidRDefault="00FE6189" w:rsidP="00FE6189">
      <w:pPr>
        <w:jc w:val="both"/>
        <w:rPr>
          <w:rFonts w:asciiTheme="minorHAnsi" w:hAnsiTheme="minorHAnsi" w:cs="Tahoma"/>
          <w:bCs/>
          <w:sz w:val="20"/>
          <w:lang w:val="es-MX"/>
        </w:rPr>
      </w:pPr>
    </w:p>
    <w:p w14:paraId="30A2DFF4" w14:textId="77777777" w:rsidR="00FE6189" w:rsidRPr="00625090" w:rsidRDefault="003B5EB6" w:rsidP="00FE6189">
      <w:pPr>
        <w:jc w:val="both"/>
        <w:rPr>
          <w:rFonts w:asciiTheme="minorHAnsi" w:hAnsiTheme="minorHAnsi" w:cs="Tahoma"/>
          <w:bCs/>
          <w:sz w:val="20"/>
          <w:lang w:val="es-MX"/>
        </w:rPr>
      </w:pPr>
      <w:hyperlink r:id="rId19" w:history="1">
        <w:r w:rsidR="00FE6189" w:rsidRPr="00625090">
          <w:rPr>
            <w:rFonts w:asciiTheme="minorHAnsi" w:hAnsiTheme="minorHAnsi" w:cs="Tahoma"/>
            <w:bCs/>
            <w:sz w:val="20"/>
            <w:u w:val="single"/>
            <w:lang w:val="es-MX"/>
          </w:rPr>
          <w:t>https://manifiesto.funcionpublica.gob.mx/SMP-web/xhtml/loginPage.jsf</w:t>
        </w:r>
      </w:hyperlink>
    </w:p>
    <w:p w14:paraId="737668FB" w14:textId="77777777" w:rsidR="00FE6189" w:rsidRPr="00625090" w:rsidRDefault="00FE6189" w:rsidP="00FE6189">
      <w:pPr>
        <w:jc w:val="both"/>
        <w:rPr>
          <w:rFonts w:asciiTheme="minorHAnsi" w:hAnsiTheme="minorHAnsi" w:cs="Tahoma"/>
          <w:bCs/>
          <w:sz w:val="20"/>
          <w:lang w:val="es-MX"/>
        </w:rPr>
      </w:pPr>
    </w:p>
    <w:p w14:paraId="52C0AED2" w14:textId="5BD6FD7A" w:rsidR="00D52386" w:rsidRPr="007B7C1E" w:rsidRDefault="00FE6189" w:rsidP="007B7C1E">
      <w:pPr>
        <w:jc w:val="both"/>
        <w:rPr>
          <w:rFonts w:asciiTheme="minorHAnsi" w:hAnsiTheme="minorHAnsi" w:cs="Tahoma"/>
          <w:bCs/>
          <w:sz w:val="20"/>
          <w:lang w:val="es-MX"/>
        </w:rPr>
      </w:pPr>
      <w:r w:rsidRPr="00625090">
        <w:rPr>
          <w:rFonts w:asciiTheme="minorHAnsi" w:hAnsiTheme="minorHAnsi" w:cs="Tahoma"/>
          <w:bCs/>
          <w:sz w:val="20"/>
          <w:lang w:val="es-MX"/>
        </w:rPr>
        <w:t>En la ventana del navegador en donde encontraran la página de inicio del Sistema del Manifiesto de los Particulares.</w:t>
      </w:r>
    </w:p>
    <w:p w14:paraId="10F280A0" w14:textId="77777777" w:rsidR="00614020" w:rsidRDefault="00614020" w:rsidP="000E5EE6">
      <w:pPr>
        <w:jc w:val="center"/>
        <w:rPr>
          <w:rFonts w:asciiTheme="minorHAnsi" w:hAnsiTheme="minorHAnsi"/>
          <w:b/>
          <w:sz w:val="20"/>
          <w:lang w:val="es-MX"/>
        </w:rPr>
      </w:pPr>
    </w:p>
    <w:p w14:paraId="423D4235" w14:textId="77777777" w:rsidR="00614020" w:rsidRDefault="00614020" w:rsidP="000E5EE6">
      <w:pPr>
        <w:jc w:val="center"/>
        <w:rPr>
          <w:rFonts w:asciiTheme="minorHAnsi" w:hAnsiTheme="minorHAnsi"/>
          <w:b/>
          <w:sz w:val="20"/>
          <w:lang w:val="es-MX"/>
        </w:rPr>
      </w:pPr>
    </w:p>
    <w:p w14:paraId="4321BB0D" w14:textId="77777777" w:rsidR="00614020" w:rsidRDefault="00614020" w:rsidP="000E5EE6">
      <w:pPr>
        <w:jc w:val="center"/>
        <w:rPr>
          <w:rFonts w:asciiTheme="minorHAnsi" w:hAnsiTheme="minorHAnsi"/>
          <w:b/>
          <w:sz w:val="20"/>
          <w:lang w:val="es-MX"/>
        </w:rPr>
      </w:pPr>
    </w:p>
    <w:p w14:paraId="0011CCB9" w14:textId="77777777" w:rsidR="00614020" w:rsidRDefault="00614020" w:rsidP="000E5EE6">
      <w:pPr>
        <w:jc w:val="center"/>
        <w:rPr>
          <w:rFonts w:asciiTheme="minorHAnsi" w:hAnsiTheme="minorHAnsi"/>
          <w:b/>
          <w:sz w:val="20"/>
          <w:lang w:val="es-MX"/>
        </w:rPr>
      </w:pPr>
    </w:p>
    <w:p w14:paraId="45E7975E" w14:textId="77777777" w:rsidR="00614020" w:rsidRDefault="00614020" w:rsidP="000E5EE6">
      <w:pPr>
        <w:jc w:val="center"/>
        <w:rPr>
          <w:rFonts w:asciiTheme="minorHAnsi" w:hAnsiTheme="minorHAnsi"/>
          <w:b/>
          <w:sz w:val="20"/>
          <w:lang w:val="es-MX"/>
        </w:rPr>
      </w:pPr>
    </w:p>
    <w:p w14:paraId="60A6D9E6" w14:textId="77777777" w:rsidR="00614020" w:rsidRDefault="00614020" w:rsidP="000E5EE6">
      <w:pPr>
        <w:jc w:val="center"/>
        <w:rPr>
          <w:rFonts w:asciiTheme="minorHAnsi" w:hAnsiTheme="minorHAnsi"/>
          <w:b/>
          <w:sz w:val="20"/>
          <w:lang w:val="es-MX"/>
        </w:rPr>
      </w:pPr>
    </w:p>
    <w:p w14:paraId="7C02317B" w14:textId="77777777" w:rsidR="00614020" w:rsidRDefault="00614020" w:rsidP="000E5EE6">
      <w:pPr>
        <w:jc w:val="center"/>
        <w:rPr>
          <w:rFonts w:asciiTheme="minorHAnsi" w:hAnsiTheme="minorHAnsi"/>
          <w:b/>
          <w:sz w:val="20"/>
          <w:lang w:val="es-MX"/>
        </w:rPr>
      </w:pPr>
    </w:p>
    <w:p w14:paraId="7B312F38" w14:textId="77777777" w:rsidR="00614020" w:rsidRDefault="00614020" w:rsidP="000E5EE6">
      <w:pPr>
        <w:jc w:val="center"/>
        <w:rPr>
          <w:rFonts w:asciiTheme="minorHAnsi" w:hAnsiTheme="minorHAnsi"/>
          <w:b/>
          <w:sz w:val="20"/>
          <w:lang w:val="es-MX"/>
        </w:rPr>
      </w:pPr>
    </w:p>
    <w:p w14:paraId="28ED7B25" w14:textId="77777777" w:rsidR="00614020" w:rsidRDefault="00614020" w:rsidP="000E5EE6">
      <w:pPr>
        <w:jc w:val="center"/>
        <w:rPr>
          <w:rFonts w:asciiTheme="minorHAnsi" w:hAnsiTheme="minorHAnsi"/>
          <w:b/>
          <w:sz w:val="20"/>
          <w:lang w:val="es-MX"/>
        </w:rPr>
      </w:pPr>
    </w:p>
    <w:p w14:paraId="399A0166" w14:textId="77777777" w:rsidR="00614020" w:rsidRDefault="00614020" w:rsidP="000E5EE6">
      <w:pPr>
        <w:jc w:val="center"/>
        <w:rPr>
          <w:rFonts w:asciiTheme="minorHAnsi" w:hAnsiTheme="minorHAnsi"/>
          <w:b/>
          <w:sz w:val="20"/>
          <w:lang w:val="es-MX"/>
        </w:rPr>
      </w:pPr>
    </w:p>
    <w:p w14:paraId="6434806B" w14:textId="77777777" w:rsidR="00614020" w:rsidRDefault="00614020" w:rsidP="000E5EE6">
      <w:pPr>
        <w:jc w:val="center"/>
        <w:rPr>
          <w:rFonts w:asciiTheme="minorHAnsi" w:hAnsiTheme="minorHAnsi"/>
          <w:b/>
          <w:sz w:val="20"/>
          <w:lang w:val="es-MX"/>
        </w:rPr>
      </w:pPr>
    </w:p>
    <w:p w14:paraId="4D2F64F5" w14:textId="77777777" w:rsidR="00614020" w:rsidRDefault="00614020" w:rsidP="000E5EE6">
      <w:pPr>
        <w:jc w:val="center"/>
        <w:rPr>
          <w:rFonts w:asciiTheme="minorHAnsi" w:hAnsiTheme="minorHAnsi"/>
          <w:b/>
          <w:sz w:val="20"/>
          <w:lang w:val="es-MX"/>
        </w:rPr>
      </w:pPr>
    </w:p>
    <w:p w14:paraId="2E40EDE9" w14:textId="77777777" w:rsidR="00614020" w:rsidRDefault="00614020" w:rsidP="000E5EE6">
      <w:pPr>
        <w:jc w:val="center"/>
        <w:rPr>
          <w:rFonts w:asciiTheme="minorHAnsi" w:hAnsiTheme="minorHAnsi"/>
          <w:b/>
          <w:sz w:val="20"/>
          <w:lang w:val="es-MX"/>
        </w:rPr>
      </w:pPr>
    </w:p>
    <w:p w14:paraId="0BF3D47F" w14:textId="77777777" w:rsidR="00614020" w:rsidRDefault="00614020" w:rsidP="000E5EE6">
      <w:pPr>
        <w:jc w:val="center"/>
        <w:rPr>
          <w:rFonts w:asciiTheme="minorHAnsi" w:hAnsiTheme="minorHAnsi"/>
          <w:b/>
          <w:sz w:val="20"/>
          <w:lang w:val="es-MX"/>
        </w:rPr>
      </w:pPr>
    </w:p>
    <w:p w14:paraId="242BBF3D" w14:textId="77777777" w:rsidR="00614020" w:rsidRDefault="00614020" w:rsidP="000E5EE6">
      <w:pPr>
        <w:jc w:val="center"/>
        <w:rPr>
          <w:rFonts w:asciiTheme="minorHAnsi" w:hAnsiTheme="minorHAnsi"/>
          <w:b/>
          <w:sz w:val="20"/>
          <w:lang w:val="es-MX"/>
        </w:rPr>
      </w:pPr>
    </w:p>
    <w:p w14:paraId="3D545C5B" w14:textId="77777777" w:rsidR="00614020" w:rsidRDefault="00614020" w:rsidP="000E5EE6">
      <w:pPr>
        <w:jc w:val="center"/>
        <w:rPr>
          <w:rFonts w:asciiTheme="minorHAnsi" w:hAnsiTheme="minorHAnsi"/>
          <w:b/>
          <w:sz w:val="20"/>
          <w:lang w:val="es-MX"/>
        </w:rPr>
      </w:pPr>
    </w:p>
    <w:p w14:paraId="6867D6B0" w14:textId="77777777" w:rsidR="00614020" w:rsidRDefault="00614020" w:rsidP="000E5EE6">
      <w:pPr>
        <w:jc w:val="center"/>
        <w:rPr>
          <w:rFonts w:asciiTheme="minorHAnsi" w:hAnsiTheme="minorHAnsi"/>
          <w:b/>
          <w:sz w:val="20"/>
          <w:lang w:val="es-MX"/>
        </w:rPr>
      </w:pPr>
    </w:p>
    <w:p w14:paraId="72A410A6" w14:textId="77777777" w:rsidR="00614020" w:rsidRDefault="00614020" w:rsidP="000E5EE6">
      <w:pPr>
        <w:jc w:val="center"/>
        <w:rPr>
          <w:rFonts w:asciiTheme="minorHAnsi" w:hAnsiTheme="minorHAnsi"/>
          <w:b/>
          <w:sz w:val="20"/>
          <w:lang w:val="es-MX"/>
        </w:rPr>
      </w:pPr>
    </w:p>
    <w:p w14:paraId="1B1FB408" w14:textId="77777777" w:rsidR="00614020" w:rsidRDefault="00614020" w:rsidP="000E5EE6">
      <w:pPr>
        <w:jc w:val="center"/>
        <w:rPr>
          <w:rFonts w:asciiTheme="minorHAnsi" w:hAnsiTheme="minorHAnsi"/>
          <w:b/>
          <w:sz w:val="20"/>
          <w:lang w:val="es-MX"/>
        </w:rPr>
      </w:pPr>
    </w:p>
    <w:p w14:paraId="2A4A56F9" w14:textId="77777777" w:rsidR="00614020" w:rsidRDefault="00614020" w:rsidP="000E5EE6">
      <w:pPr>
        <w:jc w:val="center"/>
        <w:rPr>
          <w:rFonts w:asciiTheme="minorHAnsi" w:hAnsiTheme="minorHAnsi"/>
          <w:b/>
          <w:sz w:val="20"/>
          <w:lang w:val="es-MX"/>
        </w:rPr>
      </w:pPr>
    </w:p>
    <w:p w14:paraId="00F74D8D" w14:textId="77777777" w:rsidR="00614020" w:rsidRDefault="00614020" w:rsidP="000E5EE6">
      <w:pPr>
        <w:jc w:val="center"/>
        <w:rPr>
          <w:rFonts w:asciiTheme="minorHAnsi" w:hAnsiTheme="minorHAnsi"/>
          <w:b/>
          <w:sz w:val="20"/>
          <w:lang w:val="es-MX"/>
        </w:rPr>
      </w:pPr>
    </w:p>
    <w:p w14:paraId="2A66CB74" w14:textId="77777777" w:rsidR="00614020" w:rsidRDefault="00614020" w:rsidP="000E5EE6">
      <w:pPr>
        <w:jc w:val="center"/>
        <w:rPr>
          <w:rFonts w:asciiTheme="minorHAnsi" w:hAnsiTheme="minorHAnsi"/>
          <w:b/>
          <w:sz w:val="20"/>
          <w:lang w:val="es-MX"/>
        </w:rPr>
      </w:pPr>
    </w:p>
    <w:p w14:paraId="4497E195" w14:textId="77777777" w:rsidR="00614020" w:rsidRDefault="00614020" w:rsidP="000E5EE6">
      <w:pPr>
        <w:jc w:val="center"/>
        <w:rPr>
          <w:rFonts w:asciiTheme="minorHAnsi" w:hAnsiTheme="minorHAnsi"/>
          <w:b/>
          <w:sz w:val="20"/>
          <w:lang w:val="es-MX"/>
        </w:rPr>
      </w:pPr>
    </w:p>
    <w:p w14:paraId="11B5D834" w14:textId="77777777" w:rsidR="00614020" w:rsidRDefault="00614020" w:rsidP="000E5EE6">
      <w:pPr>
        <w:jc w:val="center"/>
        <w:rPr>
          <w:rFonts w:asciiTheme="minorHAnsi" w:hAnsiTheme="minorHAnsi"/>
          <w:b/>
          <w:sz w:val="20"/>
          <w:lang w:val="es-MX"/>
        </w:rPr>
      </w:pPr>
    </w:p>
    <w:p w14:paraId="0833EE34" w14:textId="77777777" w:rsidR="00614020" w:rsidRDefault="00614020" w:rsidP="000E5EE6">
      <w:pPr>
        <w:jc w:val="center"/>
        <w:rPr>
          <w:rFonts w:asciiTheme="minorHAnsi" w:hAnsiTheme="minorHAnsi"/>
          <w:b/>
          <w:sz w:val="20"/>
          <w:lang w:val="es-MX"/>
        </w:rPr>
      </w:pPr>
    </w:p>
    <w:p w14:paraId="4B45F3EB" w14:textId="77777777" w:rsidR="00614020" w:rsidRDefault="00614020" w:rsidP="000E5EE6">
      <w:pPr>
        <w:jc w:val="center"/>
        <w:rPr>
          <w:rFonts w:asciiTheme="minorHAnsi" w:hAnsiTheme="minorHAnsi"/>
          <w:b/>
          <w:sz w:val="20"/>
          <w:lang w:val="es-MX"/>
        </w:rPr>
      </w:pPr>
    </w:p>
    <w:p w14:paraId="55AB4C98" w14:textId="77777777" w:rsidR="00614020" w:rsidRDefault="00614020" w:rsidP="000E5EE6">
      <w:pPr>
        <w:jc w:val="center"/>
        <w:rPr>
          <w:rFonts w:asciiTheme="minorHAnsi" w:hAnsiTheme="minorHAnsi"/>
          <w:b/>
          <w:sz w:val="20"/>
          <w:lang w:val="es-MX"/>
        </w:rPr>
      </w:pPr>
    </w:p>
    <w:p w14:paraId="27A65556" w14:textId="77777777" w:rsidR="00614020" w:rsidRDefault="00614020" w:rsidP="000E5EE6">
      <w:pPr>
        <w:jc w:val="center"/>
        <w:rPr>
          <w:rFonts w:asciiTheme="minorHAnsi" w:hAnsiTheme="minorHAnsi"/>
          <w:b/>
          <w:sz w:val="20"/>
          <w:lang w:val="es-MX"/>
        </w:rPr>
      </w:pPr>
    </w:p>
    <w:p w14:paraId="33249038" w14:textId="77777777" w:rsidR="00614020" w:rsidRDefault="00614020" w:rsidP="000E5EE6">
      <w:pPr>
        <w:jc w:val="center"/>
        <w:rPr>
          <w:rFonts w:asciiTheme="minorHAnsi" w:hAnsiTheme="minorHAnsi"/>
          <w:b/>
          <w:sz w:val="20"/>
          <w:lang w:val="es-MX"/>
        </w:rPr>
      </w:pPr>
    </w:p>
    <w:p w14:paraId="1CBD953A" w14:textId="77777777" w:rsidR="00614020" w:rsidRDefault="00614020" w:rsidP="000E5EE6">
      <w:pPr>
        <w:jc w:val="center"/>
        <w:rPr>
          <w:rFonts w:asciiTheme="minorHAnsi" w:hAnsiTheme="minorHAnsi"/>
          <w:b/>
          <w:sz w:val="20"/>
          <w:lang w:val="es-MX"/>
        </w:rPr>
      </w:pPr>
    </w:p>
    <w:p w14:paraId="3012A697" w14:textId="77777777" w:rsidR="00614020" w:rsidRDefault="00614020" w:rsidP="000E5EE6">
      <w:pPr>
        <w:jc w:val="center"/>
        <w:rPr>
          <w:rFonts w:asciiTheme="minorHAnsi" w:hAnsiTheme="minorHAnsi"/>
          <w:b/>
          <w:sz w:val="20"/>
          <w:lang w:val="es-MX"/>
        </w:rPr>
      </w:pPr>
    </w:p>
    <w:p w14:paraId="568DC47F" w14:textId="77777777" w:rsidR="00614020" w:rsidRDefault="00614020" w:rsidP="000E5EE6">
      <w:pPr>
        <w:jc w:val="center"/>
        <w:rPr>
          <w:rFonts w:asciiTheme="minorHAnsi" w:hAnsiTheme="minorHAnsi"/>
          <w:b/>
          <w:sz w:val="20"/>
          <w:lang w:val="es-MX"/>
        </w:rPr>
      </w:pPr>
    </w:p>
    <w:p w14:paraId="17B82D95" w14:textId="77777777" w:rsidR="00614020" w:rsidRDefault="00614020" w:rsidP="000E5EE6">
      <w:pPr>
        <w:jc w:val="center"/>
        <w:rPr>
          <w:rFonts w:asciiTheme="minorHAnsi" w:hAnsiTheme="minorHAnsi"/>
          <w:b/>
          <w:sz w:val="20"/>
          <w:lang w:val="es-MX"/>
        </w:rPr>
      </w:pPr>
    </w:p>
    <w:p w14:paraId="0FB960C2" w14:textId="77777777" w:rsidR="00614020" w:rsidRDefault="00614020" w:rsidP="000E5EE6">
      <w:pPr>
        <w:jc w:val="center"/>
        <w:rPr>
          <w:rFonts w:asciiTheme="minorHAnsi" w:hAnsiTheme="minorHAnsi"/>
          <w:b/>
          <w:sz w:val="20"/>
          <w:lang w:val="es-MX"/>
        </w:rPr>
      </w:pPr>
    </w:p>
    <w:p w14:paraId="55C1ABB9" w14:textId="77777777" w:rsidR="00614020" w:rsidRDefault="00614020" w:rsidP="000E5EE6">
      <w:pPr>
        <w:jc w:val="center"/>
        <w:rPr>
          <w:rFonts w:asciiTheme="minorHAnsi" w:hAnsiTheme="minorHAnsi"/>
          <w:b/>
          <w:sz w:val="20"/>
          <w:lang w:val="es-MX"/>
        </w:rPr>
      </w:pPr>
    </w:p>
    <w:p w14:paraId="54A94CA9" w14:textId="77777777" w:rsidR="008F239B" w:rsidRDefault="008F239B" w:rsidP="000E5EE6">
      <w:pPr>
        <w:jc w:val="center"/>
        <w:rPr>
          <w:rFonts w:asciiTheme="minorHAnsi" w:hAnsiTheme="minorHAnsi"/>
          <w:b/>
          <w:sz w:val="20"/>
          <w:lang w:val="es-MX"/>
        </w:rPr>
      </w:pPr>
    </w:p>
    <w:p w14:paraId="7DEEE45B" w14:textId="77777777" w:rsidR="008F239B" w:rsidRDefault="008F239B" w:rsidP="000E5EE6">
      <w:pPr>
        <w:jc w:val="center"/>
        <w:rPr>
          <w:rFonts w:asciiTheme="minorHAnsi" w:hAnsiTheme="minorHAnsi"/>
          <w:b/>
          <w:sz w:val="20"/>
          <w:lang w:val="es-MX"/>
        </w:rPr>
      </w:pPr>
    </w:p>
    <w:p w14:paraId="25B88E60" w14:textId="77777777" w:rsidR="00864E59" w:rsidRPr="00625090" w:rsidRDefault="00864E59" w:rsidP="000E5EE6">
      <w:pPr>
        <w:jc w:val="center"/>
        <w:rPr>
          <w:rFonts w:asciiTheme="minorHAnsi" w:hAnsiTheme="minorHAnsi"/>
          <w:b/>
          <w:sz w:val="20"/>
          <w:lang w:val="es-MX"/>
        </w:rPr>
      </w:pPr>
      <w:r w:rsidRPr="00625090">
        <w:rPr>
          <w:rFonts w:asciiTheme="minorHAnsi" w:hAnsiTheme="minorHAnsi"/>
          <w:b/>
          <w:sz w:val="20"/>
          <w:lang w:val="es-MX"/>
        </w:rPr>
        <w:lastRenderedPageBreak/>
        <w:t>ANEXO NÚMERO 01 (UNO)</w:t>
      </w:r>
    </w:p>
    <w:p w14:paraId="343AB5F1" w14:textId="77777777" w:rsidR="00864E59" w:rsidRPr="00625090" w:rsidRDefault="00864E59" w:rsidP="00864E59">
      <w:pPr>
        <w:jc w:val="center"/>
        <w:rPr>
          <w:rFonts w:asciiTheme="minorHAnsi" w:hAnsiTheme="minorHAnsi"/>
          <w:b/>
          <w:sz w:val="20"/>
          <w:lang w:val="es-MX"/>
        </w:rPr>
      </w:pPr>
    </w:p>
    <w:p w14:paraId="4B62B9D0" w14:textId="77777777" w:rsidR="00864E59" w:rsidRDefault="00864E59" w:rsidP="00864E59">
      <w:pPr>
        <w:jc w:val="center"/>
        <w:rPr>
          <w:rFonts w:asciiTheme="minorHAnsi" w:hAnsiTheme="minorHAnsi" w:cs="Arial"/>
          <w:b/>
          <w:sz w:val="20"/>
        </w:rPr>
      </w:pPr>
      <w:r w:rsidRPr="00625090">
        <w:rPr>
          <w:rFonts w:asciiTheme="minorHAnsi" w:hAnsiTheme="minorHAnsi" w:cs="Arial"/>
          <w:b/>
          <w:sz w:val="20"/>
        </w:rPr>
        <w:t>DESCRIPCION AMPLIA Y DETALLADA DE LOS SERVICIOS</w:t>
      </w:r>
    </w:p>
    <w:p w14:paraId="56D794D8" w14:textId="77777777" w:rsidR="003B5EB6" w:rsidRDefault="003B5EB6" w:rsidP="00864E59">
      <w:pPr>
        <w:jc w:val="center"/>
        <w:rPr>
          <w:rFonts w:asciiTheme="minorHAnsi" w:hAnsiTheme="minorHAnsi" w:cs="Arial"/>
          <w:b/>
          <w:sz w:val="20"/>
        </w:rPr>
      </w:pPr>
    </w:p>
    <w:p w14:paraId="277613B0" w14:textId="77DE0C05" w:rsidR="003B5EB6" w:rsidRPr="00625090" w:rsidRDefault="003B5EB6" w:rsidP="00864E59">
      <w:pPr>
        <w:jc w:val="center"/>
        <w:rPr>
          <w:rFonts w:asciiTheme="minorHAnsi" w:hAnsiTheme="minorHAnsi" w:cs="Arial"/>
          <w:b/>
          <w:sz w:val="20"/>
        </w:rPr>
      </w:pPr>
      <w:r>
        <w:rPr>
          <w:rFonts w:asciiTheme="minorHAnsi" w:hAnsiTheme="minorHAnsi" w:cs="Arial"/>
          <w:b/>
          <w:sz w:val="20"/>
        </w:rPr>
        <w:t>PARTIDA 1 ARTICULOS DEPORTIVOS</w:t>
      </w:r>
    </w:p>
    <w:p w14:paraId="257F438B" w14:textId="77777777" w:rsidR="00864E59" w:rsidRPr="00625090" w:rsidRDefault="00864E59" w:rsidP="00864E59">
      <w:pPr>
        <w:rPr>
          <w:rFonts w:asciiTheme="minorHAnsi" w:hAnsiTheme="minorHAnsi" w:cs="Arial"/>
          <w:sz w:val="20"/>
          <w:u w:val="single"/>
        </w:rPr>
      </w:pPr>
    </w:p>
    <w:tbl>
      <w:tblPr>
        <w:tblW w:w="5000" w:type="pct"/>
        <w:tblCellMar>
          <w:left w:w="70" w:type="dxa"/>
          <w:right w:w="70" w:type="dxa"/>
        </w:tblCellMar>
        <w:tblLook w:val="04A0" w:firstRow="1" w:lastRow="0" w:firstColumn="1" w:lastColumn="0" w:noHBand="0" w:noVBand="1"/>
      </w:tblPr>
      <w:tblGrid>
        <w:gridCol w:w="732"/>
        <w:gridCol w:w="789"/>
        <w:gridCol w:w="436"/>
        <w:gridCol w:w="426"/>
        <w:gridCol w:w="465"/>
        <w:gridCol w:w="357"/>
        <w:gridCol w:w="422"/>
        <w:gridCol w:w="5793"/>
        <w:gridCol w:w="469"/>
        <w:gridCol w:w="507"/>
      </w:tblGrid>
      <w:tr w:rsidR="003B5EB6" w:rsidRPr="003B5EB6" w14:paraId="22FB5736" w14:textId="77777777" w:rsidTr="003B5EB6">
        <w:trPr>
          <w:trHeight w:val="300"/>
        </w:trPr>
        <w:tc>
          <w:tcPr>
            <w:tcW w:w="287" w:type="pct"/>
            <w:tcBorders>
              <w:top w:val="single" w:sz="4" w:space="0" w:color="auto"/>
              <w:left w:val="single" w:sz="4" w:space="0" w:color="auto"/>
              <w:bottom w:val="single" w:sz="4" w:space="0" w:color="auto"/>
              <w:right w:val="single" w:sz="4" w:space="0" w:color="auto"/>
            </w:tcBorders>
            <w:shd w:val="clear" w:color="000000" w:fill="BFBFBF"/>
            <w:vAlign w:val="center"/>
            <w:hideMark/>
          </w:tcPr>
          <w:p w14:paraId="037BB909" w14:textId="77777777" w:rsidR="003B5EB6" w:rsidRPr="003B5EB6" w:rsidRDefault="003B5EB6" w:rsidP="003B5EB6">
            <w:pPr>
              <w:suppressAutoHyphens w:val="0"/>
              <w:jc w:val="center"/>
              <w:rPr>
                <w:rFonts w:ascii="Calibri" w:hAnsi="Calibri"/>
                <w:b/>
                <w:bCs/>
                <w:color w:val="000000"/>
                <w:sz w:val="16"/>
                <w:szCs w:val="16"/>
                <w:lang w:val="es-MX" w:eastAsia="es-MX"/>
              </w:rPr>
            </w:pPr>
            <w:r w:rsidRPr="003B5EB6">
              <w:rPr>
                <w:rFonts w:ascii="Calibri" w:hAnsi="Calibri"/>
                <w:b/>
                <w:bCs/>
                <w:color w:val="000000"/>
                <w:sz w:val="16"/>
                <w:szCs w:val="16"/>
                <w:lang w:val="es-MX" w:eastAsia="es-MX"/>
              </w:rPr>
              <w:t>PARTIDA</w:t>
            </w:r>
          </w:p>
        </w:tc>
        <w:tc>
          <w:tcPr>
            <w:tcW w:w="374" w:type="pct"/>
            <w:tcBorders>
              <w:top w:val="single" w:sz="4" w:space="0" w:color="auto"/>
              <w:left w:val="nil"/>
              <w:bottom w:val="single" w:sz="4" w:space="0" w:color="auto"/>
              <w:right w:val="single" w:sz="4" w:space="0" w:color="auto"/>
            </w:tcBorders>
            <w:shd w:val="clear" w:color="000000" w:fill="BFBFBF"/>
            <w:vAlign w:val="center"/>
            <w:hideMark/>
          </w:tcPr>
          <w:p w14:paraId="3C76536E" w14:textId="77777777" w:rsidR="003B5EB6" w:rsidRPr="003B5EB6" w:rsidRDefault="003B5EB6" w:rsidP="003B5EB6">
            <w:pPr>
              <w:suppressAutoHyphens w:val="0"/>
              <w:jc w:val="center"/>
              <w:rPr>
                <w:rFonts w:ascii="Calibri" w:hAnsi="Calibri"/>
                <w:b/>
                <w:bCs/>
                <w:sz w:val="16"/>
                <w:szCs w:val="16"/>
                <w:lang w:val="es-MX" w:eastAsia="es-MX"/>
              </w:rPr>
            </w:pPr>
            <w:r w:rsidRPr="003B5EB6">
              <w:rPr>
                <w:rFonts w:ascii="Calibri" w:hAnsi="Calibri"/>
                <w:b/>
                <w:bCs/>
                <w:sz w:val="16"/>
                <w:szCs w:val="16"/>
                <w:lang w:val="es-MX" w:eastAsia="es-MX"/>
              </w:rPr>
              <w:t>CLAVE CUCOP</w:t>
            </w:r>
          </w:p>
        </w:tc>
        <w:tc>
          <w:tcPr>
            <w:tcW w:w="156" w:type="pct"/>
            <w:tcBorders>
              <w:top w:val="single" w:sz="4" w:space="0" w:color="auto"/>
              <w:left w:val="nil"/>
              <w:bottom w:val="single" w:sz="4" w:space="0" w:color="auto"/>
              <w:right w:val="single" w:sz="4" w:space="0" w:color="auto"/>
            </w:tcBorders>
            <w:shd w:val="clear" w:color="000000" w:fill="BFBFBF"/>
            <w:vAlign w:val="center"/>
            <w:hideMark/>
          </w:tcPr>
          <w:p w14:paraId="226B6F8A" w14:textId="77777777" w:rsidR="003B5EB6" w:rsidRPr="003B5EB6" w:rsidRDefault="003B5EB6" w:rsidP="003B5EB6">
            <w:pPr>
              <w:suppressAutoHyphens w:val="0"/>
              <w:jc w:val="center"/>
              <w:rPr>
                <w:rFonts w:ascii="Calibri" w:hAnsi="Calibri"/>
                <w:b/>
                <w:bCs/>
                <w:sz w:val="16"/>
                <w:szCs w:val="16"/>
                <w:lang w:val="es-MX" w:eastAsia="es-MX"/>
              </w:rPr>
            </w:pPr>
            <w:r w:rsidRPr="003B5EB6">
              <w:rPr>
                <w:rFonts w:ascii="Calibri" w:hAnsi="Calibri"/>
                <w:b/>
                <w:bCs/>
                <w:sz w:val="16"/>
                <w:szCs w:val="16"/>
                <w:lang w:val="es-MX" w:eastAsia="es-MX"/>
              </w:rPr>
              <w:t>GPO</w:t>
            </w:r>
          </w:p>
        </w:tc>
        <w:tc>
          <w:tcPr>
            <w:tcW w:w="156" w:type="pct"/>
            <w:tcBorders>
              <w:top w:val="single" w:sz="4" w:space="0" w:color="auto"/>
              <w:left w:val="nil"/>
              <w:bottom w:val="single" w:sz="4" w:space="0" w:color="auto"/>
              <w:right w:val="single" w:sz="4" w:space="0" w:color="auto"/>
            </w:tcBorders>
            <w:shd w:val="clear" w:color="000000" w:fill="BFBFBF"/>
            <w:vAlign w:val="center"/>
            <w:hideMark/>
          </w:tcPr>
          <w:p w14:paraId="0EA2CD0A" w14:textId="77777777" w:rsidR="003B5EB6" w:rsidRPr="003B5EB6" w:rsidRDefault="003B5EB6" w:rsidP="003B5EB6">
            <w:pPr>
              <w:suppressAutoHyphens w:val="0"/>
              <w:jc w:val="center"/>
              <w:rPr>
                <w:rFonts w:ascii="Calibri" w:hAnsi="Calibri"/>
                <w:b/>
                <w:bCs/>
                <w:sz w:val="16"/>
                <w:szCs w:val="16"/>
                <w:lang w:val="es-MX" w:eastAsia="es-MX"/>
              </w:rPr>
            </w:pPr>
            <w:r w:rsidRPr="003B5EB6">
              <w:rPr>
                <w:rFonts w:ascii="Calibri" w:hAnsi="Calibri"/>
                <w:b/>
                <w:bCs/>
                <w:sz w:val="16"/>
                <w:szCs w:val="16"/>
                <w:lang w:val="es-MX" w:eastAsia="es-MX"/>
              </w:rPr>
              <w:t>GEN</w:t>
            </w:r>
          </w:p>
        </w:tc>
        <w:tc>
          <w:tcPr>
            <w:tcW w:w="156" w:type="pct"/>
            <w:tcBorders>
              <w:top w:val="single" w:sz="4" w:space="0" w:color="auto"/>
              <w:left w:val="nil"/>
              <w:bottom w:val="single" w:sz="4" w:space="0" w:color="auto"/>
              <w:right w:val="single" w:sz="4" w:space="0" w:color="auto"/>
            </w:tcBorders>
            <w:shd w:val="clear" w:color="000000" w:fill="BFBFBF"/>
            <w:vAlign w:val="center"/>
            <w:hideMark/>
          </w:tcPr>
          <w:p w14:paraId="16A0AC30" w14:textId="77777777" w:rsidR="003B5EB6" w:rsidRPr="003B5EB6" w:rsidRDefault="003B5EB6" w:rsidP="003B5EB6">
            <w:pPr>
              <w:suppressAutoHyphens w:val="0"/>
              <w:jc w:val="center"/>
              <w:rPr>
                <w:rFonts w:ascii="Calibri" w:hAnsi="Calibri"/>
                <w:b/>
                <w:bCs/>
                <w:sz w:val="16"/>
                <w:szCs w:val="16"/>
                <w:lang w:val="es-MX" w:eastAsia="es-MX"/>
              </w:rPr>
            </w:pPr>
            <w:r w:rsidRPr="003B5EB6">
              <w:rPr>
                <w:rFonts w:ascii="Calibri" w:hAnsi="Calibri"/>
                <w:b/>
                <w:bCs/>
                <w:sz w:val="16"/>
                <w:szCs w:val="16"/>
                <w:lang w:val="es-MX" w:eastAsia="es-MX"/>
              </w:rPr>
              <w:t>ESP</w:t>
            </w:r>
          </w:p>
        </w:tc>
        <w:tc>
          <w:tcPr>
            <w:tcW w:w="156" w:type="pct"/>
            <w:tcBorders>
              <w:top w:val="single" w:sz="4" w:space="0" w:color="auto"/>
              <w:left w:val="nil"/>
              <w:bottom w:val="single" w:sz="4" w:space="0" w:color="auto"/>
              <w:right w:val="single" w:sz="4" w:space="0" w:color="auto"/>
            </w:tcBorders>
            <w:shd w:val="clear" w:color="000000" w:fill="BFBFBF"/>
            <w:vAlign w:val="center"/>
            <w:hideMark/>
          </w:tcPr>
          <w:p w14:paraId="2CFA5FB7" w14:textId="77777777" w:rsidR="003B5EB6" w:rsidRPr="003B5EB6" w:rsidRDefault="003B5EB6" w:rsidP="003B5EB6">
            <w:pPr>
              <w:suppressAutoHyphens w:val="0"/>
              <w:jc w:val="center"/>
              <w:rPr>
                <w:rFonts w:ascii="Calibri" w:hAnsi="Calibri"/>
                <w:b/>
                <w:bCs/>
                <w:sz w:val="16"/>
                <w:szCs w:val="16"/>
                <w:lang w:val="es-MX" w:eastAsia="es-MX"/>
              </w:rPr>
            </w:pPr>
            <w:r w:rsidRPr="003B5EB6">
              <w:rPr>
                <w:rFonts w:ascii="Calibri" w:hAnsi="Calibri"/>
                <w:b/>
                <w:bCs/>
                <w:sz w:val="16"/>
                <w:szCs w:val="16"/>
                <w:lang w:val="es-MX" w:eastAsia="es-MX"/>
              </w:rPr>
              <w:t>DIF</w:t>
            </w:r>
          </w:p>
        </w:tc>
        <w:tc>
          <w:tcPr>
            <w:tcW w:w="156" w:type="pct"/>
            <w:tcBorders>
              <w:top w:val="single" w:sz="4" w:space="0" w:color="auto"/>
              <w:left w:val="nil"/>
              <w:bottom w:val="single" w:sz="4" w:space="0" w:color="auto"/>
              <w:right w:val="single" w:sz="4" w:space="0" w:color="auto"/>
            </w:tcBorders>
            <w:shd w:val="clear" w:color="000000" w:fill="BFBFBF"/>
            <w:vAlign w:val="center"/>
            <w:hideMark/>
          </w:tcPr>
          <w:p w14:paraId="1C36C4C0" w14:textId="77777777" w:rsidR="003B5EB6" w:rsidRPr="003B5EB6" w:rsidRDefault="003B5EB6" w:rsidP="003B5EB6">
            <w:pPr>
              <w:suppressAutoHyphens w:val="0"/>
              <w:jc w:val="center"/>
              <w:rPr>
                <w:rFonts w:ascii="Calibri" w:hAnsi="Calibri"/>
                <w:b/>
                <w:bCs/>
                <w:sz w:val="16"/>
                <w:szCs w:val="16"/>
                <w:lang w:val="es-MX" w:eastAsia="es-MX"/>
              </w:rPr>
            </w:pPr>
            <w:r w:rsidRPr="003B5EB6">
              <w:rPr>
                <w:rFonts w:ascii="Calibri" w:hAnsi="Calibri"/>
                <w:b/>
                <w:bCs/>
                <w:sz w:val="16"/>
                <w:szCs w:val="16"/>
                <w:lang w:val="es-MX" w:eastAsia="es-MX"/>
              </w:rPr>
              <w:t>VAR</w:t>
            </w:r>
          </w:p>
        </w:tc>
        <w:tc>
          <w:tcPr>
            <w:tcW w:w="2986" w:type="pct"/>
            <w:tcBorders>
              <w:top w:val="single" w:sz="4" w:space="0" w:color="auto"/>
              <w:left w:val="nil"/>
              <w:bottom w:val="single" w:sz="4" w:space="0" w:color="auto"/>
              <w:right w:val="single" w:sz="4" w:space="0" w:color="auto"/>
            </w:tcBorders>
            <w:shd w:val="clear" w:color="000000" w:fill="BFBFBF"/>
            <w:vAlign w:val="center"/>
            <w:hideMark/>
          </w:tcPr>
          <w:p w14:paraId="7C26C859" w14:textId="77777777" w:rsidR="003B5EB6" w:rsidRPr="003B5EB6" w:rsidRDefault="003B5EB6" w:rsidP="003B5EB6">
            <w:pPr>
              <w:suppressAutoHyphens w:val="0"/>
              <w:jc w:val="center"/>
              <w:rPr>
                <w:rFonts w:ascii="Calibri" w:hAnsi="Calibri"/>
                <w:b/>
                <w:bCs/>
                <w:sz w:val="16"/>
                <w:szCs w:val="16"/>
                <w:lang w:val="es-MX" w:eastAsia="es-MX"/>
              </w:rPr>
            </w:pPr>
            <w:r w:rsidRPr="003B5EB6">
              <w:rPr>
                <w:rFonts w:ascii="Calibri" w:hAnsi="Calibri"/>
                <w:b/>
                <w:bCs/>
                <w:sz w:val="16"/>
                <w:szCs w:val="16"/>
                <w:lang w:val="es-MX" w:eastAsia="es-MX"/>
              </w:rPr>
              <w:t xml:space="preserve">DESCRIPCION    </w:t>
            </w:r>
          </w:p>
        </w:tc>
        <w:tc>
          <w:tcPr>
            <w:tcW w:w="287" w:type="pct"/>
            <w:tcBorders>
              <w:top w:val="single" w:sz="4" w:space="0" w:color="auto"/>
              <w:left w:val="nil"/>
              <w:bottom w:val="single" w:sz="4" w:space="0" w:color="auto"/>
              <w:right w:val="single" w:sz="4" w:space="0" w:color="auto"/>
            </w:tcBorders>
            <w:shd w:val="clear" w:color="000000" w:fill="BFBFBF"/>
            <w:vAlign w:val="center"/>
            <w:hideMark/>
          </w:tcPr>
          <w:p w14:paraId="76E0ECEC" w14:textId="77777777" w:rsidR="003B5EB6" w:rsidRPr="003B5EB6" w:rsidRDefault="003B5EB6" w:rsidP="003B5EB6">
            <w:pPr>
              <w:suppressAutoHyphens w:val="0"/>
              <w:jc w:val="center"/>
              <w:rPr>
                <w:rFonts w:ascii="Calibri" w:hAnsi="Calibri"/>
                <w:b/>
                <w:bCs/>
                <w:sz w:val="16"/>
                <w:szCs w:val="16"/>
                <w:lang w:val="es-MX" w:eastAsia="es-MX"/>
              </w:rPr>
            </w:pPr>
            <w:r w:rsidRPr="003B5EB6">
              <w:rPr>
                <w:rFonts w:ascii="Calibri" w:hAnsi="Calibri"/>
                <w:b/>
                <w:bCs/>
                <w:sz w:val="16"/>
                <w:szCs w:val="16"/>
                <w:lang w:val="es-MX" w:eastAsia="es-MX"/>
              </w:rPr>
              <w:t>PRES</w:t>
            </w:r>
          </w:p>
        </w:tc>
        <w:tc>
          <w:tcPr>
            <w:tcW w:w="287" w:type="pct"/>
            <w:tcBorders>
              <w:top w:val="single" w:sz="4" w:space="0" w:color="auto"/>
              <w:left w:val="nil"/>
              <w:bottom w:val="single" w:sz="4" w:space="0" w:color="auto"/>
              <w:right w:val="single" w:sz="4" w:space="0" w:color="auto"/>
            </w:tcBorders>
            <w:shd w:val="clear" w:color="000000" w:fill="BFBFBF"/>
            <w:vAlign w:val="center"/>
            <w:hideMark/>
          </w:tcPr>
          <w:p w14:paraId="2DEE1DD6" w14:textId="77777777" w:rsidR="003B5EB6" w:rsidRPr="003B5EB6" w:rsidRDefault="003B5EB6" w:rsidP="003B5EB6">
            <w:pPr>
              <w:suppressAutoHyphens w:val="0"/>
              <w:jc w:val="center"/>
              <w:rPr>
                <w:rFonts w:ascii="Calibri" w:hAnsi="Calibri"/>
                <w:b/>
                <w:bCs/>
                <w:sz w:val="16"/>
                <w:szCs w:val="16"/>
                <w:lang w:val="es-MX" w:eastAsia="es-MX"/>
              </w:rPr>
            </w:pPr>
            <w:r w:rsidRPr="003B5EB6">
              <w:rPr>
                <w:rFonts w:ascii="Calibri" w:hAnsi="Calibri"/>
                <w:b/>
                <w:bCs/>
                <w:sz w:val="16"/>
                <w:szCs w:val="16"/>
                <w:lang w:val="es-MX" w:eastAsia="es-MX"/>
              </w:rPr>
              <w:t>CANT REQ</w:t>
            </w:r>
          </w:p>
        </w:tc>
      </w:tr>
      <w:tr w:rsidR="003B5EB6" w:rsidRPr="003B5EB6" w14:paraId="3598A7AC" w14:textId="77777777" w:rsidTr="003B5EB6">
        <w:trPr>
          <w:trHeight w:val="450"/>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1F4D7C80"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t>1</w:t>
            </w:r>
          </w:p>
        </w:tc>
        <w:tc>
          <w:tcPr>
            <w:tcW w:w="374" w:type="pct"/>
            <w:tcBorders>
              <w:top w:val="nil"/>
              <w:left w:val="nil"/>
              <w:bottom w:val="single" w:sz="4" w:space="0" w:color="auto"/>
              <w:right w:val="single" w:sz="4" w:space="0" w:color="auto"/>
            </w:tcBorders>
            <w:shd w:val="clear" w:color="auto" w:fill="auto"/>
            <w:vAlign w:val="center"/>
            <w:hideMark/>
          </w:tcPr>
          <w:p w14:paraId="7AADF1B8"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27300113</w:t>
            </w:r>
          </w:p>
        </w:tc>
        <w:tc>
          <w:tcPr>
            <w:tcW w:w="156" w:type="pct"/>
            <w:tcBorders>
              <w:top w:val="nil"/>
              <w:left w:val="nil"/>
              <w:bottom w:val="single" w:sz="4" w:space="0" w:color="auto"/>
              <w:right w:val="single" w:sz="4" w:space="0" w:color="auto"/>
            </w:tcBorders>
            <w:shd w:val="clear" w:color="auto" w:fill="auto"/>
            <w:vAlign w:val="center"/>
            <w:hideMark/>
          </w:tcPr>
          <w:p w14:paraId="7E1F1B06"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0A5CA6B3"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070</w:t>
            </w:r>
          </w:p>
        </w:tc>
        <w:tc>
          <w:tcPr>
            <w:tcW w:w="156" w:type="pct"/>
            <w:tcBorders>
              <w:top w:val="nil"/>
              <w:left w:val="nil"/>
              <w:bottom w:val="single" w:sz="4" w:space="0" w:color="auto"/>
              <w:right w:val="single" w:sz="4" w:space="0" w:color="auto"/>
            </w:tcBorders>
            <w:shd w:val="clear" w:color="auto" w:fill="auto"/>
            <w:vAlign w:val="center"/>
            <w:hideMark/>
          </w:tcPr>
          <w:p w14:paraId="1F73DBB3"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0059</w:t>
            </w:r>
          </w:p>
        </w:tc>
        <w:tc>
          <w:tcPr>
            <w:tcW w:w="156" w:type="pct"/>
            <w:tcBorders>
              <w:top w:val="nil"/>
              <w:left w:val="nil"/>
              <w:bottom w:val="single" w:sz="4" w:space="0" w:color="auto"/>
              <w:right w:val="single" w:sz="4" w:space="0" w:color="auto"/>
            </w:tcBorders>
            <w:shd w:val="clear" w:color="auto" w:fill="auto"/>
            <w:vAlign w:val="center"/>
            <w:hideMark/>
          </w:tcPr>
          <w:p w14:paraId="3AC01E1F"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156" w:type="pct"/>
            <w:tcBorders>
              <w:top w:val="nil"/>
              <w:left w:val="nil"/>
              <w:bottom w:val="single" w:sz="4" w:space="0" w:color="auto"/>
              <w:right w:val="single" w:sz="4" w:space="0" w:color="auto"/>
            </w:tcBorders>
            <w:shd w:val="clear" w:color="auto" w:fill="auto"/>
            <w:vAlign w:val="center"/>
            <w:hideMark/>
          </w:tcPr>
          <w:p w14:paraId="775058A9"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2986" w:type="pct"/>
            <w:tcBorders>
              <w:top w:val="nil"/>
              <w:left w:val="nil"/>
              <w:bottom w:val="single" w:sz="4" w:space="0" w:color="auto"/>
              <w:right w:val="single" w:sz="4" w:space="0" w:color="auto"/>
            </w:tcBorders>
            <w:shd w:val="clear" w:color="auto" w:fill="auto"/>
            <w:vAlign w:val="center"/>
            <w:hideMark/>
          </w:tcPr>
          <w:p w14:paraId="60663D95"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ANILLOS DE DIFERENTES TAMAÑOS Y COLORES APILABLES CON BASE DE MADERA PARAMEJORAR PSICOMOTRICIDAD PARA TRABAJAR EXTREMIDADES SUPERIORES. CONTIENE 1 BASEDE 20 CM DE DIAMETRO Y ALTURA DE 8 CM; 7 A 10 AROS, DE 3-8CM.</w:t>
            </w:r>
          </w:p>
        </w:tc>
        <w:tc>
          <w:tcPr>
            <w:tcW w:w="287" w:type="pct"/>
            <w:tcBorders>
              <w:top w:val="nil"/>
              <w:left w:val="nil"/>
              <w:bottom w:val="single" w:sz="4" w:space="0" w:color="auto"/>
              <w:right w:val="single" w:sz="4" w:space="0" w:color="auto"/>
            </w:tcBorders>
            <w:shd w:val="clear" w:color="auto" w:fill="auto"/>
            <w:vAlign w:val="center"/>
            <w:hideMark/>
          </w:tcPr>
          <w:p w14:paraId="4D557670"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PQT</w:t>
            </w:r>
          </w:p>
        </w:tc>
        <w:tc>
          <w:tcPr>
            <w:tcW w:w="287" w:type="pct"/>
            <w:tcBorders>
              <w:top w:val="nil"/>
              <w:left w:val="nil"/>
              <w:bottom w:val="single" w:sz="4" w:space="0" w:color="auto"/>
              <w:right w:val="single" w:sz="4" w:space="0" w:color="auto"/>
            </w:tcBorders>
            <w:shd w:val="clear" w:color="auto" w:fill="auto"/>
            <w:vAlign w:val="center"/>
            <w:hideMark/>
          </w:tcPr>
          <w:p w14:paraId="62AD8372"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10</w:t>
            </w:r>
          </w:p>
        </w:tc>
      </w:tr>
      <w:tr w:rsidR="003B5EB6" w:rsidRPr="003B5EB6" w14:paraId="0C62E968" w14:textId="77777777" w:rsidTr="003B5EB6">
        <w:trPr>
          <w:trHeight w:val="450"/>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3C65439B"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t>2</w:t>
            </w:r>
          </w:p>
        </w:tc>
        <w:tc>
          <w:tcPr>
            <w:tcW w:w="374" w:type="pct"/>
            <w:tcBorders>
              <w:top w:val="nil"/>
              <w:left w:val="nil"/>
              <w:bottom w:val="single" w:sz="4" w:space="0" w:color="auto"/>
              <w:right w:val="single" w:sz="4" w:space="0" w:color="auto"/>
            </w:tcBorders>
            <w:shd w:val="clear" w:color="auto" w:fill="auto"/>
            <w:vAlign w:val="center"/>
            <w:hideMark/>
          </w:tcPr>
          <w:p w14:paraId="13DF6E26"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27100168</w:t>
            </w:r>
          </w:p>
        </w:tc>
        <w:tc>
          <w:tcPr>
            <w:tcW w:w="156" w:type="pct"/>
            <w:tcBorders>
              <w:top w:val="nil"/>
              <w:left w:val="nil"/>
              <w:bottom w:val="single" w:sz="4" w:space="0" w:color="auto"/>
              <w:right w:val="single" w:sz="4" w:space="0" w:color="auto"/>
            </w:tcBorders>
            <w:shd w:val="clear" w:color="auto" w:fill="auto"/>
            <w:vAlign w:val="center"/>
            <w:hideMark/>
          </w:tcPr>
          <w:p w14:paraId="7D915D4D"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4CB54756"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452</w:t>
            </w:r>
          </w:p>
        </w:tc>
        <w:tc>
          <w:tcPr>
            <w:tcW w:w="156" w:type="pct"/>
            <w:tcBorders>
              <w:top w:val="nil"/>
              <w:left w:val="nil"/>
              <w:bottom w:val="single" w:sz="4" w:space="0" w:color="auto"/>
              <w:right w:val="single" w:sz="4" w:space="0" w:color="auto"/>
            </w:tcBorders>
            <w:shd w:val="clear" w:color="auto" w:fill="auto"/>
            <w:vAlign w:val="center"/>
            <w:hideMark/>
          </w:tcPr>
          <w:p w14:paraId="617E8B87"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0016</w:t>
            </w:r>
          </w:p>
        </w:tc>
        <w:tc>
          <w:tcPr>
            <w:tcW w:w="156" w:type="pct"/>
            <w:tcBorders>
              <w:top w:val="nil"/>
              <w:left w:val="nil"/>
              <w:bottom w:val="single" w:sz="4" w:space="0" w:color="auto"/>
              <w:right w:val="single" w:sz="4" w:space="0" w:color="auto"/>
            </w:tcBorders>
            <w:shd w:val="clear" w:color="auto" w:fill="auto"/>
            <w:vAlign w:val="center"/>
            <w:hideMark/>
          </w:tcPr>
          <w:p w14:paraId="4EBB995A"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156" w:type="pct"/>
            <w:tcBorders>
              <w:top w:val="nil"/>
              <w:left w:val="nil"/>
              <w:bottom w:val="single" w:sz="4" w:space="0" w:color="auto"/>
              <w:right w:val="single" w:sz="4" w:space="0" w:color="auto"/>
            </w:tcBorders>
            <w:shd w:val="clear" w:color="auto" w:fill="auto"/>
            <w:vAlign w:val="center"/>
            <w:hideMark/>
          </w:tcPr>
          <w:p w14:paraId="0DF6ED56"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01</w:t>
            </w:r>
          </w:p>
        </w:tc>
        <w:tc>
          <w:tcPr>
            <w:tcW w:w="2986" w:type="pct"/>
            <w:tcBorders>
              <w:top w:val="nil"/>
              <w:left w:val="nil"/>
              <w:bottom w:val="single" w:sz="4" w:space="0" w:color="auto"/>
              <w:right w:val="single" w:sz="4" w:space="0" w:color="auto"/>
            </w:tcBorders>
            <w:shd w:val="clear" w:color="auto" w:fill="auto"/>
            <w:vAlign w:val="center"/>
            <w:hideMark/>
          </w:tcPr>
          <w:p w14:paraId="54FBB556"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GORRA CON VISERA, LEYENDA DEACUERDO  A  LA DELEGACION CORRESPONDIENTE, LOGOTIPOY LETRAS I.M.S.S.  AL  SOLICITARINDICAR  TIPO DE TELAS, COLORES Y DISE\OS.</w:t>
            </w:r>
          </w:p>
        </w:tc>
        <w:tc>
          <w:tcPr>
            <w:tcW w:w="287" w:type="pct"/>
            <w:tcBorders>
              <w:top w:val="nil"/>
              <w:left w:val="nil"/>
              <w:bottom w:val="single" w:sz="4" w:space="0" w:color="auto"/>
              <w:right w:val="single" w:sz="4" w:space="0" w:color="auto"/>
            </w:tcBorders>
            <w:shd w:val="clear" w:color="auto" w:fill="auto"/>
            <w:vAlign w:val="center"/>
            <w:hideMark/>
          </w:tcPr>
          <w:p w14:paraId="57688DD1"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PZA</w:t>
            </w:r>
          </w:p>
        </w:tc>
        <w:tc>
          <w:tcPr>
            <w:tcW w:w="287" w:type="pct"/>
            <w:tcBorders>
              <w:top w:val="nil"/>
              <w:left w:val="nil"/>
              <w:bottom w:val="single" w:sz="4" w:space="0" w:color="auto"/>
              <w:right w:val="single" w:sz="4" w:space="0" w:color="auto"/>
            </w:tcBorders>
            <w:shd w:val="clear" w:color="auto" w:fill="auto"/>
            <w:vAlign w:val="center"/>
            <w:hideMark/>
          </w:tcPr>
          <w:p w14:paraId="61156224"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90</w:t>
            </w:r>
          </w:p>
        </w:tc>
      </w:tr>
      <w:tr w:rsidR="003B5EB6" w:rsidRPr="003B5EB6" w14:paraId="347EE079" w14:textId="77777777" w:rsidTr="003B5EB6">
        <w:trPr>
          <w:trHeight w:val="1125"/>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49A0E497"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t>3</w:t>
            </w:r>
          </w:p>
        </w:tc>
        <w:tc>
          <w:tcPr>
            <w:tcW w:w="374" w:type="pct"/>
            <w:tcBorders>
              <w:top w:val="nil"/>
              <w:left w:val="nil"/>
              <w:bottom w:val="single" w:sz="4" w:space="0" w:color="auto"/>
              <w:right w:val="single" w:sz="4" w:space="0" w:color="auto"/>
            </w:tcBorders>
            <w:shd w:val="clear" w:color="auto" w:fill="auto"/>
            <w:vAlign w:val="center"/>
            <w:hideMark/>
          </w:tcPr>
          <w:p w14:paraId="3C6E5C55"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27100168</w:t>
            </w:r>
          </w:p>
        </w:tc>
        <w:tc>
          <w:tcPr>
            <w:tcW w:w="156" w:type="pct"/>
            <w:tcBorders>
              <w:top w:val="nil"/>
              <w:left w:val="nil"/>
              <w:bottom w:val="single" w:sz="4" w:space="0" w:color="auto"/>
              <w:right w:val="single" w:sz="4" w:space="0" w:color="auto"/>
            </w:tcBorders>
            <w:shd w:val="clear" w:color="auto" w:fill="auto"/>
            <w:vAlign w:val="center"/>
            <w:hideMark/>
          </w:tcPr>
          <w:p w14:paraId="70D8FCCC"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4F6708BB"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452</w:t>
            </w:r>
          </w:p>
        </w:tc>
        <w:tc>
          <w:tcPr>
            <w:tcW w:w="156" w:type="pct"/>
            <w:tcBorders>
              <w:top w:val="nil"/>
              <w:left w:val="nil"/>
              <w:bottom w:val="single" w:sz="4" w:space="0" w:color="auto"/>
              <w:right w:val="single" w:sz="4" w:space="0" w:color="auto"/>
            </w:tcBorders>
            <w:shd w:val="clear" w:color="auto" w:fill="auto"/>
            <w:vAlign w:val="center"/>
            <w:hideMark/>
          </w:tcPr>
          <w:p w14:paraId="3EC6DA0E"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0321</w:t>
            </w:r>
          </w:p>
        </w:tc>
        <w:tc>
          <w:tcPr>
            <w:tcW w:w="156" w:type="pct"/>
            <w:tcBorders>
              <w:top w:val="nil"/>
              <w:left w:val="nil"/>
              <w:bottom w:val="single" w:sz="4" w:space="0" w:color="auto"/>
              <w:right w:val="single" w:sz="4" w:space="0" w:color="auto"/>
            </w:tcBorders>
            <w:shd w:val="clear" w:color="auto" w:fill="auto"/>
            <w:vAlign w:val="center"/>
            <w:hideMark/>
          </w:tcPr>
          <w:p w14:paraId="6DA8290B"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156" w:type="pct"/>
            <w:tcBorders>
              <w:top w:val="nil"/>
              <w:left w:val="nil"/>
              <w:bottom w:val="single" w:sz="4" w:space="0" w:color="auto"/>
              <w:right w:val="single" w:sz="4" w:space="0" w:color="auto"/>
            </w:tcBorders>
            <w:shd w:val="clear" w:color="auto" w:fill="auto"/>
            <w:vAlign w:val="center"/>
            <w:hideMark/>
          </w:tcPr>
          <w:p w14:paraId="673B82A8"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01</w:t>
            </w:r>
          </w:p>
        </w:tc>
        <w:tc>
          <w:tcPr>
            <w:tcW w:w="2986" w:type="pct"/>
            <w:tcBorders>
              <w:top w:val="nil"/>
              <w:left w:val="nil"/>
              <w:bottom w:val="single" w:sz="4" w:space="0" w:color="auto"/>
              <w:right w:val="single" w:sz="4" w:space="0" w:color="auto"/>
            </w:tcBorders>
            <w:shd w:val="clear" w:color="auto" w:fill="auto"/>
            <w:vAlign w:val="center"/>
            <w:hideMark/>
          </w:tcPr>
          <w:p w14:paraId="71104404"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GORRA. UNITALLA. EN TELA 100% POLIESTER, COLOR BLANCA. ESTRUCTURA DE 3 GAJOS.VISERA CON ALMA DE PLASTICO. PARTE FRONTAL INTERIOR CON ENTRETELA FUSIONADA.CINTA TAPA COSTURA DEL MISMO COLOR EN UNIONES. CON PESPUNTE DOBLE. CINTA DETELA AJUSTABLE CON BROCHE. CON LOGOSIMBOLO IMSS ESTAMPADO EN COLOR VERDE YCOLOCADO EN LA PARTE FRONTAL DE 4.0 CM. DE ANCHO Y 4.0 CM. DE LARGO. LOGOSIMBOLOESPACIOS ESTAMPADO Y COLOCADO EN LA PARTE TRASERA DE LA GORRA DE 9.5 CM. DEANCHO Y 4.5 CM. DE ALTURA.</w:t>
            </w:r>
          </w:p>
        </w:tc>
        <w:tc>
          <w:tcPr>
            <w:tcW w:w="287" w:type="pct"/>
            <w:tcBorders>
              <w:top w:val="nil"/>
              <w:left w:val="nil"/>
              <w:bottom w:val="single" w:sz="4" w:space="0" w:color="auto"/>
              <w:right w:val="single" w:sz="4" w:space="0" w:color="auto"/>
            </w:tcBorders>
            <w:shd w:val="clear" w:color="auto" w:fill="auto"/>
            <w:vAlign w:val="center"/>
            <w:hideMark/>
          </w:tcPr>
          <w:p w14:paraId="180E3741"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PZA</w:t>
            </w:r>
          </w:p>
        </w:tc>
        <w:tc>
          <w:tcPr>
            <w:tcW w:w="287" w:type="pct"/>
            <w:tcBorders>
              <w:top w:val="nil"/>
              <w:left w:val="nil"/>
              <w:bottom w:val="single" w:sz="4" w:space="0" w:color="auto"/>
              <w:right w:val="single" w:sz="4" w:space="0" w:color="auto"/>
            </w:tcBorders>
            <w:shd w:val="clear" w:color="auto" w:fill="auto"/>
            <w:vAlign w:val="center"/>
            <w:hideMark/>
          </w:tcPr>
          <w:p w14:paraId="746A7E5E"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r>
      <w:tr w:rsidR="003B5EB6" w:rsidRPr="003B5EB6" w14:paraId="590D6E1A" w14:textId="77777777" w:rsidTr="003B5EB6">
        <w:trPr>
          <w:trHeight w:val="1350"/>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02765368"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t>4</w:t>
            </w:r>
          </w:p>
        </w:tc>
        <w:tc>
          <w:tcPr>
            <w:tcW w:w="374" w:type="pct"/>
            <w:tcBorders>
              <w:top w:val="nil"/>
              <w:left w:val="nil"/>
              <w:bottom w:val="single" w:sz="4" w:space="0" w:color="auto"/>
              <w:right w:val="single" w:sz="4" w:space="0" w:color="auto"/>
            </w:tcBorders>
            <w:shd w:val="clear" w:color="auto" w:fill="auto"/>
            <w:vAlign w:val="center"/>
            <w:hideMark/>
          </w:tcPr>
          <w:p w14:paraId="106A8145"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27100168</w:t>
            </w:r>
          </w:p>
        </w:tc>
        <w:tc>
          <w:tcPr>
            <w:tcW w:w="156" w:type="pct"/>
            <w:tcBorders>
              <w:top w:val="nil"/>
              <w:left w:val="nil"/>
              <w:bottom w:val="single" w:sz="4" w:space="0" w:color="auto"/>
              <w:right w:val="single" w:sz="4" w:space="0" w:color="auto"/>
            </w:tcBorders>
            <w:shd w:val="clear" w:color="auto" w:fill="auto"/>
            <w:vAlign w:val="center"/>
            <w:hideMark/>
          </w:tcPr>
          <w:p w14:paraId="60EDE84B"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21F566E1"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452</w:t>
            </w:r>
          </w:p>
        </w:tc>
        <w:tc>
          <w:tcPr>
            <w:tcW w:w="156" w:type="pct"/>
            <w:tcBorders>
              <w:top w:val="nil"/>
              <w:left w:val="nil"/>
              <w:bottom w:val="single" w:sz="4" w:space="0" w:color="auto"/>
              <w:right w:val="single" w:sz="4" w:space="0" w:color="auto"/>
            </w:tcBorders>
            <w:shd w:val="clear" w:color="auto" w:fill="auto"/>
            <w:vAlign w:val="center"/>
            <w:hideMark/>
          </w:tcPr>
          <w:p w14:paraId="5E789336"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0347</w:t>
            </w:r>
          </w:p>
        </w:tc>
        <w:tc>
          <w:tcPr>
            <w:tcW w:w="156" w:type="pct"/>
            <w:tcBorders>
              <w:top w:val="nil"/>
              <w:left w:val="nil"/>
              <w:bottom w:val="single" w:sz="4" w:space="0" w:color="auto"/>
              <w:right w:val="single" w:sz="4" w:space="0" w:color="auto"/>
            </w:tcBorders>
            <w:shd w:val="clear" w:color="auto" w:fill="auto"/>
            <w:vAlign w:val="center"/>
            <w:hideMark/>
          </w:tcPr>
          <w:p w14:paraId="52B477C7"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156" w:type="pct"/>
            <w:tcBorders>
              <w:top w:val="nil"/>
              <w:left w:val="nil"/>
              <w:bottom w:val="single" w:sz="4" w:space="0" w:color="auto"/>
              <w:right w:val="single" w:sz="4" w:space="0" w:color="auto"/>
            </w:tcBorders>
            <w:shd w:val="clear" w:color="auto" w:fill="auto"/>
            <w:vAlign w:val="center"/>
            <w:hideMark/>
          </w:tcPr>
          <w:p w14:paraId="7063DC1D"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01</w:t>
            </w:r>
          </w:p>
        </w:tc>
        <w:tc>
          <w:tcPr>
            <w:tcW w:w="2986" w:type="pct"/>
            <w:tcBorders>
              <w:top w:val="nil"/>
              <w:left w:val="nil"/>
              <w:bottom w:val="single" w:sz="4" w:space="0" w:color="auto"/>
              <w:right w:val="single" w:sz="4" w:space="0" w:color="auto"/>
            </w:tcBorders>
            <w:shd w:val="clear" w:color="auto" w:fill="auto"/>
            <w:vAlign w:val="center"/>
            <w:hideMark/>
          </w:tcPr>
          <w:p w14:paraId="42004809"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GORRA; UNITALLA CONFECCIONADA EN TELA 100% POLIESTER EN COLOR NEGRO CONENTRETELA FUSIONADA 60 % ALGODON 40% VISCOSA CON PESO DE 116 G/M2 Y EN ELTAFILETE, UTILIZANDO ESTE MATERIAL COMO BASE DE LA PRENDA. CORTE EN 3 GAJOSCON DOBLE PESPUNTE, VISERA CON FILO EN COLOR GRIS, CINTA DE AJUSTE EN LA PARTETRASERA CON CONTACTEL Y COSTURAS FORRADAS INTERNAS CON FINO ACABADO TENDRA ELESCUDO DEL IMSS EN LA PARTE FRONTAL DE 4.5 CM DE ALTO POR 3.5 CM DE ANCHO. CONETIQUETA DE TRANSFERENCIA DE CALOR, ETIQUETA CON INFORMACION DE COMPOSICIONTEXTIL Y DE INSTRUCCION DE LAVADO DE CONFORMIDAD CON LO ESTABLECIDO EN LANORMA OFICIAL MEXICANA NOM.004-SCFI-2006.null</w:t>
            </w:r>
          </w:p>
        </w:tc>
        <w:tc>
          <w:tcPr>
            <w:tcW w:w="287" w:type="pct"/>
            <w:tcBorders>
              <w:top w:val="nil"/>
              <w:left w:val="nil"/>
              <w:bottom w:val="single" w:sz="4" w:space="0" w:color="auto"/>
              <w:right w:val="single" w:sz="4" w:space="0" w:color="auto"/>
            </w:tcBorders>
            <w:shd w:val="clear" w:color="auto" w:fill="auto"/>
            <w:vAlign w:val="center"/>
            <w:hideMark/>
          </w:tcPr>
          <w:p w14:paraId="1FD852B8"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PZA</w:t>
            </w:r>
          </w:p>
        </w:tc>
        <w:tc>
          <w:tcPr>
            <w:tcW w:w="287" w:type="pct"/>
            <w:tcBorders>
              <w:top w:val="nil"/>
              <w:left w:val="nil"/>
              <w:bottom w:val="single" w:sz="4" w:space="0" w:color="auto"/>
              <w:right w:val="single" w:sz="4" w:space="0" w:color="auto"/>
            </w:tcBorders>
            <w:shd w:val="clear" w:color="auto" w:fill="auto"/>
            <w:vAlign w:val="center"/>
            <w:hideMark/>
          </w:tcPr>
          <w:p w14:paraId="48EA2154"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78</w:t>
            </w:r>
          </w:p>
        </w:tc>
      </w:tr>
      <w:tr w:rsidR="003B5EB6" w:rsidRPr="003B5EB6" w14:paraId="11BCB21D" w14:textId="77777777" w:rsidTr="003B5EB6">
        <w:trPr>
          <w:trHeight w:val="1350"/>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7345CC6F"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t>5</w:t>
            </w:r>
          </w:p>
        </w:tc>
        <w:tc>
          <w:tcPr>
            <w:tcW w:w="374" w:type="pct"/>
            <w:tcBorders>
              <w:top w:val="nil"/>
              <w:left w:val="nil"/>
              <w:bottom w:val="single" w:sz="4" w:space="0" w:color="auto"/>
              <w:right w:val="single" w:sz="4" w:space="0" w:color="auto"/>
            </w:tcBorders>
            <w:shd w:val="clear" w:color="auto" w:fill="auto"/>
            <w:vAlign w:val="center"/>
            <w:hideMark/>
          </w:tcPr>
          <w:p w14:paraId="57C0BB3B"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27100168</w:t>
            </w:r>
          </w:p>
        </w:tc>
        <w:tc>
          <w:tcPr>
            <w:tcW w:w="156" w:type="pct"/>
            <w:tcBorders>
              <w:top w:val="nil"/>
              <w:left w:val="nil"/>
              <w:bottom w:val="single" w:sz="4" w:space="0" w:color="auto"/>
              <w:right w:val="single" w:sz="4" w:space="0" w:color="auto"/>
            </w:tcBorders>
            <w:shd w:val="clear" w:color="auto" w:fill="auto"/>
            <w:vAlign w:val="center"/>
            <w:hideMark/>
          </w:tcPr>
          <w:p w14:paraId="17DB987C"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5E757C8D"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452</w:t>
            </w:r>
          </w:p>
        </w:tc>
        <w:tc>
          <w:tcPr>
            <w:tcW w:w="156" w:type="pct"/>
            <w:tcBorders>
              <w:top w:val="nil"/>
              <w:left w:val="nil"/>
              <w:bottom w:val="single" w:sz="4" w:space="0" w:color="auto"/>
              <w:right w:val="single" w:sz="4" w:space="0" w:color="auto"/>
            </w:tcBorders>
            <w:shd w:val="clear" w:color="auto" w:fill="auto"/>
            <w:vAlign w:val="center"/>
            <w:hideMark/>
          </w:tcPr>
          <w:p w14:paraId="5C380D34"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0354</w:t>
            </w:r>
          </w:p>
        </w:tc>
        <w:tc>
          <w:tcPr>
            <w:tcW w:w="156" w:type="pct"/>
            <w:tcBorders>
              <w:top w:val="nil"/>
              <w:left w:val="nil"/>
              <w:bottom w:val="single" w:sz="4" w:space="0" w:color="auto"/>
              <w:right w:val="single" w:sz="4" w:space="0" w:color="auto"/>
            </w:tcBorders>
            <w:shd w:val="clear" w:color="auto" w:fill="auto"/>
            <w:vAlign w:val="center"/>
            <w:hideMark/>
          </w:tcPr>
          <w:p w14:paraId="6D5F77E1"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156" w:type="pct"/>
            <w:tcBorders>
              <w:top w:val="nil"/>
              <w:left w:val="nil"/>
              <w:bottom w:val="single" w:sz="4" w:space="0" w:color="auto"/>
              <w:right w:val="single" w:sz="4" w:space="0" w:color="auto"/>
            </w:tcBorders>
            <w:shd w:val="clear" w:color="auto" w:fill="auto"/>
            <w:vAlign w:val="center"/>
            <w:hideMark/>
          </w:tcPr>
          <w:p w14:paraId="0286D37A"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01</w:t>
            </w:r>
          </w:p>
        </w:tc>
        <w:tc>
          <w:tcPr>
            <w:tcW w:w="2986" w:type="pct"/>
            <w:tcBorders>
              <w:top w:val="nil"/>
              <w:left w:val="nil"/>
              <w:bottom w:val="single" w:sz="4" w:space="0" w:color="auto"/>
              <w:right w:val="single" w:sz="4" w:space="0" w:color="auto"/>
            </w:tcBorders>
            <w:shd w:val="clear" w:color="auto" w:fill="auto"/>
            <w:vAlign w:val="center"/>
            <w:hideMark/>
          </w:tcPr>
          <w:p w14:paraId="096B8F9E"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GORRA; UNITALLA CONFECCIONADA EN TELA 100% POLIESTER EN COLOR ROSA PANTONE 17-2127 TPX CON ENTRETELA FUSIONADA 60 % ALGODON 40% VISCOSA CON PESO DE 116 G/M2Y EN EL TAFILETE, UTILIZANDO ESTE MATERIAL COMO BASE DE LA PRENDA. CORTE EN 3GAJOS CON DOBLE PESPUNTE, VISERA CON FILO EN COLOR NEGRO, CINTA DE AJUSTE ENLA PARTE TRASERA CON CONTACTEL Y COSTURAS FORRADAS INTERNAS CON FINO ACABADOTENDRA EL ESCUDO DEL IMSS EN LA PARTE FRONTAL DE 4.5 CM DE ALTO POR 3.5 CM DEANCHO. CON ETIQUETA DE TRANSFERENCIA DE CALOR, ETIQUETA CON INFORMACION DECOMPOSICION TEXTIL Y DE INSTRUCCION DE LAVADO DE CONFORMIDAD CON LOESTABLECIDO EN LA NORMA OFICIAL MEXICANA NOM.004-SCFI-2006.</w:t>
            </w:r>
          </w:p>
        </w:tc>
        <w:tc>
          <w:tcPr>
            <w:tcW w:w="287" w:type="pct"/>
            <w:tcBorders>
              <w:top w:val="nil"/>
              <w:left w:val="nil"/>
              <w:bottom w:val="single" w:sz="4" w:space="0" w:color="auto"/>
              <w:right w:val="single" w:sz="4" w:space="0" w:color="auto"/>
            </w:tcBorders>
            <w:shd w:val="clear" w:color="auto" w:fill="auto"/>
            <w:vAlign w:val="center"/>
            <w:hideMark/>
          </w:tcPr>
          <w:p w14:paraId="7E715EE3"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PZA</w:t>
            </w:r>
          </w:p>
        </w:tc>
        <w:tc>
          <w:tcPr>
            <w:tcW w:w="287" w:type="pct"/>
            <w:tcBorders>
              <w:top w:val="nil"/>
              <w:left w:val="nil"/>
              <w:bottom w:val="single" w:sz="4" w:space="0" w:color="auto"/>
              <w:right w:val="single" w:sz="4" w:space="0" w:color="auto"/>
            </w:tcBorders>
            <w:shd w:val="clear" w:color="auto" w:fill="auto"/>
            <w:vAlign w:val="center"/>
            <w:hideMark/>
          </w:tcPr>
          <w:p w14:paraId="5E522E07"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125</w:t>
            </w:r>
          </w:p>
        </w:tc>
      </w:tr>
      <w:tr w:rsidR="003B5EB6" w:rsidRPr="003B5EB6" w14:paraId="23E2DCAD" w14:textId="77777777" w:rsidTr="003B5EB6">
        <w:trPr>
          <w:trHeight w:val="1350"/>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0F09C7C6"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t>6</w:t>
            </w:r>
          </w:p>
        </w:tc>
        <w:tc>
          <w:tcPr>
            <w:tcW w:w="374" w:type="pct"/>
            <w:tcBorders>
              <w:top w:val="nil"/>
              <w:left w:val="nil"/>
              <w:bottom w:val="single" w:sz="4" w:space="0" w:color="auto"/>
              <w:right w:val="single" w:sz="4" w:space="0" w:color="auto"/>
            </w:tcBorders>
            <w:shd w:val="clear" w:color="auto" w:fill="auto"/>
            <w:vAlign w:val="center"/>
            <w:hideMark/>
          </w:tcPr>
          <w:p w14:paraId="0541A41E"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27100168</w:t>
            </w:r>
          </w:p>
        </w:tc>
        <w:tc>
          <w:tcPr>
            <w:tcW w:w="156" w:type="pct"/>
            <w:tcBorders>
              <w:top w:val="nil"/>
              <w:left w:val="nil"/>
              <w:bottom w:val="single" w:sz="4" w:space="0" w:color="auto"/>
              <w:right w:val="single" w:sz="4" w:space="0" w:color="auto"/>
            </w:tcBorders>
            <w:shd w:val="clear" w:color="auto" w:fill="auto"/>
            <w:vAlign w:val="center"/>
            <w:hideMark/>
          </w:tcPr>
          <w:p w14:paraId="4241B451"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6DAF61B6"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452</w:t>
            </w:r>
          </w:p>
        </w:tc>
        <w:tc>
          <w:tcPr>
            <w:tcW w:w="156" w:type="pct"/>
            <w:tcBorders>
              <w:top w:val="nil"/>
              <w:left w:val="nil"/>
              <w:bottom w:val="single" w:sz="4" w:space="0" w:color="auto"/>
              <w:right w:val="single" w:sz="4" w:space="0" w:color="auto"/>
            </w:tcBorders>
            <w:shd w:val="clear" w:color="auto" w:fill="auto"/>
            <w:vAlign w:val="center"/>
            <w:hideMark/>
          </w:tcPr>
          <w:p w14:paraId="7C447E98"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0362</w:t>
            </w:r>
          </w:p>
        </w:tc>
        <w:tc>
          <w:tcPr>
            <w:tcW w:w="156" w:type="pct"/>
            <w:tcBorders>
              <w:top w:val="nil"/>
              <w:left w:val="nil"/>
              <w:bottom w:val="single" w:sz="4" w:space="0" w:color="auto"/>
              <w:right w:val="single" w:sz="4" w:space="0" w:color="auto"/>
            </w:tcBorders>
            <w:shd w:val="clear" w:color="auto" w:fill="auto"/>
            <w:vAlign w:val="center"/>
            <w:hideMark/>
          </w:tcPr>
          <w:p w14:paraId="6AB99A9B"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156" w:type="pct"/>
            <w:tcBorders>
              <w:top w:val="nil"/>
              <w:left w:val="nil"/>
              <w:bottom w:val="single" w:sz="4" w:space="0" w:color="auto"/>
              <w:right w:val="single" w:sz="4" w:space="0" w:color="auto"/>
            </w:tcBorders>
            <w:shd w:val="clear" w:color="auto" w:fill="auto"/>
            <w:vAlign w:val="center"/>
            <w:hideMark/>
          </w:tcPr>
          <w:p w14:paraId="6D6D2338"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01</w:t>
            </w:r>
          </w:p>
        </w:tc>
        <w:tc>
          <w:tcPr>
            <w:tcW w:w="2986" w:type="pct"/>
            <w:tcBorders>
              <w:top w:val="nil"/>
              <w:left w:val="nil"/>
              <w:bottom w:val="single" w:sz="4" w:space="0" w:color="auto"/>
              <w:right w:val="single" w:sz="4" w:space="0" w:color="auto"/>
            </w:tcBorders>
            <w:shd w:val="clear" w:color="auto" w:fill="auto"/>
            <w:vAlign w:val="center"/>
            <w:hideMark/>
          </w:tcPr>
          <w:p w14:paraId="0EECFF4D"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GORRA; UNITALLA CONFECCIONADA EN TELA 100% POLIESTER EN COLOR NARANJA PANTONE17-1464TPX CON ENTRETELA FUSIONADA 60 % ALGODON 40% VISCOSA CON PESO DE 116G/M2 Y EN EL TAFILETE, UTILIZANDO ESTE MATERIAL COMO BASE DE LA PRENDA. CORTEEN 3 GAJOS CON DOBLE PESPUNTE Y VISERA CON FILO COLOR NEGRO, CINTA DE AJUSTEEN LA PARTE TRASERA CON CONTACTEL CON COSTURAS FORRADAS INTERNAS CON FINOACABADO TENDRA EL ESCUDO DEL IMSS EN LA PARTE FRONTAL DE 4.5 CM DE ALTO POR3.5 CM DE ANCHO. CON ETIQUETA DE TRANSFERENCIA DE CALOR, ETIQUETA CONINFORMACION DE COMPOSICION TEXTIL Y DE INSTRUCCION DE LAVADO DE CONFORMIDADCON LO ESTABLECIDO EN LA NORMA OFICIAL MEXICANA NOM.004-SCFI-2006.null</w:t>
            </w:r>
          </w:p>
        </w:tc>
        <w:tc>
          <w:tcPr>
            <w:tcW w:w="287" w:type="pct"/>
            <w:tcBorders>
              <w:top w:val="nil"/>
              <w:left w:val="nil"/>
              <w:bottom w:val="single" w:sz="4" w:space="0" w:color="auto"/>
              <w:right w:val="single" w:sz="4" w:space="0" w:color="auto"/>
            </w:tcBorders>
            <w:shd w:val="clear" w:color="auto" w:fill="auto"/>
            <w:vAlign w:val="center"/>
            <w:hideMark/>
          </w:tcPr>
          <w:p w14:paraId="350AEC70"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PZA</w:t>
            </w:r>
          </w:p>
        </w:tc>
        <w:tc>
          <w:tcPr>
            <w:tcW w:w="287" w:type="pct"/>
            <w:tcBorders>
              <w:top w:val="nil"/>
              <w:left w:val="nil"/>
              <w:bottom w:val="single" w:sz="4" w:space="0" w:color="auto"/>
              <w:right w:val="single" w:sz="4" w:space="0" w:color="auto"/>
            </w:tcBorders>
            <w:shd w:val="clear" w:color="auto" w:fill="auto"/>
            <w:vAlign w:val="center"/>
            <w:hideMark/>
          </w:tcPr>
          <w:p w14:paraId="7F1D58C1"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150</w:t>
            </w:r>
          </w:p>
        </w:tc>
      </w:tr>
      <w:tr w:rsidR="003B5EB6" w:rsidRPr="003B5EB6" w14:paraId="25AB4887" w14:textId="77777777" w:rsidTr="003B5EB6">
        <w:trPr>
          <w:trHeight w:val="1350"/>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5138965D"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t>7</w:t>
            </w:r>
          </w:p>
        </w:tc>
        <w:tc>
          <w:tcPr>
            <w:tcW w:w="374" w:type="pct"/>
            <w:tcBorders>
              <w:top w:val="nil"/>
              <w:left w:val="nil"/>
              <w:bottom w:val="single" w:sz="4" w:space="0" w:color="auto"/>
              <w:right w:val="single" w:sz="4" w:space="0" w:color="auto"/>
            </w:tcBorders>
            <w:shd w:val="clear" w:color="auto" w:fill="auto"/>
            <w:vAlign w:val="center"/>
            <w:hideMark/>
          </w:tcPr>
          <w:p w14:paraId="02ED4C80"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27100168</w:t>
            </w:r>
          </w:p>
        </w:tc>
        <w:tc>
          <w:tcPr>
            <w:tcW w:w="156" w:type="pct"/>
            <w:tcBorders>
              <w:top w:val="nil"/>
              <w:left w:val="nil"/>
              <w:bottom w:val="single" w:sz="4" w:space="0" w:color="auto"/>
              <w:right w:val="single" w:sz="4" w:space="0" w:color="auto"/>
            </w:tcBorders>
            <w:shd w:val="clear" w:color="auto" w:fill="auto"/>
            <w:vAlign w:val="center"/>
            <w:hideMark/>
          </w:tcPr>
          <w:p w14:paraId="649C6E64"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6043CC65"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452</w:t>
            </w:r>
          </w:p>
        </w:tc>
        <w:tc>
          <w:tcPr>
            <w:tcW w:w="156" w:type="pct"/>
            <w:tcBorders>
              <w:top w:val="nil"/>
              <w:left w:val="nil"/>
              <w:bottom w:val="single" w:sz="4" w:space="0" w:color="auto"/>
              <w:right w:val="single" w:sz="4" w:space="0" w:color="auto"/>
            </w:tcBorders>
            <w:shd w:val="clear" w:color="auto" w:fill="auto"/>
            <w:vAlign w:val="center"/>
            <w:hideMark/>
          </w:tcPr>
          <w:p w14:paraId="240515E9"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0370</w:t>
            </w:r>
          </w:p>
        </w:tc>
        <w:tc>
          <w:tcPr>
            <w:tcW w:w="156" w:type="pct"/>
            <w:tcBorders>
              <w:top w:val="nil"/>
              <w:left w:val="nil"/>
              <w:bottom w:val="single" w:sz="4" w:space="0" w:color="auto"/>
              <w:right w:val="single" w:sz="4" w:space="0" w:color="auto"/>
            </w:tcBorders>
            <w:shd w:val="clear" w:color="auto" w:fill="auto"/>
            <w:vAlign w:val="center"/>
            <w:hideMark/>
          </w:tcPr>
          <w:p w14:paraId="72264F9A"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156" w:type="pct"/>
            <w:tcBorders>
              <w:top w:val="nil"/>
              <w:left w:val="nil"/>
              <w:bottom w:val="single" w:sz="4" w:space="0" w:color="auto"/>
              <w:right w:val="single" w:sz="4" w:space="0" w:color="auto"/>
            </w:tcBorders>
            <w:shd w:val="clear" w:color="auto" w:fill="auto"/>
            <w:vAlign w:val="center"/>
            <w:hideMark/>
          </w:tcPr>
          <w:p w14:paraId="42C8BD7B"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01</w:t>
            </w:r>
          </w:p>
        </w:tc>
        <w:tc>
          <w:tcPr>
            <w:tcW w:w="2986" w:type="pct"/>
            <w:tcBorders>
              <w:top w:val="nil"/>
              <w:left w:val="nil"/>
              <w:bottom w:val="single" w:sz="4" w:space="0" w:color="auto"/>
              <w:right w:val="single" w:sz="4" w:space="0" w:color="auto"/>
            </w:tcBorders>
            <w:shd w:val="clear" w:color="auto" w:fill="auto"/>
            <w:vAlign w:val="center"/>
            <w:hideMark/>
          </w:tcPr>
          <w:p w14:paraId="2A19FF50"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GORRA; UNITALLA CONFECCIONADA EN TELA 100% POLIESTER EN COLOR VERDE PANTONE150545TPX CON ENTRETELA FUSIONADA 60 % ALGODON 40% VISCOSA CON PESO DE 116G/M2 Y EN EL TAFILETE, UTILIZANDO ESTE MATERIAL COMO BASE DE LA PRENDA. CORTEEN 3 GAJOS CON DOBLE PESPUNTE Y VISERA CON FILO COLOR NEGRO, CINTA DE AJUSTEEN LA PARTE TRASERA CON CONTACTEL CON COSTURAS FORRADAS INTERNAS CON FINOACABADO TENDRA EL ESCUDO DEL IMSS EN LA PARTE FRONTAL DE 4.5 CM DE ALTO POR3.5 CM DE ANCHO. CON ETIQUETA DE TRANSFERENCIA DE CALOR, ETIQUETA CONINFORMACION DE COMPOSICION TEXTIL Y DE INSTRUCCION DE LAVADO DE CONFORMIDADCON LO ESTABLECIDO EN LA NORMA OFICIAL MEXICANA NOM.004-SCFI-2006.null</w:t>
            </w:r>
          </w:p>
        </w:tc>
        <w:tc>
          <w:tcPr>
            <w:tcW w:w="287" w:type="pct"/>
            <w:tcBorders>
              <w:top w:val="nil"/>
              <w:left w:val="nil"/>
              <w:bottom w:val="single" w:sz="4" w:space="0" w:color="auto"/>
              <w:right w:val="single" w:sz="4" w:space="0" w:color="auto"/>
            </w:tcBorders>
            <w:shd w:val="clear" w:color="auto" w:fill="auto"/>
            <w:vAlign w:val="center"/>
            <w:hideMark/>
          </w:tcPr>
          <w:p w14:paraId="42645B8E"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PZA</w:t>
            </w:r>
          </w:p>
        </w:tc>
        <w:tc>
          <w:tcPr>
            <w:tcW w:w="287" w:type="pct"/>
            <w:tcBorders>
              <w:top w:val="nil"/>
              <w:left w:val="nil"/>
              <w:bottom w:val="single" w:sz="4" w:space="0" w:color="auto"/>
              <w:right w:val="single" w:sz="4" w:space="0" w:color="auto"/>
            </w:tcBorders>
            <w:shd w:val="clear" w:color="auto" w:fill="auto"/>
            <w:vAlign w:val="center"/>
            <w:hideMark/>
          </w:tcPr>
          <w:p w14:paraId="1F1938F8"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200</w:t>
            </w:r>
          </w:p>
        </w:tc>
      </w:tr>
      <w:tr w:rsidR="003B5EB6" w:rsidRPr="003B5EB6" w14:paraId="665916A6" w14:textId="77777777" w:rsidTr="003B5EB6">
        <w:trPr>
          <w:trHeight w:val="1350"/>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370A32FE"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lastRenderedPageBreak/>
              <w:t>8</w:t>
            </w:r>
          </w:p>
        </w:tc>
        <w:tc>
          <w:tcPr>
            <w:tcW w:w="374" w:type="pct"/>
            <w:tcBorders>
              <w:top w:val="nil"/>
              <w:left w:val="nil"/>
              <w:bottom w:val="single" w:sz="4" w:space="0" w:color="auto"/>
              <w:right w:val="single" w:sz="4" w:space="0" w:color="auto"/>
            </w:tcBorders>
            <w:shd w:val="clear" w:color="auto" w:fill="auto"/>
            <w:vAlign w:val="center"/>
            <w:hideMark/>
          </w:tcPr>
          <w:p w14:paraId="1D530CD9"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27100168</w:t>
            </w:r>
          </w:p>
        </w:tc>
        <w:tc>
          <w:tcPr>
            <w:tcW w:w="156" w:type="pct"/>
            <w:tcBorders>
              <w:top w:val="nil"/>
              <w:left w:val="nil"/>
              <w:bottom w:val="single" w:sz="4" w:space="0" w:color="auto"/>
              <w:right w:val="single" w:sz="4" w:space="0" w:color="auto"/>
            </w:tcBorders>
            <w:shd w:val="clear" w:color="auto" w:fill="auto"/>
            <w:vAlign w:val="center"/>
            <w:hideMark/>
          </w:tcPr>
          <w:p w14:paraId="16209AC1"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7BDDA13F"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452</w:t>
            </w:r>
          </w:p>
        </w:tc>
        <w:tc>
          <w:tcPr>
            <w:tcW w:w="156" w:type="pct"/>
            <w:tcBorders>
              <w:top w:val="nil"/>
              <w:left w:val="nil"/>
              <w:bottom w:val="single" w:sz="4" w:space="0" w:color="auto"/>
              <w:right w:val="single" w:sz="4" w:space="0" w:color="auto"/>
            </w:tcBorders>
            <w:shd w:val="clear" w:color="auto" w:fill="auto"/>
            <w:vAlign w:val="center"/>
            <w:hideMark/>
          </w:tcPr>
          <w:p w14:paraId="007FE481"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0388</w:t>
            </w:r>
          </w:p>
        </w:tc>
        <w:tc>
          <w:tcPr>
            <w:tcW w:w="156" w:type="pct"/>
            <w:tcBorders>
              <w:top w:val="nil"/>
              <w:left w:val="nil"/>
              <w:bottom w:val="single" w:sz="4" w:space="0" w:color="auto"/>
              <w:right w:val="single" w:sz="4" w:space="0" w:color="auto"/>
            </w:tcBorders>
            <w:shd w:val="clear" w:color="auto" w:fill="auto"/>
            <w:vAlign w:val="center"/>
            <w:hideMark/>
          </w:tcPr>
          <w:p w14:paraId="456DCAA8"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156" w:type="pct"/>
            <w:tcBorders>
              <w:top w:val="nil"/>
              <w:left w:val="nil"/>
              <w:bottom w:val="single" w:sz="4" w:space="0" w:color="auto"/>
              <w:right w:val="single" w:sz="4" w:space="0" w:color="auto"/>
            </w:tcBorders>
            <w:shd w:val="clear" w:color="auto" w:fill="auto"/>
            <w:vAlign w:val="center"/>
            <w:hideMark/>
          </w:tcPr>
          <w:p w14:paraId="200465CD"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01</w:t>
            </w:r>
          </w:p>
        </w:tc>
        <w:tc>
          <w:tcPr>
            <w:tcW w:w="2986" w:type="pct"/>
            <w:tcBorders>
              <w:top w:val="nil"/>
              <w:left w:val="nil"/>
              <w:bottom w:val="single" w:sz="4" w:space="0" w:color="auto"/>
              <w:right w:val="single" w:sz="4" w:space="0" w:color="auto"/>
            </w:tcBorders>
            <w:shd w:val="clear" w:color="auto" w:fill="auto"/>
            <w:vAlign w:val="center"/>
            <w:hideMark/>
          </w:tcPr>
          <w:p w14:paraId="63C23573"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GORRA; UNITALLA CONFECCIONADA EN TELA 100% POLIESTER EN COLOR MORADO PANTONE19-3737TPX CON ENTRETELA FUSIONADA 60 % ALGODON 40% VISCOSA CON PESO DE 116G/M2 Y EN EL TAFILETE, UTILIZANDO ESTE MATERIAL COMO BASE DE LA PRENDA. CORTEEN 3 GAJOS CON DOBLE PESPUNTE Y VISERA CON FILO COLOR NEGRO, CINTA DE AJUSTEEN LA PARTE TRASERA CON CONTACTEL CON COSTURAS FORRADAS INTERNAS CON FINOACABADO TENDRA EL ESCUDO DEL IMSS EN LA PARTE FRONTAL DE 4.5 CM DE ALTO POR3.5 CM DE ANCHO. CON ETIQUETA DE TRANSFERENCIA DE CALOR, ETIQUETA CONINFORMACION DE COMPOSICION TEXTIL Y DE INSTRUCCION DE LAVADO DE CONFORMIDADCON LO ESTABLECIDO EN LA NORMA OFICIAL MEXICANA NOM.004-SCFI-2006.null</w:t>
            </w:r>
          </w:p>
        </w:tc>
        <w:tc>
          <w:tcPr>
            <w:tcW w:w="287" w:type="pct"/>
            <w:tcBorders>
              <w:top w:val="nil"/>
              <w:left w:val="nil"/>
              <w:bottom w:val="single" w:sz="4" w:space="0" w:color="auto"/>
              <w:right w:val="single" w:sz="4" w:space="0" w:color="auto"/>
            </w:tcBorders>
            <w:shd w:val="clear" w:color="auto" w:fill="auto"/>
            <w:vAlign w:val="center"/>
            <w:hideMark/>
          </w:tcPr>
          <w:p w14:paraId="2C895DA9"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PZA</w:t>
            </w:r>
          </w:p>
        </w:tc>
        <w:tc>
          <w:tcPr>
            <w:tcW w:w="287" w:type="pct"/>
            <w:tcBorders>
              <w:top w:val="nil"/>
              <w:left w:val="nil"/>
              <w:bottom w:val="single" w:sz="4" w:space="0" w:color="auto"/>
              <w:right w:val="single" w:sz="4" w:space="0" w:color="auto"/>
            </w:tcBorders>
            <w:shd w:val="clear" w:color="auto" w:fill="auto"/>
            <w:vAlign w:val="center"/>
            <w:hideMark/>
          </w:tcPr>
          <w:p w14:paraId="2CDAF0EA"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125</w:t>
            </w:r>
          </w:p>
        </w:tc>
      </w:tr>
      <w:tr w:rsidR="003B5EB6" w:rsidRPr="003B5EB6" w14:paraId="066FA920" w14:textId="77777777" w:rsidTr="003B5EB6">
        <w:trPr>
          <w:trHeight w:val="450"/>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02C6CFC0"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t>9</w:t>
            </w:r>
          </w:p>
        </w:tc>
        <w:tc>
          <w:tcPr>
            <w:tcW w:w="374" w:type="pct"/>
            <w:tcBorders>
              <w:top w:val="nil"/>
              <w:left w:val="nil"/>
              <w:bottom w:val="single" w:sz="4" w:space="0" w:color="auto"/>
              <w:right w:val="single" w:sz="4" w:space="0" w:color="auto"/>
            </w:tcBorders>
            <w:shd w:val="clear" w:color="auto" w:fill="auto"/>
            <w:vAlign w:val="center"/>
            <w:hideMark/>
          </w:tcPr>
          <w:p w14:paraId="201CAC61"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27300081</w:t>
            </w:r>
          </w:p>
        </w:tc>
        <w:tc>
          <w:tcPr>
            <w:tcW w:w="156" w:type="pct"/>
            <w:tcBorders>
              <w:top w:val="nil"/>
              <w:left w:val="nil"/>
              <w:bottom w:val="single" w:sz="4" w:space="0" w:color="auto"/>
              <w:right w:val="single" w:sz="4" w:space="0" w:color="auto"/>
            </w:tcBorders>
            <w:shd w:val="clear" w:color="auto" w:fill="auto"/>
            <w:vAlign w:val="center"/>
            <w:hideMark/>
          </w:tcPr>
          <w:p w14:paraId="070DBE7D"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35518333"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064</w:t>
            </w:r>
          </w:p>
        </w:tc>
        <w:tc>
          <w:tcPr>
            <w:tcW w:w="156" w:type="pct"/>
            <w:tcBorders>
              <w:top w:val="nil"/>
              <w:left w:val="nil"/>
              <w:bottom w:val="single" w:sz="4" w:space="0" w:color="auto"/>
              <w:right w:val="single" w:sz="4" w:space="0" w:color="auto"/>
            </w:tcBorders>
            <w:shd w:val="clear" w:color="auto" w:fill="auto"/>
            <w:vAlign w:val="center"/>
            <w:hideMark/>
          </w:tcPr>
          <w:p w14:paraId="13230170"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0016</w:t>
            </w:r>
          </w:p>
        </w:tc>
        <w:tc>
          <w:tcPr>
            <w:tcW w:w="156" w:type="pct"/>
            <w:tcBorders>
              <w:top w:val="nil"/>
              <w:left w:val="nil"/>
              <w:bottom w:val="single" w:sz="4" w:space="0" w:color="auto"/>
              <w:right w:val="single" w:sz="4" w:space="0" w:color="auto"/>
            </w:tcBorders>
            <w:shd w:val="clear" w:color="auto" w:fill="auto"/>
            <w:vAlign w:val="center"/>
            <w:hideMark/>
          </w:tcPr>
          <w:p w14:paraId="40FAEB39"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156" w:type="pct"/>
            <w:tcBorders>
              <w:top w:val="nil"/>
              <w:left w:val="nil"/>
              <w:bottom w:val="single" w:sz="4" w:space="0" w:color="auto"/>
              <w:right w:val="single" w:sz="4" w:space="0" w:color="auto"/>
            </w:tcBorders>
            <w:shd w:val="clear" w:color="auto" w:fill="auto"/>
            <w:vAlign w:val="center"/>
            <w:hideMark/>
          </w:tcPr>
          <w:p w14:paraId="751EB2C2"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02</w:t>
            </w:r>
          </w:p>
        </w:tc>
        <w:tc>
          <w:tcPr>
            <w:tcW w:w="2986" w:type="pct"/>
            <w:tcBorders>
              <w:top w:val="nil"/>
              <w:left w:val="nil"/>
              <w:bottom w:val="single" w:sz="4" w:space="0" w:color="auto"/>
              <w:right w:val="single" w:sz="4" w:space="0" w:color="auto"/>
            </w:tcBorders>
            <w:shd w:val="clear" w:color="auto" w:fill="auto"/>
            <w:vAlign w:val="center"/>
            <w:hideMark/>
          </w:tcPr>
          <w:p w14:paraId="35BCC080"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ANTENAS (PAR) PARA RED DE VOLIEBOL FABRICADAS DE FIBRA DE VIDRIO DE 180CM CONCINTA BLANCA Y ROJA PARA DELIMITAR PLANO VERTICAL, CON ADITAMENTOS PARASUJETARSE A LA RED.</w:t>
            </w:r>
          </w:p>
        </w:tc>
        <w:tc>
          <w:tcPr>
            <w:tcW w:w="287" w:type="pct"/>
            <w:tcBorders>
              <w:top w:val="nil"/>
              <w:left w:val="nil"/>
              <w:bottom w:val="single" w:sz="4" w:space="0" w:color="auto"/>
              <w:right w:val="single" w:sz="4" w:space="0" w:color="auto"/>
            </w:tcBorders>
            <w:shd w:val="clear" w:color="auto" w:fill="auto"/>
            <w:vAlign w:val="center"/>
            <w:hideMark/>
          </w:tcPr>
          <w:p w14:paraId="2531CA70"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PAR</w:t>
            </w:r>
          </w:p>
        </w:tc>
        <w:tc>
          <w:tcPr>
            <w:tcW w:w="287" w:type="pct"/>
            <w:tcBorders>
              <w:top w:val="nil"/>
              <w:left w:val="nil"/>
              <w:bottom w:val="single" w:sz="4" w:space="0" w:color="auto"/>
              <w:right w:val="single" w:sz="4" w:space="0" w:color="auto"/>
            </w:tcBorders>
            <w:shd w:val="clear" w:color="auto" w:fill="auto"/>
            <w:vAlign w:val="center"/>
            <w:hideMark/>
          </w:tcPr>
          <w:p w14:paraId="022FFFA9"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8</w:t>
            </w:r>
          </w:p>
        </w:tc>
      </w:tr>
      <w:tr w:rsidR="003B5EB6" w:rsidRPr="003B5EB6" w14:paraId="1884C229" w14:textId="77777777" w:rsidTr="003B5EB6">
        <w:trPr>
          <w:trHeight w:val="300"/>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04B7E2FC"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t>10</w:t>
            </w:r>
          </w:p>
        </w:tc>
        <w:tc>
          <w:tcPr>
            <w:tcW w:w="374" w:type="pct"/>
            <w:tcBorders>
              <w:top w:val="nil"/>
              <w:left w:val="nil"/>
              <w:bottom w:val="single" w:sz="4" w:space="0" w:color="auto"/>
              <w:right w:val="single" w:sz="4" w:space="0" w:color="auto"/>
            </w:tcBorders>
            <w:shd w:val="clear" w:color="auto" w:fill="auto"/>
            <w:vAlign w:val="center"/>
            <w:hideMark/>
          </w:tcPr>
          <w:p w14:paraId="1D8B840E"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27300113</w:t>
            </w:r>
          </w:p>
        </w:tc>
        <w:tc>
          <w:tcPr>
            <w:tcW w:w="156" w:type="pct"/>
            <w:tcBorders>
              <w:top w:val="nil"/>
              <w:left w:val="nil"/>
              <w:bottom w:val="single" w:sz="4" w:space="0" w:color="auto"/>
              <w:right w:val="single" w:sz="4" w:space="0" w:color="auto"/>
            </w:tcBorders>
            <w:shd w:val="clear" w:color="auto" w:fill="auto"/>
            <w:vAlign w:val="center"/>
            <w:hideMark/>
          </w:tcPr>
          <w:p w14:paraId="0C55BF3F"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50967C46"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061</w:t>
            </w:r>
          </w:p>
        </w:tc>
        <w:tc>
          <w:tcPr>
            <w:tcW w:w="156" w:type="pct"/>
            <w:tcBorders>
              <w:top w:val="nil"/>
              <w:left w:val="nil"/>
              <w:bottom w:val="single" w:sz="4" w:space="0" w:color="auto"/>
              <w:right w:val="single" w:sz="4" w:space="0" w:color="auto"/>
            </w:tcBorders>
            <w:shd w:val="clear" w:color="auto" w:fill="auto"/>
            <w:vAlign w:val="center"/>
            <w:hideMark/>
          </w:tcPr>
          <w:p w14:paraId="382A5F99"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0316</w:t>
            </w:r>
          </w:p>
        </w:tc>
        <w:tc>
          <w:tcPr>
            <w:tcW w:w="156" w:type="pct"/>
            <w:tcBorders>
              <w:top w:val="nil"/>
              <w:left w:val="nil"/>
              <w:bottom w:val="single" w:sz="4" w:space="0" w:color="auto"/>
              <w:right w:val="single" w:sz="4" w:space="0" w:color="auto"/>
            </w:tcBorders>
            <w:shd w:val="clear" w:color="auto" w:fill="auto"/>
            <w:vAlign w:val="center"/>
            <w:hideMark/>
          </w:tcPr>
          <w:p w14:paraId="4CA24613"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156" w:type="pct"/>
            <w:tcBorders>
              <w:top w:val="nil"/>
              <w:left w:val="nil"/>
              <w:bottom w:val="single" w:sz="4" w:space="0" w:color="auto"/>
              <w:right w:val="single" w:sz="4" w:space="0" w:color="auto"/>
            </w:tcBorders>
            <w:shd w:val="clear" w:color="auto" w:fill="auto"/>
            <w:vAlign w:val="center"/>
            <w:hideMark/>
          </w:tcPr>
          <w:p w14:paraId="08672A69"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02</w:t>
            </w:r>
          </w:p>
        </w:tc>
        <w:tc>
          <w:tcPr>
            <w:tcW w:w="2986" w:type="pct"/>
            <w:tcBorders>
              <w:top w:val="nil"/>
              <w:left w:val="nil"/>
              <w:bottom w:val="single" w:sz="4" w:space="0" w:color="auto"/>
              <w:right w:val="single" w:sz="4" w:space="0" w:color="auto"/>
            </w:tcBorders>
            <w:shd w:val="clear" w:color="auto" w:fill="auto"/>
            <w:vAlign w:val="center"/>
            <w:hideMark/>
          </w:tcPr>
          <w:p w14:paraId="78D2BA02"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ARO DE PLASTICO RIGIDO DE 70 A 80 CM DE DIAMETRO Y ESPESOR DE 20 MM.</w:t>
            </w:r>
          </w:p>
        </w:tc>
        <w:tc>
          <w:tcPr>
            <w:tcW w:w="287" w:type="pct"/>
            <w:tcBorders>
              <w:top w:val="nil"/>
              <w:left w:val="nil"/>
              <w:bottom w:val="single" w:sz="4" w:space="0" w:color="auto"/>
              <w:right w:val="single" w:sz="4" w:space="0" w:color="auto"/>
            </w:tcBorders>
            <w:shd w:val="clear" w:color="auto" w:fill="auto"/>
            <w:vAlign w:val="center"/>
            <w:hideMark/>
          </w:tcPr>
          <w:p w14:paraId="4736E3F3"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PZA</w:t>
            </w:r>
          </w:p>
        </w:tc>
        <w:tc>
          <w:tcPr>
            <w:tcW w:w="287" w:type="pct"/>
            <w:tcBorders>
              <w:top w:val="nil"/>
              <w:left w:val="nil"/>
              <w:bottom w:val="single" w:sz="4" w:space="0" w:color="auto"/>
              <w:right w:val="single" w:sz="4" w:space="0" w:color="auto"/>
            </w:tcBorders>
            <w:shd w:val="clear" w:color="auto" w:fill="auto"/>
            <w:vAlign w:val="center"/>
            <w:hideMark/>
          </w:tcPr>
          <w:p w14:paraId="1FD3B99F"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70</w:t>
            </w:r>
          </w:p>
        </w:tc>
      </w:tr>
      <w:tr w:rsidR="003B5EB6" w:rsidRPr="003B5EB6" w14:paraId="3A0EDA23" w14:textId="77777777" w:rsidTr="003B5EB6">
        <w:trPr>
          <w:trHeight w:val="300"/>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3819579E"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t>11</w:t>
            </w:r>
          </w:p>
        </w:tc>
        <w:tc>
          <w:tcPr>
            <w:tcW w:w="374" w:type="pct"/>
            <w:tcBorders>
              <w:top w:val="nil"/>
              <w:left w:val="nil"/>
              <w:bottom w:val="single" w:sz="4" w:space="0" w:color="auto"/>
              <w:right w:val="single" w:sz="4" w:space="0" w:color="auto"/>
            </w:tcBorders>
            <w:shd w:val="clear" w:color="auto" w:fill="auto"/>
            <w:vAlign w:val="center"/>
            <w:hideMark/>
          </w:tcPr>
          <w:p w14:paraId="3F430F22"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27300113</w:t>
            </w:r>
          </w:p>
        </w:tc>
        <w:tc>
          <w:tcPr>
            <w:tcW w:w="156" w:type="pct"/>
            <w:tcBorders>
              <w:top w:val="nil"/>
              <w:left w:val="nil"/>
              <w:bottom w:val="single" w:sz="4" w:space="0" w:color="auto"/>
              <w:right w:val="single" w:sz="4" w:space="0" w:color="auto"/>
            </w:tcBorders>
            <w:shd w:val="clear" w:color="auto" w:fill="auto"/>
            <w:vAlign w:val="center"/>
            <w:hideMark/>
          </w:tcPr>
          <w:p w14:paraId="0AA850D0"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7630FDA5"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061</w:t>
            </w:r>
          </w:p>
        </w:tc>
        <w:tc>
          <w:tcPr>
            <w:tcW w:w="156" w:type="pct"/>
            <w:tcBorders>
              <w:top w:val="nil"/>
              <w:left w:val="nil"/>
              <w:bottom w:val="single" w:sz="4" w:space="0" w:color="auto"/>
              <w:right w:val="single" w:sz="4" w:space="0" w:color="auto"/>
            </w:tcBorders>
            <w:shd w:val="clear" w:color="auto" w:fill="auto"/>
            <w:vAlign w:val="center"/>
            <w:hideMark/>
          </w:tcPr>
          <w:p w14:paraId="507FAB16"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0324</w:t>
            </w:r>
          </w:p>
        </w:tc>
        <w:tc>
          <w:tcPr>
            <w:tcW w:w="156" w:type="pct"/>
            <w:tcBorders>
              <w:top w:val="nil"/>
              <w:left w:val="nil"/>
              <w:bottom w:val="single" w:sz="4" w:space="0" w:color="auto"/>
              <w:right w:val="single" w:sz="4" w:space="0" w:color="auto"/>
            </w:tcBorders>
            <w:shd w:val="clear" w:color="auto" w:fill="auto"/>
            <w:vAlign w:val="center"/>
            <w:hideMark/>
          </w:tcPr>
          <w:p w14:paraId="4CD3467B"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156" w:type="pct"/>
            <w:tcBorders>
              <w:top w:val="nil"/>
              <w:left w:val="nil"/>
              <w:bottom w:val="single" w:sz="4" w:space="0" w:color="auto"/>
              <w:right w:val="single" w:sz="4" w:space="0" w:color="auto"/>
            </w:tcBorders>
            <w:shd w:val="clear" w:color="auto" w:fill="auto"/>
            <w:vAlign w:val="center"/>
            <w:hideMark/>
          </w:tcPr>
          <w:p w14:paraId="6043AE34"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02</w:t>
            </w:r>
          </w:p>
        </w:tc>
        <w:tc>
          <w:tcPr>
            <w:tcW w:w="2986" w:type="pct"/>
            <w:tcBorders>
              <w:top w:val="nil"/>
              <w:left w:val="nil"/>
              <w:bottom w:val="single" w:sz="4" w:space="0" w:color="auto"/>
              <w:right w:val="single" w:sz="4" w:space="0" w:color="auto"/>
            </w:tcBorders>
            <w:shd w:val="clear" w:color="auto" w:fill="auto"/>
            <w:vAlign w:val="center"/>
            <w:hideMark/>
          </w:tcPr>
          <w:p w14:paraId="1F7EF2B6"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ARO DE PLASTICO RIGIDO DE 80 A 90 CM DE DIAMETRO Y ESPESOR DE 20 MM.</w:t>
            </w:r>
          </w:p>
        </w:tc>
        <w:tc>
          <w:tcPr>
            <w:tcW w:w="287" w:type="pct"/>
            <w:tcBorders>
              <w:top w:val="nil"/>
              <w:left w:val="nil"/>
              <w:bottom w:val="single" w:sz="4" w:space="0" w:color="auto"/>
              <w:right w:val="single" w:sz="4" w:space="0" w:color="auto"/>
            </w:tcBorders>
            <w:shd w:val="clear" w:color="auto" w:fill="auto"/>
            <w:vAlign w:val="center"/>
            <w:hideMark/>
          </w:tcPr>
          <w:p w14:paraId="6431E038"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PZA</w:t>
            </w:r>
          </w:p>
        </w:tc>
        <w:tc>
          <w:tcPr>
            <w:tcW w:w="287" w:type="pct"/>
            <w:tcBorders>
              <w:top w:val="nil"/>
              <w:left w:val="nil"/>
              <w:bottom w:val="single" w:sz="4" w:space="0" w:color="auto"/>
              <w:right w:val="single" w:sz="4" w:space="0" w:color="auto"/>
            </w:tcBorders>
            <w:shd w:val="clear" w:color="auto" w:fill="auto"/>
            <w:vAlign w:val="center"/>
            <w:hideMark/>
          </w:tcPr>
          <w:p w14:paraId="6873B5B5"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70</w:t>
            </w:r>
          </w:p>
        </w:tc>
      </w:tr>
      <w:tr w:rsidR="003B5EB6" w:rsidRPr="003B5EB6" w14:paraId="15DB8DE4" w14:textId="77777777" w:rsidTr="003B5EB6">
        <w:trPr>
          <w:trHeight w:val="300"/>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66D35471"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t>12</w:t>
            </w:r>
          </w:p>
        </w:tc>
        <w:tc>
          <w:tcPr>
            <w:tcW w:w="374" w:type="pct"/>
            <w:tcBorders>
              <w:top w:val="nil"/>
              <w:left w:val="nil"/>
              <w:bottom w:val="single" w:sz="4" w:space="0" w:color="auto"/>
              <w:right w:val="single" w:sz="4" w:space="0" w:color="auto"/>
            </w:tcBorders>
            <w:shd w:val="clear" w:color="auto" w:fill="auto"/>
            <w:vAlign w:val="center"/>
            <w:hideMark/>
          </w:tcPr>
          <w:p w14:paraId="545B6A30"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27300109</w:t>
            </w:r>
          </w:p>
        </w:tc>
        <w:tc>
          <w:tcPr>
            <w:tcW w:w="156" w:type="pct"/>
            <w:tcBorders>
              <w:top w:val="nil"/>
              <w:left w:val="nil"/>
              <w:bottom w:val="single" w:sz="4" w:space="0" w:color="auto"/>
              <w:right w:val="single" w:sz="4" w:space="0" w:color="auto"/>
            </w:tcBorders>
            <w:shd w:val="clear" w:color="auto" w:fill="auto"/>
            <w:vAlign w:val="center"/>
            <w:hideMark/>
          </w:tcPr>
          <w:p w14:paraId="520585EF"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38EFFB24"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812</w:t>
            </w:r>
          </w:p>
        </w:tc>
        <w:tc>
          <w:tcPr>
            <w:tcW w:w="156" w:type="pct"/>
            <w:tcBorders>
              <w:top w:val="nil"/>
              <w:left w:val="nil"/>
              <w:bottom w:val="single" w:sz="4" w:space="0" w:color="auto"/>
              <w:right w:val="single" w:sz="4" w:space="0" w:color="auto"/>
            </w:tcBorders>
            <w:shd w:val="clear" w:color="auto" w:fill="auto"/>
            <w:vAlign w:val="center"/>
            <w:hideMark/>
          </w:tcPr>
          <w:p w14:paraId="69825B55"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0037</w:t>
            </w:r>
          </w:p>
        </w:tc>
        <w:tc>
          <w:tcPr>
            <w:tcW w:w="156" w:type="pct"/>
            <w:tcBorders>
              <w:top w:val="nil"/>
              <w:left w:val="nil"/>
              <w:bottom w:val="single" w:sz="4" w:space="0" w:color="auto"/>
              <w:right w:val="single" w:sz="4" w:space="0" w:color="auto"/>
            </w:tcBorders>
            <w:shd w:val="clear" w:color="auto" w:fill="auto"/>
            <w:vAlign w:val="center"/>
            <w:hideMark/>
          </w:tcPr>
          <w:p w14:paraId="48F6C21E"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156" w:type="pct"/>
            <w:tcBorders>
              <w:top w:val="nil"/>
              <w:left w:val="nil"/>
              <w:bottom w:val="single" w:sz="4" w:space="0" w:color="auto"/>
              <w:right w:val="single" w:sz="4" w:space="0" w:color="auto"/>
            </w:tcBorders>
            <w:shd w:val="clear" w:color="auto" w:fill="auto"/>
            <w:vAlign w:val="center"/>
            <w:hideMark/>
          </w:tcPr>
          <w:p w14:paraId="3D81C480"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02</w:t>
            </w:r>
          </w:p>
        </w:tc>
        <w:tc>
          <w:tcPr>
            <w:tcW w:w="2986" w:type="pct"/>
            <w:tcBorders>
              <w:top w:val="nil"/>
              <w:left w:val="nil"/>
              <w:bottom w:val="single" w:sz="4" w:space="0" w:color="auto"/>
              <w:right w:val="single" w:sz="4" w:space="0" w:color="auto"/>
            </w:tcBorders>
            <w:shd w:val="clear" w:color="auto" w:fill="auto"/>
            <w:vAlign w:val="center"/>
            <w:hideMark/>
          </w:tcPr>
          <w:p w14:paraId="365C46E8"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ARO SALVAVIDAS CON CUERDA ADOSADA DE NYLON O POLIETILENO DE 24 MTS DE LARGO.</w:t>
            </w:r>
          </w:p>
        </w:tc>
        <w:tc>
          <w:tcPr>
            <w:tcW w:w="287" w:type="pct"/>
            <w:tcBorders>
              <w:top w:val="nil"/>
              <w:left w:val="nil"/>
              <w:bottom w:val="single" w:sz="4" w:space="0" w:color="auto"/>
              <w:right w:val="single" w:sz="4" w:space="0" w:color="auto"/>
            </w:tcBorders>
            <w:shd w:val="clear" w:color="auto" w:fill="auto"/>
            <w:vAlign w:val="center"/>
            <w:hideMark/>
          </w:tcPr>
          <w:p w14:paraId="0D18F50C"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JGO</w:t>
            </w:r>
          </w:p>
        </w:tc>
        <w:tc>
          <w:tcPr>
            <w:tcW w:w="287" w:type="pct"/>
            <w:tcBorders>
              <w:top w:val="nil"/>
              <w:left w:val="nil"/>
              <w:bottom w:val="single" w:sz="4" w:space="0" w:color="auto"/>
              <w:right w:val="single" w:sz="4" w:space="0" w:color="auto"/>
            </w:tcBorders>
            <w:shd w:val="clear" w:color="auto" w:fill="auto"/>
            <w:vAlign w:val="center"/>
            <w:hideMark/>
          </w:tcPr>
          <w:p w14:paraId="117D7AC5"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4</w:t>
            </w:r>
          </w:p>
        </w:tc>
      </w:tr>
      <w:tr w:rsidR="003B5EB6" w:rsidRPr="003B5EB6" w14:paraId="19F93F68" w14:textId="77777777" w:rsidTr="003B5EB6">
        <w:trPr>
          <w:trHeight w:val="450"/>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22DF31C1"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t>13</w:t>
            </w:r>
          </w:p>
        </w:tc>
        <w:tc>
          <w:tcPr>
            <w:tcW w:w="374" w:type="pct"/>
            <w:tcBorders>
              <w:top w:val="nil"/>
              <w:left w:val="nil"/>
              <w:bottom w:val="single" w:sz="4" w:space="0" w:color="auto"/>
              <w:right w:val="single" w:sz="4" w:space="0" w:color="auto"/>
            </w:tcBorders>
            <w:shd w:val="clear" w:color="auto" w:fill="auto"/>
            <w:vAlign w:val="center"/>
            <w:hideMark/>
          </w:tcPr>
          <w:p w14:paraId="67848F5B"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51900021</w:t>
            </w:r>
          </w:p>
        </w:tc>
        <w:tc>
          <w:tcPr>
            <w:tcW w:w="156" w:type="pct"/>
            <w:tcBorders>
              <w:top w:val="nil"/>
              <w:left w:val="nil"/>
              <w:bottom w:val="single" w:sz="4" w:space="0" w:color="auto"/>
              <w:right w:val="single" w:sz="4" w:space="0" w:color="auto"/>
            </w:tcBorders>
            <w:shd w:val="clear" w:color="auto" w:fill="auto"/>
            <w:vAlign w:val="center"/>
            <w:hideMark/>
          </w:tcPr>
          <w:p w14:paraId="637C7285"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384237B3"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075</w:t>
            </w:r>
          </w:p>
        </w:tc>
        <w:tc>
          <w:tcPr>
            <w:tcW w:w="156" w:type="pct"/>
            <w:tcBorders>
              <w:top w:val="nil"/>
              <w:left w:val="nil"/>
              <w:bottom w:val="single" w:sz="4" w:space="0" w:color="auto"/>
              <w:right w:val="single" w:sz="4" w:space="0" w:color="auto"/>
            </w:tcBorders>
            <w:shd w:val="clear" w:color="auto" w:fill="auto"/>
            <w:vAlign w:val="center"/>
            <w:hideMark/>
          </w:tcPr>
          <w:p w14:paraId="5F5FB0A2"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0013</w:t>
            </w:r>
          </w:p>
        </w:tc>
        <w:tc>
          <w:tcPr>
            <w:tcW w:w="156" w:type="pct"/>
            <w:tcBorders>
              <w:top w:val="nil"/>
              <w:left w:val="nil"/>
              <w:bottom w:val="single" w:sz="4" w:space="0" w:color="auto"/>
              <w:right w:val="single" w:sz="4" w:space="0" w:color="auto"/>
            </w:tcBorders>
            <w:shd w:val="clear" w:color="auto" w:fill="auto"/>
            <w:vAlign w:val="center"/>
            <w:hideMark/>
          </w:tcPr>
          <w:p w14:paraId="75081230"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156" w:type="pct"/>
            <w:tcBorders>
              <w:top w:val="nil"/>
              <w:left w:val="nil"/>
              <w:bottom w:val="single" w:sz="4" w:space="0" w:color="auto"/>
              <w:right w:val="single" w:sz="4" w:space="0" w:color="auto"/>
            </w:tcBorders>
            <w:shd w:val="clear" w:color="auto" w:fill="auto"/>
            <w:vAlign w:val="center"/>
            <w:hideMark/>
          </w:tcPr>
          <w:p w14:paraId="51AEA563"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2986" w:type="pct"/>
            <w:tcBorders>
              <w:top w:val="nil"/>
              <w:left w:val="nil"/>
              <w:bottom w:val="single" w:sz="4" w:space="0" w:color="auto"/>
              <w:right w:val="single" w:sz="4" w:space="0" w:color="auto"/>
            </w:tcBorders>
            <w:shd w:val="clear" w:color="auto" w:fill="auto"/>
            <w:vAlign w:val="center"/>
            <w:hideMark/>
          </w:tcPr>
          <w:p w14:paraId="340B9AD0"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ASPIRADORA DE ALBERCA MOVIBLE, SUCCION AUTOMATICA DE ALTA POTENCIA, CALIDADGENERICA, LIMPIADOR DE PISCINAS EN EL SUELO CON VENTOSAS LATERALES.</w:t>
            </w:r>
          </w:p>
        </w:tc>
        <w:tc>
          <w:tcPr>
            <w:tcW w:w="287" w:type="pct"/>
            <w:tcBorders>
              <w:top w:val="nil"/>
              <w:left w:val="nil"/>
              <w:bottom w:val="single" w:sz="4" w:space="0" w:color="auto"/>
              <w:right w:val="single" w:sz="4" w:space="0" w:color="auto"/>
            </w:tcBorders>
            <w:shd w:val="clear" w:color="auto" w:fill="auto"/>
            <w:vAlign w:val="center"/>
            <w:hideMark/>
          </w:tcPr>
          <w:p w14:paraId="3C3EDADB"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PZA</w:t>
            </w:r>
          </w:p>
        </w:tc>
        <w:tc>
          <w:tcPr>
            <w:tcW w:w="287" w:type="pct"/>
            <w:tcBorders>
              <w:top w:val="nil"/>
              <w:left w:val="nil"/>
              <w:bottom w:val="single" w:sz="4" w:space="0" w:color="auto"/>
              <w:right w:val="single" w:sz="4" w:space="0" w:color="auto"/>
            </w:tcBorders>
            <w:shd w:val="clear" w:color="auto" w:fill="auto"/>
            <w:vAlign w:val="center"/>
            <w:hideMark/>
          </w:tcPr>
          <w:p w14:paraId="525ECD5D"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w:t>
            </w:r>
          </w:p>
        </w:tc>
      </w:tr>
      <w:tr w:rsidR="003B5EB6" w:rsidRPr="003B5EB6" w14:paraId="2651EBD6" w14:textId="77777777" w:rsidTr="003B5EB6">
        <w:trPr>
          <w:trHeight w:val="300"/>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0A022B5D"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t>14</w:t>
            </w:r>
          </w:p>
        </w:tc>
        <w:tc>
          <w:tcPr>
            <w:tcW w:w="374" w:type="pct"/>
            <w:tcBorders>
              <w:top w:val="nil"/>
              <w:left w:val="nil"/>
              <w:bottom w:val="single" w:sz="4" w:space="0" w:color="auto"/>
              <w:right w:val="single" w:sz="4" w:space="0" w:color="auto"/>
            </w:tcBorders>
            <w:shd w:val="clear" w:color="auto" w:fill="auto"/>
            <w:vAlign w:val="center"/>
            <w:hideMark/>
          </w:tcPr>
          <w:p w14:paraId="10463334"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27300090</w:t>
            </w:r>
          </w:p>
        </w:tc>
        <w:tc>
          <w:tcPr>
            <w:tcW w:w="156" w:type="pct"/>
            <w:tcBorders>
              <w:top w:val="nil"/>
              <w:left w:val="nil"/>
              <w:bottom w:val="single" w:sz="4" w:space="0" w:color="auto"/>
              <w:right w:val="single" w:sz="4" w:space="0" w:color="auto"/>
            </w:tcBorders>
            <w:shd w:val="clear" w:color="auto" w:fill="auto"/>
            <w:vAlign w:val="center"/>
            <w:hideMark/>
          </w:tcPr>
          <w:p w14:paraId="70271001"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259DE675"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107</w:t>
            </w:r>
          </w:p>
        </w:tc>
        <w:tc>
          <w:tcPr>
            <w:tcW w:w="156" w:type="pct"/>
            <w:tcBorders>
              <w:top w:val="nil"/>
              <w:left w:val="nil"/>
              <w:bottom w:val="single" w:sz="4" w:space="0" w:color="auto"/>
              <w:right w:val="single" w:sz="4" w:space="0" w:color="auto"/>
            </w:tcBorders>
            <w:shd w:val="clear" w:color="auto" w:fill="auto"/>
            <w:vAlign w:val="center"/>
            <w:hideMark/>
          </w:tcPr>
          <w:p w14:paraId="359EE627"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1344</w:t>
            </w:r>
          </w:p>
        </w:tc>
        <w:tc>
          <w:tcPr>
            <w:tcW w:w="156" w:type="pct"/>
            <w:tcBorders>
              <w:top w:val="nil"/>
              <w:left w:val="nil"/>
              <w:bottom w:val="single" w:sz="4" w:space="0" w:color="auto"/>
              <w:right w:val="single" w:sz="4" w:space="0" w:color="auto"/>
            </w:tcBorders>
            <w:shd w:val="clear" w:color="auto" w:fill="auto"/>
            <w:vAlign w:val="center"/>
            <w:hideMark/>
          </w:tcPr>
          <w:p w14:paraId="2BF0433B"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156" w:type="pct"/>
            <w:tcBorders>
              <w:top w:val="nil"/>
              <w:left w:val="nil"/>
              <w:bottom w:val="single" w:sz="4" w:space="0" w:color="auto"/>
              <w:right w:val="single" w:sz="4" w:space="0" w:color="auto"/>
            </w:tcBorders>
            <w:shd w:val="clear" w:color="auto" w:fill="auto"/>
            <w:vAlign w:val="center"/>
            <w:hideMark/>
          </w:tcPr>
          <w:p w14:paraId="3B4FF8D7"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02</w:t>
            </w:r>
          </w:p>
        </w:tc>
        <w:tc>
          <w:tcPr>
            <w:tcW w:w="2986" w:type="pct"/>
            <w:tcBorders>
              <w:top w:val="nil"/>
              <w:left w:val="nil"/>
              <w:bottom w:val="single" w:sz="4" w:space="0" w:color="auto"/>
              <w:right w:val="single" w:sz="4" w:space="0" w:color="auto"/>
            </w:tcBorders>
            <w:shd w:val="clear" w:color="auto" w:fill="auto"/>
            <w:vAlign w:val="center"/>
            <w:hideMark/>
          </w:tcPr>
          <w:p w14:paraId="060A11BF"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BALON BASQUETBOL DEL NUMERO 7 ELABORADO EN PIEL SINTETICA, AVALADO POR FIBA.</w:t>
            </w:r>
          </w:p>
        </w:tc>
        <w:tc>
          <w:tcPr>
            <w:tcW w:w="287" w:type="pct"/>
            <w:tcBorders>
              <w:top w:val="nil"/>
              <w:left w:val="nil"/>
              <w:bottom w:val="single" w:sz="4" w:space="0" w:color="auto"/>
              <w:right w:val="single" w:sz="4" w:space="0" w:color="auto"/>
            </w:tcBorders>
            <w:shd w:val="clear" w:color="auto" w:fill="auto"/>
            <w:vAlign w:val="center"/>
            <w:hideMark/>
          </w:tcPr>
          <w:p w14:paraId="4B57845C"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PZA</w:t>
            </w:r>
          </w:p>
        </w:tc>
        <w:tc>
          <w:tcPr>
            <w:tcW w:w="287" w:type="pct"/>
            <w:tcBorders>
              <w:top w:val="nil"/>
              <w:left w:val="nil"/>
              <w:bottom w:val="single" w:sz="4" w:space="0" w:color="auto"/>
              <w:right w:val="single" w:sz="4" w:space="0" w:color="auto"/>
            </w:tcBorders>
            <w:shd w:val="clear" w:color="auto" w:fill="auto"/>
            <w:vAlign w:val="center"/>
            <w:hideMark/>
          </w:tcPr>
          <w:p w14:paraId="777D8B32"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20</w:t>
            </w:r>
          </w:p>
        </w:tc>
      </w:tr>
      <w:tr w:rsidR="003B5EB6" w:rsidRPr="003B5EB6" w14:paraId="635510B3" w14:textId="77777777" w:rsidTr="003B5EB6">
        <w:trPr>
          <w:trHeight w:val="300"/>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2FD12F29"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t>15</w:t>
            </w:r>
          </w:p>
        </w:tc>
        <w:tc>
          <w:tcPr>
            <w:tcW w:w="374" w:type="pct"/>
            <w:tcBorders>
              <w:top w:val="nil"/>
              <w:left w:val="nil"/>
              <w:bottom w:val="single" w:sz="4" w:space="0" w:color="auto"/>
              <w:right w:val="single" w:sz="4" w:space="0" w:color="auto"/>
            </w:tcBorders>
            <w:shd w:val="clear" w:color="auto" w:fill="auto"/>
            <w:vAlign w:val="center"/>
            <w:hideMark/>
          </w:tcPr>
          <w:p w14:paraId="070AF723"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27300090</w:t>
            </w:r>
          </w:p>
        </w:tc>
        <w:tc>
          <w:tcPr>
            <w:tcW w:w="156" w:type="pct"/>
            <w:tcBorders>
              <w:top w:val="nil"/>
              <w:left w:val="nil"/>
              <w:bottom w:val="single" w:sz="4" w:space="0" w:color="auto"/>
              <w:right w:val="single" w:sz="4" w:space="0" w:color="auto"/>
            </w:tcBorders>
            <w:shd w:val="clear" w:color="auto" w:fill="auto"/>
            <w:vAlign w:val="center"/>
            <w:hideMark/>
          </w:tcPr>
          <w:p w14:paraId="4AB7B8E1"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053C6E4D"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107</w:t>
            </w:r>
          </w:p>
        </w:tc>
        <w:tc>
          <w:tcPr>
            <w:tcW w:w="156" w:type="pct"/>
            <w:tcBorders>
              <w:top w:val="nil"/>
              <w:left w:val="nil"/>
              <w:bottom w:val="single" w:sz="4" w:space="0" w:color="auto"/>
              <w:right w:val="single" w:sz="4" w:space="0" w:color="auto"/>
            </w:tcBorders>
            <w:shd w:val="clear" w:color="auto" w:fill="auto"/>
            <w:vAlign w:val="center"/>
            <w:hideMark/>
          </w:tcPr>
          <w:p w14:paraId="7A603C49"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1328</w:t>
            </w:r>
          </w:p>
        </w:tc>
        <w:tc>
          <w:tcPr>
            <w:tcW w:w="156" w:type="pct"/>
            <w:tcBorders>
              <w:top w:val="nil"/>
              <w:left w:val="nil"/>
              <w:bottom w:val="single" w:sz="4" w:space="0" w:color="auto"/>
              <w:right w:val="single" w:sz="4" w:space="0" w:color="auto"/>
            </w:tcBorders>
            <w:shd w:val="clear" w:color="auto" w:fill="auto"/>
            <w:vAlign w:val="center"/>
            <w:hideMark/>
          </w:tcPr>
          <w:p w14:paraId="58F5C530"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156" w:type="pct"/>
            <w:tcBorders>
              <w:top w:val="nil"/>
              <w:left w:val="nil"/>
              <w:bottom w:val="single" w:sz="4" w:space="0" w:color="auto"/>
              <w:right w:val="single" w:sz="4" w:space="0" w:color="auto"/>
            </w:tcBorders>
            <w:shd w:val="clear" w:color="auto" w:fill="auto"/>
            <w:vAlign w:val="center"/>
            <w:hideMark/>
          </w:tcPr>
          <w:p w14:paraId="679AA843"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02</w:t>
            </w:r>
          </w:p>
        </w:tc>
        <w:tc>
          <w:tcPr>
            <w:tcW w:w="2986" w:type="pct"/>
            <w:tcBorders>
              <w:top w:val="nil"/>
              <w:left w:val="nil"/>
              <w:bottom w:val="single" w:sz="4" w:space="0" w:color="auto"/>
              <w:right w:val="single" w:sz="4" w:space="0" w:color="auto"/>
            </w:tcBorders>
            <w:shd w:val="clear" w:color="auto" w:fill="auto"/>
            <w:vAlign w:val="center"/>
            <w:hideMark/>
          </w:tcPr>
          <w:p w14:paraId="33360CC6"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BALON BASQUETBOL ELABORADO EN PIEL SINTETICA, NUMERO 5 AVALADO POR FIBA.</w:t>
            </w:r>
          </w:p>
        </w:tc>
        <w:tc>
          <w:tcPr>
            <w:tcW w:w="287" w:type="pct"/>
            <w:tcBorders>
              <w:top w:val="nil"/>
              <w:left w:val="nil"/>
              <w:bottom w:val="single" w:sz="4" w:space="0" w:color="auto"/>
              <w:right w:val="single" w:sz="4" w:space="0" w:color="auto"/>
            </w:tcBorders>
            <w:shd w:val="clear" w:color="auto" w:fill="auto"/>
            <w:vAlign w:val="center"/>
            <w:hideMark/>
          </w:tcPr>
          <w:p w14:paraId="3B94DA20"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PZA</w:t>
            </w:r>
          </w:p>
        </w:tc>
        <w:tc>
          <w:tcPr>
            <w:tcW w:w="287" w:type="pct"/>
            <w:tcBorders>
              <w:top w:val="nil"/>
              <w:left w:val="nil"/>
              <w:bottom w:val="single" w:sz="4" w:space="0" w:color="auto"/>
              <w:right w:val="single" w:sz="4" w:space="0" w:color="auto"/>
            </w:tcBorders>
            <w:shd w:val="clear" w:color="auto" w:fill="auto"/>
            <w:vAlign w:val="center"/>
            <w:hideMark/>
          </w:tcPr>
          <w:p w14:paraId="5880E16E"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20</w:t>
            </w:r>
          </w:p>
        </w:tc>
      </w:tr>
      <w:tr w:rsidR="003B5EB6" w:rsidRPr="003B5EB6" w14:paraId="6D61CD40" w14:textId="77777777" w:rsidTr="003B5EB6">
        <w:trPr>
          <w:trHeight w:val="300"/>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516E97C4"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t>16</w:t>
            </w:r>
          </w:p>
        </w:tc>
        <w:tc>
          <w:tcPr>
            <w:tcW w:w="374" w:type="pct"/>
            <w:tcBorders>
              <w:top w:val="nil"/>
              <w:left w:val="nil"/>
              <w:bottom w:val="single" w:sz="4" w:space="0" w:color="auto"/>
              <w:right w:val="single" w:sz="4" w:space="0" w:color="auto"/>
            </w:tcBorders>
            <w:shd w:val="clear" w:color="auto" w:fill="auto"/>
            <w:vAlign w:val="center"/>
            <w:hideMark/>
          </w:tcPr>
          <w:p w14:paraId="1AC113E5"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27300090</w:t>
            </w:r>
          </w:p>
        </w:tc>
        <w:tc>
          <w:tcPr>
            <w:tcW w:w="156" w:type="pct"/>
            <w:tcBorders>
              <w:top w:val="nil"/>
              <w:left w:val="nil"/>
              <w:bottom w:val="single" w:sz="4" w:space="0" w:color="auto"/>
              <w:right w:val="single" w:sz="4" w:space="0" w:color="auto"/>
            </w:tcBorders>
            <w:shd w:val="clear" w:color="auto" w:fill="auto"/>
            <w:vAlign w:val="center"/>
            <w:hideMark/>
          </w:tcPr>
          <w:p w14:paraId="7C24FBEC"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31E194BB"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107</w:t>
            </w:r>
          </w:p>
        </w:tc>
        <w:tc>
          <w:tcPr>
            <w:tcW w:w="156" w:type="pct"/>
            <w:tcBorders>
              <w:top w:val="nil"/>
              <w:left w:val="nil"/>
              <w:bottom w:val="single" w:sz="4" w:space="0" w:color="auto"/>
              <w:right w:val="single" w:sz="4" w:space="0" w:color="auto"/>
            </w:tcBorders>
            <w:shd w:val="clear" w:color="auto" w:fill="auto"/>
            <w:vAlign w:val="center"/>
            <w:hideMark/>
          </w:tcPr>
          <w:p w14:paraId="3613977C"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1336</w:t>
            </w:r>
          </w:p>
        </w:tc>
        <w:tc>
          <w:tcPr>
            <w:tcW w:w="156" w:type="pct"/>
            <w:tcBorders>
              <w:top w:val="nil"/>
              <w:left w:val="nil"/>
              <w:bottom w:val="single" w:sz="4" w:space="0" w:color="auto"/>
              <w:right w:val="single" w:sz="4" w:space="0" w:color="auto"/>
            </w:tcBorders>
            <w:shd w:val="clear" w:color="auto" w:fill="auto"/>
            <w:vAlign w:val="center"/>
            <w:hideMark/>
          </w:tcPr>
          <w:p w14:paraId="28A749D0"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156" w:type="pct"/>
            <w:tcBorders>
              <w:top w:val="nil"/>
              <w:left w:val="nil"/>
              <w:bottom w:val="single" w:sz="4" w:space="0" w:color="auto"/>
              <w:right w:val="single" w:sz="4" w:space="0" w:color="auto"/>
            </w:tcBorders>
            <w:shd w:val="clear" w:color="auto" w:fill="auto"/>
            <w:vAlign w:val="center"/>
            <w:hideMark/>
          </w:tcPr>
          <w:p w14:paraId="34C77B44"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02</w:t>
            </w:r>
          </w:p>
        </w:tc>
        <w:tc>
          <w:tcPr>
            <w:tcW w:w="2986" w:type="pct"/>
            <w:tcBorders>
              <w:top w:val="nil"/>
              <w:left w:val="nil"/>
              <w:bottom w:val="single" w:sz="4" w:space="0" w:color="auto"/>
              <w:right w:val="single" w:sz="4" w:space="0" w:color="auto"/>
            </w:tcBorders>
            <w:shd w:val="clear" w:color="auto" w:fill="auto"/>
            <w:vAlign w:val="center"/>
            <w:hideMark/>
          </w:tcPr>
          <w:p w14:paraId="63D0BD36"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BALON BASQUETBOL FIBA ELABORADO EN PIEL SINTETICA NUMERO 6 (B6G4000), AVALADOPOR FIBA.</w:t>
            </w:r>
          </w:p>
        </w:tc>
        <w:tc>
          <w:tcPr>
            <w:tcW w:w="287" w:type="pct"/>
            <w:tcBorders>
              <w:top w:val="nil"/>
              <w:left w:val="nil"/>
              <w:bottom w:val="single" w:sz="4" w:space="0" w:color="auto"/>
              <w:right w:val="single" w:sz="4" w:space="0" w:color="auto"/>
            </w:tcBorders>
            <w:shd w:val="clear" w:color="auto" w:fill="auto"/>
            <w:vAlign w:val="center"/>
            <w:hideMark/>
          </w:tcPr>
          <w:p w14:paraId="59F7B4D4"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PZA</w:t>
            </w:r>
          </w:p>
        </w:tc>
        <w:tc>
          <w:tcPr>
            <w:tcW w:w="287" w:type="pct"/>
            <w:tcBorders>
              <w:top w:val="nil"/>
              <w:left w:val="nil"/>
              <w:bottom w:val="single" w:sz="4" w:space="0" w:color="auto"/>
              <w:right w:val="single" w:sz="4" w:space="0" w:color="auto"/>
            </w:tcBorders>
            <w:shd w:val="clear" w:color="auto" w:fill="auto"/>
            <w:vAlign w:val="center"/>
            <w:hideMark/>
          </w:tcPr>
          <w:p w14:paraId="0EE11EA8"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10</w:t>
            </w:r>
          </w:p>
        </w:tc>
      </w:tr>
      <w:tr w:rsidR="003B5EB6" w:rsidRPr="003B5EB6" w14:paraId="5A7F8A95" w14:textId="77777777" w:rsidTr="003B5EB6">
        <w:trPr>
          <w:trHeight w:val="300"/>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5C0BEF42"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t>17</w:t>
            </w:r>
          </w:p>
        </w:tc>
        <w:tc>
          <w:tcPr>
            <w:tcW w:w="374" w:type="pct"/>
            <w:tcBorders>
              <w:top w:val="nil"/>
              <w:left w:val="nil"/>
              <w:bottom w:val="single" w:sz="4" w:space="0" w:color="auto"/>
              <w:right w:val="single" w:sz="4" w:space="0" w:color="auto"/>
            </w:tcBorders>
            <w:shd w:val="clear" w:color="auto" w:fill="auto"/>
            <w:vAlign w:val="center"/>
            <w:hideMark/>
          </w:tcPr>
          <w:p w14:paraId="50E69D1A"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27300090</w:t>
            </w:r>
          </w:p>
        </w:tc>
        <w:tc>
          <w:tcPr>
            <w:tcW w:w="156" w:type="pct"/>
            <w:tcBorders>
              <w:top w:val="nil"/>
              <w:left w:val="nil"/>
              <w:bottom w:val="single" w:sz="4" w:space="0" w:color="auto"/>
              <w:right w:val="single" w:sz="4" w:space="0" w:color="auto"/>
            </w:tcBorders>
            <w:shd w:val="clear" w:color="auto" w:fill="auto"/>
            <w:vAlign w:val="center"/>
            <w:hideMark/>
          </w:tcPr>
          <w:p w14:paraId="3A25DE64"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59D1640A"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107</w:t>
            </w:r>
          </w:p>
        </w:tc>
        <w:tc>
          <w:tcPr>
            <w:tcW w:w="156" w:type="pct"/>
            <w:tcBorders>
              <w:top w:val="nil"/>
              <w:left w:val="nil"/>
              <w:bottom w:val="single" w:sz="4" w:space="0" w:color="auto"/>
              <w:right w:val="single" w:sz="4" w:space="0" w:color="auto"/>
            </w:tcBorders>
            <w:shd w:val="clear" w:color="auto" w:fill="auto"/>
            <w:vAlign w:val="center"/>
            <w:hideMark/>
          </w:tcPr>
          <w:p w14:paraId="50F7B8EF"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0023</w:t>
            </w:r>
          </w:p>
        </w:tc>
        <w:tc>
          <w:tcPr>
            <w:tcW w:w="156" w:type="pct"/>
            <w:tcBorders>
              <w:top w:val="nil"/>
              <w:left w:val="nil"/>
              <w:bottom w:val="single" w:sz="4" w:space="0" w:color="auto"/>
              <w:right w:val="single" w:sz="4" w:space="0" w:color="auto"/>
            </w:tcBorders>
            <w:shd w:val="clear" w:color="auto" w:fill="auto"/>
            <w:vAlign w:val="center"/>
            <w:hideMark/>
          </w:tcPr>
          <w:p w14:paraId="4A7E98D7"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156" w:type="pct"/>
            <w:tcBorders>
              <w:top w:val="nil"/>
              <w:left w:val="nil"/>
              <w:bottom w:val="single" w:sz="4" w:space="0" w:color="auto"/>
              <w:right w:val="single" w:sz="4" w:space="0" w:color="auto"/>
            </w:tcBorders>
            <w:shd w:val="clear" w:color="auto" w:fill="auto"/>
            <w:vAlign w:val="center"/>
            <w:hideMark/>
          </w:tcPr>
          <w:p w14:paraId="75BA5F25"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02</w:t>
            </w:r>
          </w:p>
        </w:tc>
        <w:tc>
          <w:tcPr>
            <w:tcW w:w="2986" w:type="pct"/>
            <w:tcBorders>
              <w:top w:val="nil"/>
              <w:left w:val="nil"/>
              <w:bottom w:val="single" w:sz="4" w:space="0" w:color="auto"/>
              <w:right w:val="single" w:sz="4" w:space="0" w:color="auto"/>
            </w:tcBorders>
            <w:shd w:val="clear" w:color="auto" w:fill="auto"/>
            <w:vAlign w:val="center"/>
            <w:hideMark/>
          </w:tcPr>
          <w:p w14:paraId="09E115FE"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BALON DE BALONCESTO NUMERO 5, MATERIAL DE VINIL.</w:t>
            </w:r>
          </w:p>
        </w:tc>
        <w:tc>
          <w:tcPr>
            <w:tcW w:w="287" w:type="pct"/>
            <w:tcBorders>
              <w:top w:val="nil"/>
              <w:left w:val="nil"/>
              <w:bottom w:val="single" w:sz="4" w:space="0" w:color="auto"/>
              <w:right w:val="single" w:sz="4" w:space="0" w:color="auto"/>
            </w:tcBorders>
            <w:shd w:val="clear" w:color="auto" w:fill="auto"/>
            <w:vAlign w:val="center"/>
            <w:hideMark/>
          </w:tcPr>
          <w:p w14:paraId="1B155504"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PZA</w:t>
            </w:r>
          </w:p>
        </w:tc>
        <w:tc>
          <w:tcPr>
            <w:tcW w:w="287" w:type="pct"/>
            <w:tcBorders>
              <w:top w:val="nil"/>
              <w:left w:val="nil"/>
              <w:bottom w:val="single" w:sz="4" w:space="0" w:color="auto"/>
              <w:right w:val="single" w:sz="4" w:space="0" w:color="auto"/>
            </w:tcBorders>
            <w:shd w:val="clear" w:color="auto" w:fill="auto"/>
            <w:vAlign w:val="center"/>
            <w:hideMark/>
          </w:tcPr>
          <w:p w14:paraId="1C6B4695"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5</w:t>
            </w:r>
          </w:p>
        </w:tc>
      </w:tr>
      <w:tr w:rsidR="003B5EB6" w:rsidRPr="003B5EB6" w14:paraId="277954BF" w14:textId="77777777" w:rsidTr="003B5EB6">
        <w:trPr>
          <w:trHeight w:val="300"/>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69F468C4"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t>18</w:t>
            </w:r>
          </w:p>
        </w:tc>
        <w:tc>
          <w:tcPr>
            <w:tcW w:w="374" w:type="pct"/>
            <w:tcBorders>
              <w:top w:val="nil"/>
              <w:left w:val="nil"/>
              <w:bottom w:val="single" w:sz="4" w:space="0" w:color="auto"/>
              <w:right w:val="single" w:sz="4" w:space="0" w:color="auto"/>
            </w:tcBorders>
            <w:shd w:val="clear" w:color="auto" w:fill="auto"/>
            <w:vAlign w:val="center"/>
            <w:hideMark/>
          </w:tcPr>
          <w:p w14:paraId="606423F5"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27300012</w:t>
            </w:r>
          </w:p>
        </w:tc>
        <w:tc>
          <w:tcPr>
            <w:tcW w:w="156" w:type="pct"/>
            <w:tcBorders>
              <w:top w:val="nil"/>
              <w:left w:val="nil"/>
              <w:bottom w:val="single" w:sz="4" w:space="0" w:color="auto"/>
              <w:right w:val="single" w:sz="4" w:space="0" w:color="auto"/>
            </w:tcBorders>
            <w:shd w:val="clear" w:color="auto" w:fill="auto"/>
            <w:vAlign w:val="center"/>
            <w:hideMark/>
          </w:tcPr>
          <w:p w14:paraId="7CC45866"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13803E90"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107</w:t>
            </w:r>
          </w:p>
        </w:tc>
        <w:tc>
          <w:tcPr>
            <w:tcW w:w="156" w:type="pct"/>
            <w:tcBorders>
              <w:top w:val="nil"/>
              <w:left w:val="nil"/>
              <w:bottom w:val="single" w:sz="4" w:space="0" w:color="auto"/>
              <w:right w:val="single" w:sz="4" w:space="0" w:color="auto"/>
            </w:tcBorders>
            <w:shd w:val="clear" w:color="auto" w:fill="auto"/>
            <w:vAlign w:val="center"/>
            <w:hideMark/>
          </w:tcPr>
          <w:p w14:paraId="39ECD761"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0932</w:t>
            </w:r>
          </w:p>
        </w:tc>
        <w:tc>
          <w:tcPr>
            <w:tcW w:w="156" w:type="pct"/>
            <w:tcBorders>
              <w:top w:val="nil"/>
              <w:left w:val="nil"/>
              <w:bottom w:val="single" w:sz="4" w:space="0" w:color="auto"/>
              <w:right w:val="single" w:sz="4" w:space="0" w:color="auto"/>
            </w:tcBorders>
            <w:shd w:val="clear" w:color="auto" w:fill="auto"/>
            <w:vAlign w:val="center"/>
            <w:hideMark/>
          </w:tcPr>
          <w:p w14:paraId="4E0F7F80"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156" w:type="pct"/>
            <w:tcBorders>
              <w:top w:val="nil"/>
              <w:left w:val="nil"/>
              <w:bottom w:val="single" w:sz="4" w:space="0" w:color="auto"/>
              <w:right w:val="single" w:sz="4" w:space="0" w:color="auto"/>
            </w:tcBorders>
            <w:shd w:val="clear" w:color="auto" w:fill="auto"/>
            <w:vAlign w:val="center"/>
            <w:hideMark/>
          </w:tcPr>
          <w:p w14:paraId="439B347B"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02</w:t>
            </w:r>
          </w:p>
        </w:tc>
        <w:tc>
          <w:tcPr>
            <w:tcW w:w="2986" w:type="pct"/>
            <w:tcBorders>
              <w:top w:val="nil"/>
              <w:left w:val="nil"/>
              <w:bottom w:val="single" w:sz="4" w:space="0" w:color="auto"/>
              <w:right w:val="single" w:sz="4" w:space="0" w:color="auto"/>
            </w:tcBorders>
            <w:shd w:val="clear" w:color="auto" w:fill="auto"/>
            <w:vAlign w:val="center"/>
            <w:hideMark/>
          </w:tcPr>
          <w:p w14:paraId="34392A80"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BALON DE VOLEIBOL NO. 4 BICOLOR, FABRICADO DE PIEL SINTETICA, LAMINADO, CAMARADE BUTILIO.</w:t>
            </w:r>
          </w:p>
        </w:tc>
        <w:tc>
          <w:tcPr>
            <w:tcW w:w="287" w:type="pct"/>
            <w:tcBorders>
              <w:top w:val="nil"/>
              <w:left w:val="nil"/>
              <w:bottom w:val="single" w:sz="4" w:space="0" w:color="auto"/>
              <w:right w:val="single" w:sz="4" w:space="0" w:color="auto"/>
            </w:tcBorders>
            <w:shd w:val="clear" w:color="auto" w:fill="auto"/>
            <w:vAlign w:val="center"/>
            <w:hideMark/>
          </w:tcPr>
          <w:p w14:paraId="102045D9"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PZA</w:t>
            </w:r>
          </w:p>
        </w:tc>
        <w:tc>
          <w:tcPr>
            <w:tcW w:w="287" w:type="pct"/>
            <w:tcBorders>
              <w:top w:val="nil"/>
              <w:left w:val="nil"/>
              <w:bottom w:val="single" w:sz="4" w:space="0" w:color="auto"/>
              <w:right w:val="single" w:sz="4" w:space="0" w:color="auto"/>
            </w:tcBorders>
            <w:shd w:val="clear" w:color="auto" w:fill="auto"/>
            <w:vAlign w:val="center"/>
            <w:hideMark/>
          </w:tcPr>
          <w:p w14:paraId="4124450A"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10</w:t>
            </w:r>
          </w:p>
        </w:tc>
      </w:tr>
      <w:tr w:rsidR="003B5EB6" w:rsidRPr="003B5EB6" w14:paraId="471339D5" w14:textId="77777777" w:rsidTr="003B5EB6">
        <w:trPr>
          <w:trHeight w:val="300"/>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74B4DB21"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t>19</w:t>
            </w:r>
          </w:p>
        </w:tc>
        <w:tc>
          <w:tcPr>
            <w:tcW w:w="374" w:type="pct"/>
            <w:tcBorders>
              <w:top w:val="nil"/>
              <w:left w:val="nil"/>
              <w:bottom w:val="single" w:sz="4" w:space="0" w:color="auto"/>
              <w:right w:val="single" w:sz="4" w:space="0" w:color="auto"/>
            </w:tcBorders>
            <w:shd w:val="clear" w:color="auto" w:fill="auto"/>
            <w:vAlign w:val="center"/>
            <w:hideMark/>
          </w:tcPr>
          <w:p w14:paraId="59478696"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27300012</w:t>
            </w:r>
          </w:p>
        </w:tc>
        <w:tc>
          <w:tcPr>
            <w:tcW w:w="156" w:type="pct"/>
            <w:tcBorders>
              <w:top w:val="nil"/>
              <w:left w:val="nil"/>
              <w:bottom w:val="single" w:sz="4" w:space="0" w:color="auto"/>
              <w:right w:val="single" w:sz="4" w:space="0" w:color="auto"/>
            </w:tcBorders>
            <w:shd w:val="clear" w:color="auto" w:fill="auto"/>
            <w:vAlign w:val="center"/>
            <w:hideMark/>
          </w:tcPr>
          <w:p w14:paraId="2802FD3D"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15B9D159"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107</w:t>
            </w:r>
          </w:p>
        </w:tc>
        <w:tc>
          <w:tcPr>
            <w:tcW w:w="156" w:type="pct"/>
            <w:tcBorders>
              <w:top w:val="nil"/>
              <w:left w:val="nil"/>
              <w:bottom w:val="single" w:sz="4" w:space="0" w:color="auto"/>
              <w:right w:val="single" w:sz="4" w:space="0" w:color="auto"/>
            </w:tcBorders>
            <w:shd w:val="clear" w:color="auto" w:fill="auto"/>
            <w:vAlign w:val="center"/>
            <w:hideMark/>
          </w:tcPr>
          <w:p w14:paraId="14A1020D"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0080</w:t>
            </w:r>
          </w:p>
        </w:tc>
        <w:tc>
          <w:tcPr>
            <w:tcW w:w="156" w:type="pct"/>
            <w:tcBorders>
              <w:top w:val="nil"/>
              <w:left w:val="nil"/>
              <w:bottom w:val="single" w:sz="4" w:space="0" w:color="auto"/>
              <w:right w:val="single" w:sz="4" w:space="0" w:color="auto"/>
            </w:tcBorders>
            <w:shd w:val="clear" w:color="auto" w:fill="auto"/>
            <w:vAlign w:val="center"/>
            <w:hideMark/>
          </w:tcPr>
          <w:p w14:paraId="7FD86178"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01</w:t>
            </w:r>
          </w:p>
        </w:tc>
        <w:tc>
          <w:tcPr>
            <w:tcW w:w="156" w:type="pct"/>
            <w:tcBorders>
              <w:top w:val="nil"/>
              <w:left w:val="nil"/>
              <w:bottom w:val="single" w:sz="4" w:space="0" w:color="auto"/>
              <w:right w:val="single" w:sz="4" w:space="0" w:color="auto"/>
            </w:tcBorders>
            <w:shd w:val="clear" w:color="auto" w:fill="auto"/>
            <w:vAlign w:val="center"/>
            <w:hideMark/>
          </w:tcPr>
          <w:p w14:paraId="2B203401"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02</w:t>
            </w:r>
          </w:p>
        </w:tc>
        <w:tc>
          <w:tcPr>
            <w:tcW w:w="2986" w:type="pct"/>
            <w:tcBorders>
              <w:top w:val="nil"/>
              <w:left w:val="nil"/>
              <w:bottom w:val="single" w:sz="4" w:space="0" w:color="auto"/>
              <w:right w:val="single" w:sz="4" w:space="0" w:color="auto"/>
            </w:tcBorders>
            <w:shd w:val="clear" w:color="auto" w:fill="auto"/>
            <w:vAlign w:val="center"/>
            <w:hideMark/>
          </w:tcPr>
          <w:p w14:paraId="0D77C423"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BALON DE VOLEIBOL NO. 5 TRICOLOR, FABRICADO DE PIEL SINTETICA, LAMINADO, CAMARADE BUTILIO.</w:t>
            </w:r>
          </w:p>
        </w:tc>
        <w:tc>
          <w:tcPr>
            <w:tcW w:w="287" w:type="pct"/>
            <w:tcBorders>
              <w:top w:val="nil"/>
              <w:left w:val="nil"/>
              <w:bottom w:val="single" w:sz="4" w:space="0" w:color="auto"/>
              <w:right w:val="single" w:sz="4" w:space="0" w:color="auto"/>
            </w:tcBorders>
            <w:shd w:val="clear" w:color="auto" w:fill="auto"/>
            <w:vAlign w:val="center"/>
            <w:hideMark/>
          </w:tcPr>
          <w:p w14:paraId="46AC27EA"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PZA</w:t>
            </w:r>
          </w:p>
        </w:tc>
        <w:tc>
          <w:tcPr>
            <w:tcW w:w="287" w:type="pct"/>
            <w:tcBorders>
              <w:top w:val="nil"/>
              <w:left w:val="nil"/>
              <w:bottom w:val="single" w:sz="4" w:space="0" w:color="auto"/>
              <w:right w:val="single" w:sz="4" w:space="0" w:color="auto"/>
            </w:tcBorders>
            <w:shd w:val="clear" w:color="auto" w:fill="auto"/>
            <w:vAlign w:val="center"/>
            <w:hideMark/>
          </w:tcPr>
          <w:p w14:paraId="5584147F"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10</w:t>
            </w:r>
          </w:p>
        </w:tc>
      </w:tr>
      <w:tr w:rsidR="003B5EB6" w:rsidRPr="003B5EB6" w14:paraId="31253A2B" w14:textId="77777777" w:rsidTr="003B5EB6">
        <w:trPr>
          <w:trHeight w:val="450"/>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479E7738"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t>20</w:t>
            </w:r>
          </w:p>
        </w:tc>
        <w:tc>
          <w:tcPr>
            <w:tcW w:w="374" w:type="pct"/>
            <w:tcBorders>
              <w:top w:val="nil"/>
              <w:left w:val="nil"/>
              <w:bottom w:val="single" w:sz="4" w:space="0" w:color="auto"/>
              <w:right w:val="single" w:sz="4" w:space="0" w:color="auto"/>
            </w:tcBorders>
            <w:shd w:val="clear" w:color="auto" w:fill="auto"/>
            <w:vAlign w:val="center"/>
            <w:hideMark/>
          </w:tcPr>
          <w:p w14:paraId="25508D31"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27300012</w:t>
            </w:r>
          </w:p>
        </w:tc>
        <w:tc>
          <w:tcPr>
            <w:tcW w:w="156" w:type="pct"/>
            <w:tcBorders>
              <w:top w:val="nil"/>
              <w:left w:val="nil"/>
              <w:bottom w:val="single" w:sz="4" w:space="0" w:color="auto"/>
              <w:right w:val="single" w:sz="4" w:space="0" w:color="auto"/>
            </w:tcBorders>
            <w:shd w:val="clear" w:color="auto" w:fill="auto"/>
            <w:vAlign w:val="center"/>
            <w:hideMark/>
          </w:tcPr>
          <w:p w14:paraId="1E454F38"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63FCD695"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107</w:t>
            </w:r>
          </w:p>
        </w:tc>
        <w:tc>
          <w:tcPr>
            <w:tcW w:w="156" w:type="pct"/>
            <w:tcBorders>
              <w:top w:val="nil"/>
              <w:left w:val="nil"/>
              <w:bottom w:val="single" w:sz="4" w:space="0" w:color="auto"/>
              <w:right w:val="single" w:sz="4" w:space="0" w:color="auto"/>
            </w:tcBorders>
            <w:shd w:val="clear" w:color="auto" w:fill="auto"/>
            <w:vAlign w:val="center"/>
            <w:hideMark/>
          </w:tcPr>
          <w:p w14:paraId="75C0F7A7"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0098</w:t>
            </w:r>
          </w:p>
        </w:tc>
        <w:tc>
          <w:tcPr>
            <w:tcW w:w="156" w:type="pct"/>
            <w:tcBorders>
              <w:top w:val="nil"/>
              <w:left w:val="nil"/>
              <w:bottom w:val="single" w:sz="4" w:space="0" w:color="auto"/>
              <w:right w:val="single" w:sz="4" w:space="0" w:color="auto"/>
            </w:tcBorders>
            <w:shd w:val="clear" w:color="auto" w:fill="auto"/>
            <w:vAlign w:val="center"/>
            <w:hideMark/>
          </w:tcPr>
          <w:p w14:paraId="06E9C698"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156" w:type="pct"/>
            <w:tcBorders>
              <w:top w:val="nil"/>
              <w:left w:val="nil"/>
              <w:bottom w:val="single" w:sz="4" w:space="0" w:color="auto"/>
              <w:right w:val="single" w:sz="4" w:space="0" w:color="auto"/>
            </w:tcBorders>
            <w:shd w:val="clear" w:color="auto" w:fill="auto"/>
            <w:vAlign w:val="center"/>
            <w:hideMark/>
          </w:tcPr>
          <w:p w14:paraId="517471AF"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02</w:t>
            </w:r>
          </w:p>
        </w:tc>
        <w:tc>
          <w:tcPr>
            <w:tcW w:w="2986" w:type="pct"/>
            <w:tcBorders>
              <w:top w:val="nil"/>
              <w:left w:val="nil"/>
              <w:bottom w:val="single" w:sz="4" w:space="0" w:color="auto"/>
              <w:right w:val="single" w:sz="4" w:space="0" w:color="auto"/>
            </w:tcBorders>
            <w:shd w:val="clear" w:color="auto" w:fill="auto"/>
            <w:vAlign w:val="center"/>
            <w:hideMark/>
          </w:tcPr>
          <w:p w14:paraId="7B3A36D0"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BALON DE VOLEIBOL NO.5 FABRICADO DE PIEL SINTETICA, COCIDO A MAQUINA, CAMARA DEBUTILIO, AVALADO POR LA FEDERACION INTERNACIONAL DE VOLEIBOL.</w:t>
            </w:r>
          </w:p>
        </w:tc>
        <w:tc>
          <w:tcPr>
            <w:tcW w:w="287" w:type="pct"/>
            <w:tcBorders>
              <w:top w:val="nil"/>
              <w:left w:val="nil"/>
              <w:bottom w:val="single" w:sz="4" w:space="0" w:color="auto"/>
              <w:right w:val="single" w:sz="4" w:space="0" w:color="auto"/>
            </w:tcBorders>
            <w:shd w:val="clear" w:color="auto" w:fill="auto"/>
            <w:vAlign w:val="center"/>
            <w:hideMark/>
          </w:tcPr>
          <w:p w14:paraId="0355CD84"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PZA</w:t>
            </w:r>
          </w:p>
        </w:tc>
        <w:tc>
          <w:tcPr>
            <w:tcW w:w="287" w:type="pct"/>
            <w:tcBorders>
              <w:top w:val="nil"/>
              <w:left w:val="nil"/>
              <w:bottom w:val="single" w:sz="4" w:space="0" w:color="auto"/>
              <w:right w:val="single" w:sz="4" w:space="0" w:color="auto"/>
            </w:tcBorders>
            <w:shd w:val="clear" w:color="auto" w:fill="auto"/>
            <w:vAlign w:val="center"/>
            <w:hideMark/>
          </w:tcPr>
          <w:p w14:paraId="0DB9EF7D"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10</w:t>
            </w:r>
          </w:p>
        </w:tc>
      </w:tr>
      <w:tr w:rsidR="003B5EB6" w:rsidRPr="003B5EB6" w14:paraId="1F1035F3" w14:textId="77777777" w:rsidTr="003B5EB6">
        <w:trPr>
          <w:trHeight w:val="450"/>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7C356074"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t>21</w:t>
            </w:r>
          </w:p>
        </w:tc>
        <w:tc>
          <w:tcPr>
            <w:tcW w:w="374" w:type="pct"/>
            <w:tcBorders>
              <w:top w:val="nil"/>
              <w:left w:val="nil"/>
              <w:bottom w:val="single" w:sz="4" w:space="0" w:color="auto"/>
              <w:right w:val="single" w:sz="4" w:space="0" w:color="auto"/>
            </w:tcBorders>
            <w:shd w:val="clear" w:color="auto" w:fill="auto"/>
            <w:vAlign w:val="center"/>
            <w:hideMark/>
          </w:tcPr>
          <w:p w14:paraId="26C2445E"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27300012</w:t>
            </w:r>
          </w:p>
        </w:tc>
        <w:tc>
          <w:tcPr>
            <w:tcW w:w="156" w:type="pct"/>
            <w:tcBorders>
              <w:top w:val="nil"/>
              <w:left w:val="nil"/>
              <w:bottom w:val="single" w:sz="4" w:space="0" w:color="auto"/>
              <w:right w:val="single" w:sz="4" w:space="0" w:color="auto"/>
            </w:tcBorders>
            <w:shd w:val="clear" w:color="auto" w:fill="auto"/>
            <w:vAlign w:val="center"/>
            <w:hideMark/>
          </w:tcPr>
          <w:p w14:paraId="05C5984D"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087086C3"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107</w:t>
            </w:r>
          </w:p>
        </w:tc>
        <w:tc>
          <w:tcPr>
            <w:tcW w:w="156" w:type="pct"/>
            <w:tcBorders>
              <w:top w:val="nil"/>
              <w:left w:val="nil"/>
              <w:bottom w:val="single" w:sz="4" w:space="0" w:color="auto"/>
              <w:right w:val="single" w:sz="4" w:space="0" w:color="auto"/>
            </w:tcBorders>
            <w:shd w:val="clear" w:color="auto" w:fill="auto"/>
            <w:vAlign w:val="center"/>
            <w:hideMark/>
          </w:tcPr>
          <w:p w14:paraId="5FEE9093"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1260</w:t>
            </w:r>
          </w:p>
        </w:tc>
        <w:tc>
          <w:tcPr>
            <w:tcW w:w="156" w:type="pct"/>
            <w:tcBorders>
              <w:top w:val="nil"/>
              <w:left w:val="nil"/>
              <w:bottom w:val="single" w:sz="4" w:space="0" w:color="auto"/>
              <w:right w:val="single" w:sz="4" w:space="0" w:color="auto"/>
            </w:tcBorders>
            <w:shd w:val="clear" w:color="auto" w:fill="auto"/>
            <w:vAlign w:val="center"/>
            <w:hideMark/>
          </w:tcPr>
          <w:p w14:paraId="5E2D37E9"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156" w:type="pct"/>
            <w:tcBorders>
              <w:top w:val="nil"/>
              <w:left w:val="nil"/>
              <w:bottom w:val="single" w:sz="4" w:space="0" w:color="auto"/>
              <w:right w:val="single" w:sz="4" w:space="0" w:color="auto"/>
            </w:tcBorders>
            <w:shd w:val="clear" w:color="auto" w:fill="auto"/>
            <w:vAlign w:val="center"/>
            <w:hideMark/>
          </w:tcPr>
          <w:p w14:paraId="07C6BDB0"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02</w:t>
            </w:r>
          </w:p>
        </w:tc>
        <w:tc>
          <w:tcPr>
            <w:tcW w:w="2986" w:type="pct"/>
            <w:tcBorders>
              <w:top w:val="nil"/>
              <w:left w:val="nil"/>
              <w:bottom w:val="single" w:sz="4" w:space="0" w:color="auto"/>
              <w:right w:val="single" w:sz="4" w:space="0" w:color="auto"/>
            </w:tcBorders>
            <w:shd w:val="clear" w:color="auto" w:fill="auto"/>
            <w:vAlign w:val="center"/>
            <w:hideMark/>
          </w:tcPr>
          <w:p w14:paraId="6E67CCD2"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BALON DE VOLEIBOL, NO. 5, FABRICADO EN MICROFIBRA, LAMINADO BICOLOR</w:t>
            </w:r>
            <w:proofErr w:type="gramStart"/>
            <w:r w:rsidRPr="003B5EB6">
              <w:rPr>
                <w:rFonts w:ascii="Calibri" w:hAnsi="Calibri"/>
                <w:sz w:val="16"/>
                <w:szCs w:val="16"/>
                <w:lang w:val="es-MX" w:eastAsia="es-MX"/>
              </w:rPr>
              <w:t>,CON</w:t>
            </w:r>
            <w:proofErr w:type="gramEnd"/>
            <w:r w:rsidRPr="003B5EB6">
              <w:rPr>
                <w:rFonts w:ascii="Calibri" w:hAnsi="Calibri"/>
                <w:sz w:val="16"/>
                <w:szCs w:val="16"/>
                <w:lang w:val="es-MX" w:eastAsia="es-MX"/>
              </w:rPr>
              <w:t xml:space="preserve"> 16PANELES, AVALADO POR LA FEDERECION INTERNACIONAL DE VOLEIBOL.</w:t>
            </w:r>
          </w:p>
        </w:tc>
        <w:tc>
          <w:tcPr>
            <w:tcW w:w="287" w:type="pct"/>
            <w:tcBorders>
              <w:top w:val="nil"/>
              <w:left w:val="nil"/>
              <w:bottom w:val="single" w:sz="4" w:space="0" w:color="auto"/>
              <w:right w:val="single" w:sz="4" w:space="0" w:color="auto"/>
            </w:tcBorders>
            <w:shd w:val="clear" w:color="auto" w:fill="auto"/>
            <w:vAlign w:val="center"/>
            <w:hideMark/>
          </w:tcPr>
          <w:p w14:paraId="1F2983DC"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PZA</w:t>
            </w:r>
          </w:p>
        </w:tc>
        <w:tc>
          <w:tcPr>
            <w:tcW w:w="287" w:type="pct"/>
            <w:tcBorders>
              <w:top w:val="nil"/>
              <w:left w:val="nil"/>
              <w:bottom w:val="single" w:sz="4" w:space="0" w:color="auto"/>
              <w:right w:val="single" w:sz="4" w:space="0" w:color="auto"/>
            </w:tcBorders>
            <w:shd w:val="clear" w:color="auto" w:fill="auto"/>
            <w:vAlign w:val="center"/>
            <w:hideMark/>
          </w:tcPr>
          <w:p w14:paraId="16B4543C"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15</w:t>
            </w:r>
          </w:p>
        </w:tc>
      </w:tr>
      <w:tr w:rsidR="003B5EB6" w:rsidRPr="003B5EB6" w14:paraId="5FEB5431" w14:textId="77777777" w:rsidTr="003B5EB6">
        <w:trPr>
          <w:trHeight w:val="450"/>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4BF26EF0"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t>22</w:t>
            </w:r>
          </w:p>
        </w:tc>
        <w:tc>
          <w:tcPr>
            <w:tcW w:w="374" w:type="pct"/>
            <w:tcBorders>
              <w:top w:val="nil"/>
              <w:left w:val="nil"/>
              <w:bottom w:val="single" w:sz="4" w:space="0" w:color="auto"/>
              <w:right w:val="single" w:sz="4" w:space="0" w:color="auto"/>
            </w:tcBorders>
            <w:shd w:val="clear" w:color="auto" w:fill="auto"/>
            <w:vAlign w:val="center"/>
            <w:hideMark/>
          </w:tcPr>
          <w:p w14:paraId="2E96C7DA"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27300011</w:t>
            </w:r>
          </w:p>
        </w:tc>
        <w:tc>
          <w:tcPr>
            <w:tcW w:w="156" w:type="pct"/>
            <w:tcBorders>
              <w:top w:val="nil"/>
              <w:left w:val="nil"/>
              <w:bottom w:val="single" w:sz="4" w:space="0" w:color="auto"/>
              <w:right w:val="single" w:sz="4" w:space="0" w:color="auto"/>
            </w:tcBorders>
            <w:shd w:val="clear" w:color="auto" w:fill="auto"/>
            <w:vAlign w:val="center"/>
            <w:hideMark/>
          </w:tcPr>
          <w:p w14:paraId="697DC7CA"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1966892B"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107</w:t>
            </w:r>
          </w:p>
        </w:tc>
        <w:tc>
          <w:tcPr>
            <w:tcW w:w="156" w:type="pct"/>
            <w:tcBorders>
              <w:top w:val="nil"/>
              <w:left w:val="nil"/>
              <w:bottom w:val="single" w:sz="4" w:space="0" w:color="auto"/>
              <w:right w:val="single" w:sz="4" w:space="0" w:color="auto"/>
            </w:tcBorders>
            <w:shd w:val="clear" w:color="auto" w:fill="auto"/>
            <w:vAlign w:val="center"/>
            <w:hideMark/>
          </w:tcPr>
          <w:p w14:paraId="0DA908F8"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1245</w:t>
            </w:r>
          </w:p>
        </w:tc>
        <w:tc>
          <w:tcPr>
            <w:tcW w:w="156" w:type="pct"/>
            <w:tcBorders>
              <w:top w:val="nil"/>
              <w:left w:val="nil"/>
              <w:bottom w:val="single" w:sz="4" w:space="0" w:color="auto"/>
              <w:right w:val="single" w:sz="4" w:space="0" w:color="auto"/>
            </w:tcBorders>
            <w:shd w:val="clear" w:color="auto" w:fill="auto"/>
            <w:vAlign w:val="center"/>
            <w:hideMark/>
          </w:tcPr>
          <w:p w14:paraId="28C9DD79"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156" w:type="pct"/>
            <w:tcBorders>
              <w:top w:val="nil"/>
              <w:left w:val="nil"/>
              <w:bottom w:val="single" w:sz="4" w:space="0" w:color="auto"/>
              <w:right w:val="single" w:sz="4" w:space="0" w:color="auto"/>
            </w:tcBorders>
            <w:shd w:val="clear" w:color="auto" w:fill="auto"/>
            <w:vAlign w:val="center"/>
            <w:hideMark/>
          </w:tcPr>
          <w:p w14:paraId="63423A74"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02</w:t>
            </w:r>
          </w:p>
        </w:tc>
        <w:tc>
          <w:tcPr>
            <w:tcW w:w="2986" w:type="pct"/>
            <w:tcBorders>
              <w:top w:val="nil"/>
              <w:left w:val="nil"/>
              <w:bottom w:val="single" w:sz="4" w:space="0" w:color="auto"/>
              <w:right w:val="single" w:sz="4" w:space="0" w:color="auto"/>
            </w:tcBorders>
            <w:shd w:val="clear" w:color="auto" w:fill="auto"/>
            <w:vAlign w:val="center"/>
            <w:hideMark/>
          </w:tcPr>
          <w:p w14:paraId="7EC969A0" w14:textId="0633125C"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BALON OFICIAL DE FUTBOL SOCCER TALLA 4.- BALON OFICIAL DE FUTBOL SOCCER TALLA 4,</w:t>
            </w:r>
            <w:r>
              <w:rPr>
                <w:rFonts w:ascii="Calibri" w:hAnsi="Calibri"/>
                <w:sz w:val="16"/>
                <w:szCs w:val="16"/>
                <w:lang w:val="es-MX" w:eastAsia="es-MX"/>
              </w:rPr>
              <w:t xml:space="preserve"> </w:t>
            </w:r>
            <w:r w:rsidRPr="003B5EB6">
              <w:rPr>
                <w:rFonts w:ascii="Calibri" w:hAnsi="Calibri"/>
                <w:sz w:val="16"/>
                <w:szCs w:val="16"/>
                <w:lang w:val="es-MX" w:eastAsia="es-MX"/>
              </w:rPr>
              <w:t>FABRICADO EN POLIURETANO Y POLIESTER, SIN COSTURAS, AVALADO POR LA FIFA.</w:t>
            </w:r>
          </w:p>
        </w:tc>
        <w:tc>
          <w:tcPr>
            <w:tcW w:w="287" w:type="pct"/>
            <w:tcBorders>
              <w:top w:val="nil"/>
              <w:left w:val="nil"/>
              <w:bottom w:val="single" w:sz="4" w:space="0" w:color="auto"/>
              <w:right w:val="single" w:sz="4" w:space="0" w:color="auto"/>
            </w:tcBorders>
            <w:shd w:val="clear" w:color="auto" w:fill="auto"/>
            <w:vAlign w:val="center"/>
            <w:hideMark/>
          </w:tcPr>
          <w:p w14:paraId="0FE61823"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PZA</w:t>
            </w:r>
          </w:p>
        </w:tc>
        <w:tc>
          <w:tcPr>
            <w:tcW w:w="287" w:type="pct"/>
            <w:tcBorders>
              <w:top w:val="nil"/>
              <w:left w:val="nil"/>
              <w:bottom w:val="single" w:sz="4" w:space="0" w:color="auto"/>
              <w:right w:val="single" w:sz="4" w:space="0" w:color="auto"/>
            </w:tcBorders>
            <w:shd w:val="clear" w:color="auto" w:fill="auto"/>
            <w:vAlign w:val="center"/>
            <w:hideMark/>
          </w:tcPr>
          <w:p w14:paraId="0938B7AE"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20</w:t>
            </w:r>
          </w:p>
        </w:tc>
      </w:tr>
      <w:tr w:rsidR="003B5EB6" w:rsidRPr="003B5EB6" w14:paraId="04679728" w14:textId="77777777" w:rsidTr="003B5EB6">
        <w:trPr>
          <w:trHeight w:val="450"/>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6209CEAA"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t>23</w:t>
            </w:r>
          </w:p>
        </w:tc>
        <w:tc>
          <w:tcPr>
            <w:tcW w:w="374" w:type="pct"/>
            <w:tcBorders>
              <w:top w:val="nil"/>
              <w:left w:val="nil"/>
              <w:bottom w:val="single" w:sz="4" w:space="0" w:color="auto"/>
              <w:right w:val="single" w:sz="4" w:space="0" w:color="auto"/>
            </w:tcBorders>
            <w:shd w:val="clear" w:color="auto" w:fill="auto"/>
            <w:vAlign w:val="center"/>
            <w:hideMark/>
          </w:tcPr>
          <w:p w14:paraId="2D4A3B0E"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27300011</w:t>
            </w:r>
          </w:p>
        </w:tc>
        <w:tc>
          <w:tcPr>
            <w:tcW w:w="156" w:type="pct"/>
            <w:tcBorders>
              <w:top w:val="nil"/>
              <w:left w:val="nil"/>
              <w:bottom w:val="single" w:sz="4" w:space="0" w:color="auto"/>
              <w:right w:val="single" w:sz="4" w:space="0" w:color="auto"/>
            </w:tcBorders>
            <w:shd w:val="clear" w:color="auto" w:fill="auto"/>
            <w:vAlign w:val="center"/>
            <w:hideMark/>
          </w:tcPr>
          <w:p w14:paraId="13C86620"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0A028B88"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107</w:t>
            </w:r>
          </w:p>
        </w:tc>
        <w:tc>
          <w:tcPr>
            <w:tcW w:w="156" w:type="pct"/>
            <w:tcBorders>
              <w:top w:val="nil"/>
              <w:left w:val="nil"/>
              <w:bottom w:val="single" w:sz="4" w:space="0" w:color="auto"/>
              <w:right w:val="single" w:sz="4" w:space="0" w:color="auto"/>
            </w:tcBorders>
            <w:shd w:val="clear" w:color="auto" w:fill="auto"/>
            <w:vAlign w:val="center"/>
            <w:hideMark/>
          </w:tcPr>
          <w:p w14:paraId="1EAF92D6"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1237</w:t>
            </w:r>
          </w:p>
        </w:tc>
        <w:tc>
          <w:tcPr>
            <w:tcW w:w="156" w:type="pct"/>
            <w:tcBorders>
              <w:top w:val="nil"/>
              <w:left w:val="nil"/>
              <w:bottom w:val="single" w:sz="4" w:space="0" w:color="auto"/>
              <w:right w:val="single" w:sz="4" w:space="0" w:color="auto"/>
            </w:tcBorders>
            <w:shd w:val="clear" w:color="auto" w:fill="auto"/>
            <w:vAlign w:val="center"/>
            <w:hideMark/>
          </w:tcPr>
          <w:p w14:paraId="50A0D895"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156" w:type="pct"/>
            <w:tcBorders>
              <w:top w:val="nil"/>
              <w:left w:val="nil"/>
              <w:bottom w:val="single" w:sz="4" w:space="0" w:color="auto"/>
              <w:right w:val="single" w:sz="4" w:space="0" w:color="auto"/>
            </w:tcBorders>
            <w:shd w:val="clear" w:color="auto" w:fill="auto"/>
            <w:vAlign w:val="center"/>
            <w:hideMark/>
          </w:tcPr>
          <w:p w14:paraId="45A1B8DA"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02</w:t>
            </w:r>
          </w:p>
        </w:tc>
        <w:tc>
          <w:tcPr>
            <w:tcW w:w="2986" w:type="pct"/>
            <w:tcBorders>
              <w:top w:val="nil"/>
              <w:left w:val="nil"/>
              <w:bottom w:val="single" w:sz="4" w:space="0" w:color="auto"/>
              <w:right w:val="single" w:sz="4" w:space="0" w:color="auto"/>
            </w:tcBorders>
            <w:shd w:val="clear" w:color="auto" w:fill="auto"/>
            <w:vAlign w:val="center"/>
            <w:hideMark/>
          </w:tcPr>
          <w:p w14:paraId="683D4C2C" w14:textId="4007CC3D"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BALON OFICIAL DE FUTBOL SOCCER TALLA 5.- BALON OFICIAL DE FUTBOL SOCCER TALLA 5,</w:t>
            </w:r>
            <w:r>
              <w:rPr>
                <w:rFonts w:ascii="Calibri" w:hAnsi="Calibri"/>
                <w:sz w:val="16"/>
                <w:szCs w:val="16"/>
                <w:lang w:val="es-MX" w:eastAsia="es-MX"/>
              </w:rPr>
              <w:t xml:space="preserve"> </w:t>
            </w:r>
            <w:r w:rsidRPr="003B5EB6">
              <w:rPr>
                <w:rFonts w:ascii="Calibri" w:hAnsi="Calibri"/>
                <w:sz w:val="16"/>
                <w:szCs w:val="16"/>
                <w:lang w:val="es-MX" w:eastAsia="es-MX"/>
              </w:rPr>
              <w:t>FABRICADO EN POLIURETANO Y POLIESTER, SIN COSTURAS, AVALADO POR LA FIFA.</w:t>
            </w:r>
          </w:p>
        </w:tc>
        <w:tc>
          <w:tcPr>
            <w:tcW w:w="287" w:type="pct"/>
            <w:tcBorders>
              <w:top w:val="nil"/>
              <w:left w:val="nil"/>
              <w:bottom w:val="single" w:sz="4" w:space="0" w:color="auto"/>
              <w:right w:val="single" w:sz="4" w:space="0" w:color="auto"/>
            </w:tcBorders>
            <w:shd w:val="clear" w:color="auto" w:fill="auto"/>
            <w:vAlign w:val="center"/>
            <w:hideMark/>
          </w:tcPr>
          <w:p w14:paraId="12A0310B"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PZA</w:t>
            </w:r>
          </w:p>
        </w:tc>
        <w:tc>
          <w:tcPr>
            <w:tcW w:w="287" w:type="pct"/>
            <w:tcBorders>
              <w:top w:val="nil"/>
              <w:left w:val="nil"/>
              <w:bottom w:val="single" w:sz="4" w:space="0" w:color="auto"/>
              <w:right w:val="single" w:sz="4" w:space="0" w:color="auto"/>
            </w:tcBorders>
            <w:shd w:val="clear" w:color="auto" w:fill="auto"/>
            <w:vAlign w:val="center"/>
            <w:hideMark/>
          </w:tcPr>
          <w:p w14:paraId="26862C8B"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20</w:t>
            </w:r>
          </w:p>
        </w:tc>
      </w:tr>
      <w:tr w:rsidR="003B5EB6" w:rsidRPr="003B5EB6" w14:paraId="2FB5E24D" w14:textId="77777777" w:rsidTr="003B5EB6">
        <w:trPr>
          <w:trHeight w:val="300"/>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151E9806"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t>24</w:t>
            </w:r>
          </w:p>
        </w:tc>
        <w:tc>
          <w:tcPr>
            <w:tcW w:w="374" w:type="pct"/>
            <w:tcBorders>
              <w:top w:val="nil"/>
              <w:left w:val="nil"/>
              <w:bottom w:val="single" w:sz="4" w:space="0" w:color="auto"/>
              <w:right w:val="single" w:sz="4" w:space="0" w:color="auto"/>
            </w:tcBorders>
            <w:shd w:val="clear" w:color="auto" w:fill="auto"/>
            <w:vAlign w:val="center"/>
            <w:hideMark/>
          </w:tcPr>
          <w:p w14:paraId="51BAE463"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27300129</w:t>
            </w:r>
          </w:p>
        </w:tc>
        <w:tc>
          <w:tcPr>
            <w:tcW w:w="156" w:type="pct"/>
            <w:tcBorders>
              <w:top w:val="nil"/>
              <w:left w:val="nil"/>
              <w:bottom w:val="single" w:sz="4" w:space="0" w:color="auto"/>
              <w:right w:val="single" w:sz="4" w:space="0" w:color="auto"/>
            </w:tcBorders>
            <w:shd w:val="clear" w:color="auto" w:fill="auto"/>
            <w:vAlign w:val="center"/>
            <w:hideMark/>
          </w:tcPr>
          <w:p w14:paraId="09D88B60"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53679A72"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600</w:t>
            </w:r>
          </w:p>
        </w:tc>
        <w:tc>
          <w:tcPr>
            <w:tcW w:w="156" w:type="pct"/>
            <w:tcBorders>
              <w:top w:val="nil"/>
              <w:left w:val="nil"/>
              <w:bottom w:val="single" w:sz="4" w:space="0" w:color="auto"/>
              <w:right w:val="single" w:sz="4" w:space="0" w:color="auto"/>
            </w:tcBorders>
            <w:shd w:val="clear" w:color="auto" w:fill="auto"/>
            <w:vAlign w:val="center"/>
            <w:hideMark/>
          </w:tcPr>
          <w:p w14:paraId="489CE693"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0165</w:t>
            </w:r>
          </w:p>
        </w:tc>
        <w:tc>
          <w:tcPr>
            <w:tcW w:w="156" w:type="pct"/>
            <w:tcBorders>
              <w:top w:val="nil"/>
              <w:left w:val="nil"/>
              <w:bottom w:val="single" w:sz="4" w:space="0" w:color="auto"/>
              <w:right w:val="single" w:sz="4" w:space="0" w:color="auto"/>
            </w:tcBorders>
            <w:shd w:val="clear" w:color="auto" w:fill="auto"/>
            <w:vAlign w:val="center"/>
            <w:hideMark/>
          </w:tcPr>
          <w:p w14:paraId="4646631A"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156" w:type="pct"/>
            <w:tcBorders>
              <w:top w:val="nil"/>
              <w:left w:val="nil"/>
              <w:bottom w:val="single" w:sz="4" w:space="0" w:color="auto"/>
              <w:right w:val="single" w:sz="4" w:space="0" w:color="auto"/>
            </w:tcBorders>
            <w:shd w:val="clear" w:color="auto" w:fill="auto"/>
            <w:vAlign w:val="center"/>
            <w:hideMark/>
          </w:tcPr>
          <w:p w14:paraId="1554C426"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02</w:t>
            </w:r>
          </w:p>
        </w:tc>
        <w:tc>
          <w:tcPr>
            <w:tcW w:w="2986" w:type="pct"/>
            <w:tcBorders>
              <w:top w:val="nil"/>
              <w:left w:val="nil"/>
              <w:bottom w:val="single" w:sz="4" w:space="0" w:color="auto"/>
              <w:right w:val="single" w:sz="4" w:space="0" w:color="auto"/>
            </w:tcBorders>
            <w:shd w:val="clear" w:color="auto" w:fill="auto"/>
            <w:vAlign w:val="center"/>
            <w:hideMark/>
          </w:tcPr>
          <w:p w14:paraId="6FF5A843"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BANDA ELASTICA PARA PILATES DE 1.20 CM. X 15 CM, DE RESISTENCIA DE MEDIANA ADURA. FABRICADAS EN LATEXDE GOMA.</w:t>
            </w:r>
          </w:p>
        </w:tc>
        <w:tc>
          <w:tcPr>
            <w:tcW w:w="287" w:type="pct"/>
            <w:tcBorders>
              <w:top w:val="nil"/>
              <w:left w:val="nil"/>
              <w:bottom w:val="single" w:sz="4" w:space="0" w:color="auto"/>
              <w:right w:val="single" w:sz="4" w:space="0" w:color="auto"/>
            </w:tcBorders>
            <w:shd w:val="clear" w:color="auto" w:fill="auto"/>
            <w:vAlign w:val="center"/>
            <w:hideMark/>
          </w:tcPr>
          <w:p w14:paraId="3E4516F7"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PZA</w:t>
            </w:r>
          </w:p>
        </w:tc>
        <w:tc>
          <w:tcPr>
            <w:tcW w:w="287" w:type="pct"/>
            <w:tcBorders>
              <w:top w:val="nil"/>
              <w:left w:val="nil"/>
              <w:bottom w:val="single" w:sz="4" w:space="0" w:color="auto"/>
              <w:right w:val="single" w:sz="4" w:space="0" w:color="auto"/>
            </w:tcBorders>
            <w:shd w:val="clear" w:color="auto" w:fill="auto"/>
            <w:vAlign w:val="center"/>
            <w:hideMark/>
          </w:tcPr>
          <w:p w14:paraId="7B8EC8AF"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75</w:t>
            </w:r>
          </w:p>
        </w:tc>
      </w:tr>
      <w:tr w:rsidR="003B5EB6" w:rsidRPr="003B5EB6" w14:paraId="27A7C53C" w14:textId="77777777" w:rsidTr="003B5EB6">
        <w:trPr>
          <w:trHeight w:val="450"/>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6FB78035"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t>25</w:t>
            </w:r>
          </w:p>
        </w:tc>
        <w:tc>
          <w:tcPr>
            <w:tcW w:w="374" w:type="pct"/>
            <w:tcBorders>
              <w:top w:val="nil"/>
              <w:left w:val="nil"/>
              <w:bottom w:val="single" w:sz="4" w:space="0" w:color="auto"/>
              <w:right w:val="single" w:sz="4" w:space="0" w:color="auto"/>
            </w:tcBorders>
            <w:shd w:val="clear" w:color="auto" w:fill="auto"/>
            <w:vAlign w:val="center"/>
            <w:hideMark/>
          </w:tcPr>
          <w:p w14:paraId="6DBE6218"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24700019</w:t>
            </w:r>
          </w:p>
        </w:tc>
        <w:tc>
          <w:tcPr>
            <w:tcW w:w="156" w:type="pct"/>
            <w:tcBorders>
              <w:top w:val="nil"/>
              <w:left w:val="nil"/>
              <w:bottom w:val="single" w:sz="4" w:space="0" w:color="auto"/>
              <w:right w:val="single" w:sz="4" w:space="0" w:color="auto"/>
            </w:tcBorders>
            <w:shd w:val="clear" w:color="auto" w:fill="auto"/>
            <w:vAlign w:val="center"/>
            <w:hideMark/>
          </w:tcPr>
          <w:p w14:paraId="3BC621D7"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3B0CF6F8"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118</w:t>
            </w:r>
          </w:p>
        </w:tc>
        <w:tc>
          <w:tcPr>
            <w:tcW w:w="156" w:type="pct"/>
            <w:tcBorders>
              <w:top w:val="nil"/>
              <w:left w:val="nil"/>
              <w:bottom w:val="single" w:sz="4" w:space="0" w:color="auto"/>
              <w:right w:val="single" w:sz="4" w:space="0" w:color="auto"/>
            </w:tcBorders>
            <w:shd w:val="clear" w:color="auto" w:fill="auto"/>
            <w:vAlign w:val="center"/>
            <w:hideMark/>
          </w:tcPr>
          <w:p w14:paraId="7B6B54F8"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0145</w:t>
            </w:r>
          </w:p>
        </w:tc>
        <w:tc>
          <w:tcPr>
            <w:tcW w:w="156" w:type="pct"/>
            <w:tcBorders>
              <w:top w:val="nil"/>
              <w:left w:val="nil"/>
              <w:bottom w:val="single" w:sz="4" w:space="0" w:color="auto"/>
              <w:right w:val="single" w:sz="4" w:space="0" w:color="auto"/>
            </w:tcBorders>
            <w:shd w:val="clear" w:color="auto" w:fill="auto"/>
            <w:vAlign w:val="center"/>
            <w:hideMark/>
          </w:tcPr>
          <w:p w14:paraId="5FA795DE"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156" w:type="pct"/>
            <w:tcBorders>
              <w:top w:val="nil"/>
              <w:left w:val="nil"/>
              <w:bottom w:val="single" w:sz="4" w:space="0" w:color="auto"/>
              <w:right w:val="single" w:sz="4" w:space="0" w:color="auto"/>
            </w:tcBorders>
            <w:shd w:val="clear" w:color="auto" w:fill="auto"/>
            <w:vAlign w:val="center"/>
            <w:hideMark/>
          </w:tcPr>
          <w:p w14:paraId="3B2D5584"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2986" w:type="pct"/>
            <w:tcBorders>
              <w:top w:val="nil"/>
              <w:left w:val="nil"/>
              <w:bottom w:val="single" w:sz="4" w:space="0" w:color="auto"/>
              <w:right w:val="single" w:sz="4" w:space="0" w:color="auto"/>
            </w:tcBorders>
            <w:shd w:val="clear" w:color="auto" w:fill="auto"/>
            <w:vAlign w:val="center"/>
            <w:hideMark/>
          </w:tcPr>
          <w:p w14:paraId="55368A0F"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BARRA CON PESO INTEGRADO, BARRA RECTA CON PESO FIJO PARA EVITAR CAMBIAR DEDISCOS PESO 30 LIBRAS O 13.60 KILOGRAMOS, ALTO DE 13.5 CENTIMETROS X UN LARGO DE103.5 CENTIMETROS X UN ANCHO DE 13.5 CENTIMETROS. PIEZA.</w:t>
            </w:r>
          </w:p>
        </w:tc>
        <w:tc>
          <w:tcPr>
            <w:tcW w:w="287" w:type="pct"/>
            <w:tcBorders>
              <w:top w:val="nil"/>
              <w:left w:val="nil"/>
              <w:bottom w:val="single" w:sz="4" w:space="0" w:color="auto"/>
              <w:right w:val="single" w:sz="4" w:space="0" w:color="auto"/>
            </w:tcBorders>
            <w:shd w:val="clear" w:color="auto" w:fill="auto"/>
            <w:vAlign w:val="center"/>
            <w:hideMark/>
          </w:tcPr>
          <w:p w14:paraId="285B4AE0"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PZA</w:t>
            </w:r>
          </w:p>
        </w:tc>
        <w:tc>
          <w:tcPr>
            <w:tcW w:w="287" w:type="pct"/>
            <w:tcBorders>
              <w:top w:val="nil"/>
              <w:left w:val="nil"/>
              <w:bottom w:val="single" w:sz="4" w:space="0" w:color="auto"/>
              <w:right w:val="single" w:sz="4" w:space="0" w:color="auto"/>
            </w:tcBorders>
            <w:shd w:val="clear" w:color="auto" w:fill="auto"/>
            <w:vAlign w:val="center"/>
            <w:hideMark/>
          </w:tcPr>
          <w:p w14:paraId="51543CA7"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w:t>
            </w:r>
          </w:p>
        </w:tc>
      </w:tr>
      <w:tr w:rsidR="003B5EB6" w:rsidRPr="003B5EB6" w14:paraId="18A2C0FE" w14:textId="77777777" w:rsidTr="003B5EB6">
        <w:trPr>
          <w:trHeight w:val="300"/>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6A465E38"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t>26</w:t>
            </w:r>
          </w:p>
        </w:tc>
        <w:tc>
          <w:tcPr>
            <w:tcW w:w="374" w:type="pct"/>
            <w:tcBorders>
              <w:top w:val="nil"/>
              <w:left w:val="nil"/>
              <w:bottom w:val="single" w:sz="4" w:space="0" w:color="auto"/>
              <w:right w:val="single" w:sz="4" w:space="0" w:color="auto"/>
            </w:tcBorders>
            <w:shd w:val="clear" w:color="auto" w:fill="auto"/>
            <w:vAlign w:val="center"/>
            <w:hideMark/>
          </w:tcPr>
          <w:p w14:paraId="289978DD"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52200005</w:t>
            </w:r>
          </w:p>
        </w:tc>
        <w:tc>
          <w:tcPr>
            <w:tcW w:w="156" w:type="pct"/>
            <w:tcBorders>
              <w:top w:val="nil"/>
              <w:left w:val="nil"/>
              <w:bottom w:val="single" w:sz="4" w:space="0" w:color="auto"/>
              <w:right w:val="single" w:sz="4" w:space="0" w:color="auto"/>
            </w:tcBorders>
            <w:shd w:val="clear" w:color="auto" w:fill="auto"/>
            <w:vAlign w:val="center"/>
            <w:hideMark/>
          </w:tcPr>
          <w:p w14:paraId="22BE8D0E"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0336129A"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118</w:t>
            </w:r>
          </w:p>
        </w:tc>
        <w:tc>
          <w:tcPr>
            <w:tcW w:w="156" w:type="pct"/>
            <w:tcBorders>
              <w:top w:val="nil"/>
              <w:left w:val="nil"/>
              <w:bottom w:val="single" w:sz="4" w:space="0" w:color="auto"/>
              <w:right w:val="single" w:sz="4" w:space="0" w:color="auto"/>
            </w:tcBorders>
            <w:shd w:val="clear" w:color="auto" w:fill="auto"/>
            <w:vAlign w:val="center"/>
            <w:hideMark/>
          </w:tcPr>
          <w:p w14:paraId="4C74607B"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0137</w:t>
            </w:r>
          </w:p>
        </w:tc>
        <w:tc>
          <w:tcPr>
            <w:tcW w:w="156" w:type="pct"/>
            <w:tcBorders>
              <w:top w:val="nil"/>
              <w:left w:val="nil"/>
              <w:bottom w:val="single" w:sz="4" w:space="0" w:color="auto"/>
              <w:right w:val="single" w:sz="4" w:space="0" w:color="auto"/>
            </w:tcBorders>
            <w:shd w:val="clear" w:color="auto" w:fill="auto"/>
            <w:vAlign w:val="center"/>
            <w:hideMark/>
          </w:tcPr>
          <w:p w14:paraId="27A633EA"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156" w:type="pct"/>
            <w:tcBorders>
              <w:top w:val="nil"/>
              <w:left w:val="nil"/>
              <w:bottom w:val="single" w:sz="4" w:space="0" w:color="auto"/>
              <w:right w:val="single" w:sz="4" w:space="0" w:color="auto"/>
            </w:tcBorders>
            <w:shd w:val="clear" w:color="auto" w:fill="auto"/>
            <w:vAlign w:val="center"/>
            <w:hideMark/>
          </w:tcPr>
          <w:p w14:paraId="2E2271B3"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2986" w:type="pct"/>
            <w:tcBorders>
              <w:top w:val="nil"/>
              <w:left w:val="nil"/>
              <w:bottom w:val="single" w:sz="4" w:space="0" w:color="auto"/>
              <w:right w:val="single" w:sz="4" w:space="0" w:color="auto"/>
            </w:tcBorders>
            <w:shd w:val="clear" w:color="auto" w:fill="auto"/>
            <w:vAlign w:val="center"/>
            <w:hideMark/>
          </w:tcPr>
          <w:p w14:paraId="7A70A3C2"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BARRA ROMANA, PESO MAXIMO DE CARGA 500 LB, MEDIDAS 142CM X 59CM X 13CM, PESONETO 18KG, 8KG, PESO BRUTO, 21KG.</w:t>
            </w:r>
          </w:p>
        </w:tc>
        <w:tc>
          <w:tcPr>
            <w:tcW w:w="287" w:type="pct"/>
            <w:tcBorders>
              <w:top w:val="nil"/>
              <w:left w:val="nil"/>
              <w:bottom w:val="single" w:sz="4" w:space="0" w:color="auto"/>
              <w:right w:val="single" w:sz="4" w:space="0" w:color="auto"/>
            </w:tcBorders>
            <w:shd w:val="clear" w:color="auto" w:fill="auto"/>
            <w:vAlign w:val="center"/>
            <w:hideMark/>
          </w:tcPr>
          <w:p w14:paraId="4E475179"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PZA</w:t>
            </w:r>
          </w:p>
        </w:tc>
        <w:tc>
          <w:tcPr>
            <w:tcW w:w="287" w:type="pct"/>
            <w:tcBorders>
              <w:top w:val="nil"/>
              <w:left w:val="nil"/>
              <w:bottom w:val="single" w:sz="4" w:space="0" w:color="auto"/>
              <w:right w:val="single" w:sz="4" w:space="0" w:color="auto"/>
            </w:tcBorders>
            <w:shd w:val="clear" w:color="auto" w:fill="auto"/>
            <w:vAlign w:val="center"/>
            <w:hideMark/>
          </w:tcPr>
          <w:p w14:paraId="210D5C83"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w:t>
            </w:r>
          </w:p>
        </w:tc>
      </w:tr>
      <w:tr w:rsidR="003B5EB6" w:rsidRPr="003B5EB6" w14:paraId="6D3F76C3" w14:textId="77777777" w:rsidTr="003B5EB6">
        <w:trPr>
          <w:trHeight w:val="675"/>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36D29AFA"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t>27</w:t>
            </w:r>
          </w:p>
        </w:tc>
        <w:tc>
          <w:tcPr>
            <w:tcW w:w="374" w:type="pct"/>
            <w:tcBorders>
              <w:top w:val="nil"/>
              <w:left w:val="nil"/>
              <w:bottom w:val="single" w:sz="4" w:space="0" w:color="auto"/>
              <w:right w:val="single" w:sz="4" w:space="0" w:color="auto"/>
            </w:tcBorders>
            <w:shd w:val="clear" w:color="auto" w:fill="auto"/>
            <w:vAlign w:val="center"/>
            <w:hideMark/>
          </w:tcPr>
          <w:p w14:paraId="48904655"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24700019</w:t>
            </w:r>
          </w:p>
        </w:tc>
        <w:tc>
          <w:tcPr>
            <w:tcW w:w="156" w:type="pct"/>
            <w:tcBorders>
              <w:top w:val="nil"/>
              <w:left w:val="nil"/>
              <w:bottom w:val="single" w:sz="4" w:space="0" w:color="auto"/>
              <w:right w:val="single" w:sz="4" w:space="0" w:color="auto"/>
            </w:tcBorders>
            <w:shd w:val="clear" w:color="auto" w:fill="auto"/>
            <w:vAlign w:val="center"/>
            <w:hideMark/>
          </w:tcPr>
          <w:p w14:paraId="61E6F8BA"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74E0ED34"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118</w:t>
            </w:r>
          </w:p>
        </w:tc>
        <w:tc>
          <w:tcPr>
            <w:tcW w:w="156" w:type="pct"/>
            <w:tcBorders>
              <w:top w:val="nil"/>
              <w:left w:val="nil"/>
              <w:bottom w:val="single" w:sz="4" w:space="0" w:color="auto"/>
              <w:right w:val="single" w:sz="4" w:space="0" w:color="auto"/>
            </w:tcBorders>
            <w:shd w:val="clear" w:color="auto" w:fill="auto"/>
            <w:vAlign w:val="center"/>
            <w:hideMark/>
          </w:tcPr>
          <w:p w14:paraId="73F8EAD5"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0129</w:t>
            </w:r>
          </w:p>
        </w:tc>
        <w:tc>
          <w:tcPr>
            <w:tcW w:w="156" w:type="pct"/>
            <w:tcBorders>
              <w:top w:val="nil"/>
              <w:left w:val="nil"/>
              <w:bottom w:val="single" w:sz="4" w:space="0" w:color="auto"/>
              <w:right w:val="single" w:sz="4" w:space="0" w:color="auto"/>
            </w:tcBorders>
            <w:shd w:val="clear" w:color="auto" w:fill="auto"/>
            <w:vAlign w:val="center"/>
            <w:hideMark/>
          </w:tcPr>
          <w:p w14:paraId="2F55F2D4"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156" w:type="pct"/>
            <w:tcBorders>
              <w:top w:val="nil"/>
              <w:left w:val="nil"/>
              <w:bottom w:val="single" w:sz="4" w:space="0" w:color="auto"/>
              <w:right w:val="single" w:sz="4" w:space="0" w:color="auto"/>
            </w:tcBorders>
            <w:shd w:val="clear" w:color="auto" w:fill="auto"/>
            <w:vAlign w:val="center"/>
            <w:hideMark/>
          </w:tcPr>
          <w:p w14:paraId="0F5175D3"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2986" w:type="pct"/>
            <w:tcBorders>
              <w:top w:val="nil"/>
              <w:left w:val="nil"/>
              <w:bottom w:val="single" w:sz="4" w:space="0" w:color="auto"/>
              <w:right w:val="single" w:sz="4" w:space="0" w:color="auto"/>
            </w:tcBorders>
            <w:shd w:val="clear" w:color="auto" w:fill="auto"/>
            <w:vAlign w:val="center"/>
            <w:hideMark/>
          </w:tcPr>
          <w:p w14:paraId="4321EC14"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BARRA Z, BARRA (Z, 2, X 47) BARRA DE ACERO DE ALTA CALIDAD DISEÑADA PARADIFERENTES EJERCICIOS DE LAS EXTREMIDADES SUPERIORES, CUENTA CON 1.20 MTS LARGOCON UN DIAMETRO DE 3 CM Y 0.84 CM DE BARRA INTERNA, CADA MANGA ES DE 16 CM DELARGO POR 5 CM DE DIAMETRO, CAPACIDAD DE CARGA, 250 LBS.</w:t>
            </w:r>
          </w:p>
        </w:tc>
        <w:tc>
          <w:tcPr>
            <w:tcW w:w="287" w:type="pct"/>
            <w:tcBorders>
              <w:top w:val="nil"/>
              <w:left w:val="nil"/>
              <w:bottom w:val="single" w:sz="4" w:space="0" w:color="auto"/>
              <w:right w:val="single" w:sz="4" w:space="0" w:color="auto"/>
            </w:tcBorders>
            <w:shd w:val="clear" w:color="auto" w:fill="auto"/>
            <w:vAlign w:val="center"/>
            <w:hideMark/>
          </w:tcPr>
          <w:p w14:paraId="076A9F99"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PZA</w:t>
            </w:r>
          </w:p>
        </w:tc>
        <w:tc>
          <w:tcPr>
            <w:tcW w:w="287" w:type="pct"/>
            <w:tcBorders>
              <w:top w:val="nil"/>
              <w:left w:val="nil"/>
              <w:bottom w:val="single" w:sz="4" w:space="0" w:color="auto"/>
              <w:right w:val="single" w:sz="4" w:space="0" w:color="auto"/>
            </w:tcBorders>
            <w:shd w:val="clear" w:color="auto" w:fill="auto"/>
            <w:vAlign w:val="center"/>
            <w:hideMark/>
          </w:tcPr>
          <w:p w14:paraId="20796C61"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w:t>
            </w:r>
          </w:p>
        </w:tc>
      </w:tr>
      <w:tr w:rsidR="003B5EB6" w:rsidRPr="003B5EB6" w14:paraId="67ADB2D8" w14:textId="77777777" w:rsidTr="003B5EB6">
        <w:trPr>
          <w:trHeight w:val="1350"/>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36BC1984"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t>28</w:t>
            </w:r>
          </w:p>
        </w:tc>
        <w:tc>
          <w:tcPr>
            <w:tcW w:w="374" w:type="pct"/>
            <w:tcBorders>
              <w:top w:val="nil"/>
              <w:left w:val="nil"/>
              <w:bottom w:val="single" w:sz="4" w:space="0" w:color="auto"/>
              <w:right w:val="single" w:sz="4" w:space="0" w:color="auto"/>
            </w:tcBorders>
            <w:shd w:val="clear" w:color="auto" w:fill="auto"/>
            <w:vAlign w:val="center"/>
            <w:hideMark/>
          </w:tcPr>
          <w:p w14:paraId="692BAE66"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24700019</w:t>
            </w:r>
          </w:p>
        </w:tc>
        <w:tc>
          <w:tcPr>
            <w:tcW w:w="156" w:type="pct"/>
            <w:tcBorders>
              <w:top w:val="nil"/>
              <w:left w:val="nil"/>
              <w:bottom w:val="single" w:sz="4" w:space="0" w:color="auto"/>
              <w:right w:val="single" w:sz="4" w:space="0" w:color="auto"/>
            </w:tcBorders>
            <w:shd w:val="clear" w:color="auto" w:fill="auto"/>
            <w:vAlign w:val="center"/>
            <w:hideMark/>
          </w:tcPr>
          <w:p w14:paraId="4BCE69E7"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48C19D82"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118</w:t>
            </w:r>
          </w:p>
        </w:tc>
        <w:tc>
          <w:tcPr>
            <w:tcW w:w="156" w:type="pct"/>
            <w:tcBorders>
              <w:top w:val="nil"/>
              <w:left w:val="nil"/>
              <w:bottom w:val="single" w:sz="4" w:space="0" w:color="auto"/>
              <w:right w:val="single" w:sz="4" w:space="0" w:color="auto"/>
            </w:tcBorders>
            <w:shd w:val="clear" w:color="auto" w:fill="auto"/>
            <w:vAlign w:val="center"/>
            <w:hideMark/>
          </w:tcPr>
          <w:p w14:paraId="46C44EDB"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0111</w:t>
            </w:r>
          </w:p>
        </w:tc>
        <w:tc>
          <w:tcPr>
            <w:tcW w:w="156" w:type="pct"/>
            <w:tcBorders>
              <w:top w:val="nil"/>
              <w:left w:val="nil"/>
              <w:bottom w:val="single" w:sz="4" w:space="0" w:color="auto"/>
              <w:right w:val="single" w:sz="4" w:space="0" w:color="auto"/>
            </w:tcBorders>
            <w:shd w:val="clear" w:color="auto" w:fill="auto"/>
            <w:vAlign w:val="center"/>
            <w:hideMark/>
          </w:tcPr>
          <w:p w14:paraId="7411FE19"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156" w:type="pct"/>
            <w:tcBorders>
              <w:top w:val="nil"/>
              <w:left w:val="nil"/>
              <w:bottom w:val="single" w:sz="4" w:space="0" w:color="auto"/>
              <w:right w:val="single" w:sz="4" w:space="0" w:color="auto"/>
            </w:tcBorders>
            <w:shd w:val="clear" w:color="auto" w:fill="auto"/>
            <w:vAlign w:val="center"/>
            <w:hideMark/>
          </w:tcPr>
          <w:p w14:paraId="714DFD6A"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2986" w:type="pct"/>
            <w:tcBorders>
              <w:top w:val="nil"/>
              <w:left w:val="nil"/>
              <w:bottom w:val="single" w:sz="4" w:space="0" w:color="auto"/>
              <w:right w:val="single" w:sz="4" w:space="0" w:color="auto"/>
            </w:tcBorders>
            <w:shd w:val="clear" w:color="auto" w:fill="auto"/>
            <w:vAlign w:val="center"/>
            <w:hideMark/>
          </w:tcPr>
          <w:p w14:paraId="57FFC0EB"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BARRAS CON PESO INTEGRADO, BARRA RECTA DE PESO INTEGRADO IDEAL PARA TONIFICAR YTRABAJAR LOS MUSCULOS, PESOS DE 12.5, 15, 17.5, 20, 22.5, 25, 27.5 Y 30 KG,PRACTICIDAD: SU PESO INTEGRADO EVITARA ESTAR CARGANDO Y DESCARGANDO COMO ENBARRAS CONVENCIONALES, USO IDEAL PARA CASA, GIMNASIO O EXTERIORES, SEGURIDAD:AGARRE ANTIDERRAPANTE Y CUBIERTA DE GOMA, PERMITIRAN REALIZAR TU RUTINA SINPREOCUPARTE DE ACCIDENTES O DE QUE PUDIERAN AÑAR LA SUPERFICIE DONDE LOSCOLOCAS, CUBIERTA DE GOMA AISLA PERFECTAMENTE Y ABSORBE LOS IMPACTOS,MATERIALES: ESTRUCTURA DE ACERO Y LOS EXTREMOS CUBIERTOS CON GOMA,CLASIFICACION: EN LOS BORDES GRABADO EL PESO DE CADA UNA, LO QUE FACILITARA SUORGANIZACION Y ALMACENAMIENTO.</w:t>
            </w:r>
          </w:p>
        </w:tc>
        <w:tc>
          <w:tcPr>
            <w:tcW w:w="287" w:type="pct"/>
            <w:tcBorders>
              <w:top w:val="nil"/>
              <w:left w:val="nil"/>
              <w:bottom w:val="single" w:sz="4" w:space="0" w:color="auto"/>
              <w:right w:val="single" w:sz="4" w:space="0" w:color="auto"/>
            </w:tcBorders>
            <w:shd w:val="clear" w:color="auto" w:fill="auto"/>
            <w:vAlign w:val="center"/>
            <w:hideMark/>
          </w:tcPr>
          <w:p w14:paraId="0998E97E"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PZA</w:t>
            </w:r>
          </w:p>
        </w:tc>
        <w:tc>
          <w:tcPr>
            <w:tcW w:w="287" w:type="pct"/>
            <w:tcBorders>
              <w:top w:val="nil"/>
              <w:left w:val="nil"/>
              <w:bottom w:val="single" w:sz="4" w:space="0" w:color="auto"/>
              <w:right w:val="single" w:sz="4" w:space="0" w:color="auto"/>
            </w:tcBorders>
            <w:shd w:val="clear" w:color="auto" w:fill="auto"/>
            <w:vAlign w:val="center"/>
            <w:hideMark/>
          </w:tcPr>
          <w:p w14:paraId="4A422C63"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w:t>
            </w:r>
          </w:p>
        </w:tc>
      </w:tr>
      <w:tr w:rsidR="003B5EB6" w:rsidRPr="003B5EB6" w14:paraId="65A06A61" w14:textId="77777777" w:rsidTr="003B5EB6">
        <w:trPr>
          <w:trHeight w:val="675"/>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0DB3035B"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lastRenderedPageBreak/>
              <w:t>29</w:t>
            </w:r>
          </w:p>
        </w:tc>
        <w:tc>
          <w:tcPr>
            <w:tcW w:w="374" w:type="pct"/>
            <w:tcBorders>
              <w:top w:val="nil"/>
              <w:left w:val="nil"/>
              <w:bottom w:val="single" w:sz="4" w:space="0" w:color="auto"/>
              <w:right w:val="single" w:sz="4" w:space="0" w:color="auto"/>
            </w:tcBorders>
            <w:shd w:val="clear" w:color="auto" w:fill="auto"/>
            <w:vAlign w:val="center"/>
            <w:hideMark/>
          </w:tcPr>
          <w:p w14:paraId="27946957"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27300080</w:t>
            </w:r>
          </w:p>
        </w:tc>
        <w:tc>
          <w:tcPr>
            <w:tcW w:w="156" w:type="pct"/>
            <w:tcBorders>
              <w:top w:val="nil"/>
              <w:left w:val="nil"/>
              <w:bottom w:val="single" w:sz="4" w:space="0" w:color="auto"/>
              <w:right w:val="single" w:sz="4" w:space="0" w:color="auto"/>
            </w:tcBorders>
            <w:shd w:val="clear" w:color="auto" w:fill="auto"/>
            <w:vAlign w:val="center"/>
            <w:hideMark/>
          </w:tcPr>
          <w:p w14:paraId="0399F9B0"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450C8890"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028</w:t>
            </w:r>
          </w:p>
        </w:tc>
        <w:tc>
          <w:tcPr>
            <w:tcW w:w="156" w:type="pct"/>
            <w:tcBorders>
              <w:top w:val="nil"/>
              <w:left w:val="nil"/>
              <w:bottom w:val="single" w:sz="4" w:space="0" w:color="auto"/>
              <w:right w:val="single" w:sz="4" w:space="0" w:color="auto"/>
            </w:tcBorders>
            <w:shd w:val="clear" w:color="auto" w:fill="auto"/>
            <w:vAlign w:val="center"/>
            <w:hideMark/>
          </w:tcPr>
          <w:p w14:paraId="0CDFDBED"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0110</w:t>
            </w:r>
          </w:p>
        </w:tc>
        <w:tc>
          <w:tcPr>
            <w:tcW w:w="156" w:type="pct"/>
            <w:tcBorders>
              <w:top w:val="nil"/>
              <w:left w:val="nil"/>
              <w:bottom w:val="single" w:sz="4" w:space="0" w:color="auto"/>
              <w:right w:val="single" w:sz="4" w:space="0" w:color="auto"/>
            </w:tcBorders>
            <w:shd w:val="clear" w:color="auto" w:fill="auto"/>
            <w:vAlign w:val="center"/>
            <w:hideMark/>
          </w:tcPr>
          <w:p w14:paraId="0304BDE3"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156" w:type="pct"/>
            <w:tcBorders>
              <w:top w:val="nil"/>
              <w:left w:val="nil"/>
              <w:bottom w:val="single" w:sz="4" w:space="0" w:color="auto"/>
              <w:right w:val="single" w:sz="4" w:space="0" w:color="auto"/>
            </w:tcBorders>
            <w:shd w:val="clear" w:color="auto" w:fill="auto"/>
            <w:vAlign w:val="center"/>
            <w:hideMark/>
          </w:tcPr>
          <w:p w14:paraId="67F55613"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02</w:t>
            </w:r>
          </w:p>
        </w:tc>
        <w:tc>
          <w:tcPr>
            <w:tcW w:w="2986" w:type="pct"/>
            <w:tcBorders>
              <w:top w:val="nil"/>
              <w:left w:val="nil"/>
              <w:bottom w:val="single" w:sz="4" w:space="0" w:color="auto"/>
              <w:right w:val="single" w:sz="4" w:space="0" w:color="auto"/>
            </w:tcBorders>
            <w:shd w:val="clear" w:color="auto" w:fill="auto"/>
            <w:vAlign w:val="center"/>
            <w:hideMark/>
          </w:tcPr>
          <w:p w14:paraId="49F401FA"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BASE PARA BEISBOL DE CAUCHO UN HOMEPLATE DE CAUCHO FLEXIBLE PARA USO INTERIOR YEXTERIOR. ESPONJA DE ALTA DENSIDAD RECUBIERTAS CON HULE DE ALTA IMPACTO. ANCLADE ACERO. HOME PLATE PENTAGONO DE 45 CM X 22 X 31.8 SEGUNDA BASE 38X38 CMPITCHER PLATE 61.X15.2CM.</w:t>
            </w:r>
          </w:p>
        </w:tc>
        <w:tc>
          <w:tcPr>
            <w:tcW w:w="287" w:type="pct"/>
            <w:tcBorders>
              <w:top w:val="nil"/>
              <w:left w:val="nil"/>
              <w:bottom w:val="single" w:sz="4" w:space="0" w:color="auto"/>
              <w:right w:val="single" w:sz="4" w:space="0" w:color="auto"/>
            </w:tcBorders>
            <w:shd w:val="clear" w:color="auto" w:fill="auto"/>
            <w:vAlign w:val="center"/>
            <w:hideMark/>
          </w:tcPr>
          <w:p w14:paraId="30FCB3F4"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PZA</w:t>
            </w:r>
          </w:p>
        </w:tc>
        <w:tc>
          <w:tcPr>
            <w:tcW w:w="287" w:type="pct"/>
            <w:tcBorders>
              <w:top w:val="nil"/>
              <w:left w:val="nil"/>
              <w:bottom w:val="single" w:sz="4" w:space="0" w:color="auto"/>
              <w:right w:val="single" w:sz="4" w:space="0" w:color="auto"/>
            </w:tcBorders>
            <w:shd w:val="clear" w:color="auto" w:fill="auto"/>
            <w:vAlign w:val="center"/>
            <w:hideMark/>
          </w:tcPr>
          <w:p w14:paraId="69907333"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5</w:t>
            </w:r>
          </w:p>
        </w:tc>
      </w:tr>
      <w:tr w:rsidR="003B5EB6" w:rsidRPr="003B5EB6" w14:paraId="6E741ED2" w14:textId="77777777" w:rsidTr="003B5EB6">
        <w:trPr>
          <w:trHeight w:val="450"/>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561DF8EF"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t>30</w:t>
            </w:r>
          </w:p>
        </w:tc>
        <w:tc>
          <w:tcPr>
            <w:tcW w:w="374" w:type="pct"/>
            <w:tcBorders>
              <w:top w:val="nil"/>
              <w:left w:val="nil"/>
              <w:bottom w:val="single" w:sz="4" w:space="0" w:color="auto"/>
              <w:right w:val="single" w:sz="4" w:space="0" w:color="auto"/>
            </w:tcBorders>
            <w:shd w:val="clear" w:color="auto" w:fill="auto"/>
            <w:vAlign w:val="center"/>
            <w:hideMark/>
          </w:tcPr>
          <w:p w14:paraId="56E3BFAA"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52200007</w:t>
            </w:r>
          </w:p>
        </w:tc>
        <w:tc>
          <w:tcPr>
            <w:tcW w:w="156" w:type="pct"/>
            <w:tcBorders>
              <w:top w:val="nil"/>
              <w:left w:val="nil"/>
              <w:bottom w:val="single" w:sz="4" w:space="0" w:color="auto"/>
              <w:right w:val="single" w:sz="4" w:space="0" w:color="auto"/>
            </w:tcBorders>
            <w:shd w:val="clear" w:color="auto" w:fill="auto"/>
            <w:vAlign w:val="center"/>
            <w:hideMark/>
          </w:tcPr>
          <w:p w14:paraId="7A3CCA99"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09355ABA"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132</w:t>
            </w:r>
          </w:p>
        </w:tc>
        <w:tc>
          <w:tcPr>
            <w:tcW w:w="156" w:type="pct"/>
            <w:tcBorders>
              <w:top w:val="nil"/>
              <w:left w:val="nil"/>
              <w:bottom w:val="single" w:sz="4" w:space="0" w:color="auto"/>
              <w:right w:val="single" w:sz="4" w:space="0" w:color="auto"/>
            </w:tcBorders>
            <w:shd w:val="clear" w:color="auto" w:fill="auto"/>
            <w:vAlign w:val="center"/>
            <w:hideMark/>
          </w:tcPr>
          <w:p w14:paraId="5EE650E2"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0014</w:t>
            </w:r>
          </w:p>
        </w:tc>
        <w:tc>
          <w:tcPr>
            <w:tcW w:w="156" w:type="pct"/>
            <w:tcBorders>
              <w:top w:val="nil"/>
              <w:left w:val="nil"/>
              <w:bottom w:val="single" w:sz="4" w:space="0" w:color="auto"/>
              <w:right w:val="single" w:sz="4" w:space="0" w:color="auto"/>
            </w:tcBorders>
            <w:shd w:val="clear" w:color="auto" w:fill="auto"/>
            <w:vAlign w:val="center"/>
            <w:hideMark/>
          </w:tcPr>
          <w:p w14:paraId="44B9DA99"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156" w:type="pct"/>
            <w:tcBorders>
              <w:top w:val="nil"/>
              <w:left w:val="nil"/>
              <w:bottom w:val="single" w:sz="4" w:space="0" w:color="auto"/>
              <w:right w:val="single" w:sz="4" w:space="0" w:color="auto"/>
            </w:tcBorders>
            <w:shd w:val="clear" w:color="auto" w:fill="auto"/>
            <w:vAlign w:val="center"/>
            <w:hideMark/>
          </w:tcPr>
          <w:p w14:paraId="2903FA06"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2986" w:type="pct"/>
            <w:tcBorders>
              <w:top w:val="nil"/>
              <w:left w:val="nil"/>
              <w:bottom w:val="single" w:sz="4" w:space="0" w:color="auto"/>
              <w:right w:val="single" w:sz="4" w:space="0" w:color="auto"/>
            </w:tcBorders>
            <w:shd w:val="clear" w:color="auto" w:fill="auto"/>
            <w:vAlign w:val="center"/>
            <w:hideMark/>
          </w:tcPr>
          <w:p w14:paraId="189B74E0"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BICICLETA SPINNING, RUEDAS PARA TRANSPORTAR, CON CADENA, VELOCIMETRO Y PESOMAXIMO 100 KG, CON ASIENTO Y MANUBRIO AJUSTABLES, CON ESTRUCTURA DE ACERO.</w:t>
            </w:r>
          </w:p>
        </w:tc>
        <w:tc>
          <w:tcPr>
            <w:tcW w:w="287" w:type="pct"/>
            <w:tcBorders>
              <w:top w:val="nil"/>
              <w:left w:val="nil"/>
              <w:bottom w:val="single" w:sz="4" w:space="0" w:color="auto"/>
              <w:right w:val="single" w:sz="4" w:space="0" w:color="auto"/>
            </w:tcBorders>
            <w:shd w:val="clear" w:color="auto" w:fill="auto"/>
            <w:vAlign w:val="center"/>
            <w:hideMark/>
          </w:tcPr>
          <w:p w14:paraId="1EDF6DCC"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PZA</w:t>
            </w:r>
          </w:p>
        </w:tc>
        <w:tc>
          <w:tcPr>
            <w:tcW w:w="287" w:type="pct"/>
            <w:tcBorders>
              <w:top w:val="nil"/>
              <w:left w:val="nil"/>
              <w:bottom w:val="single" w:sz="4" w:space="0" w:color="auto"/>
              <w:right w:val="single" w:sz="4" w:space="0" w:color="auto"/>
            </w:tcBorders>
            <w:shd w:val="clear" w:color="auto" w:fill="auto"/>
            <w:vAlign w:val="center"/>
            <w:hideMark/>
          </w:tcPr>
          <w:p w14:paraId="7C83FC54"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40</w:t>
            </w:r>
          </w:p>
        </w:tc>
      </w:tr>
      <w:tr w:rsidR="003B5EB6" w:rsidRPr="003B5EB6" w14:paraId="4D0686BA" w14:textId="77777777" w:rsidTr="003B5EB6">
        <w:trPr>
          <w:trHeight w:val="450"/>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77CF4550"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t>31</w:t>
            </w:r>
          </w:p>
        </w:tc>
        <w:tc>
          <w:tcPr>
            <w:tcW w:w="374" w:type="pct"/>
            <w:tcBorders>
              <w:top w:val="nil"/>
              <w:left w:val="nil"/>
              <w:bottom w:val="single" w:sz="4" w:space="0" w:color="auto"/>
              <w:right w:val="single" w:sz="4" w:space="0" w:color="auto"/>
            </w:tcBorders>
            <w:shd w:val="clear" w:color="auto" w:fill="auto"/>
            <w:vAlign w:val="center"/>
            <w:hideMark/>
          </w:tcPr>
          <w:p w14:paraId="65A304F9"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29300024</w:t>
            </w:r>
          </w:p>
        </w:tc>
        <w:tc>
          <w:tcPr>
            <w:tcW w:w="156" w:type="pct"/>
            <w:tcBorders>
              <w:top w:val="nil"/>
              <w:left w:val="nil"/>
              <w:bottom w:val="single" w:sz="4" w:space="0" w:color="auto"/>
              <w:right w:val="single" w:sz="4" w:space="0" w:color="auto"/>
            </w:tcBorders>
            <w:shd w:val="clear" w:color="auto" w:fill="auto"/>
            <w:vAlign w:val="center"/>
            <w:hideMark/>
          </w:tcPr>
          <w:p w14:paraId="3A02A87D"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130689B2"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134</w:t>
            </w:r>
          </w:p>
        </w:tc>
        <w:tc>
          <w:tcPr>
            <w:tcW w:w="156" w:type="pct"/>
            <w:tcBorders>
              <w:top w:val="nil"/>
              <w:left w:val="nil"/>
              <w:bottom w:val="single" w:sz="4" w:space="0" w:color="auto"/>
              <w:right w:val="single" w:sz="4" w:space="0" w:color="auto"/>
            </w:tcBorders>
            <w:shd w:val="clear" w:color="auto" w:fill="auto"/>
            <w:vAlign w:val="center"/>
            <w:hideMark/>
          </w:tcPr>
          <w:p w14:paraId="7CDD33AC"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0046</w:t>
            </w:r>
          </w:p>
        </w:tc>
        <w:tc>
          <w:tcPr>
            <w:tcW w:w="156" w:type="pct"/>
            <w:tcBorders>
              <w:top w:val="nil"/>
              <w:left w:val="nil"/>
              <w:bottom w:val="single" w:sz="4" w:space="0" w:color="auto"/>
              <w:right w:val="single" w:sz="4" w:space="0" w:color="auto"/>
            </w:tcBorders>
            <w:shd w:val="clear" w:color="auto" w:fill="auto"/>
            <w:vAlign w:val="center"/>
            <w:hideMark/>
          </w:tcPr>
          <w:p w14:paraId="4D144EA9"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156" w:type="pct"/>
            <w:tcBorders>
              <w:top w:val="nil"/>
              <w:left w:val="nil"/>
              <w:bottom w:val="single" w:sz="4" w:space="0" w:color="auto"/>
              <w:right w:val="single" w:sz="4" w:space="0" w:color="auto"/>
            </w:tcBorders>
            <w:shd w:val="clear" w:color="auto" w:fill="auto"/>
            <w:vAlign w:val="center"/>
            <w:hideMark/>
          </w:tcPr>
          <w:p w14:paraId="1F1A88EE"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02</w:t>
            </w:r>
          </w:p>
        </w:tc>
        <w:tc>
          <w:tcPr>
            <w:tcW w:w="2986" w:type="pct"/>
            <w:tcBorders>
              <w:top w:val="nil"/>
              <w:left w:val="nil"/>
              <w:bottom w:val="single" w:sz="4" w:space="0" w:color="auto"/>
              <w:right w:val="single" w:sz="4" w:space="0" w:color="auto"/>
            </w:tcBorders>
            <w:shd w:val="clear" w:color="auto" w:fill="auto"/>
            <w:vAlign w:val="center"/>
            <w:hideMark/>
          </w:tcPr>
          <w:p w14:paraId="5803DCA4"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BOMBA PARA INFLAR CON ACUMULADOR DE AIRE Y MANOMETRO QUE PERMITE TENER UNADEPOSITO DE AIRE CONTINUO Y MANOMETRO QUE PERMITE CONTROLAR LA CANTIDAD DE AIREQUE SE INTRODUCE. FABRICADO EN METAL.</w:t>
            </w:r>
          </w:p>
        </w:tc>
        <w:tc>
          <w:tcPr>
            <w:tcW w:w="287" w:type="pct"/>
            <w:tcBorders>
              <w:top w:val="nil"/>
              <w:left w:val="nil"/>
              <w:bottom w:val="single" w:sz="4" w:space="0" w:color="auto"/>
              <w:right w:val="single" w:sz="4" w:space="0" w:color="auto"/>
            </w:tcBorders>
            <w:shd w:val="clear" w:color="auto" w:fill="auto"/>
            <w:vAlign w:val="center"/>
            <w:hideMark/>
          </w:tcPr>
          <w:p w14:paraId="273452AD"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PZA</w:t>
            </w:r>
          </w:p>
        </w:tc>
        <w:tc>
          <w:tcPr>
            <w:tcW w:w="287" w:type="pct"/>
            <w:tcBorders>
              <w:top w:val="nil"/>
              <w:left w:val="nil"/>
              <w:bottom w:val="single" w:sz="4" w:space="0" w:color="auto"/>
              <w:right w:val="single" w:sz="4" w:space="0" w:color="auto"/>
            </w:tcBorders>
            <w:shd w:val="clear" w:color="auto" w:fill="auto"/>
            <w:vAlign w:val="center"/>
            <w:hideMark/>
          </w:tcPr>
          <w:p w14:paraId="1D547B2F"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w:t>
            </w:r>
          </w:p>
        </w:tc>
      </w:tr>
      <w:tr w:rsidR="003B5EB6" w:rsidRPr="003B5EB6" w14:paraId="02569039" w14:textId="77777777" w:rsidTr="003B5EB6">
        <w:trPr>
          <w:trHeight w:val="450"/>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0E6B6072"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t>32</w:t>
            </w:r>
          </w:p>
        </w:tc>
        <w:tc>
          <w:tcPr>
            <w:tcW w:w="374" w:type="pct"/>
            <w:tcBorders>
              <w:top w:val="nil"/>
              <w:left w:val="nil"/>
              <w:bottom w:val="single" w:sz="4" w:space="0" w:color="auto"/>
              <w:right w:val="single" w:sz="4" w:space="0" w:color="auto"/>
            </w:tcBorders>
            <w:shd w:val="clear" w:color="auto" w:fill="auto"/>
            <w:vAlign w:val="center"/>
            <w:hideMark/>
          </w:tcPr>
          <w:p w14:paraId="485FA4D8"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27300128</w:t>
            </w:r>
          </w:p>
        </w:tc>
        <w:tc>
          <w:tcPr>
            <w:tcW w:w="156" w:type="pct"/>
            <w:tcBorders>
              <w:top w:val="nil"/>
              <w:left w:val="nil"/>
              <w:bottom w:val="single" w:sz="4" w:space="0" w:color="auto"/>
              <w:right w:val="single" w:sz="4" w:space="0" w:color="auto"/>
            </w:tcBorders>
            <w:shd w:val="clear" w:color="auto" w:fill="auto"/>
            <w:vAlign w:val="center"/>
            <w:hideMark/>
          </w:tcPr>
          <w:p w14:paraId="1843CB7C"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7BE225CA"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701</w:t>
            </w:r>
          </w:p>
        </w:tc>
        <w:tc>
          <w:tcPr>
            <w:tcW w:w="156" w:type="pct"/>
            <w:tcBorders>
              <w:top w:val="nil"/>
              <w:left w:val="nil"/>
              <w:bottom w:val="single" w:sz="4" w:space="0" w:color="auto"/>
              <w:right w:val="single" w:sz="4" w:space="0" w:color="auto"/>
            </w:tcBorders>
            <w:shd w:val="clear" w:color="auto" w:fill="auto"/>
            <w:vAlign w:val="center"/>
            <w:hideMark/>
          </w:tcPr>
          <w:p w14:paraId="2DD0BD1B"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0726</w:t>
            </w:r>
          </w:p>
        </w:tc>
        <w:tc>
          <w:tcPr>
            <w:tcW w:w="156" w:type="pct"/>
            <w:tcBorders>
              <w:top w:val="nil"/>
              <w:left w:val="nil"/>
              <w:bottom w:val="single" w:sz="4" w:space="0" w:color="auto"/>
              <w:right w:val="single" w:sz="4" w:space="0" w:color="auto"/>
            </w:tcBorders>
            <w:shd w:val="clear" w:color="auto" w:fill="auto"/>
            <w:vAlign w:val="center"/>
            <w:hideMark/>
          </w:tcPr>
          <w:p w14:paraId="3BF37F10"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156" w:type="pct"/>
            <w:tcBorders>
              <w:top w:val="nil"/>
              <w:left w:val="nil"/>
              <w:bottom w:val="single" w:sz="4" w:space="0" w:color="auto"/>
              <w:right w:val="single" w:sz="4" w:space="0" w:color="auto"/>
            </w:tcBorders>
            <w:shd w:val="clear" w:color="auto" w:fill="auto"/>
            <w:vAlign w:val="center"/>
            <w:hideMark/>
          </w:tcPr>
          <w:p w14:paraId="075E62E1"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2986" w:type="pct"/>
            <w:tcBorders>
              <w:top w:val="nil"/>
              <w:left w:val="nil"/>
              <w:bottom w:val="single" w:sz="4" w:space="0" w:color="auto"/>
              <w:right w:val="single" w:sz="4" w:space="0" w:color="auto"/>
            </w:tcBorders>
            <w:shd w:val="clear" w:color="auto" w:fill="auto"/>
            <w:vAlign w:val="center"/>
            <w:hideMark/>
          </w:tcPr>
          <w:p w14:paraId="4B0411F4"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BONZU PARA EQUILIBRIO PELOTA PLANA DE EQUILIBRIO MEDIA BOLA 60CM, ELABORADO ENPVC, CON UN DIAMETRO DE 58 CM. CON BOMBA PARA INFLAR Y LIGAS LATERALES.</w:t>
            </w:r>
          </w:p>
        </w:tc>
        <w:tc>
          <w:tcPr>
            <w:tcW w:w="287" w:type="pct"/>
            <w:tcBorders>
              <w:top w:val="nil"/>
              <w:left w:val="nil"/>
              <w:bottom w:val="single" w:sz="4" w:space="0" w:color="auto"/>
              <w:right w:val="single" w:sz="4" w:space="0" w:color="auto"/>
            </w:tcBorders>
            <w:shd w:val="clear" w:color="auto" w:fill="auto"/>
            <w:vAlign w:val="center"/>
            <w:hideMark/>
          </w:tcPr>
          <w:p w14:paraId="76318AAA"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PZA</w:t>
            </w:r>
          </w:p>
        </w:tc>
        <w:tc>
          <w:tcPr>
            <w:tcW w:w="287" w:type="pct"/>
            <w:tcBorders>
              <w:top w:val="nil"/>
              <w:left w:val="nil"/>
              <w:bottom w:val="single" w:sz="4" w:space="0" w:color="auto"/>
              <w:right w:val="single" w:sz="4" w:space="0" w:color="auto"/>
            </w:tcBorders>
            <w:shd w:val="clear" w:color="auto" w:fill="auto"/>
            <w:vAlign w:val="center"/>
            <w:hideMark/>
          </w:tcPr>
          <w:p w14:paraId="65A19178"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5</w:t>
            </w:r>
          </w:p>
        </w:tc>
      </w:tr>
      <w:tr w:rsidR="003B5EB6" w:rsidRPr="003B5EB6" w14:paraId="3B5900B4" w14:textId="77777777" w:rsidTr="003B5EB6">
        <w:trPr>
          <w:trHeight w:val="450"/>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4DE79633"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t>33</w:t>
            </w:r>
          </w:p>
        </w:tc>
        <w:tc>
          <w:tcPr>
            <w:tcW w:w="374" w:type="pct"/>
            <w:tcBorders>
              <w:top w:val="nil"/>
              <w:left w:val="nil"/>
              <w:bottom w:val="single" w:sz="4" w:space="0" w:color="auto"/>
              <w:right w:val="single" w:sz="4" w:space="0" w:color="auto"/>
            </w:tcBorders>
            <w:shd w:val="clear" w:color="auto" w:fill="auto"/>
            <w:vAlign w:val="center"/>
            <w:hideMark/>
          </w:tcPr>
          <w:p w14:paraId="487A04E9"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27300025</w:t>
            </w:r>
          </w:p>
        </w:tc>
        <w:tc>
          <w:tcPr>
            <w:tcW w:w="156" w:type="pct"/>
            <w:tcBorders>
              <w:top w:val="nil"/>
              <w:left w:val="nil"/>
              <w:bottom w:val="single" w:sz="4" w:space="0" w:color="auto"/>
              <w:right w:val="single" w:sz="4" w:space="0" w:color="auto"/>
            </w:tcBorders>
            <w:shd w:val="clear" w:color="auto" w:fill="auto"/>
            <w:vAlign w:val="center"/>
            <w:hideMark/>
          </w:tcPr>
          <w:p w14:paraId="0C1B3C15"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0BDCB884"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350</w:t>
            </w:r>
          </w:p>
        </w:tc>
        <w:tc>
          <w:tcPr>
            <w:tcW w:w="156" w:type="pct"/>
            <w:tcBorders>
              <w:top w:val="nil"/>
              <w:left w:val="nil"/>
              <w:bottom w:val="single" w:sz="4" w:space="0" w:color="auto"/>
              <w:right w:val="single" w:sz="4" w:space="0" w:color="auto"/>
            </w:tcBorders>
            <w:shd w:val="clear" w:color="auto" w:fill="auto"/>
            <w:vAlign w:val="center"/>
            <w:hideMark/>
          </w:tcPr>
          <w:p w14:paraId="2D9F4CFD"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0019</w:t>
            </w:r>
          </w:p>
        </w:tc>
        <w:tc>
          <w:tcPr>
            <w:tcW w:w="156" w:type="pct"/>
            <w:tcBorders>
              <w:top w:val="nil"/>
              <w:left w:val="nil"/>
              <w:bottom w:val="single" w:sz="4" w:space="0" w:color="auto"/>
              <w:right w:val="single" w:sz="4" w:space="0" w:color="auto"/>
            </w:tcBorders>
            <w:shd w:val="clear" w:color="auto" w:fill="auto"/>
            <w:vAlign w:val="center"/>
            <w:hideMark/>
          </w:tcPr>
          <w:p w14:paraId="53593FC1"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156" w:type="pct"/>
            <w:tcBorders>
              <w:top w:val="nil"/>
              <w:left w:val="nil"/>
              <w:bottom w:val="single" w:sz="4" w:space="0" w:color="auto"/>
              <w:right w:val="single" w:sz="4" w:space="0" w:color="auto"/>
            </w:tcBorders>
            <w:shd w:val="clear" w:color="auto" w:fill="auto"/>
            <w:vAlign w:val="center"/>
            <w:hideMark/>
          </w:tcPr>
          <w:p w14:paraId="21EFB1A5"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02</w:t>
            </w:r>
          </w:p>
        </w:tc>
        <w:tc>
          <w:tcPr>
            <w:tcW w:w="2986" w:type="pct"/>
            <w:tcBorders>
              <w:top w:val="nil"/>
              <w:left w:val="nil"/>
              <w:bottom w:val="single" w:sz="4" w:space="0" w:color="auto"/>
              <w:right w:val="single" w:sz="4" w:space="0" w:color="auto"/>
            </w:tcBorders>
            <w:shd w:val="clear" w:color="auto" w:fill="auto"/>
            <w:vAlign w:val="center"/>
            <w:hideMark/>
          </w:tcPr>
          <w:p w14:paraId="037EDB51"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BOTADOR DE GIMNASIA SUAVE EQUIPASO DE 5 A 6 RESORTES DE ACERO NO REMOVIBLES.MEDIDAS 120 CM POR 60 CM, CON RUEDAS GIRATORIAS EN EL BORDE FRONTAL PARATRANSPORTACION.</w:t>
            </w:r>
          </w:p>
        </w:tc>
        <w:tc>
          <w:tcPr>
            <w:tcW w:w="287" w:type="pct"/>
            <w:tcBorders>
              <w:top w:val="nil"/>
              <w:left w:val="nil"/>
              <w:bottom w:val="single" w:sz="4" w:space="0" w:color="auto"/>
              <w:right w:val="single" w:sz="4" w:space="0" w:color="auto"/>
            </w:tcBorders>
            <w:shd w:val="clear" w:color="auto" w:fill="auto"/>
            <w:vAlign w:val="center"/>
            <w:hideMark/>
          </w:tcPr>
          <w:p w14:paraId="34B053C5"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PZA</w:t>
            </w:r>
          </w:p>
        </w:tc>
        <w:tc>
          <w:tcPr>
            <w:tcW w:w="287" w:type="pct"/>
            <w:tcBorders>
              <w:top w:val="nil"/>
              <w:left w:val="nil"/>
              <w:bottom w:val="single" w:sz="4" w:space="0" w:color="auto"/>
              <w:right w:val="single" w:sz="4" w:space="0" w:color="auto"/>
            </w:tcBorders>
            <w:shd w:val="clear" w:color="auto" w:fill="auto"/>
            <w:vAlign w:val="center"/>
            <w:hideMark/>
          </w:tcPr>
          <w:p w14:paraId="6B8A7FE2"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w:t>
            </w:r>
          </w:p>
        </w:tc>
      </w:tr>
      <w:tr w:rsidR="003B5EB6" w:rsidRPr="003B5EB6" w14:paraId="5ADEBC17" w14:textId="77777777" w:rsidTr="003B5EB6">
        <w:trPr>
          <w:trHeight w:val="300"/>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607CE01E"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t>34</w:t>
            </w:r>
          </w:p>
        </w:tc>
        <w:tc>
          <w:tcPr>
            <w:tcW w:w="374" w:type="pct"/>
            <w:tcBorders>
              <w:top w:val="nil"/>
              <w:left w:val="nil"/>
              <w:bottom w:val="single" w:sz="4" w:space="0" w:color="auto"/>
              <w:right w:val="single" w:sz="4" w:space="0" w:color="auto"/>
            </w:tcBorders>
            <w:shd w:val="clear" w:color="auto" w:fill="auto"/>
            <w:vAlign w:val="center"/>
            <w:hideMark/>
          </w:tcPr>
          <w:p w14:paraId="31AEB9DD"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53200028</w:t>
            </w:r>
          </w:p>
        </w:tc>
        <w:tc>
          <w:tcPr>
            <w:tcW w:w="156" w:type="pct"/>
            <w:tcBorders>
              <w:top w:val="nil"/>
              <w:left w:val="nil"/>
              <w:bottom w:val="single" w:sz="4" w:space="0" w:color="auto"/>
              <w:right w:val="single" w:sz="4" w:space="0" w:color="auto"/>
            </w:tcBorders>
            <w:shd w:val="clear" w:color="auto" w:fill="auto"/>
            <w:vAlign w:val="center"/>
            <w:hideMark/>
          </w:tcPr>
          <w:p w14:paraId="171D1A65"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528A56A1"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430</w:t>
            </w:r>
          </w:p>
        </w:tc>
        <w:tc>
          <w:tcPr>
            <w:tcW w:w="156" w:type="pct"/>
            <w:tcBorders>
              <w:top w:val="nil"/>
              <w:left w:val="nil"/>
              <w:bottom w:val="single" w:sz="4" w:space="0" w:color="auto"/>
              <w:right w:val="single" w:sz="4" w:space="0" w:color="auto"/>
            </w:tcBorders>
            <w:shd w:val="clear" w:color="auto" w:fill="auto"/>
            <w:vAlign w:val="center"/>
            <w:hideMark/>
          </w:tcPr>
          <w:p w14:paraId="202A3256"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0021</w:t>
            </w:r>
          </w:p>
        </w:tc>
        <w:tc>
          <w:tcPr>
            <w:tcW w:w="156" w:type="pct"/>
            <w:tcBorders>
              <w:top w:val="nil"/>
              <w:left w:val="nil"/>
              <w:bottom w:val="single" w:sz="4" w:space="0" w:color="auto"/>
              <w:right w:val="single" w:sz="4" w:space="0" w:color="auto"/>
            </w:tcBorders>
            <w:shd w:val="clear" w:color="auto" w:fill="auto"/>
            <w:vAlign w:val="center"/>
            <w:hideMark/>
          </w:tcPr>
          <w:p w14:paraId="0DD9CA89"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156" w:type="pct"/>
            <w:tcBorders>
              <w:top w:val="nil"/>
              <w:left w:val="nil"/>
              <w:bottom w:val="single" w:sz="4" w:space="0" w:color="auto"/>
              <w:right w:val="single" w:sz="4" w:space="0" w:color="auto"/>
            </w:tcBorders>
            <w:shd w:val="clear" w:color="auto" w:fill="auto"/>
            <w:vAlign w:val="center"/>
            <w:hideMark/>
          </w:tcPr>
          <w:p w14:paraId="773BB392"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02</w:t>
            </w:r>
          </w:p>
        </w:tc>
        <w:tc>
          <w:tcPr>
            <w:tcW w:w="2986" w:type="pct"/>
            <w:tcBorders>
              <w:top w:val="nil"/>
              <w:left w:val="nil"/>
              <w:bottom w:val="single" w:sz="4" w:space="0" w:color="auto"/>
              <w:right w:val="single" w:sz="4" w:space="0" w:color="auto"/>
            </w:tcBorders>
            <w:shd w:val="clear" w:color="auto" w:fill="auto"/>
            <w:vAlign w:val="center"/>
            <w:hideMark/>
          </w:tcPr>
          <w:p w14:paraId="4864E505"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CAMILLA FLOTANTE Y MARINERA DE POLIETILENO ANTISUMERGIBLE. (LARGO X ANCHO XFONDO): 184 X 41 X 5 CM.</w:t>
            </w:r>
          </w:p>
        </w:tc>
        <w:tc>
          <w:tcPr>
            <w:tcW w:w="287" w:type="pct"/>
            <w:tcBorders>
              <w:top w:val="nil"/>
              <w:left w:val="nil"/>
              <w:bottom w:val="single" w:sz="4" w:space="0" w:color="auto"/>
              <w:right w:val="single" w:sz="4" w:space="0" w:color="auto"/>
            </w:tcBorders>
            <w:shd w:val="clear" w:color="auto" w:fill="auto"/>
            <w:vAlign w:val="center"/>
            <w:hideMark/>
          </w:tcPr>
          <w:p w14:paraId="61B2C9C1"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PZA</w:t>
            </w:r>
          </w:p>
        </w:tc>
        <w:tc>
          <w:tcPr>
            <w:tcW w:w="287" w:type="pct"/>
            <w:tcBorders>
              <w:top w:val="nil"/>
              <w:left w:val="nil"/>
              <w:bottom w:val="single" w:sz="4" w:space="0" w:color="auto"/>
              <w:right w:val="single" w:sz="4" w:space="0" w:color="auto"/>
            </w:tcBorders>
            <w:shd w:val="clear" w:color="auto" w:fill="auto"/>
            <w:vAlign w:val="center"/>
            <w:hideMark/>
          </w:tcPr>
          <w:p w14:paraId="22F2E242"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4</w:t>
            </w:r>
          </w:p>
        </w:tc>
      </w:tr>
      <w:tr w:rsidR="003B5EB6" w:rsidRPr="003B5EB6" w14:paraId="5FB333E7" w14:textId="77777777" w:rsidTr="003B5EB6">
        <w:trPr>
          <w:trHeight w:val="450"/>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2DE2AE73"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t>35</w:t>
            </w:r>
          </w:p>
        </w:tc>
        <w:tc>
          <w:tcPr>
            <w:tcW w:w="374" w:type="pct"/>
            <w:tcBorders>
              <w:top w:val="nil"/>
              <w:left w:val="nil"/>
              <w:bottom w:val="single" w:sz="4" w:space="0" w:color="auto"/>
              <w:right w:val="single" w:sz="4" w:space="0" w:color="auto"/>
            </w:tcBorders>
            <w:shd w:val="clear" w:color="auto" w:fill="auto"/>
            <w:vAlign w:val="center"/>
            <w:hideMark/>
          </w:tcPr>
          <w:p w14:paraId="6C4B416C"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52200071</w:t>
            </w:r>
          </w:p>
        </w:tc>
        <w:tc>
          <w:tcPr>
            <w:tcW w:w="156" w:type="pct"/>
            <w:tcBorders>
              <w:top w:val="nil"/>
              <w:left w:val="nil"/>
              <w:bottom w:val="single" w:sz="4" w:space="0" w:color="auto"/>
              <w:right w:val="single" w:sz="4" w:space="0" w:color="auto"/>
            </w:tcBorders>
            <w:shd w:val="clear" w:color="auto" w:fill="auto"/>
            <w:vAlign w:val="center"/>
            <w:hideMark/>
          </w:tcPr>
          <w:p w14:paraId="1E19CFA9"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5F4050F2"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194</w:t>
            </w:r>
          </w:p>
        </w:tc>
        <w:tc>
          <w:tcPr>
            <w:tcW w:w="156" w:type="pct"/>
            <w:tcBorders>
              <w:top w:val="nil"/>
              <w:left w:val="nil"/>
              <w:bottom w:val="single" w:sz="4" w:space="0" w:color="auto"/>
              <w:right w:val="single" w:sz="4" w:space="0" w:color="auto"/>
            </w:tcBorders>
            <w:shd w:val="clear" w:color="auto" w:fill="auto"/>
            <w:vAlign w:val="center"/>
            <w:hideMark/>
          </w:tcPr>
          <w:p w14:paraId="416E49DA"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0043</w:t>
            </w:r>
          </w:p>
        </w:tc>
        <w:tc>
          <w:tcPr>
            <w:tcW w:w="156" w:type="pct"/>
            <w:tcBorders>
              <w:top w:val="nil"/>
              <w:left w:val="nil"/>
              <w:bottom w:val="single" w:sz="4" w:space="0" w:color="auto"/>
              <w:right w:val="single" w:sz="4" w:space="0" w:color="auto"/>
            </w:tcBorders>
            <w:shd w:val="clear" w:color="auto" w:fill="auto"/>
            <w:vAlign w:val="center"/>
            <w:hideMark/>
          </w:tcPr>
          <w:p w14:paraId="3F14064A"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156" w:type="pct"/>
            <w:tcBorders>
              <w:top w:val="nil"/>
              <w:left w:val="nil"/>
              <w:bottom w:val="single" w:sz="4" w:space="0" w:color="auto"/>
              <w:right w:val="single" w:sz="4" w:space="0" w:color="auto"/>
            </w:tcBorders>
            <w:shd w:val="clear" w:color="auto" w:fill="auto"/>
            <w:vAlign w:val="center"/>
            <w:hideMark/>
          </w:tcPr>
          <w:p w14:paraId="7E421367"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02</w:t>
            </w:r>
          </w:p>
        </w:tc>
        <w:tc>
          <w:tcPr>
            <w:tcW w:w="2986" w:type="pct"/>
            <w:tcBorders>
              <w:top w:val="nil"/>
              <w:left w:val="nil"/>
              <w:bottom w:val="single" w:sz="4" w:space="0" w:color="auto"/>
              <w:right w:val="single" w:sz="4" w:space="0" w:color="auto"/>
            </w:tcBorders>
            <w:shd w:val="clear" w:color="auto" w:fill="auto"/>
            <w:vAlign w:val="center"/>
            <w:hideMark/>
          </w:tcPr>
          <w:p w14:paraId="47EF6468"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CARRITO BALONERO, PORTABALON, PARA 15 BALONES (5 BALONES POR LINEA), CONSTRUIDOCON ACERO CROMADO CON BOLSA DE NYLON Y RUEDAS GIRATORIAS.</w:t>
            </w:r>
          </w:p>
        </w:tc>
        <w:tc>
          <w:tcPr>
            <w:tcW w:w="287" w:type="pct"/>
            <w:tcBorders>
              <w:top w:val="nil"/>
              <w:left w:val="nil"/>
              <w:bottom w:val="single" w:sz="4" w:space="0" w:color="auto"/>
              <w:right w:val="single" w:sz="4" w:space="0" w:color="auto"/>
            </w:tcBorders>
            <w:shd w:val="clear" w:color="auto" w:fill="auto"/>
            <w:vAlign w:val="center"/>
            <w:hideMark/>
          </w:tcPr>
          <w:p w14:paraId="45EBCBB6"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PZA</w:t>
            </w:r>
          </w:p>
        </w:tc>
        <w:tc>
          <w:tcPr>
            <w:tcW w:w="287" w:type="pct"/>
            <w:tcBorders>
              <w:top w:val="nil"/>
              <w:left w:val="nil"/>
              <w:bottom w:val="single" w:sz="4" w:space="0" w:color="auto"/>
              <w:right w:val="single" w:sz="4" w:space="0" w:color="auto"/>
            </w:tcBorders>
            <w:shd w:val="clear" w:color="auto" w:fill="auto"/>
            <w:vAlign w:val="center"/>
            <w:hideMark/>
          </w:tcPr>
          <w:p w14:paraId="01F2EE78"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w:t>
            </w:r>
          </w:p>
        </w:tc>
      </w:tr>
      <w:tr w:rsidR="003B5EB6" w:rsidRPr="003B5EB6" w14:paraId="6500CB51" w14:textId="77777777" w:rsidTr="003B5EB6">
        <w:trPr>
          <w:trHeight w:val="300"/>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78DB1B9B"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t>36</w:t>
            </w:r>
          </w:p>
        </w:tc>
        <w:tc>
          <w:tcPr>
            <w:tcW w:w="374" w:type="pct"/>
            <w:tcBorders>
              <w:top w:val="nil"/>
              <w:left w:val="nil"/>
              <w:bottom w:val="single" w:sz="4" w:space="0" w:color="auto"/>
              <w:right w:val="single" w:sz="4" w:space="0" w:color="auto"/>
            </w:tcBorders>
            <w:shd w:val="clear" w:color="auto" w:fill="auto"/>
            <w:vAlign w:val="center"/>
            <w:hideMark/>
          </w:tcPr>
          <w:p w14:paraId="08BEEF5D"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28200012</w:t>
            </w:r>
          </w:p>
        </w:tc>
        <w:tc>
          <w:tcPr>
            <w:tcW w:w="156" w:type="pct"/>
            <w:tcBorders>
              <w:top w:val="nil"/>
              <w:left w:val="nil"/>
              <w:bottom w:val="single" w:sz="4" w:space="0" w:color="auto"/>
              <w:right w:val="single" w:sz="4" w:space="0" w:color="auto"/>
            </w:tcBorders>
            <w:shd w:val="clear" w:color="auto" w:fill="auto"/>
            <w:vAlign w:val="center"/>
            <w:hideMark/>
          </w:tcPr>
          <w:p w14:paraId="1FF1858C"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0F9D1FA2"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192</w:t>
            </w:r>
          </w:p>
        </w:tc>
        <w:tc>
          <w:tcPr>
            <w:tcW w:w="156" w:type="pct"/>
            <w:tcBorders>
              <w:top w:val="nil"/>
              <w:left w:val="nil"/>
              <w:bottom w:val="single" w:sz="4" w:space="0" w:color="auto"/>
              <w:right w:val="single" w:sz="4" w:space="0" w:color="auto"/>
            </w:tcBorders>
            <w:shd w:val="clear" w:color="auto" w:fill="auto"/>
            <w:vAlign w:val="center"/>
            <w:hideMark/>
          </w:tcPr>
          <w:p w14:paraId="19D3402D"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0052</w:t>
            </w:r>
          </w:p>
        </w:tc>
        <w:tc>
          <w:tcPr>
            <w:tcW w:w="156" w:type="pct"/>
            <w:tcBorders>
              <w:top w:val="nil"/>
              <w:left w:val="nil"/>
              <w:bottom w:val="single" w:sz="4" w:space="0" w:color="auto"/>
              <w:right w:val="single" w:sz="4" w:space="0" w:color="auto"/>
            </w:tcBorders>
            <w:shd w:val="clear" w:color="auto" w:fill="auto"/>
            <w:vAlign w:val="center"/>
            <w:hideMark/>
          </w:tcPr>
          <w:p w14:paraId="5851CC46"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156" w:type="pct"/>
            <w:tcBorders>
              <w:top w:val="nil"/>
              <w:left w:val="nil"/>
              <w:bottom w:val="single" w:sz="4" w:space="0" w:color="auto"/>
              <w:right w:val="single" w:sz="4" w:space="0" w:color="auto"/>
            </w:tcBorders>
            <w:shd w:val="clear" w:color="auto" w:fill="auto"/>
            <w:vAlign w:val="center"/>
            <w:hideMark/>
          </w:tcPr>
          <w:p w14:paraId="55166FAC"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02</w:t>
            </w:r>
          </w:p>
        </w:tc>
        <w:tc>
          <w:tcPr>
            <w:tcW w:w="2986" w:type="pct"/>
            <w:tcBorders>
              <w:top w:val="nil"/>
              <w:left w:val="nil"/>
              <w:bottom w:val="single" w:sz="4" w:space="0" w:color="auto"/>
              <w:right w:val="single" w:sz="4" w:space="0" w:color="auto"/>
            </w:tcBorders>
            <w:shd w:val="clear" w:color="auto" w:fill="auto"/>
            <w:vAlign w:val="center"/>
            <w:hideMark/>
          </w:tcPr>
          <w:p w14:paraId="58C6F5F2"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CARTUCHOS DE SALVA PARA TIRO DEPORTIVO CALIBRE .22, PUNTA DE PLOMO.</w:t>
            </w:r>
          </w:p>
        </w:tc>
        <w:tc>
          <w:tcPr>
            <w:tcW w:w="287" w:type="pct"/>
            <w:tcBorders>
              <w:top w:val="nil"/>
              <w:left w:val="nil"/>
              <w:bottom w:val="single" w:sz="4" w:space="0" w:color="auto"/>
              <w:right w:val="single" w:sz="4" w:space="0" w:color="auto"/>
            </w:tcBorders>
            <w:shd w:val="clear" w:color="auto" w:fill="auto"/>
            <w:vAlign w:val="center"/>
            <w:hideMark/>
          </w:tcPr>
          <w:p w14:paraId="63D6244C"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CJA</w:t>
            </w:r>
          </w:p>
        </w:tc>
        <w:tc>
          <w:tcPr>
            <w:tcW w:w="287" w:type="pct"/>
            <w:tcBorders>
              <w:top w:val="nil"/>
              <w:left w:val="nil"/>
              <w:bottom w:val="single" w:sz="4" w:space="0" w:color="auto"/>
              <w:right w:val="single" w:sz="4" w:space="0" w:color="auto"/>
            </w:tcBorders>
            <w:shd w:val="clear" w:color="auto" w:fill="auto"/>
            <w:vAlign w:val="center"/>
            <w:hideMark/>
          </w:tcPr>
          <w:p w14:paraId="293B5A37"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5</w:t>
            </w:r>
          </w:p>
        </w:tc>
      </w:tr>
      <w:tr w:rsidR="003B5EB6" w:rsidRPr="003B5EB6" w14:paraId="5C48CF0C" w14:textId="77777777" w:rsidTr="003B5EB6">
        <w:trPr>
          <w:trHeight w:val="300"/>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6A84CC5F"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t>37</w:t>
            </w:r>
          </w:p>
        </w:tc>
        <w:tc>
          <w:tcPr>
            <w:tcW w:w="374" w:type="pct"/>
            <w:tcBorders>
              <w:top w:val="nil"/>
              <w:left w:val="nil"/>
              <w:bottom w:val="single" w:sz="4" w:space="0" w:color="auto"/>
              <w:right w:val="single" w:sz="4" w:space="0" w:color="auto"/>
            </w:tcBorders>
            <w:shd w:val="clear" w:color="auto" w:fill="auto"/>
            <w:vAlign w:val="center"/>
            <w:hideMark/>
          </w:tcPr>
          <w:p w14:paraId="03A15293"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29100341</w:t>
            </w:r>
          </w:p>
        </w:tc>
        <w:tc>
          <w:tcPr>
            <w:tcW w:w="156" w:type="pct"/>
            <w:tcBorders>
              <w:top w:val="nil"/>
              <w:left w:val="nil"/>
              <w:bottom w:val="single" w:sz="4" w:space="0" w:color="auto"/>
              <w:right w:val="single" w:sz="4" w:space="0" w:color="auto"/>
            </w:tcBorders>
            <w:shd w:val="clear" w:color="auto" w:fill="auto"/>
            <w:vAlign w:val="center"/>
            <w:hideMark/>
          </w:tcPr>
          <w:p w14:paraId="5EE980C1"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3EFD6486"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220</w:t>
            </w:r>
          </w:p>
        </w:tc>
        <w:tc>
          <w:tcPr>
            <w:tcW w:w="156" w:type="pct"/>
            <w:tcBorders>
              <w:top w:val="nil"/>
              <w:left w:val="nil"/>
              <w:bottom w:val="single" w:sz="4" w:space="0" w:color="auto"/>
              <w:right w:val="single" w:sz="4" w:space="0" w:color="auto"/>
            </w:tcBorders>
            <w:shd w:val="clear" w:color="auto" w:fill="auto"/>
            <w:vAlign w:val="center"/>
            <w:hideMark/>
          </w:tcPr>
          <w:p w14:paraId="1A063E8D"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0264</w:t>
            </w:r>
          </w:p>
        </w:tc>
        <w:tc>
          <w:tcPr>
            <w:tcW w:w="156" w:type="pct"/>
            <w:tcBorders>
              <w:top w:val="nil"/>
              <w:left w:val="nil"/>
              <w:bottom w:val="single" w:sz="4" w:space="0" w:color="auto"/>
              <w:right w:val="single" w:sz="4" w:space="0" w:color="auto"/>
            </w:tcBorders>
            <w:shd w:val="clear" w:color="auto" w:fill="auto"/>
            <w:vAlign w:val="center"/>
            <w:hideMark/>
          </w:tcPr>
          <w:p w14:paraId="7C9A60D7"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156" w:type="pct"/>
            <w:tcBorders>
              <w:top w:val="nil"/>
              <w:left w:val="nil"/>
              <w:bottom w:val="single" w:sz="4" w:space="0" w:color="auto"/>
              <w:right w:val="single" w:sz="4" w:space="0" w:color="auto"/>
            </w:tcBorders>
            <w:shd w:val="clear" w:color="auto" w:fill="auto"/>
            <w:vAlign w:val="center"/>
            <w:hideMark/>
          </w:tcPr>
          <w:p w14:paraId="49820C18"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02</w:t>
            </w:r>
          </w:p>
        </w:tc>
        <w:tc>
          <w:tcPr>
            <w:tcW w:w="2986" w:type="pct"/>
            <w:tcBorders>
              <w:top w:val="nil"/>
              <w:left w:val="nil"/>
              <w:bottom w:val="single" w:sz="4" w:space="0" w:color="auto"/>
              <w:right w:val="single" w:sz="4" w:space="0" w:color="auto"/>
            </w:tcBorders>
            <w:shd w:val="clear" w:color="auto" w:fill="auto"/>
            <w:vAlign w:val="center"/>
            <w:hideMark/>
          </w:tcPr>
          <w:p w14:paraId="1D16D574"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CINTA ANTROPOMETRICA RETRACTIL, FABRICADA EN FIBRA DE VIDRIO, CON TENSOMETRO,LONGITUD DE 150 CM.</w:t>
            </w:r>
          </w:p>
        </w:tc>
        <w:tc>
          <w:tcPr>
            <w:tcW w:w="287" w:type="pct"/>
            <w:tcBorders>
              <w:top w:val="nil"/>
              <w:left w:val="nil"/>
              <w:bottom w:val="single" w:sz="4" w:space="0" w:color="auto"/>
              <w:right w:val="single" w:sz="4" w:space="0" w:color="auto"/>
            </w:tcBorders>
            <w:shd w:val="clear" w:color="auto" w:fill="auto"/>
            <w:vAlign w:val="center"/>
            <w:hideMark/>
          </w:tcPr>
          <w:p w14:paraId="100789BA"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PZA</w:t>
            </w:r>
          </w:p>
        </w:tc>
        <w:tc>
          <w:tcPr>
            <w:tcW w:w="287" w:type="pct"/>
            <w:tcBorders>
              <w:top w:val="nil"/>
              <w:left w:val="nil"/>
              <w:bottom w:val="single" w:sz="4" w:space="0" w:color="auto"/>
              <w:right w:val="single" w:sz="4" w:space="0" w:color="auto"/>
            </w:tcBorders>
            <w:shd w:val="clear" w:color="auto" w:fill="auto"/>
            <w:vAlign w:val="center"/>
            <w:hideMark/>
          </w:tcPr>
          <w:p w14:paraId="0C3B5C18"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5</w:t>
            </w:r>
          </w:p>
        </w:tc>
      </w:tr>
      <w:tr w:rsidR="003B5EB6" w:rsidRPr="003B5EB6" w14:paraId="3A4D829C" w14:textId="77777777" w:rsidTr="003B5EB6">
        <w:trPr>
          <w:trHeight w:val="300"/>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703BE064"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t>38</w:t>
            </w:r>
          </w:p>
        </w:tc>
        <w:tc>
          <w:tcPr>
            <w:tcW w:w="374" w:type="pct"/>
            <w:tcBorders>
              <w:top w:val="nil"/>
              <w:left w:val="nil"/>
              <w:bottom w:val="single" w:sz="4" w:space="0" w:color="auto"/>
              <w:right w:val="single" w:sz="4" w:space="0" w:color="auto"/>
            </w:tcBorders>
            <w:shd w:val="clear" w:color="auto" w:fill="auto"/>
            <w:vAlign w:val="center"/>
            <w:hideMark/>
          </w:tcPr>
          <w:p w14:paraId="441C3EC9"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29100342</w:t>
            </w:r>
          </w:p>
        </w:tc>
        <w:tc>
          <w:tcPr>
            <w:tcW w:w="156" w:type="pct"/>
            <w:tcBorders>
              <w:top w:val="nil"/>
              <w:left w:val="nil"/>
              <w:bottom w:val="single" w:sz="4" w:space="0" w:color="auto"/>
              <w:right w:val="single" w:sz="4" w:space="0" w:color="auto"/>
            </w:tcBorders>
            <w:shd w:val="clear" w:color="auto" w:fill="auto"/>
            <w:vAlign w:val="center"/>
            <w:hideMark/>
          </w:tcPr>
          <w:p w14:paraId="0AA17293"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6EB524CD"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220</w:t>
            </w:r>
          </w:p>
        </w:tc>
        <w:tc>
          <w:tcPr>
            <w:tcW w:w="156" w:type="pct"/>
            <w:tcBorders>
              <w:top w:val="nil"/>
              <w:left w:val="nil"/>
              <w:bottom w:val="single" w:sz="4" w:space="0" w:color="auto"/>
              <w:right w:val="single" w:sz="4" w:space="0" w:color="auto"/>
            </w:tcBorders>
            <w:shd w:val="clear" w:color="auto" w:fill="auto"/>
            <w:vAlign w:val="center"/>
            <w:hideMark/>
          </w:tcPr>
          <w:p w14:paraId="3651BD8A"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0298</w:t>
            </w:r>
          </w:p>
        </w:tc>
        <w:tc>
          <w:tcPr>
            <w:tcW w:w="156" w:type="pct"/>
            <w:tcBorders>
              <w:top w:val="nil"/>
              <w:left w:val="nil"/>
              <w:bottom w:val="single" w:sz="4" w:space="0" w:color="auto"/>
              <w:right w:val="single" w:sz="4" w:space="0" w:color="auto"/>
            </w:tcBorders>
            <w:shd w:val="clear" w:color="auto" w:fill="auto"/>
            <w:vAlign w:val="center"/>
            <w:hideMark/>
          </w:tcPr>
          <w:p w14:paraId="78E134B7"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156" w:type="pct"/>
            <w:tcBorders>
              <w:top w:val="nil"/>
              <w:left w:val="nil"/>
              <w:bottom w:val="single" w:sz="4" w:space="0" w:color="auto"/>
              <w:right w:val="single" w:sz="4" w:space="0" w:color="auto"/>
            </w:tcBorders>
            <w:shd w:val="clear" w:color="auto" w:fill="auto"/>
            <w:vAlign w:val="center"/>
            <w:hideMark/>
          </w:tcPr>
          <w:p w14:paraId="72B04BA9"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2986" w:type="pct"/>
            <w:tcBorders>
              <w:top w:val="nil"/>
              <w:left w:val="nil"/>
              <w:bottom w:val="single" w:sz="4" w:space="0" w:color="auto"/>
              <w:right w:val="single" w:sz="4" w:space="0" w:color="auto"/>
            </w:tcBorders>
            <w:shd w:val="clear" w:color="auto" w:fill="auto"/>
            <w:vAlign w:val="center"/>
            <w:hideMark/>
          </w:tcPr>
          <w:p w14:paraId="705383E9"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CINTA DELIMITADORA, PATRON SOLIDO, COLOR ROJO, ANCHO 48MM, MATERIAL VINILO/HULERESINA, GROSOR 5.9 MM.</w:t>
            </w:r>
          </w:p>
        </w:tc>
        <w:tc>
          <w:tcPr>
            <w:tcW w:w="287" w:type="pct"/>
            <w:tcBorders>
              <w:top w:val="nil"/>
              <w:left w:val="nil"/>
              <w:bottom w:val="single" w:sz="4" w:space="0" w:color="auto"/>
              <w:right w:val="single" w:sz="4" w:space="0" w:color="auto"/>
            </w:tcBorders>
            <w:shd w:val="clear" w:color="auto" w:fill="auto"/>
            <w:vAlign w:val="center"/>
            <w:hideMark/>
          </w:tcPr>
          <w:p w14:paraId="4EF862AD"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PZA</w:t>
            </w:r>
          </w:p>
        </w:tc>
        <w:tc>
          <w:tcPr>
            <w:tcW w:w="287" w:type="pct"/>
            <w:tcBorders>
              <w:top w:val="nil"/>
              <w:left w:val="nil"/>
              <w:bottom w:val="single" w:sz="4" w:space="0" w:color="auto"/>
              <w:right w:val="single" w:sz="4" w:space="0" w:color="auto"/>
            </w:tcBorders>
            <w:shd w:val="clear" w:color="auto" w:fill="auto"/>
            <w:vAlign w:val="center"/>
            <w:hideMark/>
          </w:tcPr>
          <w:p w14:paraId="29EE6961"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4</w:t>
            </w:r>
          </w:p>
        </w:tc>
      </w:tr>
      <w:tr w:rsidR="003B5EB6" w:rsidRPr="003B5EB6" w14:paraId="38678CFD" w14:textId="77777777" w:rsidTr="003B5EB6">
        <w:trPr>
          <w:trHeight w:val="450"/>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4A986261"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t>39</w:t>
            </w:r>
          </w:p>
        </w:tc>
        <w:tc>
          <w:tcPr>
            <w:tcW w:w="374" w:type="pct"/>
            <w:tcBorders>
              <w:top w:val="nil"/>
              <w:left w:val="nil"/>
              <w:bottom w:val="single" w:sz="4" w:space="0" w:color="auto"/>
              <w:right w:val="single" w:sz="4" w:space="0" w:color="auto"/>
            </w:tcBorders>
            <w:shd w:val="clear" w:color="auto" w:fill="auto"/>
            <w:vAlign w:val="center"/>
            <w:hideMark/>
          </w:tcPr>
          <w:p w14:paraId="5302F68F"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25408102</w:t>
            </w:r>
          </w:p>
        </w:tc>
        <w:tc>
          <w:tcPr>
            <w:tcW w:w="156" w:type="pct"/>
            <w:tcBorders>
              <w:top w:val="nil"/>
              <w:left w:val="nil"/>
              <w:bottom w:val="single" w:sz="4" w:space="0" w:color="auto"/>
              <w:right w:val="single" w:sz="4" w:space="0" w:color="auto"/>
            </w:tcBorders>
            <w:shd w:val="clear" w:color="auto" w:fill="auto"/>
            <w:vAlign w:val="center"/>
            <w:hideMark/>
          </w:tcPr>
          <w:p w14:paraId="33B9A531"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74030916"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220</w:t>
            </w:r>
          </w:p>
        </w:tc>
        <w:tc>
          <w:tcPr>
            <w:tcW w:w="156" w:type="pct"/>
            <w:tcBorders>
              <w:top w:val="nil"/>
              <w:left w:val="nil"/>
              <w:bottom w:val="single" w:sz="4" w:space="0" w:color="auto"/>
              <w:right w:val="single" w:sz="4" w:space="0" w:color="auto"/>
            </w:tcBorders>
            <w:shd w:val="clear" w:color="auto" w:fill="auto"/>
            <w:vAlign w:val="center"/>
            <w:hideMark/>
          </w:tcPr>
          <w:p w14:paraId="33808B5A"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0280</w:t>
            </w:r>
          </w:p>
        </w:tc>
        <w:tc>
          <w:tcPr>
            <w:tcW w:w="156" w:type="pct"/>
            <w:tcBorders>
              <w:top w:val="nil"/>
              <w:left w:val="nil"/>
              <w:bottom w:val="single" w:sz="4" w:space="0" w:color="auto"/>
              <w:right w:val="single" w:sz="4" w:space="0" w:color="auto"/>
            </w:tcBorders>
            <w:shd w:val="clear" w:color="auto" w:fill="auto"/>
            <w:vAlign w:val="center"/>
            <w:hideMark/>
          </w:tcPr>
          <w:p w14:paraId="656EC6FF"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156" w:type="pct"/>
            <w:tcBorders>
              <w:top w:val="nil"/>
              <w:left w:val="nil"/>
              <w:bottom w:val="single" w:sz="4" w:space="0" w:color="auto"/>
              <w:right w:val="single" w:sz="4" w:space="0" w:color="auto"/>
            </w:tcBorders>
            <w:shd w:val="clear" w:color="auto" w:fill="auto"/>
            <w:vAlign w:val="center"/>
            <w:hideMark/>
          </w:tcPr>
          <w:p w14:paraId="65D51387"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02</w:t>
            </w:r>
          </w:p>
        </w:tc>
        <w:tc>
          <w:tcPr>
            <w:tcW w:w="2986" w:type="pct"/>
            <w:tcBorders>
              <w:top w:val="nil"/>
              <w:left w:val="nil"/>
              <w:bottom w:val="single" w:sz="4" w:space="0" w:color="auto"/>
              <w:right w:val="single" w:sz="4" w:space="0" w:color="auto"/>
            </w:tcBorders>
            <w:shd w:val="clear" w:color="auto" w:fill="auto"/>
            <w:vAlign w:val="center"/>
            <w:hideMark/>
          </w:tcPr>
          <w:p w14:paraId="3A5B1BA7"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CINTA METRICA DE FIBRA DE VIDRIO 100 M GRADUADA POR AMBOS LADOS CONCENTIMETROS-METROS Y PULGADAS-PIES, CUERPO DE PL ASTICO RESISTENTE, MANGOERGONOMICO CON CUBIERTA DE GOMA Y MANIJA RETRACTILAD.</w:t>
            </w:r>
          </w:p>
        </w:tc>
        <w:tc>
          <w:tcPr>
            <w:tcW w:w="287" w:type="pct"/>
            <w:tcBorders>
              <w:top w:val="nil"/>
              <w:left w:val="nil"/>
              <w:bottom w:val="single" w:sz="4" w:space="0" w:color="auto"/>
              <w:right w:val="single" w:sz="4" w:space="0" w:color="auto"/>
            </w:tcBorders>
            <w:shd w:val="clear" w:color="auto" w:fill="auto"/>
            <w:vAlign w:val="center"/>
            <w:hideMark/>
          </w:tcPr>
          <w:p w14:paraId="5440A7F0"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PZA</w:t>
            </w:r>
          </w:p>
        </w:tc>
        <w:tc>
          <w:tcPr>
            <w:tcW w:w="287" w:type="pct"/>
            <w:tcBorders>
              <w:top w:val="nil"/>
              <w:left w:val="nil"/>
              <w:bottom w:val="single" w:sz="4" w:space="0" w:color="auto"/>
              <w:right w:val="single" w:sz="4" w:space="0" w:color="auto"/>
            </w:tcBorders>
            <w:shd w:val="clear" w:color="auto" w:fill="auto"/>
            <w:vAlign w:val="center"/>
            <w:hideMark/>
          </w:tcPr>
          <w:p w14:paraId="4F778CF6"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w:t>
            </w:r>
          </w:p>
        </w:tc>
      </w:tr>
      <w:tr w:rsidR="003B5EB6" w:rsidRPr="003B5EB6" w14:paraId="6AEA6745" w14:textId="77777777" w:rsidTr="003B5EB6">
        <w:trPr>
          <w:trHeight w:val="450"/>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779894A8"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t>40</w:t>
            </w:r>
          </w:p>
        </w:tc>
        <w:tc>
          <w:tcPr>
            <w:tcW w:w="374" w:type="pct"/>
            <w:tcBorders>
              <w:top w:val="nil"/>
              <w:left w:val="nil"/>
              <w:bottom w:val="single" w:sz="4" w:space="0" w:color="auto"/>
              <w:right w:val="single" w:sz="4" w:space="0" w:color="auto"/>
            </w:tcBorders>
            <w:shd w:val="clear" w:color="auto" w:fill="auto"/>
            <w:vAlign w:val="center"/>
            <w:hideMark/>
          </w:tcPr>
          <w:p w14:paraId="338BED90"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27300129</w:t>
            </w:r>
          </w:p>
        </w:tc>
        <w:tc>
          <w:tcPr>
            <w:tcW w:w="156" w:type="pct"/>
            <w:tcBorders>
              <w:top w:val="nil"/>
              <w:left w:val="nil"/>
              <w:bottom w:val="single" w:sz="4" w:space="0" w:color="auto"/>
              <w:right w:val="single" w:sz="4" w:space="0" w:color="auto"/>
            </w:tcBorders>
            <w:shd w:val="clear" w:color="auto" w:fill="auto"/>
            <w:vAlign w:val="center"/>
            <w:hideMark/>
          </w:tcPr>
          <w:p w14:paraId="1A2582F5"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2C1DBC15"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222</w:t>
            </w:r>
          </w:p>
        </w:tc>
        <w:tc>
          <w:tcPr>
            <w:tcW w:w="156" w:type="pct"/>
            <w:tcBorders>
              <w:top w:val="nil"/>
              <w:left w:val="nil"/>
              <w:bottom w:val="single" w:sz="4" w:space="0" w:color="auto"/>
              <w:right w:val="single" w:sz="4" w:space="0" w:color="auto"/>
            </w:tcBorders>
            <w:shd w:val="clear" w:color="auto" w:fill="auto"/>
            <w:vAlign w:val="center"/>
            <w:hideMark/>
          </w:tcPr>
          <w:p w14:paraId="0BC54B9F"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0049</w:t>
            </w:r>
          </w:p>
        </w:tc>
        <w:tc>
          <w:tcPr>
            <w:tcW w:w="156" w:type="pct"/>
            <w:tcBorders>
              <w:top w:val="nil"/>
              <w:left w:val="nil"/>
              <w:bottom w:val="single" w:sz="4" w:space="0" w:color="auto"/>
              <w:right w:val="single" w:sz="4" w:space="0" w:color="auto"/>
            </w:tcBorders>
            <w:shd w:val="clear" w:color="auto" w:fill="auto"/>
            <w:vAlign w:val="center"/>
            <w:hideMark/>
          </w:tcPr>
          <w:p w14:paraId="2AF2CC02"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156" w:type="pct"/>
            <w:tcBorders>
              <w:top w:val="nil"/>
              <w:left w:val="nil"/>
              <w:bottom w:val="single" w:sz="4" w:space="0" w:color="auto"/>
              <w:right w:val="single" w:sz="4" w:space="0" w:color="auto"/>
            </w:tcBorders>
            <w:shd w:val="clear" w:color="auto" w:fill="auto"/>
            <w:vAlign w:val="center"/>
            <w:hideMark/>
          </w:tcPr>
          <w:p w14:paraId="3F8939E0"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2986" w:type="pct"/>
            <w:tcBorders>
              <w:top w:val="nil"/>
              <w:left w:val="nil"/>
              <w:bottom w:val="single" w:sz="4" w:space="0" w:color="auto"/>
              <w:right w:val="single" w:sz="4" w:space="0" w:color="auto"/>
            </w:tcBorders>
            <w:shd w:val="clear" w:color="auto" w:fill="auto"/>
            <w:vAlign w:val="center"/>
            <w:hideMark/>
          </w:tcPr>
          <w:p w14:paraId="0E7E155A"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CINTURON DE ENTRENAMIENTO DE FUTBOL, CORDON AJUSTABLE DE 134 CM HASTA 3.47 MTS</w:t>
            </w:r>
            <w:proofErr w:type="gramStart"/>
            <w:r w:rsidRPr="003B5EB6">
              <w:rPr>
                <w:rFonts w:ascii="Calibri" w:hAnsi="Calibri"/>
                <w:sz w:val="16"/>
                <w:szCs w:val="16"/>
                <w:lang w:val="es-MX" w:eastAsia="es-MX"/>
              </w:rPr>
              <w:t>,CON</w:t>
            </w:r>
            <w:proofErr w:type="gramEnd"/>
            <w:r w:rsidRPr="003B5EB6">
              <w:rPr>
                <w:rFonts w:ascii="Calibri" w:hAnsi="Calibri"/>
                <w:sz w:val="16"/>
                <w:szCs w:val="16"/>
                <w:lang w:val="es-MX" w:eastAsia="es-MX"/>
              </w:rPr>
              <w:t xml:space="preserve"> AGARRE DE BALON AJUSTABLE DE NUMERO 3, 4 Y 5, FABRICADA EN NEOPRENO.</w:t>
            </w:r>
          </w:p>
        </w:tc>
        <w:tc>
          <w:tcPr>
            <w:tcW w:w="287" w:type="pct"/>
            <w:tcBorders>
              <w:top w:val="nil"/>
              <w:left w:val="nil"/>
              <w:bottom w:val="single" w:sz="4" w:space="0" w:color="auto"/>
              <w:right w:val="single" w:sz="4" w:space="0" w:color="auto"/>
            </w:tcBorders>
            <w:shd w:val="clear" w:color="auto" w:fill="auto"/>
            <w:vAlign w:val="center"/>
            <w:hideMark/>
          </w:tcPr>
          <w:p w14:paraId="1605E268"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PZA</w:t>
            </w:r>
          </w:p>
        </w:tc>
        <w:tc>
          <w:tcPr>
            <w:tcW w:w="287" w:type="pct"/>
            <w:tcBorders>
              <w:top w:val="nil"/>
              <w:left w:val="nil"/>
              <w:bottom w:val="single" w:sz="4" w:space="0" w:color="auto"/>
              <w:right w:val="single" w:sz="4" w:space="0" w:color="auto"/>
            </w:tcBorders>
            <w:shd w:val="clear" w:color="auto" w:fill="auto"/>
            <w:vAlign w:val="center"/>
            <w:hideMark/>
          </w:tcPr>
          <w:p w14:paraId="7ACB78E8"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10</w:t>
            </w:r>
          </w:p>
        </w:tc>
      </w:tr>
      <w:tr w:rsidR="003B5EB6" w:rsidRPr="003B5EB6" w14:paraId="76F128D8" w14:textId="77777777" w:rsidTr="003B5EB6">
        <w:trPr>
          <w:trHeight w:val="450"/>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3D88C02C"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t>41</w:t>
            </w:r>
          </w:p>
        </w:tc>
        <w:tc>
          <w:tcPr>
            <w:tcW w:w="374" w:type="pct"/>
            <w:tcBorders>
              <w:top w:val="nil"/>
              <w:left w:val="nil"/>
              <w:bottom w:val="single" w:sz="4" w:space="0" w:color="auto"/>
              <w:right w:val="single" w:sz="4" w:space="0" w:color="auto"/>
            </w:tcBorders>
            <w:shd w:val="clear" w:color="auto" w:fill="auto"/>
            <w:vAlign w:val="center"/>
            <w:hideMark/>
          </w:tcPr>
          <w:p w14:paraId="4241266F"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53102173</w:t>
            </w:r>
          </w:p>
        </w:tc>
        <w:tc>
          <w:tcPr>
            <w:tcW w:w="156" w:type="pct"/>
            <w:tcBorders>
              <w:top w:val="nil"/>
              <w:left w:val="nil"/>
              <w:bottom w:val="single" w:sz="4" w:space="0" w:color="auto"/>
              <w:right w:val="single" w:sz="4" w:space="0" w:color="auto"/>
            </w:tcBorders>
            <w:shd w:val="clear" w:color="auto" w:fill="auto"/>
            <w:vAlign w:val="center"/>
            <w:hideMark/>
          </w:tcPr>
          <w:p w14:paraId="586C50FB"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4E6B9329"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222</w:t>
            </w:r>
          </w:p>
        </w:tc>
        <w:tc>
          <w:tcPr>
            <w:tcW w:w="156" w:type="pct"/>
            <w:tcBorders>
              <w:top w:val="nil"/>
              <w:left w:val="nil"/>
              <w:bottom w:val="single" w:sz="4" w:space="0" w:color="auto"/>
              <w:right w:val="single" w:sz="4" w:space="0" w:color="auto"/>
            </w:tcBorders>
            <w:shd w:val="clear" w:color="auto" w:fill="auto"/>
            <w:vAlign w:val="center"/>
            <w:hideMark/>
          </w:tcPr>
          <w:p w14:paraId="0FF96DE7"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0064</w:t>
            </w:r>
          </w:p>
        </w:tc>
        <w:tc>
          <w:tcPr>
            <w:tcW w:w="156" w:type="pct"/>
            <w:tcBorders>
              <w:top w:val="nil"/>
              <w:left w:val="nil"/>
              <w:bottom w:val="single" w:sz="4" w:space="0" w:color="auto"/>
              <w:right w:val="single" w:sz="4" w:space="0" w:color="auto"/>
            </w:tcBorders>
            <w:shd w:val="clear" w:color="auto" w:fill="auto"/>
            <w:vAlign w:val="center"/>
            <w:hideMark/>
          </w:tcPr>
          <w:p w14:paraId="6EFA00DF"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156" w:type="pct"/>
            <w:tcBorders>
              <w:top w:val="nil"/>
              <w:left w:val="nil"/>
              <w:bottom w:val="single" w:sz="4" w:space="0" w:color="auto"/>
              <w:right w:val="single" w:sz="4" w:space="0" w:color="auto"/>
            </w:tcBorders>
            <w:shd w:val="clear" w:color="auto" w:fill="auto"/>
            <w:vAlign w:val="center"/>
            <w:hideMark/>
          </w:tcPr>
          <w:p w14:paraId="08004F92"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2986" w:type="pct"/>
            <w:tcBorders>
              <w:top w:val="nil"/>
              <w:left w:val="nil"/>
              <w:bottom w:val="single" w:sz="4" w:space="0" w:color="auto"/>
              <w:right w:val="single" w:sz="4" w:space="0" w:color="auto"/>
            </w:tcBorders>
            <w:shd w:val="clear" w:color="auto" w:fill="auto"/>
            <w:vAlign w:val="center"/>
            <w:hideMark/>
          </w:tcPr>
          <w:p w14:paraId="0EF93E87"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CINTURON DE FLOTACION AJUSTABLE CON CIERRE DE HEBILLA DE LIBERACION RAPIDA</w:t>
            </w:r>
            <w:proofErr w:type="gramStart"/>
            <w:r w:rsidRPr="003B5EB6">
              <w:rPr>
                <w:rFonts w:ascii="Calibri" w:hAnsi="Calibri"/>
                <w:sz w:val="16"/>
                <w:szCs w:val="16"/>
                <w:lang w:val="es-MX" w:eastAsia="es-MX"/>
              </w:rPr>
              <w:t>,HECHO</w:t>
            </w:r>
            <w:proofErr w:type="gramEnd"/>
            <w:r w:rsidRPr="003B5EB6">
              <w:rPr>
                <w:rFonts w:ascii="Calibri" w:hAnsi="Calibri"/>
                <w:sz w:val="16"/>
                <w:szCs w:val="16"/>
                <w:lang w:val="es-MX" w:eastAsia="es-MX"/>
              </w:rPr>
              <w:t xml:space="preserve"> DE MATERIAL ETILENO Y ACETATO DE VINILO, 66 x 22 x 3 CM, PARA NIÑOS.</w:t>
            </w:r>
          </w:p>
        </w:tc>
        <w:tc>
          <w:tcPr>
            <w:tcW w:w="287" w:type="pct"/>
            <w:tcBorders>
              <w:top w:val="nil"/>
              <w:left w:val="nil"/>
              <w:bottom w:val="single" w:sz="4" w:space="0" w:color="auto"/>
              <w:right w:val="single" w:sz="4" w:space="0" w:color="auto"/>
            </w:tcBorders>
            <w:shd w:val="clear" w:color="auto" w:fill="auto"/>
            <w:vAlign w:val="center"/>
            <w:hideMark/>
          </w:tcPr>
          <w:p w14:paraId="0AE07426"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PZA</w:t>
            </w:r>
          </w:p>
        </w:tc>
        <w:tc>
          <w:tcPr>
            <w:tcW w:w="287" w:type="pct"/>
            <w:tcBorders>
              <w:top w:val="nil"/>
              <w:left w:val="nil"/>
              <w:bottom w:val="single" w:sz="4" w:space="0" w:color="auto"/>
              <w:right w:val="single" w:sz="4" w:space="0" w:color="auto"/>
            </w:tcBorders>
            <w:shd w:val="clear" w:color="auto" w:fill="auto"/>
            <w:vAlign w:val="center"/>
            <w:hideMark/>
          </w:tcPr>
          <w:p w14:paraId="5FD484A2"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16</w:t>
            </w:r>
          </w:p>
        </w:tc>
      </w:tr>
      <w:tr w:rsidR="003B5EB6" w:rsidRPr="003B5EB6" w14:paraId="3B6FBC9A" w14:textId="77777777" w:rsidTr="003B5EB6">
        <w:trPr>
          <w:trHeight w:val="450"/>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1CB8D930"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t>42</w:t>
            </w:r>
          </w:p>
        </w:tc>
        <w:tc>
          <w:tcPr>
            <w:tcW w:w="374" w:type="pct"/>
            <w:tcBorders>
              <w:top w:val="nil"/>
              <w:left w:val="nil"/>
              <w:bottom w:val="single" w:sz="4" w:space="0" w:color="auto"/>
              <w:right w:val="single" w:sz="4" w:space="0" w:color="auto"/>
            </w:tcBorders>
            <w:shd w:val="clear" w:color="auto" w:fill="auto"/>
            <w:vAlign w:val="center"/>
            <w:hideMark/>
          </w:tcPr>
          <w:p w14:paraId="7A70BD82"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53102173</w:t>
            </w:r>
          </w:p>
        </w:tc>
        <w:tc>
          <w:tcPr>
            <w:tcW w:w="156" w:type="pct"/>
            <w:tcBorders>
              <w:top w:val="nil"/>
              <w:left w:val="nil"/>
              <w:bottom w:val="single" w:sz="4" w:space="0" w:color="auto"/>
              <w:right w:val="single" w:sz="4" w:space="0" w:color="auto"/>
            </w:tcBorders>
            <w:shd w:val="clear" w:color="auto" w:fill="auto"/>
            <w:vAlign w:val="center"/>
            <w:hideMark/>
          </w:tcPr>
          <w:p w14:paraId="52231179"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26622281"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222</w:t>
            </w:r>
          </w:p>
        </w:tc>
        <w:tc>
          <w:tcPr>
            <w:tcW w:w="156" w:type="pct"/>
            <w:tcBorders>
              <w:top w:val="nil"/>
              <w:left w:val="nil"/>
              <w:bottom w:val="single" w:sz="4" w:space="0" w:color="auto"/>
              <w:right w:val="single" w:sz="4" w:space="0" w:color="auto"/>
            </w:tcBorders>
            <w:shd w:val="clear" w:color="auto" w:fill="auto"/>
            <w:vAlign w:val="center"/>
            <w:hideMark/>
          </w:tcPr>
          <w:p w14:paraId="1DD276A6"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0056</w:t>
            </w:r>
          </w:p>
        </w:tc>
        <w:tc>
          <w:tcPr>
            <w:tcW w:w="156" w:type="pct"/>
            <w:tcBorders>
              <w:top w:val="nil"/>
              <w:left w:val="nil"/>
              <w:bottom w:val="single" w:sz="4" w:space="0" w:color="auto"/>
              <w:right w:val="single" w:sz="4" w:space="0" w:color="auto"/>
            </w:tcBorders>
            <w:shd w:val="clear" w:color="auto" w:fill="auto"/>
            <w:vAlign w:val="center"/>
            <w:hideMark/>
          </w:tcPr>
          <w:p w14:paraId="2E1E723B"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156" w:type="pct"/>
            <w:tcBorders>
              <w:top w:val="nil"/>
              <w:left w:val="nil"/>
              <w:bottom w:val="single" w:sz="4" w:space="0" w:color="auto"/>
              <w:right w:val="single" w:sz="4" w:space="0" w:color="auto"/>
            </w:tcBorders>
            <w:shd w:val="clear" w:color="auto" w:fill="auto"/>
            <w:vAlign w:val="center"/>
            <w:hideMark/>
          </w:tcPr>
          <w:p w14:paraId="6111168D"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2986" w:type="pct"/>
            <w:tcBorders>
              <w:top w:val="nil"/>
              <w:left w:val="nil"/>
              <w:bottom w:val="single" w:sz="4" w:space="0" w:color="auto"/>
              <w:right w:val="single" w:sz="4" w:space="0" w:color="auto"/>
            </w:tcBorders>
            <w:shd w:val="clear" w:color="auto" w:fill="auto"/>
            <w:vAlign w:val="center"/>
            <w:hideMark/>
          </w:tcPr>
          <w:p w14:paraId="679B063F"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CINTURON DE FLOTACION AJUSTABLE CON CIERRE DE HEBILLA DE LIBERACION RAPIDA</w:t>
            </w:r>
            <w:proofErr w:type="gramStart"/>
            <w:r w:rsidRPr="003B5EB6">
              <w:rPr>
                <w:rFonts w:ascii="Calibri" w:hAnsi="Calibri"/>
                <w:sz w:val="16"/>
                <w:szCs w:val="16"/>
                <w:lang w:val="es-MX" w:eastAsia="es-MX"/>
              </w:rPr>
              <w:t>,HECHO</w:t>
            </w:r>
            <w:proofErr w:type="gramEnd"/>
            <w:r w:rsidRPr="003B5EB6">
              <w:rPr>
                <w:rFonts w:ascii="Calibri" w:hAnsi="Calibri"/>
                <w:sz w:val="16"/>
                <w:szCs w:val="16"/>
                <w:lang w:val="es-MX" w:eastAsia="es-MX"/>
              </w:rPr>
              <w:t xml:space="preserve"> DE MATERIAL ETILENO Y ACETATO DE VINILO, 72 x 22 x 4 CM, PARA ADULTOS.</w:t>
            </w:r>
          </w:p>
        </w:tc>
        <w:tc>
          <w:tcPr>
            <w:tcW w:w="287" w:type="pct"/>
            <w:tcBorders>
              <w:top w:val="nil"/>
              <w:left w:val="nil"/>
              <w:bottom w:val="single" w:sz="4" w:space="0" w:color="auto"/>
              <w:right w:val="single" w:sz="4" w:space="0" w:color="auto"/>
            </w:tcBorders>
            <w:shd w:val="clear" w:color="auto" w:fill="auto"/>
            <w:vAlign w:val="center"/>
            <w:hideMark/>
          </w:tcPr>
          <w:p w14:paraId="414B95B9"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PZA</w:t>
            </w:r>
          </w:p>
        </w:tc>
        <w:tc>
          <w:tcPr>
            <w:tcW w:w="287" w:type="pct"/>
            <w:tcBorders>
              <w:top w:val="nil"/>
              <w:left w:val="nil"/>
              <w:bottom w:val="single" w:sz="4" w:space="0" w:color="auto"/>
              <w:right w:val="single" w:sz="4" w:space="0" w:color="auto"/>
            </w:tcBorders>
            <w:shd w:val="clear" w:color="auto" w:fill="auto"/>
            <w:vAlign w:val="center"/>
            <w:hideMark/>
          </w:tcPr>
          <w:p w14:paraId="0BBBB732"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16</w:t>
            </w:r>
          </w:p>
        </w:tc>
      </w:tr>
      <w:tr w:rsidR="003B5EB6" w:rsidRPr="003B5EB6" w14:paraId="0F52EBD7" w14:textId="77777777" w:rsidTr="003B5EB6">
        <w:trPr>
          <w:trHeight w:val="300"/>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48A325B4"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t>43</w:t>
            </w:r>
          </w:p>
        </w:tc>
        <w:tc>
          <w:tcPr>
            <w:tcW w:w="374" w:type="pct"/>
            <w:tcBorders>
              <w:top w:val="nil"/>
              <w:left w:val="nil"/>
              <w:bottom w:val="single" w:sz="4" w:space="0" w:color="auto"/>
              <w:right w:val="single" w:sz="4" w:space="0" w:color="auto"/>
            </w:tcBorders>
            <w:shd w:val="clear" w:color="auto" w:fill="auto"/>
            <w:vAlign w:val="center"/>
            <w:hideMark/>
          </w:tcPr>
          <w:p w14:paraId="35EA485A"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27300036</w:t>
            </w:r>
          </w:p>
        </w:tc>
        <w:tc>
          <w:tcPr>
            <w:tcW w:w="156" w:type="pct"/>
            <w:tcBorders>
              <w:top w:val="nil"/>
              <w:left w:val="nil"/>
              <w:bottom w:val="single" w:sz="4" w:space="0" w:color="auto"/>
              <w:right w:val="single" w:sz="4" w:space="0" w:color="auto"/>
            </w:tcBorders>
            <w:shd w:val="clear" w:color="auto" w:fill="auto"/>
            <w:vAlign w:val="center"/>
            <w:hideMark/>
          </w:tcPr>
          <w:p w14:paraId="77E675FD"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5F496E2F"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237</w:t>
            </w:r>
          </w:p>
        </w:tc>
        <w:tc>
          <w:tcPr>
            <w:tcW w:w="156" w:type="pct"/>
            <w:tcBorders>
              <w:top w:val="nil"/>
              <w:left w:val="nil"/>
              <w:bottom w:val="single" w:sz="4" w:space="0" w:color="auto"/>
              <w:right w:val="single" w:sz="4" w:space="0" w:color="auto"/>
            </w:tcBorders>
            <w:shd w:val="clear" w:color="auto" w:fill="auto"/>
            <w:vAlign w:val="center"/>
            <w:hideMark/>
          </w:tcPr>
          <w:p w14:paraId="1F14E3E8"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0034</w:t>
            </w:r>
          </w:p>
        </w:tc>
        <w:tc>
          <w:tcPr>
            <w:tcW w:w="156" w:type="pct"/>
            <w:tcBorders>
              <w:top w:val="nil"/>
              <w:left w:val="nil"/>
              <w:bottom w:val="single" w:sz="4" w:space="0" w:color="auto"/>
              <w:right w:val="single" w:sz="4" w:space="0" w:color="auto"/>
            </w:tcBorders>
            <w:shd w:val="clear" w:color="auto" w:fill="auto"/>
            <w:vAlign w:val="center"/>
            <w:hideMark/>
          </w:tcPr>
          <w:p w14:paraId="7F780528"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156" w:type="pct"/>
            <w:tcBorders>
              <w:top w:val="nil"/>
              <w:left w:val="nil"/>
              <w:bottom w:val="single" w:sz="4" w:space="0" w:color="auto"/>
              <w:right w:val="single" w:sz="4" w:space="0" w:color="auto"/>
            </w:tcBorders>
            <w:shd w:val="clear" w:color="auto" w:fill="auto"/>
            <w:vAlign w:val="center"/>
            <w:hideMark/>
          </w:tcPr>
          <w:p w14:paraId="3A6AD37B"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02</w:t>
            </w:r>
          </w:p>
        </w:tc>
        <w:tc>
          <w:tcPr>
            <w:tcW w:w="2986" w:type="pct"/>
            <w:tcBorders>
              <w:top w:val="nil"/>
              <w:left w:val="nil"/>
              <w:bottom w:val="single" w:sz="4" w:space="0" w:color="auto"/>
              <w:right w:val="single" w:sz="4" w:space="0" w:color="auto"/>
            </w:tcBorders>
            <w:shd w:val="clear" w:color="auto" w:fill="auto"/>
            <w:vAlign w:val="center"/>
            <w:hideMark/>
          </w:tcPr>
          <w:p w14:paraId="2F3FEA94"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COLCHONETA PARA GIMNASIA FABRICADA EN POLIESTER LAVABLE CON RELLENO DE HULEESPUMA COMPRIMIDO, 120CMX60CMX5CM.</w:t>
            </w:r>
          </w:p>
        </w:tc>
        <w:tc>
          <w:tcPr>
            <w:tcW w:w="287" w:type="pct"/>
            <w:tcBorders>
              <w:top w:val="nil"/>
              <w:left w:val="nil"/>
              <w:bottom w:val="single" w:sz="4" w:space="0" w:color="auto"/>
              <w:right w:val="single" w:sz="4" w:space="0" w:color="auto"/>
            </w:tcBorders>
            <w:shd w:val="clear" w:color="auto" w:fill="auto"/>
            <w:vAlign w:val="center"/>
            <w:hideMark/>
          </w:tcPr>
          <w:p w14:paraId="421701E3"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PZA</w:t>
            </w:r>
          </w:p>
        </w:tc>
        <w:tc>
          <w:tcPr>
            <w:tcW w:w="287" w:type="pct"/>
            <w:tcBorders>
              <w:top w:val="nil"/>
              <w:left w:val="nil"/>
              <w:bottom w:val="single" w:sz="4" w:space="0" w:color="auto"/>
              <w:right w:val="single" w:sz="4" w:space="0" w:color="auto"/>
            </w:tcBorders>
            <w:shd w:val="clear" w:color="auto" w:fill="auto"/>
            <w:vAlign w:val="center"/>
            <w:hideMark/>
          </w:tcPr>
          <w:p w14:paraId="07B03E4E"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10</w:t>
            </w:r>
          </w:p>
        </w:tc>
      </w:tr>
      <w:tr w:rsidR="003B5EB6" w:rsidRPr="003B5EB6" w14:paraId="6D3261FA" w14:textId="77777777" w:rsidTr="003B5EB6">
        <w:trPr>
          <w:trHeight w:val="450"/>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7B2E3EBD"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t>44</w:t>
            </w:r>
          </w:p>
        </w:tc>
        <w:tc>
          <w:tcPr>
            <w:tcW w:w="374" w:type="pct"/>
            <w:tcBorders>
              <w:top w:val="nil"/>
              <w:left w:val="nil"/>
              <w:bottom w:val="single" w:sz="4" w:space="0" w:color="auto"/>
              <w:right w:val="single" w:sz="4" w:space="0" w:color="auto"/>
            </w:tcBorders>
            <w:shd w:val="clear" w:color="auto" w:fill="auto"/>
            <w:vAlign w:val="center"/>
            <w:hideMark/>
          </w:tcPr>
          <w:p w14:paraId="3829DC3C"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27300036</w:t>
            </w:r>
          </w:p>
        </w:tc>
        <w:tc>
          <w:tcPr>
            <w:tcW w:w="156" w:type="pct"/>
            <w:tcBorders>
              <w:top w:val="nil"/>
              <w:left w:val="nil"/>
              <w:bottom w:val="single" w:sz="4" w:space="0" w:color="auto"/>
              <w:right w:val="single" w:sz="4" w:space="0" w:color="auto"/>
            </w:tcBorders>
            <w:shd w:val="clear" w:color="auto" w:fill="auto"/>
            <w:vAlign w:val="center"/>
            <w:hideMark/>
          </w:tcPr>
          <w:p w14:paraId="38F2C223"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540E9879"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237</w:t>
            </w:r>
          </w:p>
        </w:tc>
        <w:tc>
          <w:tcPr>
            <w:tcW w:w="156" w:type="pct"/>
            <w:tcBorders>
              <w:top w:val="nil"/>
              <w:left w:val="nil"/>
              <w:bottom w:val="single" w:sz="4" w:space="0" w:color="auto"/>
              <w:right w:val="single" w:sz="4" w:space="0" w:color="auto"/>
            </w:tcBorders>
            <w:shd w:val="clear" w:color="auto" w:fill="auto"/>
            <w:vAlign w:val="center"/>
            <w:hideMark/>
          </w:tcPr>
          <w:p w14:paraId="4EFC390A"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0042</w:t>
            </w:r>
          </w:p>
        </w:tc>
        <w:tc>
          <w:tcPr>
            <w:tcW w:w="156" w:type="pct"/>
            <w:tcBorders>
              <w:top w:val="nil"/>
              <w:left w:val="nil"/>
              <w:bottom w:val="single" w:sz="4" w:space="0" w:color="auto"/>
              <w:right w:val="single" w:sz="4" w:space="0" w:color="auto"/>
            </w:tcBorders>
            <w:shd w:val="clear" w:color="auto" w:fill="auto"/>
            <w:vAlign w:val="center"/>
            <w:hideMark/>
          </w:tcPr>
          <w:p w14:paraId="3D2521BB"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156" w:type="pct"/>
            <w:tcBorders>
              <w:top w:val="nil"/>
              <w:left w:val="nil"/>
              <w:bottom w:val="single" w:sz="4" w:space="0" w:color="auto"/>
              <w:right w:val="single" w:sz="4" w:space="0" w:color="auto"/>
            </w:tcBorders>
            <w:shd w:val="clear" w:color="auto" w:fill="auto"/>
            <w:vAlign w:val="center"/>
            <w:hideMark/>
          </w:tcPr>
          <w:p w14:paraId="548BC864"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02</w:t>
            </w:r>
          </w:p>
        </w:tc>
        <w:tc>
          <w:tcPr>
            <w:tcW w:w="2986" w:type="pct"/>
            <w:tcBorders>
              <w:top w:val="nil"/>
              <w:left w:val="nil"/>
              <w:bottom w:val="single" w:sz="4" w:space="0" w:color="auto"/>
              <w:right w:val="single" w:sz="4" w:space="0" w:color="auto"/>
            </w:tcBorders>
            <w:shd w:val="clear" w:color="auto" w:fill="auto"/>
            <w:vAlign w:val="center"/>
            <w:hideMark/>
          </w:tcPr>
          <w:p w14:paraId="11938CC8"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COLCHONETA PLEGABLE PARA GIMNASIA FABRICADA EN POLIESTER LAVABLE CON RELLENO DEHULE ESPUMA COMPRIMIDO, 150CMX60CMX5CM.</w:t>
            </w:r>
          </w:p>
        </w:tc>
        <w:tc>
          <w:tcPr>
            <w:tcW w:w="287" w:type="pct"/>
            <w:tcBorders>
              <w:top w:val="nil"/>
              <w:left w:val="nil"/>
              <w:bottom w:val="single" w:sz="4" w:space="0" w:color="auto"/>
              <w:right w:val="single" w:sz="4" w:space="0" w:color="auto"/>
            </w:tcBorders>
            <w:shd w:val="clear" w:color="auto" w:fill="auto"/>
            <w:vAlign w:val="center"/>
            <w:hideMark/>
          </w:tcPr>
          <w:p w14:paraId="648C9013"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PZA</w:t>
            </w:r>
          </w:p>
        </w:tc>
        <w:tc>
          <w:tcPr>
            <w:tcW w:w="287" w:type="pct"/>
            <w:tcBorders>
              <w:top w:val="nil"/>
              <w:left w:val="nil"/>
              <w:bottom w:val="single" w:sz="4" w:space="0" w:color="auto"/>
              <w:right w:val="single" w:sz="4" w:space="0" w:color="auto"/>
            </w:tcBorders>
            <w:shd w:val="clear" w:color="auto" w:fill="auto"/>
            <w:vAlign w:val="center"/>
            <w:hideMark/>
          </w:tcPr>
          <w:p w14:paraId="7F800450"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5</w:t>
            </w:r>
          </w:p>
        </w:tc>
      </w:tr>
      <w:tr w:rsidR="003B5EB6" w:rsidRPr="003B5EB6" w14:paraId="02E056F1" w14:textId="77777777" w:rsidTr="003B5EB6">
        <w:trPr>
          <w:trHeight w:val="900"/>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40E5A9D5"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t>45</w:t>
            </w:r>
          </w:p>
        </w:tc>
        <w:tc>
          <w:tcPr>
            <w:tcW w:w="374" w:type="pct"/>
            <w:tcBorders>
              <w:top w:val="nil"/>
              <w:left w:val="nil"/>
              <w:bottom w:val="single" w:sz="4" w:space="0" w:color="auto"/>
              <w:right w:val="single" w:sz="4" w:space="0" w:color="auto"/>
            </w:tcBorders>
            <w:shd w:val="clear" w:color="auto" w:fill="auto"/>
            <w:vAlign w:val="center"/>
            <w:hideMark/>
          </w:tcPr>
          <w:p w14:paraId="45B12D84"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25400579</w:t>
            </w:r>
          </w:p>
        </w:tc>
        <w:tc>
          <w:tcPr>
            <w:tcW w:w="156" w:type="pct"/>
            <w:tcBorders>
              <w:top w:val="nil"/>
              <w:left w:val="nil"/>
              <w:bottom w:val="single" w:sz="4" w:space="0" w:color="auto"/>
              <w:right w:val="single" w:sz="4" w:space="0" w:color="auto"/>
            </w:tcBorders>
            <w:shd w:val="clear" w:color="auto" w:fill="auto"/>
            <w:vAlign w:val="center"/>
            <w:hideMark/>
          </w:tcPr>
          <w:p w14:paraId="392BF253"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65FC3E08"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258</w:t>
            </w:r>
          </w:p>
        </w:tc>
        <w:tc>
          <w:tcPr>
            <w:tcW w:w="156" w:type="pct"/>
            <w:tcBorders>
              <w:top w:val="nil"/>
              <w:left w:val="nil"/>
              <w:bottom w:val="single" w:sz="4" w:space="0" w:color="auto"/>
              <w:right w:val="single" w:sz="4" w:space="0" w:color="auto"/>
            </w:tcBorders>
            <w:shd w:val="clear" w:color="auto" w:fill="auto"/>
            <w:vAlign w:val="center"/>
            <w:hideMark/>
          </w:tcPr>
          <w:p w14:paraId="18E4979E"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0632</w:t>
            </w:r>
          </w:p>
        </w:tc>
        <w:tc>
          <w:tcPr>
            <w:tcW w:w="156" w:type="pct"/>
            <w:tcBorders>
              <w:top w:val="nil"/>
              <w:left w:val="nil"/>
              <w:bottom w:val="single" w:sz="4" w:space="0" w:color="auto"/>
              <w:right w:val="single" w:sz="4" w:space="0" w:color="auto"/>
            </w:tcBorders>
            <w:shd w:val="clear" w:color="auto" w:fill="auto"/>
            <w:vAlign w:val="center"/>
            <w:hideMark/>
          </w:tcPr>
          <w:p w14:paraId="149952A8"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156" w:type="pct"/>
            <w:tcBorders>
              <w:top w:val="nil"/>
              <w:left w:val="nil"/>
              <w:bottom w:val="single" w:sz="4" w:space="0" w:color="auto"/>
              <w:right w:val="single" w:sz="4" w:space="0" w:color="auto"/>
            </w:tcBorders>
            <w:shd w:val="clear" w:color="auto" w:fill="auto"/>
            <w:vAlign w:val="center"/>
            <w:hideMark/>
          </w:tcPr>
          <w:p w14:paraId="5904AABB"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2986" w:type="pct"/>
            <w:tcBorders>
              <w:top w:val="nil"/>
              <w:left w:val="nil"/>
              <w:bottom w:val="single" w:sz="4" w:space="0" w:color="auto"/>
              <w:right w:val="single" w:sz="4" w:space="0" w:color="auto"/>
            </w:tcBorders>
            <w:shd w:val="clear" w:color="auto" w:fill="auto"/>
            <w:vAlign w:val="center"/>
            <w:hideMark/>
          </w:tcPr>
          <w:p w14:paraId="2316AE83"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COLLARINES TIPO: FILADELFIA EVITA MOVIMIENTOS DE FLEXION DORSAL, VENTRAL YLATERALES. ELABORADO EN ESPUMA PLASTICA, BIVALVO, CON ORIFICIOS PARAVENTILACION, EN LA PARTE DORSAL Y EN LA VENTRAL, ABERTURA TRAQUEAL CON MARCORIGIDO Y ALMA DE PLASTICO DE ALTA RESISTENCIA ALREDEDOR DE TODO EL COLLARIN CONAPOYO OCCIPITAL Y EN MENTON, CON AJUSTE DE ALTURA Y CIRCUNFERENCIA. GRANDE.PIEZA.</w:t>
            </w:r>
          </w:p>
        </w:tc>
        <w:tc>
          <w:tcPr>
            <w:tcW w:w="287" w:type="pct"/>
            <w:tcBorders>
              <w:top w:val="nil"/>
              <w:left w:val="nil"/>
              <w:bottom w:val="single" w:sz="4" w:space="0" w:color="auto"/>
              <w:right w:val="single" w:sz="4" w:space="0" w:color="auto"/>
            </w:tcBorders>
            <w:shd w:val="clear" w:color="auto" w:fill="auto"/>
            <w:vAlign w:val="center"/>
            <w:hideMark/>
          </w:tcPr>
          <w:p w14:paraId="3831A49E"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PZA</w:t>
            </w:r>
          </w:p>
        </w:tc>
        <w:tc>
          <w:tcPr>
            <w:tcW w:w="287" w:type="pct"/>
            <w:tcBorders>
              <w:top w:val="nil"/>
              <w:left w:val="nil"/>
              <w:bottom w:val="single" w:sz="4" w:space="0" w:color="auto"/>
              <w:right w:val="single" w:sz="4" w:space="0" w:color="auto"/>
            </w:tcBorders>
            <w:shd w:val="clear" w:color="auto" w:fill="auto"/>
            <w:vAlign w:val="center"/>
            <w:hideMark/>
          </w:tcPr>
          <w:p w14:paraId="638510BF"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w:t>
            </w:r>
          </w:p>
        </w:tc>
      </w:tr>
      <w:tr w:rsidR="003B5EB6" w:rsidRPr="003B5EB6" w14:paraId="433F5178" w14:textId="77777777" w:rsidTr="003B5EB6">
        <w:trPr>
          <w:trHeight w:val="900"/>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73741013"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t>46</w:t>
            </w:r>
          </w:p>
        </w:tc>
        <w:tc>
          <w:tcPr>
            <w:tcW w:w="374" w:type="pct"/>
            <w:tcBorders>
              <w:top w:val="nil"/>
              <w:left w:val="nil"/>
              <w:bottom w:val="single" w:sz="4" w:space="0" w:color="auto"/>
              <w:right w:val="single" w:sz="4" w:space="0" w:color="auto"/>
            </w:tcBorders>
            <w:shd w:val="clear" w:color="auto" w:fill="auto"/>
            <w:vAlign w:val="center"/>
            <w:hideMark/>
          </w:tcPr>
          <w:p w14:paraId="46998F68"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25400579</w:t>
            </w:r>
          </w:p>
        </w:tc>
        <w:tc>
          <w:tcPr>
            <w:tcW w:w="156" w:type="pct"/>
            <w:tcBorders>
              <w:top w:val="nil"/>
              <w:left w:val="nil"/>
              <w:bottom w:val="single" w:sz="4" w:space="0" w:color="auto"/>
              <w:right w:val="single" w:sz="4" w:space="0" w:color="auto"/>
            </w:tcBorders>
            <w:shd w:val="clear" w:color="auto" w:fill="auto"/>
            <w:vAlign w:val="center"/>
            <w:hideMark/>
          </w:tcPr>
          <w:p w14:paraId="0C1F65EC"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2B95B9BF"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258</w:t>
            </w:r>
          </w:p>
        </w:tc>
        <w:tc>
          <w:tcPr>
            <w:tcW w:w="156" w:type="pct"/>
            <w:tcBorders>
              <w:top w:val="nil"/>
              <w:left w:val="nil"/>
              <w:bottom w:val="single" w:sz="4" w:space="0" w:color="auto"/>
              <w:right w:val="single" w:sz="4" w:space="0" w:color="auto"/>
            </w:tcBorders>
            <w:shd w:val="clear" w:color="auto" w:fill="auto"/>
            <w:vAlign w:val="center"/>
            <w:hideMark/>
          </w:tcPr>
          <w:p w14:paraId="2A0391E8"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0608</w:t>
            </w:r>
          </w:p>
        </w:tc>
        <w:tc>
          <w:tcPr>
            <w:tcW w:w="156" w:type="pct"/>
            <w:tcBorders>
              <w:top w:val="nil"/>
              <w:left w:val="nil"/>
              <w:bottom w:val="single" w:sz="4" w:space="0" w:color="auto"/>
              <w:right w:val="single" w:sz="4" w:space="0" w:color="auto"/>
            </w:tcBorders>
            <w:shd w:val="clear" w:color="auto" w:fill="auto"/>
            <w:vAlign w:val="center"/>
            <w:hideMark/>
          </w:tcPr>
          <w:p w14:paraId="660129A0"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156" w:type="pct"/>
            <w:tcBorders>
              <w:top w:val="nil"/>
              <w:left w:val="nil"/>
              <w:bottom w:val="single" w:sz="4" w:space="0" w:color="auto"/>
              <w:right w:val="single" w:sz="4" w:space="0" w:color="auto"/>
            </w:tcBorders>
            <w:shd w:val="clear" w:color="auto" w:fill="auto"/>
            <w:vAlign w:val="center"/>
            <w:hideMark/>
          </w:tcPr>
          <w:p w14:paraId="55A6CFBE"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2986" w:type="pct"/>
            <w:tcBorders>
              <w:top w:val="nil"/>
              <w:left w:val="nil"/>
              <w:bottom w:val="single" w:sz="4" w:space="0" w:color="auto"/>
              <w:right w:val="single" w:sz="4" w:space="0" w:color="auto"/>
            </w:tcBorders>
            <w:shd w:val="clear" w:color="auto" w:fill="auto"/>
            <w:vAlign w:val="center"/>
            <w:hideMark/>
          </w:tcPr>
          <w:p w14:paraId="7B7C8615"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COLLARINES TIPO: FILADELFIA EVITA MOVIMIENTOS DE FLEXION DORSAL, VENTRAL YLATERALES. ELABORADO EN ESPUMA PLASTICA, BIVALVO, CON ORIFICIOS PARAVENTILACION, EN LA PARTE DORSAL Y EN LA VENTRAL, ABERTURA TRAQUEAL CON MARCORIGIDO Y ALMA DE PLASTICO DE ALTA RESISTENCIA ALREDEDOR DE TODO EL COLLARIN CONAPOYO OCCIPITAL Y EN MENTON, CON AJUSTE DE ALTURA Y CIRCUNFERENCIA. PEDIATRICO.PIEZA.</w:t>
            </w:r>
          </w:p>
        </w:tc>
        <w:tc>
          <w:tcPr>
            <w:tcW w:w="287" w:type="pct"/>
            <w:tcBorders>
              <w:top w:val="nil"/>
              <w:left w:val="nil"/>
              <w:bottom w:val="single" w:sz="4" w:space="0" w:color="auto"/>
              <w:right w:val="single" w:sz="4" w:space="0" w:color="auto"/>
            </w:tcBorders>
            <w:shd w:val="clear" w:color="auto" w:fill="auto"/>
            <w:vAlign w:val="center"/>
            <w:hideMark/>
          </w:tcPr>
          <w:p w14:paraId="7330E091"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PZA</w:t>
            </w:r>
          </w:p>
        </w:tc>
        <w:tc>
          <w:tcPr>
            <w:tcW w:w="287" w:type="pct"/>
            <w:tcBorders>
              <w:top w:val="nil"/>
              <w:left w:val="nil"/>
              <w:bottom w:val="single" w:sz="4" w:space="0" w:color="auto"/>
              <w:right w:val="single" w:sz="4" w:space="0" w:color="auto"/>
            </w:tcBorders>
            <w:shd w:val="clear" w:color="auto" w:fill="auto"/>
            <w:vAlign w:val="center"/>
            <w:hideMark/>
          </w:tcPr>
          <w:p w14:paraId="35240E24"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w:t>
            </w:r>
          </w:p>
        </w:tc>
      </w:tr>
      <w:tr w:rsidR="003B5EB6" w:rsidRPr="003B5EB6" w14:paraId="5DE70DFF" w14:textId="77777777" w:rsidTr="003B5EB6">
        <w:trPr>
          <w:trHeight w:val="900"/>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6F2552FD"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t>47</w:t>
            </w:r>
          </w:p>
        </w:tc>
        <w:tc>
          <w:tcPr>
            <w:tcW w:w="374" w:type="pct"/>
            <w:tcBorders>
              <w:top w:val="nil"/>
              <w:left w:val="nil"/>
              <w:bottom w:val="single" w:sz="4" w:space="0" w:color="auto"/>
              <w:right w:val="single" w:sz="4" w:space="0" w:color="auto"/>
            </w:tcBorders>
            <w:shd w:val="clear" w:color="auto" w:fill="auto"/>
            <w:vAlign w:val="center"/>
            <w:hideMark/>
          </w:tcPr>
          <w:p w14:paraId="05EDB16B"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25400579</w:t>
            </w:r>
          </w:p>
        </w:tc>
        <w:tc>
          <w:tcPr>
            <w:tcW w:w="156" w:type="pct"/>
            <w:tcBorders>
              <w:top w:val="nil"/>
              <w:left w:val="nil"/>
              <w:bottom w:val="single" w:sz="4" w:space="0" w:color="auto"/>
              <w:right w:val="single" w:sz="4" w:space="0" w:color="auto"/>
            </w:tcBorders>
            <w:shd w:val="clear" w:color="auto" w:fill="auto"/>
            <w:vAlign w:val="center"/>
            <w:hideMark/>
          </w:tcPr>
          <w:p w14:paraId="0ABC12F1"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6C2F5C73"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258</w:t>
            </w:r>
          </w:p>
        </w:tc>
        <w:tc>
          <w:tcPr>
            <w:tcW w:w="156" w:type="pct"/>
            <w:tcBorders>
              <w:top w:val="nil"/>
              <w:left w:val="nil"/>
              <w:bottom w:val="single" w:sz="4" w:space="0" w:color="auto"/>
              <w:right w:val="single" w:sz="4" w:space="0" w:color="auto"/>
            </w:tcBorders>
            <w:shd w:val="clear" w:color="auto" w:fill="auto"/>
            <w:vAlign w:val="center"/>
            <w:hideMark/>
          </w:tcPr>
          <w:p w14:paraId="6FFA8AC1"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0616</w:t>
            </w:r>
          </w:p>
        </w:tc>
        <w:tc>
          <w:tcPr>
            <w:tcW w:w="156" w:type="pct"/>
            <w:tcBorders>
              <w:top w:val="nil"/>
              <w:left w:val="nil"/>
              <w:bottom w:val="single" w:sz="4" w:space="0" w:color="auto"/>
              <w:right w:val="single" w:sz="4" w:space="0" w:color="auto"/>
            </w:tcBorders>
            <w:shd w:val="clear" w:color="auto" w:fill="auto"/>
            <w:vAlign w:val="center"/>
            <w:hideMark/>
          </w:tcPr>
          <w:p w14:paraId="79AA0C5D"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156" w:type="pct"/>
            <w:tcBorders>
              <w:top w:val="nil"/>
              <w:left w:val="nil"/>
              <w:bottom w:val="single" w:sz="4" w:space="0" w:color="auto"/>
              <w:right w:val="single" w:sz="4" w:space="0" w:color="auto"/>
            </w:tcBorders>
            <w:shd w:val="clear" w:color="auto" w:fill="auto"/>
            <w:vAlign w:val="center"/>
            <w:hideMark/>
          </w:tcPr>
          <w:p w14:paraId="0BA94E8A"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2986" w:type="pct"/>
            <w:tcBorders>
              <w:top w:val="nil"/>
              <w:left w:val="nil"/>
              <w:bottom w:val="single" w:sz="4" w:space="0" w:color="auto"/>
              <w:right w:val="single" w:sz="4" w:space="0" w:color="auto"/>
            </w:tcBorders>
            <w:shd w:val="clear" w:color="auto" w:fill="auto"/>
            <w:vAlign w:val="center"/>
            <w:hideMark/>
          </w:tcPr>
          <w:p w14:paraId="7936B642"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COLLARINES TIPO: FILADELFIA EVITA MOVIMIENTOS DE FLEXION DORSAL, VENTRAL YLATERALES. ELABORADO EN ESPUMA PLASTICA, BIVALVO, CON ORIFICIOS PARAVENTILACION, EN LA PARTE DORSAL Y EN LA VENTRAL, ABERTURA TRAQUEAL CON MARCORIGIDO Y ALMA DE PLASTICO DE ALTA RESISTENCIA ALREDEDOR DE TODO EL COLLARIN CONAPOYO OCCIPITAL Y EN MENTON, CON AJUSTE DE ALTURA Y CIRCUNFERENCIA. CHICO.PIEZA.</w:t>
            </w:r>
          </w:p>
        </w:tc>
        <w:tc>
          <w:tcPr>
            <w:tcW w:w="287" w:type="pct"/>
            <w:tcBorders>
              <w:top w:val="nil"/>
              <w:left w:val="nil"/>
              <w:bottom w:val="single" w:sz="4" w:space="0" w:color="auto"/>
              <w:right w:val="single" w:sz="4" w:space="0" w:color="auto"/>
            </w:tcBorders>
            <w:shd w:val="clear" w:color="auto" w:fill="auto"/>
            <w:vAlign w:val="center"/>
            <w:hideMark/>
          </w:tcPr>
          <w:p w14:paraId="42FAEFAC"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PZA</w:t>
            </w:r>
          </w:p>
        </w:tc>
        <w:tc>
          <w:tcPr>
            <w:tcW w:w="287" w:type="pct"/>
            <w:tcBorders>
              <w:top w:val="nil"/>
              <w:left w:val="nil"/>
              <w:bottom w:val="single" w:sz="4" w:space="0" w:color="auto"/>
              <w:right w:val="single" w:sz="4" w:space="0" w:color="auto"/>
            </w:tcBorders>
            <w:shd w:val="clear" w:color="auto" w:fill="auto"/>
            <w:vAlign w:val="center"/>
            <w:hideMark/>
          </w:tcPr>
          <w:p w14:paraId="2FC97054"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w:t>
            </w:r>
          </w:p>
        </w:tc>
      </w:tr>
      <w:tr w:rsidR="003B5EB6" w:rsidRPr="003B5EB6" w14:paraId="28805EA5" w14:textId="77777777" w:rsidTr="003B5EB6">
        <w:trPr>
          <w:trHeight w:val="900"/>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0410D46B"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t>48</w:t>
            </w:r>
          </w:p>
        </w:tc>
        <w:tc>
          <w:tcPr>
            <w:tcW w:w="374" w:type="pct"/>
            <w:tcBorders>
              <w:top w:val="nil"/>
              <w:left w:val="nil"/>
              <w:bottom w:val="single" w:sz="4" w:space="0" w:color="auto"/>
              <w:right w:val="single" w:sz="4" w:space="0" w:color="auto"/>
            </w:tcBorders>
            <w:shd w:val="clear" w:color="auto" w:fill="auto"/>
            <w:vAlign w:val="center"/>
            <w:hideMark/>
          </w:tcPr>
          <w:p w14:paraId="14B1CC1D"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25400579</w:t>
            </w:r>
          </w:p>
        </w:tc>
        <w:tc>
          <w:tcPr>
            <w:tcW w:w="156" w:type="pct"/>
            <w:tcBorders>
              <w:top w:val="nil"/>
              <w:left w:val="nil"/>
              <w:bottom w:val="single" w:sz="4" w:space="0" w:color="auto"/>
              <w:right w:val="single" w:sz="4" w:space="0" w:color="auto"/>
            </w:tcBorders>
            <w:shd w:val="clear" w:color="auto" w:fill="auto"/>
            <w:vAlign w:val="center"/>
            <w:hideMark/>
          </w:tcPr>
          <w:p w14:paraId="03F033B4"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30FC3897"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258</w:t>
            </w:r>
          </w:p>
        </w:tc>
        <w:tc>
          <w:tcPr>
            <w:tcW w:w="156" w:type="pct"/>
            <w:tcBorders>
              <w:top w:val="nil"/>
              <w:left w:val="nil"/>
              <w:bottom w:val="single" w:sz="4" w:space="0" w:color="auto"/>
              <w:right w:val="single" w:sz="4" w:space="0" w:color="auto"/>
            </w:tcBorders>
            <w:shd w:val="clear" w:color="auto" w:fill="auto"/>
            <w:vAlign w:val="center"/>
            <w:hideMark/>
          </w:tcPr>
          <w:p w14:paraId="5713B52C"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0624</w:t>
            </w:r>
          </w:p>
        </w:tc>
        <w:tc>
          <w:tcPr>
            <w:tcW w:w="156" w:type="pct"/>
            <w:tcBorders>
              <w:top w:val="nil"/>
              <w:left w:val="nil"/>
              <w:bottom w:val="single" w:sz="4" w:space="0" w:color="auto"/>
              <w:right w:val="single" w:sz="4" w:space="0" w:color="auto"/>
            </w:tcBorders>
            <w:shd w:val="clear" w:color="auto" w:fill="auto"/>
            <w:vAlign w:val="center"/>
            <w:hideMark/>
          </w:tcPr>
          <w:p w14:paraId="2A1A3B4B"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156" w:type="pct"/>
            <w:tcBorders>
              <w:top w:val="nil"/>
              <w:left w:val="nil"/>
              <w:bottom w:val="single" w:sz="4" w:space="0" w:color="auto"/>
              <w:right w:val="single" w:sz="4" w:space="0" w:color="auto"/>
            </w:tcBorders>
            <w:shd w:val="clear" w:color="auto" w:fill="auto"/>
            <w:vAlign w:val="center"/>
            <w:hideMark/>
          </w:tcPr>
          <w:p w14:paraId="4B616BB6"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2986" w:type="pct"/>
            <w:tcBorders>
              <w:top w:val="nil"/>
              <w:left w:val="nil"/>
              <w:bottom w:val="single" w:sz="4" w:space="0" w:color="auto"/>
              <w:right w:val="single" w:sz="4" w:space="0" w:color="auto"/>
            </w:tcBorders>
            <w:shd w:val="clear" w:color="auto" w:fill="auto"/>
            <w:vAlign w:val="center"/>
            <w:hideMark/>
          </w:tcPr>
          <w:p w14:paraId="736DF92F"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COLLARINES TIPO: FILADELFIA EVITA MOVIMIENTOS DE FLEXION DORSAL, VENTRAL YLATERALES. ELABORADO EN ESPUMA PLASTICA, BIVALVO, CON ORIFICIOS PARAVENTILACION, EN LA PARTE DORSAL Y EN LA VENTRAL, ABERTURA TRAQUEAL CON MARCORIGIDO Y ALMA DE PLASTICO DE ALTA RESISTENCIA ALREDEDOR DE TODO EL COLLARIN CONAPOYO OCCIPITAL Y EN MENTON, CON AJUSTE DE ALTURA Y CIRCUNFERENCIA. MEDIANO.PIEZA.</w:t>
            </w:r>
          </w:p>
        </w:tc>
        <w:tc>
          <w:tcPr>
            <w:tcW w:w="287" w:type="pct"/>
            <w:tcBorders>
              <w:top w:val="nil"/>
              <w:left w:val="nil"/>
              <w:bottom w:val="single" w:sz="4" w:space="0" w:color="auto"/>
              <w:right w:val="single" w:sz="4" w:space="0" w:color="auto"/>
            </w:tcBorders>
            <w:shd w:val="clear" w:color="auto" w:fill="auto"/>
            <w:vAlign w:val="center"/>
            <w:hideMark/>
          </w:tcPr>
          <w:p w14:paraId="5CFD78A2"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PZA</w:t>
            </w:r>
          </w:p>
        </w:tc>
        <w:tc>
          <w:tcPr>
            <w:tcW w:w="287" w:type="pct"/>
            <w:tcBorders>
              <w:top w:val="nil"/>
              <w:left w:val="nil"/>
              <w:bottom w:val="single" w:sz="4" w:space="0" w:color="auto"/>
              <w:right w:val="single" w:sz="4" w:space="0" w:color="auto"/>
            </w:tcBorders>
            <w:shd w:val="clear" w:color="auto" w:fill="auto"/>
            <w:vAlign w:val="center"/>
            <w:hideMark/>
          </w:tcPr>
          <w:p w14:paraId="0309C2BC"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w:t>
            </w:r>
          </w:p>
        </w:tc>
      </w:tr>
      <w:tr w:rsidR="003B5EB6" w:rsidRPr="003B5EB6" w14:paraId="5065C05B" w14:textId="77777777" w:rsidTr="003B5EB6">
        <w:trPr>
          <w:trHeight w:val="900"/>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5FBBAA32"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lastRenderedPageBreak/>
              <w:t>49</w:t>
            </w:r>
          </w:p>
        </w:tc>
        <w:tc>
          <w:tcPr>
            <w:tcW w:w="374" w:type="pct"/>
            <w:tcBorders>
              <w:top w:val="nil"/>
              <w:left w:val="nil"/>
              <w:bottom w:val="single" w:sz="4" w:space="0" w:color="auto"/>
              <w:right w:val="single" w:sz="4" w:space="0" w:color="auto"/>
            </w:tcBorders>
            <w:shd w:val="clear" w:color="auto" w:fill="auto"/>
            <w:vAlign w:val="center"/>
            <w:hideMark/>
          </w:tcPr>
          <w:p w14:paraId="3D7D313B"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25400579</w:t>
            </w:r>
          </w:p>
        </w:tc>
        <w:tc>
          <w:tcPr>
            <w:tcW w:w="156" w:type="pct"/>
            <w:tcBorders>
              <w:top w:val="nil"/>
              <w:left w:val="nil"/>
              <w:bottom w:val="single" w:sz="4" w:space="0" w:color="auto"/>
              <w:right w:val="single" w:sz="4" w:space="0" w:color="auto"/>
            </w:tcBorders>
            <w:shd w:val="clear" w:color="auto" w:fill="auto"/>
            <w:vAlign w:val="center"/>
            <w:hideMark/>
          </w:tcPr>
          <w:p w14:paraId="06D681F3"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6E43EEC3"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258</w:t>
            </w:r>
          </w:p>
        </w:tc>
        <w:tc>
          <w:tcPr>
            <w:tcW w:w="156" w:type="pct"/>
            <w:tcBorders>
              <w:top w:val="nil"/>
              <w:left w:val="nil"/>
              <w:bottom w:val="single" w:sz="4" w:space="0" w:color="auto"/>
              <w:right w:val="single" w:sz="4" w:space="0" w:color="auto"/>
            </w:tcBorders>
            <w:shd w:val="clear" w:color="auto" w:fill="auto"/>
            <w:vAlign w:val="center"/>
            <w:hideMark/>
          </w:tcPr>
          <w:p w14:paraId="3F2BA47A"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0640</w:t>
            </w:r>
          </w:p>
        </w:tc>
        <w:tc>
          <w:tcPr>
            <w:tcW w:w="156" w:type="pct"/>
            <w:tcBorders>
              <w:top w:val="nil"/>
              <w:left w:val="nil"/>
              <w:bottom w:val="single" w:sz="4" w:space="0" w:color="auto"/>
              <w:right w:val="single" w:sz="4" w:space="0" w:color="auto"/>
            </w:tcBorders>
            <w:shd w:val="clear" w:color="auto" w:fill="auto"/>
            <w:vAlign w:val="center"/>
            <w:hideMark/>
          </w:tcPr>
          <w:p w14:paraId="0851BD0E"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156" w:type="pct"/>
            <w:tcBorders>
              <w:top w:val="nil"/>
              <w:left w:val="nil"/>
              <w:bottom w:val="single" w:sz="4" w:space="0" w:color="auto"/>
              <w:right w:val="single" w:sz="4" w:space="0" w:color="auto"/>
            </w:tcBorders>
            <w:shd w:val="clear" w:color="auto" w:fill="auto"/>
            <w:vAlign w:val="center"/>
            <w:hideMark/>
          </w:tcPr>
          <w:p w14:paraId="42CE88AB"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2986" w:type="pct"/>
            <w:tcBorders>
              <w:top w:val="nil"/>
              <w:left w:val="nil"/>
              <w:bottom w:val="single" w:sz="4" w:space="0" w:color="auto"/>
              <w:right w:val="single" w:sz="4" w:space="0" w:color="auto"/>
            </w:tcBorders>
            <w:shd w:val="clear" w:color="auto" w:fill="auto"/>
            <w:vAlign w:val="center"/>
            <w:hideMark/>
          </w:tcPr>
          <w:p w14:paraId="085DE603"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COLLARINES TIPO: FILADELFIA EVITA MOVIMIENTOS DE FLEXION DORSAL, VENTRAL YLATERALES. ELABORADO EN ESPUMA PLASTICA, BIVALVO, CON ORIFICIOS PARAVENTILACION, EN LA PARTE DORSAL Y EN LA VENTRAL, ABERTURA TRAQUEAL CON MARCORIGIDO Y ALMA DE PLASTICO DE ALTA RESISTENCIA ALREDEDOR DE TODO EL COLLARIN CONAPOYO OCCIPITAL Y EN MENTON, CON AJUSTE DE ALTURA Y CIRCUNFERENCIA. EXTRAGRANDE.PIEZA.</w:t>
            </w:r>
          </w:p>
        </w:tc>
        <w:tc>
          <w:tcPr>
            <w:tcW w:w="287" w:type="pct"/>
            <w:tcBorders>
              <w:top w:val="nil"/>
              <w:left w:val="nil"/>
              <w:bottom w:val="single" w:sz="4" w:space="0" w:color="auto"/>
              <w:right w:val="single" w:sz="4" w:space="0" w:color="auto"/>
            </w:tcBorders>
            <w:shd w:val="clear" w:color="auto" w:fill="auto"/>
            <w:vAlign w:val="center"/>
            <w:hideMark/>
          </w:tcPr>
          <w:p w14:paraId="154DA50F"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PZA</w:t>
            </w:r>
          </w:p>
        </w:tc>
        <w:tc>
          <w:tcPr>
            <w:tcW w:w="287" w:type="pct"/>
            <w:tcBorders>
              <w:top w:val="nil"/>
              <w:left w:val="nil"/>
              <w:bottom w:val="single" w:sz="4" w:space="0" w:color="auto"/>
              <w:right w:val="single" w:sz="4" w:space="0" w:color="auto"/>
            </w:tcBorders>
            <w:shd w:val="clear" w:color="auto" w:fill="auto"/>
            <w:vAlign w:val="center"/>
            <w:hideMark/>
          </w:tcPr>
          <w:p w14:paraId="5EC1EB1E"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w:t>
            </w:r>
          </w:p>
        </w:tc>
      </w:tr>
      <w:tr w:rsidR="003B5EB6" w:rsidRPr="003B5EB6" w14:paraId="1647E028" w14:textId="77777777" w:rsidTr="003B5EB6">
        <w:trPr>
          <w:trHeight w:val="675"/>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6A913075"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t>50</w:t>
            </w:r>
          </w:p>
        </w:tc>
        <w:tc>
          <w:tcPr>
            <w:tcW w:w="374" w:type="pct"/>
            <w:tcBorders>
              <w:top w:val="nil"/>
              <w:left w:val="nil"/>
              <w:bottom w:val="single" w:sz="4" w:space="0" w:color="auto"/>
              <w:right w:val="single" w:sz="4" w:space="0" w:color="auto"/>
            </w:tcBorders>
            <w:shd w:val="clear" w:color="auto" w:fill="auto"/>
            <w:vAlign w:val="center"/>
            <w:hideMark/>
          </w:tcPr>
          <w:p w14:paraId="5EFCEAB1"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25400579</w:t>
            </w:r>
          </w:p>
        </w:tc>
        <w:tc>
          <w:tcPr>
            <w:tcW w:w="156" w:type="pct"/>
            <w:tcBorders>
              <w:top w:val="nil"/>
              <w:left w:val="nil"/>
              <w:bottom w:val="single" w:sz="4" w:space="0" w:color="auto"/>
              <w:right w:val="single" w:sz="4" w:space="0" w:color="auto"/>
            </w:tcBorders>
            <w:shd w:val="clear" w:color="auto" w:fill="auto"/>
            <w:vAlign w:val="center"/>
            <w:hideMark/>
          </w:tcPr>
          <w:p w14:paraId="27C4819D"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38AD1A6F"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258</w:t>
            </w:r>
          </w:p>
        </w:tc>
        <w:tc>
          <w:tcPr>
            <w:tcW w:w="156" w:type="pct"/>
            <w:tcBorders>
              <w:top w:val="nil"/>
              <w:left w:val="nil"/>
              <w:bottom w:val="single" w:sz="4" w:space="0" w:color="auto"/>
              <w:right w:val="single" w:sz="4" w:space="0" w:color="auto"/>
            </w:tcBorders>
            <w:shd w:val="clear" w:color="auto" w:fill="auto"/>
            <w:vAlign w:val="center"/>
            <w:hideMark/>
          </w:tcPr>
          <w:p w14:paraId="63DBE937"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0517</w:t>
            </w:r>
          </w:p>
        </w:tc>
        <w:tc>
          <w:tcPr>
            <w:tcW w:w="156" w:type="pct"/>
            <w:tcBorders>
              <w:top w:val="nil"/>
              <w:left w:val="nil"/>
              <w:bottom w:val="single" w:sz="4" w:space="0" w:color="auto"/>
              <w:right w:val="single" w:sz="4" w:space="0" w:color="auto"/>
            </w:tcBorders>
            <w:shd w:val="clear" w:color="auto" w:fill="auto"/>
            <w:vAlign w:val="center"/>
            <w:hideMark/>
          </w:tcPr>
          <w:p w14:paraId="068EDB78"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156" w:type="pct"/>
            <w:tcBorders>
              <w:top w:val="nil"/>
              <w:left w:val="nil"/>
              <w:bottom w:val="single" w:sz="4" w:space="0" w:color="auto"/>
              <w:right w:val="single" w:sz="4" w:space="0" w:color="auto"/>
            </w:tcBorders>
            <w:shd w:val="clear" w:color="auto" w:fill="auto"/>
            <w:vAlign w:val="center"/>
            <w:hideMark/>
          </w:tcPr>
          <w:p w14:paraId="31864111"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2986" w:type="pct"/>
            <w:tcBorders>
              <w:top w:val="nil"/>
              <w:left w:val="nil"/>
              <w:bottom w:val="single" w:sz="4" w:space="0" w:color="auto"/>
              <w:right w:val="single" w:sz="4" w:space="0" w:color="auto"/>
            </w:tcBorders>
            <w:shd w:val="clear" w:color="auto" w:fill="auto"/>
            <w:vAlign w:val="center"/>
            <w:hideMark/>
          </w:tcPr>
          <w:p w14:paraId="067B050B"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COLLARINES TIPO: THOMAS RIGIDO, PARA EVITAR LA FLEXION DORSAL Y VENTRAL DE LACOLUMNA CERVICAL, ELABORADO EN TERMOPLASTICO, RIBETES DE LA CIRCUNFERENCIASUPERIOR E INFERIOR, CUBIERTO DE HULE ESPUMA CON APOYO EN MENTON, CON SISTEMADEAJUSTE DE ALTURA Y CIERRE VELCRO. CHICO. PIEZA.</w:t>
            </w:r>
          </w:p>
        </w:tc>
        <w:tc>
          <w:tcPr>
            <w:tcW w:w="287" w:type="pct"/>
            <w:tcBorders>
              <w:top w:val="nil"/>
              <w:left w:val="nil"/>
              <w:bottom w:val="single" w:sz="4" w:space="0" w:color="auto"/>
              <w:right w:val="single" w:sz="4" w:space="0" w:color="auto"/>
            </w:tcBorders>
            <w:shd w:val="clear" w:color="auto" w:fill="auto"/>
            <w:vAlign w:val="center"/>
            <w:hideMark/>
          </w:tcPr>
          <w:p w14:paraId="387D1EA2"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PZA</w:t>
            </w:r>
          </w:p>
        </w:tc>
        <w:tc>
          <w:tcPr>
            <w:tcW w:w="287" w:type="pct"/>
            <w:tcBorders>
              <w:top w:val="nil"/>
              <w:left w:val="nil"/>
              <w:bottom w:val="single" w:sz="4" w:space="0" w:color="auto"/>
              <w:right w:val="single" w:sz="4" w:space="0" w:color="auto"/>
            </w:tcBorders>
            <w:shd w:val="clear" w:color="auto" w:fill="auto"/>
            <w:vAlign w:val="center"/>
            <w:hideMark/>
          </w:tcPr>
          <w:p w14:paraId="330D0A10"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w:t>
            </w:r>
          </w:p>
        </w:tc>
      </w:tr>
      <w:tr w:rsidR="003B5EB6" w:rsidRPr="003B5EB6" w14:paraId="3EC6E393" w14:textId="77777777" w:rsidTr="003B5EB6">
        <w:trPr>
          <w:trHeight w:val="675"/>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5E6F17ED"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t>51</w:t>
            </w:r>
          </w:p>
        </w:tc>
        <w:tc>
          <w:tcPr>
            <w:tcW w:w="374" w:type="pct"/>
            <w:tcBorders>
              <w:top w:val="nil"/>
              <w:left w:val="nil"/>
              <w:bottom w:val="single" w:sz="4" w:space="0" w:color="auto"/>
              <w:right w:val="single" w:sz="4" w:space="0" w:color="auto"/>
            </w:tcBorders>
            <w:shd w:val="clear" w:color="auto" w:fill="auto"/>
            <w:vAlign w:val="center"/>
            <w:hideMark/>
          </w:tcPr>
          <w:p w14:paraId="66F5BE2E"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25400579</w:t>
            </w:r>
          </w:p>
        </w:tc>
        <w:tc>
          <w:tcPr>
            <w:tcW w:w="156" w:type="pct"/>
            <w:tcBorders>
              <w:top w:val="nil"/>
              <w:left w:val="nil"/>
              <w:bottom w:val="single" w:sz="4" w:space="0" w:color="auto"/>
              <w:right w:val="single" w:sz="4" w:space="0" w:color="auto"/>
            </w:tcBorders>
            <w:shd w:val="clear" w:color="auto" w:fill="auto"/>
            <w:vAlign w:val="center"/>
            <w:hideMark/>
          </w:tcPr>
          <w:p w14:paraId="7C8DD7CE"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689CE5A8"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258</w:t>
            </w:r>
          </w:p>
        </w:tc>
        <w:tc>
          <w:tcPr>
            <w:tcW w:w="156" w:type="pct"/>
            <w:tcBorders>
              <w:top w:val="nil"/>
              <w:left w:val="nil"/>
              <w:bottom w:val="single" w:sz="4" w:space="0" w:color="auto"/>
              <w:right w:val="single" w:sz="4" w:space="0" w:color="auto"/>
            </w:tcBorders>
            <w:shd w:val="clear" w:color="auto" w:fill="auto"/>
            <w:vAlign w:val="center"/>
            <w:hideMark/>
          </w:tcPr>
          <w:p w14:paraId="6623468E"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0525</w:t>
            </w:r>
          </w:p>
        </w:tc>
        <w:tc>
          <w:tcPr>
            <w:tcW w:w="156" w:type="pct"/>
            <w:tcBorders>
              <w:top w:val="nil"/>
              <w:left w:val="nil"/>
              <w:bottom w:val="single" w:sz="4" w:space="0" w:color="auto"/>
              <w:right w:val="single" w:sz="4" w:space="0" w:color="auto"/>
            </w:tcBorders>
            <w:shd w:val="clear" w:color="auto" w:fill="auto"/>
            <w:vAlign w:val="center"/>
            <w:hideMark/>
          </w:tcPr>
          <w:p w14:paraId="72569E55"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156" w:type="pct"/>
            <w:tcBorders>
              <w:top w:val="nil"/>
              <w:left w:val="nil"/>
              <w:bottom w:val="single" w:sz="4" w:space="0" w:color="auto"/>
              <w:right w:val="single" w:sz="4" w:space="0" w:color="auto"/>
            </w:tcBorders>
            <w:shd w:val="clear" w:color="auto" w:fill="auto"/>
            <w:vAlign w:val="center"/>
            <w:hideMark/>
          </w:tcPr>
          <w:p w14:paraId="0005208A"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2986" w:type="pct"/>
            <w:tcBorders>
              <w:top w:val="nil"/>
              <w:left w:val="nil"/>
              <w:bottom w:val="single" w:sz="4" w:space="0" w:color="auto"/>
              <w:right w:val="single" w:sz="4" w:space="0" w:color="auto"/>
            </w:tcBorders>
            <w:shd w:val="clear" w:color="auto" w:fill="auto"/>
            <w:vAlign w:val="center"/>
            <w:hideMark/>
          </w:tcPr>
          <w:p w14:paraId="5FBDF2C5"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COLLARINES TIPO: THOMAS RIGIDO, PARA EVITAR LA FLEXION DORSAL Y VENTRAL DE LACOLUMNA CERVICAL, ELABORADO EN TERMOPLASTICO, RIBETES DE LA CIRCUNFERENCIASUPERIOR E INFERIOR, CUBIERTO DE HULE ESPUMA CON APOYO EN MENTON, CON SISTEMADEAJUSTE DE ALTURA Y CIERRE VELCRO. MEDIANO. PIEZA.</w:t>
            </w:r>
          </w:p>
        </w:tc>
        <w:tc>
          <w:tcPr>
            <w:tcW w:w="287" w:type="pct"/>
            <w:tcBorders>
              <w:top w:val="nil"/>
              <w:left w:val="nil"/>
              <w:bottom w:val="single" w:sz="4" w:space="0" w:color="auto"/>
              <w:right w:val="single" w:sz="4" w:space="0" w:color="auto"/>
            </w:tcBorders>
            <w:shd w:val="clear" w:color="auto" w:fill="auto"/>
            <w:vAlign w:val="center"/>
            <w:hideMark/>
          </w:tcPr>
          <w:p w14:paraId="151768F4"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PZA</w:t>
            </w:r>
          </w:p>
        </w:tc>
        <w:tc>
          <w:tcPr>
            <w:tcW w:w="287" w:type="pct"/>
            <w:tcBorders>
              <w:top w:val="nil"/>
              <w:left w:val="nil"/>
              <w:bottom w:val="single" w:sz="4" w:space="0" w:color="auto"/>
              <w:right w:val="single" w:sz="4" w:space="0" w:color="auto"/>
            </w:tcBorders>
            <w:shd w:val="clear" w:color="auto" w:fill="auto"/>
            <w:vAlign w:val="center"/>
            <w:hideMark/>
          </w:tcPr>
          <w:p w14:paraId="3E2223DE"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w:t>
            </w:r>
          </w:p>
        </w:tc>
      </w:tr>
      <w:tr w:rsidR="003B5EB6" w:rsidRPr="003B5EB6" w14:paraId="7DF77199" w14:textId="77777777" w:rsidTr="003B5EB6">
        <w:trPr>
          <w:trHeight w:val="675"/>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6F1555C4"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t>52</w:t>
            </w:r>
          </w:p>
        </w:tc>
        <w:tc>
          <w:tcPr>
            <w:tcW w:w="374" w:type="pct"/>
            <w:tcBorders>
              <w:top w:val="nil"/>
              <w:left w:val="nil"/>
              <w:bottom w:val="single" w:sz="4" w:space="0" w:color="auto"/>
              <w:right w:val="single" w:sz="4" w:space="0" w:color="auto"/>
            </w:tcBorders>
            <w:shd w:val="clear" w:color="auto" w:fill="auto"/>
            <w:vAlign w:val="center"/>
            <w:hideMark/>
          </w:tcPr>
          <w:p w14:paraId="20883877"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25400579</w:t>
            </w:r>
          </w:p>
        </w:tc>
        <w:tc>
          <w:tcPr>
            <w:tcW w:w="156" w:type="pct"/>
            <w:tcBorders>
              <w:top w:val="nil"/>
              <w:left w:val="nil"/>
              <w:bottom w:val="single" w:sz="4" w:space="0" w:color="auto"/>
              <w:right w:val="single" w:sz="4" w:space="0" w:color="auto"/>
            </w:tcBorders>
            <w:shd w:val="clear" w:color="auto" w:fill="auto"/>
            <w:vAlign w:val="center"/>
            <w:hideMark/>
          </w:tcPr>
          <w:p w14:paraId="24EAF53D"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64CEEDFD"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258</w:t>
            </w:r>
          </w:p>
        </w:tc>
        <w:tc>
          <w:tcPr>
            <w:tcW w:w="156" w:type="pct"/>
            <w:tcBorders>
              <w:top w:val="nil"/>
              <w:left w:val="nil"/>
              <w:bottom w:val="single" w:sz="4" w:space="0" w:color="auto"/>
              <w:right w:val="single" w:sz="4" w:space="0" w:color="auto"/>
            </w:tcBorders>
            <w:shd w:val="clear" w:color="auto" w:fill="auto"/>
            <w:vAlign w:val="center"/>
            <w:hideMark/>
          </w:tcPr>
          <w:p w14:paraId="718CF207"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0541</w:t>
            </w:r>
          </w:p>
        </w:tc>
        <w:tc>
          <w:tcPr>
            <w:tcW w:w="156" w:type="pct"/>
            <w:tcBorders>
              <w:top w:val="nil"/>
              <w:left w:val="nil"/>
              <w:bottom w:val="single" w:sz="4" w:space="0" w:color="auto"/>
              <w:right w:val="single" w:sz="4" w:space="0" w:color="auto"/>
            </w:tcBorders>
            <w:shd w:val="clear" w:color="auto" w:fill="auto"/>
            <w:vAlign w:val="center"/>
            <w:hideMark/>
          </w:tcPr>
          <w:p w14:paraId="472DDEB1"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156" w:type="pct"/>
            <w:tcBorders>
              <w:top w:val="nil"/>
              <w:left w:val="nil"/>
              <w:bottom w:val="single" w:sz="4" w:space="0" w:color="auto"/>
              <w:right w:val="single" w:sz="4" w:space="0" w:color="auto"/>
            </w:tcBorders>
            <w:shd w:val="clear" w:color="auto" w:fill="auto"/>
            <w:vAlign w:val="center"/>
            <w:hideMark/>
          </w:tcPr>
          <w:p w14:paraId="45C518B9"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2986" w:type="pct"/>
            <w:tcBorders>
              <w:top w:val="nil"/>
              <w:left w:val="nil"/>
              <w:bottom w:val="single" w:sz="4" w:space="0" w:color="auto"/>
              <w:right w:val="single" w:sz="4" w:space="0" w:color="auto"/>
            </w:tcBorders>
            <w:shd w:val="clear" w:color="auto" w:fill="auto"/>
            <w:vAlign w:val="center"/>
            <w:hideMark/>
          </w:tcPr>
          <w:p w14:paraId="355244AE"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COLLARINES TIPO: THOMAS RIGIDO, PARA EVITAR LA FLEXION DORSAL Y VENTRAL DE LACOLUMNA CERVICAL, ELABORADO EN TERMOPLASTICO, RIBETES DE LA CIRCUNFERENCIASUPERIOR E INFERIOR, CUBIERTO DE HULE ESPUMA CON APOYO EN MENTON, CON SISTEMADEAJUSTE DE ALTURA Y CIERRE VELCRO. GRANDE. PIEZA.</w:t>
            </w:r>
          </w:p>
        </w:tc>
        <w:tc>
          <w:tcPr>
            <w:tcW w:w="287" w:type="pct"/>
            <w:tcBorders>
              <w:top w:val="nil"/>
              <w:left w:val="nil"/>
              <w:bottom w:val="single" w:sz="4" w:space="0" w:color="auto"/>
              <w:right w:val="single" w:sz="4" w:space="0" w:color="auto"/>
            </w:tcBorders>
            <w:shd w:val="clear" w:color="auto" w:fill="auto"/>
            <w:vAlign w:val="center"/>
            <w:hideMark/>
          </w:tcPr>
          <w:p w14:paraId="30218806"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PZA</w:t>
            </w:r>
          </w:p>
        </w:tc>
        <w:tc>
          <w:tcPr>
            <w:tcW w:w="287" w:type="pct"/>
            <w:tcBorders>
              <w:top w:val="nil"/>
              <w:left w:val="nil"/>
              <w:bottom w:val="single" w:sz="4" w:space="0" w:color="auto"/>
              <w:right w:val="single" w:sz="4" w:space="0" w:color="auto"/>
            </w:tcBorders>
            <w:shd w:val="clear" w:color="auto" w:fill="auto"/>
            <w:vAlign w:val="center"/>
            <w:hideMark/>
          </w:tcPr>
          <w:p w14:paraId="116C2C98"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w:t>
            </w:r>
          </w:p>
        </w:tc>
      </w:tr>
      <w:tr w:rsidR="003B5EB6" w:rsidRPr="003B5EB6" w14:paraId="0ABFF1F5" w14:textId="77777777" w:rsidTr="003B5EB6">
        <w:trPr>
          <w:trHeight w:val="675"/>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18CDE522"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t>53</w:t>
            </w:r>
          </w:p>
        </w:tc>
        <w:tc>
          <w:tcPr>
            <w:tcW w:w="374" w:type="pct"/>
            <w:tcBorders>
              <w:top w:val="nil"/>
              <w:left w:val="nil"/>
              <w:bottom w:val="single" w:sz="4" w:space="0" w:color="auto"/>
              <w:right w:val="single" w:sz="4" w:space="0" w:color="auto"/>
            </w:tcBorders>
            <w:shd w:val="clear" w:color="auto" w:fill="auto"/>
            <w:vAlign w:val="center"/>
            <w:hideMark/>
          </w:tcPr>
          <w:p w14:paraId="2DDC0838"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25400579</w:t>
            </w:r>
          </w:p>
        </w:tc>
        <w:tc>
          <w:tcPr>
            <w:tcW w:w="156" w:type="pct"/>
            <w:tcBorders>
              <w:top w:val="nil"/>
              <w:left w:val="nil"/>
              <w:bottom w:val="single" w:sz="4" w:space="0" w:color="auto"/>
              <w:right w:val="single" w:sz="4" w:space="0" w:color="auto"/>
            </w:tcBorders>
            <w:shd w:val="clear" w:color="auto" w:fill="auto"/>
            <w:vAlign w:val="center"/>
            <w:hideMark/>
          </w:tcPr>
          <w:p w14:paraId="6D340F07"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013172B6"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258</w:t>
            </w:r>
          </w:p>
        </w:tc>
        <w:tc>
          <w:tcPr>
            <w:tcW w:w="156" w:type="pct"/>
            <w:tcBorders>
              <w:top w:val="nil"/>
              <w:left w:val="nil"/>
              <w:bottom w:val="single" w:sz="4" w:space="0" w:color="auto"/>
              <w:right w:val="single" w:sz="4" w:space="0" w:color="auto"/>
            </w:tcBorders>
            <w:shd w:val="clear" w:color="auto" w:fill="auto"/>
            <w:vAlign w:val="center"/>
            <w:hideMark/>
          </w:tcPr>
          <w:p w14:paraId="610A6AA2"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0558</w:t>
            </w:r>
          </w:p>
        </w:tc>
        <w:tc>
          <w:tcPr>
            <w:tcW w:w="156" w:type="pct"/>
            <w:tcBorders>
              <w:top w:val="nil"/>
              <w:left w:val="nil"/>
              <w:bottom w:val="single" w:sz="4" w:space="0" w:color="auto"/>
              <w:right w:val="single" w:sz="4" w:space="0" w:color="auto"/>
            </w:tcBorders>
            <w:shd w:val="clear" w:color="auto" w:fill="auto"/>
            <w:vAlign w:val="center"/>
            <w:hideMark/>
          </w:tcPr>
          <w:p w14:paraId="67A9C3BC"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156" w:type="pct"/>
            <w:tcBorders>
              <w:top w:val="nil"/>
              <w:left w:val="nil"/>
              <w:bottom w:val="single" w:sz="4" w:space="0" w:color="auto"/>
              <w:right w:val="single" w:sz="4" w:space="0" w:color="auto"/>
            </w:tcBorders>
            <w:shd w:val="clear" w:color="auto" w:fill="auto"/>
            <w:vAlign w:val="center"/>
            <w:hideMark/>
          </w:tcPr>
          <w:p w14:paraId="76C6E467"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2986" w:type="pct"/>
            <w:tcBorders>
              <w:top w:val="nil"/>
              <w:left w:val="nil"/>
              <w:bottom w:val="single" w:sz="4" w:space="0" w:color="auto"/>
              <w:right w:val="single" w:sz="4" w:space="0" w:color="auto"/>
            </w:tcBorders>
            <w:shd w:val="clear" w:color="auto" w:fill="auto"/>
            <w:vAlign w:val="center"/>
            <w:hideMark/>
          </w:tcPr>
          <w:p w14:paraId="47352CD8"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COLLARINES TIPO: THOMAS RIGIDO, PARA EVITAR LA FLEXION DORSAL Y VENTRAL DE LACOLUMNA CERVICAL, ELABORADO EN TERMOPLASTICO, RIBETES DE LA CIRCUNFERENCIASUPERIOR E INFERIOR, CUBIERTO DE HULE ESPUMA CON APOYO EN MENTON, CON SISTEMADEAJUSTE DE ALTURA Y CIERRE VELCRO. PEDIATRICO. PIEZA.</w:t>
            </w:r>
          </w:p>
        </w:tc>
        <w:tc>
          <w:tcPr>
            <w:tcW w:w="287" w:type="pct"/>
            <w:tcBorders>
              <w:top w:val="nil"/>
              <w:left w:val="nil"/>
              <w:bottom w:val="single" w:sz="4" w:space="0" w:color="auto"/>
              <w:right w:val="single" w:sz="4" w:space="0" w:color="auto"/>
            </w:tcBorders>
            <w:shd w:val="clear" w:color="auto" w:fill="auto"/>
            <w:vAlign w:val="center"/>
            <w:hideMark/>
          </w:tcPr>
          <w:p w14:paraId="5E0623D2"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PZA</w:t>
            </w:r>
          </w:p>
        </w:tc>
        <w:tc>
          <w:tcPr>
            <w:tcW w:w="287" w:type="pct"/>
            <w:tcBorders>
              <w:top w:val="nil"/>
              <w:left w:val="nil"/>
              <w:bottom w:val="single" w:sz="4" w:space="0" w:color="auto"/>
              <w:right w:val="single" w:sz="4" w:space="0" w:color="auto"/>
            </w:tcBorders>
            <w:shd w:val="clear" w:color="auto" w:fill="auto"/>
            <w:vAlign w:val="center"/>
            <w:hideMark/>
          </w:tcPr>
          <w:p w14:paraId="2C9928D3"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w:t>
            </w:r>
          </w:p>
        </w:tc>
      </w:tr>
      <w:tr w:rsidR="003B5EB6" w:rsidRPr="003B5EB6" w14:paraId="31DB6D2E" w14:textId="77777777" w:rsidTr="003B5EB6">
        <w:trPr>
          <w:trHeight w:val="450"/>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00B20C8A"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t>54</w:t>
            </w:r>
          </w:p>
        </w:tc>
        <w:tc>
          <w:tcPr>
            <w:tcW w:w="374" w:type="pct"/>
            <w:tcBorders>
              <w:top w:val="nil"/>
              <w:left w:val="nil"/>
              <w:bottom w:val="single" w:sz="4" w:space="0" w:color="auto"/>
              <w:right w:val="single" w:sz="4" w:space="0" w:color="auto"/>
            </w:tcBorders>
            <w:shd w:val="clear" w:color="auto" w:fill="auto"/>
            <w:vAlign w:val="center"/>
            <w:hideMark/>
          </w:tcPr>
          <w:p w14:paraId="4997B704"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27300124</w:t>
            </w:r>
          </w:p>
        </w:tc>
        <w:tc>
          <w:tcPr>
            <w:tcW w:w="156" w:type="pct"/>
            <w:tcBorders>
              <w:top w:val="nil"/>
              <w:left w:val="nil"/>
              <w:bottom w:val="single" w:sz="4" w:space="0" w:color="auto"/>
              <w:right w:val="single" w:sz="4" w:space="0" w:color="auto"/>
            </w:tcBorders>
            <w:shd w:val="clear" w:color="auto" w:fill="auto"/>
            <w:vAlign w:val="center"/>
            <w:hideMark/>
          </w:tcPr>
          <w:p w14:paraId="5C54E6B9"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40243D72"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260</w:t>
            </w:r>
          </w:p>
        </w:tc>
        <w:tc>
          <w:tcPr>
            <w:tcW w:w="156" w:type="pct"/>
            <w:tcBorders>
              <w:top w:val="nil"/>
              <w:left w:val="nil"/>
              <w:bottom w:val="single" w:sz="4" w:space="0" w:color="auto"/>
              <w:right w:val="single" w:sz="4" w:space="0" w:color="auto"/>
            </w:tcBorders>
            <w:shd w:val="clear" w:color="auto" w:fill="auto"/>
            <w:vAlign w:val="center"/>
            <w:hideMark/>
          </w:tcPr>
          <w:p w14:paraId="49560A04"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0141</w:t>
            </w:r>
          </w:p>
        </w:tc>
        <w:tc>
          <w:tcPr>
            <w:tcW w:w="156" w:type="pct"/>
            <w:tcBorders>
              <w:top w:val="nil"/>
              <w:left w:val="nil"/>
              <w:bottom w:val="single" w:sz="4" w:space="0" w:color="auto"/>
              <w:right w:val="single" w:sz="4" w:space="0" w:color="auto"/>
            </w:tcBorders>
            <w:shd w:val="clear" w:color="auto" w:fill="auto"/>
            <w:vAlign w:val="center"/>
            <w:hideMark/>
          </w:tcPr>
          <w:p w14:paraId="04CB1FDC"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156" w:type="pct"/>
            <w:tcBorders>
              <w:top w:val="nil"/>
              <w:left w:val="nil"/>
              <w:bottom w:val="single" w:sz="4" w:space="0" w:color="auto"/>
              <w:right w:val="single" w:sz="4" w:space="0" w:color="auto"/>
            </w:tcBorders>
            <w:shd w:val="clear" w:color="auto" w:fill="auto"/>
            <w:vAlign w:val="center"/>
            <w:hideMark/>
          </w:tcPr>
          <w:p w14:paraId="7F91FDAE"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2986" w:type="pct"/>
            <w:tcBorders>
              <w:top w:val="nil"/>
              <w:left w:val="nil"/>
              <w:bottom w:val="single" w:sz="4" w:space="0" w:color="auto"/>
              <w:right w:val="single" w:sz="4" w:space="0" w:color="auto"/>
            </w:tcBorders>
            <w:shd w:val="clear" w:color="auto" w:fill="auto"/>
            <w:vAlign w:val="center"/>
            <w:hideMark/>
          </w:tcPr>
          <w:p w14:paraId="1EBDF659"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CONO DE SEÑALIZACION SIN BANDA DE 30 CM. CONO DE SEÑALIZACION, INYECTADO CONMATERIAL PLASTICO CON UNA ALTURA DE 300 MM., UNA ACHURA MAXIMA EN LA BASE DE 150MM. Y PERFECTAMENTE APILABLE. SIN BANDA REFLECTANTE.</w:t>
            </w:r>
          </w:p>
        </w:tc>
        <w:tc>
          <w:tcPr>
            <w:tcW w:w="287" w:type="pct"/>
            <w:tcBorders>
              <w:top w:val="nil"/>
              <w:left w:val="nil"/>
              <w:bottom w:val="single" w:sz="4" w:space="0" w:color="auto"/>
              <w:right w:val="single" w:sz="4" w:space="0" w:color="auto"/>
            </w:tcBorders>
            <w:shd w:val="clear" w:color="auto" w:fill="auto"/>
            <w:vAlign w:val="center"/>
            <w:hideMark/>
          </w:tcPr>
          <w:p w14:paraId="78A06ACD"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PZA</w:t>
            </w:r>
          </w:p>
        </w:tc>
        <w:tc>
          <w:tcPr>
            <w:tcW w:w="287" w:type="pct"/>
            <w:tcBorders>
              <w:top w:val="nil"/>
              <w:left w:val="nil"/>
              <w:bottom w:val="single" w:sz="4" w:space="0" w:color="auto"/>
              <w:right w:val="single" w:sz="4" w:space="0" w:color="auto"/>
            </w:tcBorders>
            <w:shd w:val="clear" w:color="auto" w:fill="auto"/>
            <w:vAlign w:val="center"/>
            <w:hideMark/>
          </w:tcPr>
          <w:p w14:paraId="3D2E3CB3"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26</w:t>
            </w:r>
          </w:p>
        </w:tc>
      </w:tr>
      <w:tr w:rsidR="003B5EB6" w:rsidRPr="003B5EB6" w14:paraId="3EC1DDC2" w14:textId="77777777" w:rsidTr="003B5EB6">
        <w:trPr>
          <w:trHeight w:val="300"/>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49F8427F"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t>55</w:t>
            </w:r>
          </w:p>
        </w:tc>
        <w:tc>
          <w:tcPr>
            <w:tcW w:w="374" w:type="pct"/>
            <w:tcBorders>
              <w:top w:val="nil"/>
              <w:left w:val="nil"/>
              <w:bottom w:val="single" w:sz="4" w:space="0" w:color="auto"/>
              <w:right w:val="single" w:sz="4" w:space="0" w:color="auto"/>
            </w:tcBorders>
            <w:shd w:val="clear" w:color="auto" w:fill="auto"/>
            <w:vAlign w:val="center"/>
            <w:hideMark/>
          </w:tcPr>
          <w:p w14:paraId="541BD23C"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27300124</w:t>
            </w:r>
          </w:p>
        </w:tc>
        <w:tc>
          <w:tcPr>
            <w:tcW w:w="156" w:type="pct"/>
            <w:tcBorders>
              <w:top w:val="nil"/>
              <w:left w:val="nil"/>
              <w:bottom w:val="single" w:sz="4" w:space="0" w:color="auto"/>
              <w:right w:val="single" w:sz="4" w:space="0" w:color="auto"/>
            </w:tcBorders>
            <w:shd w:val="clear" w:color="auto" w:fill="auto"/>
            <w:vAlign w:val="center"/>
            <w:hideMark/>
          </w:tcPr>
          <w:p w14:paraId="4A5D284E"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72E01060"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260</w:t>
            </w:r>
          </w:p>
        </w:tc>
        <w:tc>
          <w:tcPr>
            <w:tcW w:w="156" w:type="pct"/>
            <w:tcBorders>
              <w:top w:val="nil"/>
              <w:left w:val="nil"/>
              <w:bottom w:val="single" w:sz="4" w:space="0" w:color="auto"/>
              <w:right w:val="single" w:sz="4" w:space="0" w:color="auto"/>
            </w:tcBorders>
            <w:shd w:val="clear" w:color="auto" w:fill="auto"/>
            <w:vAlign w:val="center"/>
            <w:hideMark/>
          </w:tcPr>
          <w:p w14:paraId="18E11D20"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0075</w:t>
            </w:r>
          </w:p>
        </w:tc>
        <w:tc>
          <w:tcPr>
            <w:tcW w:w="156" w:type="pct"/>
            <w:tcBorders>
              <w:top w:val="nil"/>
              <w:left w:val="nil"/>
              <w:bottom w:val="single" w:sz="4" w:space="0" w:color="auto"/>
              <w:right w:val="single" w:sz="4" w:space="0" w:color="auto"/>
            </w:tcBorders>
            <w:shd w:val="clear" w:color="auto" w:fill="auto"/>
            <w:vAlign w:val="center"/>
            <w:hideMark/>
          </w:tcPr>
          <w:p w14:paraId="0F271DFC"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156" w:type="pct"/>
            <w:tcBorders>
              <w:top w:val="nil"/>
              <w:left w:val="nil"/>
              <w:bottom w:val="single" w:sz="4" w:space="0" w:color="auto"/>
              <w:right w:val="single" w:sz="4" w:space="0" w:color="auto"/>
            </w:tcBorders>
            <w:shd w:val="clear" w:color="auto" w:fill="auto"/>
            <w:vAlign w:val="center"/>
            <w:hideMark/>
          </w:tcPr>
          <w:p w14:paraId="6AB5F95A"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02</w:t>
            </w:r>
          </w:p>
        </w:tc>
        <w:tc>
          <w:tcPr>
            <w:tcW w:w="2986" w:type="pct"/>
            <w:tcBorders>
              <w:top w:val="nil"/>
              <w:left w:val="nil"/>
              <w:bottom w:val="single" w:sz="4" w:space="0" w:color="auto"/>
              <w:right w:val="single" w:sz="4" w:space="0" w:color="auto"/>
            </w:tcBorders>
            <w:shd w:val="clear" w:color="auto" w:fill="auto"/>
            <w:vAlign w:val="center"/>
            <w:hideMark/>
          </w:tcPr>
          <w:p w14:paraId="622BE35C"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CONO DE SEÑALIZACION, FABRICADO DE PLASTICO RESISTENTE A RAYOS UV DE 45 CM COLORNARANJA.</w:t>
            </w:r>
          </w:p>
        </w:tc>
        <w:tc>
          <w:tcPr>
            <w:tcW w:w="287" w:type="pct"/>
            <w:tcBorders>
              <w:top w:val="nil"/>
              <w:left w:val="nil"/>
              <w:bottom w:val="single" w:sz="4" w:space="0" w:color="auto"/>
              <w:right w:val="single" w:sz="4" w:space="0" w:color="auto"/>
            </w:tcBorders>
            <w:shd w:val="clear" w:color="auto" w:fill="auto"/>
            <w:vAlign w:val="center"/>
            <w:hideMark/>
          </w:tcPr>
          <w:p w14:paraId="48BE2F51"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PZA</w:t>
            </w:r>
          </w:p>
        </w:tc>
        <w:tc>
          <w:tcPr>
            <w:tcW w:w="287" w:type="pct"/>
            <w:tcBorders>
              <w:top w:val="nil"/>
              <w:left w:val="nil"/>
              <w:bottom w:val="single" w:sz="4" w:space="0" w:color="auto"/>
              <w:right w:val="single" w:sz="4" w:space="0" w:color="auto"/>
            </w:tcBorders>
            <w:shd w:val="clear" w:color="auto" w:fill="auto"/>
            <w:vAlign w:val="center"/>
            <w:hideMark/>
          </w:tcPr>
          <w:p w14:paraId="432A09AC"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25</w:t>
            </w:r>
          </w:p>
        </w:tc>
      </w:tr>
      <w:tr w:rsidR="003B5EB6" w:rsidRPr="003B5EB6" w14:paraId="048C493B" w14:textId="77777777" w:rsidTr="003B5EB6">
        <w:trPr>
          <w:trHeight w:val="450"/>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2E651FE3"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t>56</w:t>
            </w:r>
          </w:p>
        </w:tc>
        <w:tc>
          <w:tcPr>
            <w:tcW w:w="374" w:type="pct"/>
            <w:tcBorders>
              <w:top w:val="nil"/>
              <w:left w:val="nil"/>
              <w:bottom w:val="single" w:sz="4" w:space="0" w:color="auto"/>
              <w:right w:val="single" w:sz="4" w:space="0" w:color="auto"/>
            </w:tcBorders>
            <w:shd w:val="clear" w:color="auto" w:fill="auto"/>
            <w:vAlign w:val="center"/>
            <w:hideMark/>
          </w:tcPr>
          <w:p w14:paraId="78851B15"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27300124</w:t>
            </w:r>
          </w:p>
        </w:tc>
        <w:tc>
          <w:tcPr>
            <w:tcW w:w="156" w:type="pct"/>
            <w:tcBorders>
              <w:top w:val="nil"/>
              <w:left w:val="nil"/>
              <w:bottom w:val="single" w:sz="4" w:space="0" w:color="auto"/>
              <w:right w:val="single" w:sz="4" w:space="0" w:color="auto"/>
            </w:tcBorders>
            <w:shd w:val="clear" w:color="auto" w:fill="auto"/>
            <w:vAlign w:val="center"/>
            <w:hideMark/>
          </w:tcPr>
          <w:p w14:paraId="256CE9BE"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5E4FF444"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260</w:t>
            </w:r>
          </w:p>
        </w:tc>
        <w:tc>
          <w:tcPr>
            <w:tcW w:w="156" w:type="pct"/>
            <w:tcBorders>
              <w:top w:val="nil"/>
              <w:left w:val="nil"/>
              <w:bottom w:val="single" w:sz="4" w:space="0" w:color="auto"/>
              <w:right w:val="single" w:sz="4" w:space="0" w:color="auto"/>
            </w:tcBorders>
            <w:shd w:val="clear" w:color="auto" w:fill="auto"/>
            <w:vAlign w:val="center"/>
            <w:hideMark/>
          </w:tcPr>
          <w:p w14:paraId="3C5AB12A"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0109</w:t>
            </w:r>
          </w:p>
        </w:tc>
        <w:tc>
          <w:tcPr>
            <w:tcW w:w="156" w:type="pct"/>
            <w:tcBorders>
              <w:top w:val="nil"/>
              <w:left w:val="nil"/>
              <w:bottom w:val="single" w:sz="4" w:space="0" w:color="auto"/>
              <w:right w:val="single" w:sz="4" w:space="0" w:color="auto"/>
            </w:tcBorders>
            <w:shd w:val="clear" w:color="auto" w:fill="auto"/>
            <w:vAlign w:val="center"/>
            <w:hideMark/>
          </w:tcPr>
          <w:p w14:paraId="7E4B77A3"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156" w:type="pct"/>
            <w:tcBorders>
              <w:top w:val="nil"/>
              <w:left w:val="nil"/>
              <w:bottom w:val="single" w:sz="4" w:space="0" w:color="auto"/>
              <w:right w:val="single" w:sz="4" w:space="0" w:color="auto"/>
            </w:tcBorders>
            <w:shd w:val="clear" w:color="auto" w:fill="auto"/>
            <w:vAlign w:val="center"/>
            <w:hideMark/>
          </w:tcPr>
          <w:p w14:paraId="3039B12F"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2986" w:type="pct"/>
            <w:tcBorders>
              <w:top w:val="nil"/>
              <w:left w:val="nil"/>
              <w:bottom w:val="single" w:sz="4" w:space="0" w:color="auto"/>
              <w:right w:val="single" w:sz="4" w:space="0" w:color="auto"/>
            </w:tcBorders>
            <w:shd w:val="clear" w:color="auto" w:fill="auto"/>
            <w:vAlign w:val="center"/>
            <w:hideMark/>
          </w:tcPr>
          <w:p w14:paraId="304F336A" w14:textId="46FE126F"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CONOS DEPORTIVOS, PARA MARCAR O DELIMITAR UN AREA ESPECÍFICA DE ENTRENAMIENTO,</w:t>
            </w:r>
            <w:r>
              <w:rPr>
                <w:rFonts w:ascii="Calibri" w:hAnsi="Calibri"/>
                <w:sz w:val="16"/>
                <w:szCs w:val="16"/>
                <w:lang w:val="es-MX" w:eastAsia="es-MX"/>
              </w:rPr>
              <w:t xml:space="preserve"> </w:t>
            </w:r>
            <w:r w:rsidRPr="003B5EB6">
              <w:rPr>
                <w:rFonts w:ascii="Calibri" w:hAnsi="Calibri"/>
                <w:sz w:val="16"/>
                <w:szCs w:val="16"/>
                <w:lang w:val="es-MX" w:eastAsia="es-MX"/>
              </w:rPr>
              <w:t>ENTRE OTRAS FUNCIONES. HECHO DE: POLIVINIL, TAMAÑO: 20CM DE ALTO x 15CM DE BASE.COLOR NARANJA O AMARILLO.</w:t>
            </w:r>
          </w:p>
        </w:tc>
        <w:tc>
          <w:tcPr>
            <w:tcW w:w="287" w:type="pct"/>
            <w:tcBorders>
              <w:top w:val="nil"/>
              <w:left w:val="nil"/>
              <w:bottom w:val="single" w:sz="4" w:space="0" w:color="auto"/>
              <w:right w:val="single" w:sz="4" w:space="0" w:color="auto"/>
            </w:tcBorders>
            <w:shd w:val="clear" w:color="auto" w:fill="auto"/>
            <w:vAlign w:val="center"/>
            <w:hideMark/>
          </w:tcPr>
          <w:p w14:paraId="69742D17"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PZA</w:t>
            </w:r>
          </w:p>
        </w:tc>
        <w:tc>
          <w:tcPr>
            <w:tcW w:w="287" w:type="pct"/>
            <w:tcBorders>
              <w:top w:val="nil"/>
              <w:left w:val="nil"/>
              <w:bottom w:val="single" w:sz="4" w:space="0" w:color="auto"/>
              <w:right w:val="single" w:sz="4" w:space="0" w:color="auto"/>
            </w:tcBorders>
            <w:shd w:val="clear" w:color="auto" w:fill="auto"/>
            <w:vAlign w:val="center"/>
            <w:hideMark/>
          </w:tcPr>
          <w:p w14:paraId="28F2C56A"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50</w:t>
            </w:r>
          </w:p>
        </w:tc>
      </w:tr>
      <w:tr w:rsidR="003B5EB6" w:rsidRPr="003B5EB6" w14:paraId="16F1D3C4" w14:textId="77777777" w:rsidTr="003B5EB6">
        <w:trPr>
          <w:trHeight w:val="450"/>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14E2081F"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t>57</w:t>
            </w:r>
          </w:p>
        </w:tc>
        <w:tc>
          <w:tcPr>
            <w:tcW w:w="374" w:type="pct"/>
            <w:tcBorders>
              <w:top w:val="nil"/>
              <w:left w:val="nil"/>
              <w:bottom w:val="single" w:sz="4" w:space="0" w:color="auto"/>
              <w:right w:val="single" w:sz="4" w:space="0" w:color="auto"/>
            </w:tcBorders>
            <w:shd w:val="clear" w:color="auto" w:fill="auto"/>
            <w:vAlign w:val="center"/>
            <w:hideMark/>
          </w:tcPr>
          <w:p w14:paraId="3E5E3CC4"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27300101</w:t>
            </w:r>
          </w:p>
        </w:tc>
        <w:tc>
          <w:tcPr>
            <w:tcW w:w="156" w:type="pct"/>
            <w:tcBorders>
              <w:top w:val="nil"/>
              <w:left w:val="nil"/>
              <w:bottom w:val="single" w:sz="4" w:space="0" w:color="auto"/>
              <w:right w:val="single" w:sz="4" w:space="0" w:color="auto"/>
            </w:tcBorders>
            <w:shd w:val="clear" w:color="auto" w:fill="auto"/>
            <w:vAlign w:val="center"/>
            <w:hideMark/>
          </w:tcPr>
          <w:p w14:paraId="404E0B30"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0D0FFE11"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262</w:t>
            </w:r>
          </w:p>
        </w:tc>
        <w:tc>
          <w:tcPr>
            <w:tcW w:w="156" w:type="pct"/>
            <w:tcBorders>
              <w:top w:val="nil"/>
              <w:left w:val="nil"/>
              <w:bottom w:val="single" w:sz="4" w:space="0" w:color="auto"/>
              <w:right w:val="single" w:sz="4" w:space="0" w:color="auto"/>
            </w:tcBorders>
            <w:shd w:val="clear" w:color="auto" w:fill="auto"/>
            <w:vAlign w:val="center"/>
            <w:hideMark/>
          </w:tcPr>
          <w:p w14:paraId="39928C8C"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0156</w:t>
            </w:r>
          </w:p>
        </w:tc>
        <w:tc>
          <w:tcPr>
            <w:tcW w:w="156" w:type="pct"/>
            <w:tcBorders>
              <w:top w:val="nil"/>
              <w:left w:val="nil"/>
              <w:bottom w:val="single" w:sz="4" w:space="0" w:color="auto"/>
              <w:right w:val="single" w:sz="4" w:space="0" w:color="auto"/>
            </w:tcBorders>
            <w:shd w:val="clear" w:color="auto" w:fill="auto"/>
            <w:vAlign w:val="center"/>
            <w:hideMark/>
          </w:tcPr>
          <w:p w14:paraId="46269D71"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156" w:type="pct"/>
            <w:tcBorders>
              <w:top w:val="nil"/>
              <w:left w:val="nil"/>
              <w:bottom w:val="single" w:sz="4" w:space="0" w:color="auto"/>
              <w:right w:val="single" w:sz="4" w:space="0" w:color="auto"/>
            </w:tcBorders>
            <w:shd w:val="clear" w:color="auto" w:fill="auto"/>
            <w:vAlign w:val="center"/>
            <w:hideMark/>
          </w:tcPr>
          <w:p w14:paraId="5272D5EF"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02</w:t>
            </w:r>
          </w:p>
        </w:tc>
        <w:tc>
          <w:tcPr>
            <w:tcW w:w="2986" w:type="pct"/>
            <w:tcBorders>
              <w:top w:val="nil"/>
              <w:left w:val="nil"/>
              <w:bottom w:val="single" w:sz="4" w:space="0" w:color="auto"/>
              <w:right w:val="single" w:sz="4" w:space="0" w:color="auto"/>
            </w:tcBorders>
            <w:shd w:val="clear" w:color="auto" w:fill="auto"/>
            <w:vAlign w:val="center"/>
            <w:hideMark/>
          </w:tcPr>
          <w:p w14:paraId="1A862285" w14:textId="6417C606"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CRONOMETRO CON 3 FILAS, 30 MEMORIAS PARA TIEMPOS DE VUELTA Y PARCIALES, CONTEMPORALIZADOR CUENTA ATR AS, ALARMA HORA Y CALENDARIO, IMPERMEABLE, ANTINIEBLA,</w:t>
            </w:r>
            <w:r>
              <w:rPr>
                <w:rFonts w:ascii="Calibri" w:hAnsi="Calibri"/>
                <w:sz w:val="16"/>
                <w:szCs w:val="16"/>
                <w:lang w:val="es-MX" w:eastAsia="es-MX"/>
              </w:rPr>
              <w:t xml:space="preserve"> </w:t>
            </w:r>
            <w:r w:rsidRPr="003B5EB6">
              <w:rPr>
                <w:rFonts w:ascii="Calibri" w:hAnsi="Calibri"/>
                <w:sz w:val="16"/>
                <w:szCs w:val="16"/>
                <w:lang w:val="es-MX" w:eastAsia="es-MX"/>
              </w:rPr>
              <w:t>FABRICADO EN PLASTICO RESISTENTE.</w:t>
            </w:r>
          </w:p>
        </w:tc>
        <w:tc>
          <w:tcPr>
            <w:tcW w:w="287" w:type="pct"/>
            <w:tcBorders>
              <w:top w:val="nil"/>
              <w:left w:val="nil"/>
              <w:bottom w:val="single" w:sz="4" w:space="0" w:color="auto"/>
              <w:right w:val="single" w:sz="4" w:space="0" w:color="auto"/>
            </w:tcBorders>
            <w:shd w:val="clear" w:color="auto" w:fill="auto"/>
            <w:vAlign w:val="center"/>
            <w:hideMark/>
          </w:tcPr>
          <w:p w14:paraId="26E702FD"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PZA</w:t>
            </w:r>
          </w:p>
        </w:tc>
        <w:tc>
          <w:tcPr>
            <w:tcW w:w="287" w:type="pct"/>
            <w:tcBorders>
              <w:top w:val="nil"/>
              <w:left w:val="nil"/>
              <w:bottom w:val="single" w:sz="4" w:space="0" w:color="auto"/>
              <w:right w:val="single" w:sz="4" w:space="0" w:color="auto"/>
            </w:tcBorders>
            <w:shd w:val="clear" w:color="auto" w:fill="auto"/>
            <w:vAlign w:val="center"/>
            <w:hideMark/>
          </w:tcPr>
          <w:p w14:paraId="076A6002"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w:t>
            </w:r>
          </w:p>
        </w:tc>
      </w:tr>
      <w:tr w:rsidR="003B5EB6" w:rsidRPr="003B5EB6" w14:paraId="0A8C9C34" w14:textId="77777777" w:rsidTr="003B5EB6">
        <w:trPr>
          <w:trHeight w:val="450"/>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5655D208"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t>58</w:t>
            </w:r>
          </w:p>
        </w:tc>
        <w:tc>
          <w:tcPr>
            <w:tcW w:w="374" w:type="pct"/>
            <w:tcBorders>
              <w:top w:val="nil"/>
              <w:left w:val="nil"/>
              <w:bottom w:val="single" w:sz="4" w:space="0" w:color="auto"/>
              <w:right w:val="single" w:sz="4" w:space="0" w:color="auto"/>
            </w:tcBorders>
            <w:shd w:val="clear" w:color="auto" w:fill="auto"/>
            <w:vAlign w:val="center"/>
            <w:hideMark/>
          </w:tcPr>
          <w:p w14:paraId="35674FDA"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27300101</w:t>
            </w:r>
          </w:p>
        </w:tc>
        <w:tc>
          <w:tcPr>
            <w:tcW w:w="156" w:type="pct"/>
            <w:tcBorders>
              <w:top w:val="nil"/>
              <w:left w:val="nil"/>
              <w:bottom w:val="single" w:sz="4" w:space="0" w:color="auto"/>
              <w:right w:val="single" w:sz="4" w:space="0" w:color="auto"/>
            </w:tcBorders>
            <w:shd w:val="clear" w:color="auto" w:fill="auto"/>
            <w:vAlign w:val="center"/>
            <w:hideMark/>
          </w:tcPr>
          <w:p w14:paraId="576F3AF5"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61359DE5"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262</w:t>
            </w:r>
          </w:p>
        </w:tc>
        <w:tc>
          <w:tcPr>
            <w:tcW w:w="156" w:type="pct"/>
            <w:tcBorders>
              <w:top w:val="nil"/>
              <w:left w:val="nil"/>
              <w:bottom w:val="single" w:sz="4" w:space="0" w:color="auto"/>
              <w:right w:val="single" w:sz="4" w:space="0" w:color="auto"/>
            </w:tcBorders>
            <w:shd w:val="clear" w:color="auto" w:fill="auto"/>
            <w:vAlign w:val="center"/>
            <w:hideMark/>
          </w:tcPr>
          <w:p w14:paraId="60F752AD"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0172</w:t>
            </w:r>
          </w:p>
        </w:tc>
        <w:tc>
          <w:tcPr>
            <w:tcW w:w="156" w:type="pct"/>
            <w:tcBorders>
              <w:top w:val="nil"/>
              <w:left w:val="nil"/>
              <w:bottom w:val="single" w:sz="4" w:space="0" w:color="auto"/>
              <w:right w:val="single" w:sz="4" w:space="0" w:color="auto"/>
            </w:tcBorders>
            <w:shd w:val="clear" w:color="auto" w:fill="auto"/>
            <w:vAlign w:val="center"/>
            <w:hideMark/>
          </w:tcPr>
          <w:p w14:paraId="0B2B93B0"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156" w:type="pct"/>
            <w:tcBorders>
              <w:top w:val="nil"/>
              <w:left w:val="nil"/>
              <w:bottom w:val="single" w:sz="4" w:space="0" w:color="auto"/>
              <w:right w:val="single" w:sz="4" w:space="0" w:color="auto"/>
            </w:tcBorders>
            <w:shd w:val="clear" w:color="auto" w:fill="auto"/>
            <w:vAlign w:val="center"/>
            <w:hideMark/>
          </w:tcPr>
          <w:p w14:paraId="21CD7C70"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02</w:t>
            </w:r>
          </w:p>
        </w:tc>
        <w:tc>
          <w:tcPr>
            <w:tcW w:w="2986" w:type="pct"/>
            <w:tcBorders>
              <w:top w:val="nil"/>
              <w:left w:val="nil"/>
              <w:bottom w:val="single" w:sz="4" w:space="0" w:color="auto"/>
              <w:right w:val="single" w:sz="4" w:space="0" w:color="auto"/>
            </w:tcBorders>
            <w:shd w:val="clear" w:color="auto" w:fill="auto"/>
            <w:vAlign w:val="center"/>
            <w:hideMark/>
          </w:tcPr>
          <w:p w14:paraId="632BA2B0"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CRONOMETRO DIGITAL DE LEDS DE 135.0 x 40.0 CM CON BUZZER PARA SONIDO, CHASIS DEACRILICO, CON CONTROL REMOTO, DIGITOS DE 26 CM.</w:t>
            </w:r>
          </w:p>
        </w:tc>
        <w:tc>
          <w:tcPr>
            <w:tcW w:w="287" w:type="pct"/>
            <w:tcBorders>
              <w:top w:val="nil"/>
              <w:left w:val="nil"/>
              <w:bottom w:val="single" w:sz="4" w:space="0" w:color="auto"/>
              <w:right w:val="single" w:sz="4" w:space="0" w:color="auto"/>
            </w:tcBorders>
            <w:shd w:val="clear" w:color="auto" w:fill="auto"/>
            <w:vAlign w:val="center"/>
            <w:hideMark/>
          </w:tcPr>
          <w:p w14:paraId="1C0D1727"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PZA</w:t>
            </w:r>
          </w:p>
        </w:tc>
        <w:tc>
          <w:tcPr>
            <w:tcW w:w="287" w:type="pct"/>
            <w:tcBorders>
              <w:top w:val="nil"/>
              <w:left w:val="nil"/>
              <w:bottom w:val="single" w:sz="4" w:space="0" w:color="auto"/>
              <w:right w:val="single" w:sz="4" w:space="0" w:color="auto"/>
            </w:tcBorders>
            <w:shd w:val="clear" w:color="auto" w:fill="auto"/>
            <w:vAlign w:val="center"/>
            <w:hideMark/>
          </w:tcPr>
          <w:p w14:paraId="3D3DE525"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w:t>
            </w:r>
          </w:p>
        </w:tc>
      </w:tr>
      <w:tr w:rsidR="003B5EB6" w:rsidRPr="003B5EB6" w14:paraId="3B5552A3" w14:textId="77777777" w:rsidTr="003B5EB6">
        <w:trPr>
          <w:trHeight w:val="450"/>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4F512F9C"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t>59</w:t>
            </w:r>
          </w:p>
        </w:tc>
        <w:tc>
          <w:tcPr>
            <w:tcW w:w="374" w:type="pct"/>
            <w:tcBorders>
              <w:top w:val="nil"/>
              <w:left w:val="nil"/>
              <w:bottom w:val="single" w:sz="4" w:space="0" w:color="auto"/>
              <w:right w:val="single" w:sz="4" w:space="0" w:color="auto"/>
            </w:tcBorders>
            <w:shd w:val="clear" w:color="auto" w:fill="auto"/>
            <w:vAlign w:val="center"/>
            <w:hideMark/>
          </w:tcPr>
          <w:p w14:paraId="789C60C4"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27300101</w:t>
            </w:r>
          </w:p>
        </w:tc>
        <w:tc>
          <w:tcPr>
            <w:tcW w:w="156" w:type="pct"/>
            <w:tcBorders>
              <w:top w:val="nil"/>
              <w:left w:val="nil"/>
              <w:bottom w:val="single" w:sz="4" w:space="0" w:color="auto"/>
              <w:right w:val="single" w:sz="4" w:space="0" w:color="auto"/>
            </w:tcBorders>
            <w:shd w:val="clear" w:color="auto" w:fill="auto"/>
            <w:vAlign w:val="center"/>
            <w:hideMark/>
          </w:tcPr>
          <w:p w14:paraId="22392B07"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06346DB5"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262</w:t>
            </w:r>
          </w:p>
        </w:tc>
        <w:tc>
          <w:tcPr>
            <w:tcW w:w="156" w:type="pct"/>
            <w:tcBorders>
              <w:top w:val="nil"/>
              <w:left w:val="nil"/>
              <w:bottom w:val="single" w:sz="4" w:space="0" w:color="auto"/>
              <w:right w:val="single" w:sz="4" w:space="0" w:color="auto"/>
            </w:tcBorders>
            <w:shd w:val="clear" w:color="auto" w:fill="auto"/>
            <w:vAlign w:val="center"/>
            <w:hideMark/>
          </w:tcPr>
          <w:p w14:paraId="24617B24"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0016</w:t>
            </w:r>
          </w:p>
        </w:tc>
        <w:tc>
          <w:tcPr>
            <w:tcW w:w="156" w:type="pct"/>
            <w:tcBorders>
              <w:top w:val="nil"/>
              <w:left w:val="nil"/>
              <w:bottom w:val="single" w:sz="4" w:space="0" w:color="auto"/>
              <w:right w:val="single" w:sz="4" w:space="0" w:color="auto"/>
            </w:tcBorders>
            <w:shd w:val="clear" w:color="auto" w:fill="auto"/>
            <w:vAlign w:val="center"/>
            <w:hideMark/>
          </w:tcPr>
          <w:p w14:paraId="4ABDEB5F"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156" w:type="pct"/>
            <w:tcBorders>
              <w:top w:val="nil"/>
              <w:left w:val="nil"/>
              <w:bottom w:val="single" w:sz="4" w:space="0" w:color="auto"/>
              <w:right w:val="single" w:sz="4" w:space="0" w:color="auto"/>
            </w:tcBorders>
            <w:shd w:val="clear" w:color="auto" w:fill="auto"/>
            <w:vAlign w:val="center"/>
            <w:hideMark/>
          </w:tcPr>
          <w:p w14:paraId="72FB6670"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02</w:t>
            </w:r>
          </w:p>
        </w:tc>
        <w:tc>
          <w:tcPr>
            <w:tcW w:w="2986" w:type="pct"/>
            <w:tcBorders>
              <w:top w:val="nil"/>
              <w:left w:val="nil"/>
              <w:bottom w:val="single" w:sz="4" w:space="0" w:color="auto"/>
              <w:right w:val="single" w:sz="4" w:space="0" w:color="auto"/>
            </w:tcBorders>
            <w:shd w:val="clear" w:color="auto" w:fill="auto"/>
            <w:vAlign w:val="center"/>
            <w:hideMark/>
          </w:tcPr>
          <w:p w14:paraId="3195C91B" w14:textId="5B6F98EE"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CRONOMETRO DIGITAL DEPORTIVO DE MANO CON FUNCIONES DE CRONOMETRO, A</w:t>
            </w:r>
            <w:r>
              <w:rPr>
                <w:rFonts w:ascii="Calibri" w:hAnsi="Calibri"/>
                <w:sz w:val="16"/>
                <w:szCs w:val="16"/>
                <w:lang w:val="es-MX" w:eastAsia="es-MX"/>
              </w:rPr>
              <w:t>LARMA YRELOJ, DE ALTA PRECISION</w:t>
            </w:r>
            <w:r w:rsidRPr="003B5EB6">
              <w:rPr>
                <w:rFonts w:ascii="Calibri" w:hAnsi="Calibri"/>
                <w:sz w:val="16"/>
                <w:szCs w:val="16"/>
                <w:lang w:val="es-MX" w:eastAsia="es-MX"/>
              </w:rPr>
              <w:t>, FUNCION SPLIT PARA MEDIR TIEMPOS INTERMEDIOSRESISTENTE AL AGUA.</w:t>
            </w:r>
          </w:p>
        </w:tc>
        <w:tc>
          <w:tcPr>
            <w:tcW w:w="287" w:type="pct"/>
            <w:tcBorders>
              <w:top w:val="nil"/>
              <w:left w:val="nil"/>
              <w:bottom w:val="single" w:sz="4" w:space="0" w:color="auto"/>
              <w:right w:val="single" w:sz="4" w:space="0" w:color="auto"/>
            </w:tcBorders>
            <w:shd w:val="clear" w:color="auto" w:fill="auto"/>
            <w:vAlign w:val="center"/>
            <w:hideMark/>
          </w:tcPr>
          <w:p w14:paraId="5A50D25F"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PZA</w:t>
            </w:r>
          </w:p>
        </w:tc>
        <w:tc>
          <w:tcPr>
            <w:tcW w:w="287" w:type="pct"/>
            <w:tcBorders>
              <w:top w:val="nil"/>
              <w:left w:val="nil"/>
              <w:bottom w:val="single" w:sz="4" w:space="0" w:color="auto"/>
              <w:right w:val="single" w:sz="4" w:space="0" w:color="auto"/>
            </w:tcBorders>
            <w:shd w:val="clear" w:color="auto" w:fill="auto"/>
            <w:vAlign w:val="center"/>
            <w:hideMark/>
          </w:tcPr>
          <w:p w14:paraId="69A35DE0"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20</w:t>
            </w:r>
          </w:p>
        </w:tc>
      </w:tr>
      <w:tr w:rsidR="003B5EB6" w:rsidRPr="003B5EB6" w14:paraId="0050E501" w14:textId="77777777" w:rsidTr="003B5EB6">
        <w:trPr>
          <w:trHeight w:val="450"/>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534FFF25"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t>60</w:t>
            </w:r>
          </w:p>
        </w:tc>
        <w:tc>
          <w:tcPr>
            <w:tcW w:w="374" w:type="pct"/>
            <w:tcBorders>
              <w:top w:val="nil"/>
              <w:left w:val="nil"/>
              <w:bottom w:val="single" w:sz="4" w:space="0" w:color="auto"/>
              <w:right w:val="single" w:sz="4" w:space="0" w:color="auto"/>
            </w:tcBorders>
            <w:shd w:val="clear" w:color="auto" w:fill="auto"/>
            <w:vAlign w:val="center"/>
            <w:hideMark/>
          </w:tcPr>
          <w:p w14:paraId="3EFC16AB"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27200022</w:t>
            </w:r>
          </w:p>
        </w:tc>
        <w:tc>
          <w:tcPr>
            <w:tcW w:w="156" w:type="pct"/>
            <w:tcBorders>
              <w:top w:val="nil"/>
              <w:left w:val="nil"/>
              <w:bottom w:val="single" w:sz="4" w:space="0" w:color="auto"/>
              <w:right w:val="single" w:sz="4" w:space="0" w:color="auto"/>
            </w:tcBorders>
            <w:shd w:val="clear" w:color="auto" w:fill="auto"/>
            <w:vAlign w:val="center"/>
            <w:hideMark/>
          </w:tcPr>
          <w:p w14:paraId="67FE6AFF"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265BA06A"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265</w:t>
            </w:r>
          </w:p>
        </w:tc>
        <w:tc>
          <w:tcPr>
            <w:tcW w:w="156" w:type="pct"/>
            <w:tcBorders>
              <w:top w:val="nil"/>
              <w:left w:val="nil"/>
              <w:bottom w:val="single" w:sz="4" w:space="0" w:color="auto"/>
              <w:right w:val="single" w:sz="4" w:space="0" w:color="auto"/>
            </w:tcBorders>
            <w:shd w:val="clear" w:color="auto" w:fill="auto"/>
            <w:vAlign w:val="center"/>
            <w:hideMark/>
          </w:tcPr>
          <w:p w14:paraId="2425CBF1"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0195</w:t>
            </w:r>
          </w:p>
        </w:tc>
        <w:tc>
          <w:tcPr>
            <w:tcW w:w="156" w:type="pct"/>
            <w:tcBorders>
              <w:top w:val="nil"/>
              <w:left w:val="nil"/>
              <w:bottom w:val="single" w:sz="4" w:space="0" w:color="auto"/>
              <w:right w:val="single" w:sz="4" w:space="0" w:color="auto"/>
            </w:tcBorders>
            <w:shd w:val="clear" w:color="auto" w:fill="auto"/>
            <w:vAlign w:val="center"/>
            <w:hideMark/>
          </w:tcPr>
          <w:p w14:paraId="590D9053"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156" w:type="pct"/>
            <w:tcBorders>
              <w:top w:val="nil"/>
              <w:left w:val="nil"/>
              <w:bottom w:val="single" w:sz="4" w:space="0" w:color="auto"/>
              <w:right w:val="single" w:sz="4" w:space="0" w:color="auto"/>
            </w:tcBorders>
            <w:shd w:val="clear" w:color="auto" w:fill="auto"/>
            <w:vAlign w:val="center"/>
            <w:hideMark/>
          </w:tcPr>
          <w:p w14:paraId="7866ADB2"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02</w:t>
            </w:r>
          </w:p>
        </w:tc>
        <w:tc>
          <w:tcPr>
            <w:tcW w:w="2986" w:type="pct"/>
            <w:tcBorders>
              <w:top w:val="nil"/>
              <w:left w:val="nil"/>
              <w:bottom w:val="single" w:sz="4" w:space="0" w:color="auto"/>
              <w:right w:val="single" w:sz="4" w:space="0" w:color="auto"/>
            </w:tcBorders>
            <w:shd w:val="clear" w:color="auto" w:fill="auto"/>
            <w:vAlign w:val="center"/>
            <w:hideMark/>
          </w:tcPr>
          <w:p w14:paraId="162274EF"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CUERDA DE SEGURIDAD PARA ALBERCA PARA DELIMITAR AREAS (LINEA DE VIDA), HECHO DEMATERIAL POLIETILENO RESISTENTE, CUERDA PREMONTADA CON GANCHO LISTA PARA USAR.LARGO DE CUERDA 15 MTS, BOYAS DE 25 CM DE DIAMETRO.</w:t>
            </w:r>
          </w:p>
        </w:tc>
        <w:tc>
          <w:tcPr>
            <w:tcW w:w="287" w:type="pct"/>
            <w:tcBorders>
              <w:top w:val="nil"/>
              <w:left w:val="nil"/>
              <w:bottom w:val="single" w:sz="4" w:space="0" w:color="auto"/>
              <w:right w:val="single" w:sz="4" w:space="0" w:color="auto"/>
            </w:tcBorders>
            <w:shd w:val="clear" w:color="auto" w:fill="auto"/>
            <w:vAlign w:val="center"/>
            <w:hideMark/>
          </w:tcPr>
          <w:p w14:paraId="42ECC49F"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JGO</w:t>
            </w:r>
          </w:p>
        </w:tc>
        <w:tc>
          <w:tcPr>
            <w:tcW w:w="287" w:type="pct"/>
            <w:tcBorders>
              <w:top w:val="nil"/>
              <w:left w:val="nil"/>
              <w:bottom w:val="single" w:sz="4" w:space="0" w:color="auto"/>
              <w:right w:val="single" w:sz="4" w:space="0" w:color="auto"/>
            </w:tcBorders>
            <w:shd w:val="clear" w:color="auto" w:fill="auto"/>
            <w:vAlign w:val="center"/>
            <w:hideMark/>
          </w:tcPr>
          <w:p w14:paraId="103FF2C3"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w:t>
            </w:r>
          </w:p>
        </w:tc>
      </w:tr>
      <w:tr w:rsidR="003B5EB6" w:rsidRPr="003B5EB6" w14:paraId="25AF6BC9" w14:textId="77777777" w:rsidTr="003B5EB6">
        <w:trPr>
          <w:trHeight w:val="300"/>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3A6E19C0"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t>61</w:t>
            </w:r>
          </w:p>
        </w:tc>
        <w:tc>
          <w:tcPr>
            <w:tcW w:w="374" w:type="pct"/>
            <w:tcBorders>
              <w:top w:val="nil"/>
              <w:left w:val="nil"/>
              <w:bottom w:val="single" w:sz="4" w:space="0" w:color="auto"/>
              <w:right w:val="single" w:sz="4" w:space="0" w:color="auto"/>
            </w:tcBorders>
            <w:shd w:val="clear" w:color="auto" w:fill="auto"/>
            <w:vAlign w:val="center"/>
            <w:hideMark/>
          </w:tcPr>
          <w:p w14:paraId="2CDEB20B"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27300103</w:t>
            </w:r>
          </w:p>
        </w:tc>
        <w:tc>
          <w:tcPr>
            <w:tcW w:w="156" w:type="pct"/>
            <w:tcBorders>
              <w:top w:val="nil"/>
              <w:left w:val="nil"/>
              <w:bottom w:val="single" w:sz="4" w:space="0" w:color="auto"/>
              <w:right w:val="single" w:sz="4" w:space="0" w:color="auto"/>
            </w:tcBorders>
            <w:shd w:val="clear" w:color="auto" w:fill="auto"/>
            <w:vAlign w:val="center"/>
            <w:hideMark/>
          </w:tcPr>
          <w:p w14:paraId="7661294F"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087AA953"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265</w:t>
            </w:r>
          </w:p>
        </w:tc>
        <w:tc>
          <w:tcPr>
            <w:tcW w:w="156" w:type="pct"/>
            <w:tcBorders>
              <w:top w:val="nil"/>
              <w:left w:val="nil"/>
              <w:bottom w:val="single" w:sz="4" w:space="0" w:color="auto"/>
              <w:right w:val="single" w:sz="4" w:space="0" w:color="auto"/>
            </w:tcBorders>
            <w:shd w:val="clear" w:color="auto" w:fill="auto"/>
            <w:vAlign w:val="center"/>
            <w:hideMark/>
          </w:tcPr>
          <w:p w14:paraId="64BE7EBC"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0104</w:t>
            </w:r>
          </w:p>
        </w:tc>
        <w:tc>
          <w:tcPr>
            <w:tcW w:w="156" w:type="pct"/>
            <w:tcBorders>
              <w:top w:val="nil"/>
              <w:left w:val="nil"/>
              <w:bottom w:val="single" w:sz="4" w:space="0" w:color="auto"/>
              <w:right w:val="single" w:sz="4" w:space="0" w:color="auto"/>
            </w:tcBorders>
            <w:shd w:val="clear" w:color="auto" w:fill="auto"/>
            <w:vAlign w:val="center"/>
            <w:hideMark/>
          </w:tcPr>
          <w:p w14:paraId="7B10EB3A"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156" w:type="pct"/>
            <w:tcBorders>
              <w:top w:val="nil"/>
              <w:left w:val="nil"/>
              <w:bottom w:val="single" w:sz="4" w:space="0" w:color="auto"/>
              <w:right w:val="single" w:sz="4" w:space="0" w:color="auto"/>
            </w:tcBorders>
            <w:shd w:val="clear" w:color="auto" w:fill="auto"/>
            <w:vAlign w:val="center"/>
            <w:hideMark/>
          </w:tcPr>
          <w:p w14:paraId="531D16B7"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02</w:t>
            </w:r>
          </w:p>
        </w:tc>
        <w:tc>
          <w:tcPr>
            <w:tcW w:w="2986" w:type="pct"/>
            <w:tcBorders>
              <w:top w:val="nil"/>
              <w:left w:val="nil"/>
              <w:bottom w:val="single" w:sz="4" w:space="0" w:color="auto"/>
              <w:right w:val="single" w:sz="4" w:space="0" w:color="auto"/>
            </w:tcBorders>
            <w:shd w:val="clear" w:color="auto" w:fill="auto"/>
            <w:vAlign w:val="center"/>
            <w:hideMark/>
          </w:tcPr>
          <w:p w14:paraId="1DFD540F"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CUERDA PARA SALTAR CON MANIJAS DE MADERA Y FABRICADA EN CUERO SINTETICO, TAMAÑODE 2MT DE LARGO.</w:t>
            </w:r>
          </w:p>
        </w:tc>
        <w:tc>
          <w:tcPr>
            <w:tcW w:w="287" w:type="pct"/>
            <w:tcBorders>
              <w:top w:val="nil"/>
              <w:left w:val="nil"/>
              <w:bottom w:val="single" w:sz="4" w:space="0" w:color="auto"/>
              <w:right w:val="single" w:sz="4" w:space="0" w:color="auto"/>
            </w:tcBorders>
            <w:shd w:val="clear" w:color="auto" w:fill="auto"/>
            <w:vAlign w:val="center"/>
            <w:hideMark/>
          </w:tcPr>
          <w:p w14:paraId="1A8E744E"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PZA</w:t>
            </w:r>
          </w:p>
        </w:tc>
        <w:tc>
          <w:tcPr>
            <w:tcW w:w="287" w:type="pct"/>
            <w:tcBorders>
              <w:top w:val="nil"/>
              <w:left w:val="nil"/>
              <w:bottom w:val="single" w:sz="4" w:space="0" w:color="auto"/>
              <w:right w:val="single" w:sz="4" w:space="0" w:color="auto"/>
            </w:tcBorders>
            <w:shd w:val="clear" w:color="auto" w:fill="auto"/>
            <w:vAlign w:val="center"/>
            <w:hideMark/>
          </w:tcPr>
          <w:p w14:paraId="6610984B"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12</w:t>
            </w:r>
          </w:p>
        </w:tc>
      </w:tr>
      <w:tr w:rsidR="003B5EB6" w:rsidRPr="003B5EB6" w14:paraId="3086EC0C" w14:textId="77777777" w:rsidTr="003B5EB6">
        <w:trPr>
          <w:trHeight w:val="300"/>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55C6BF22"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t>62</w:t>
            </w:r>
          </w:p>
        </w:tc>
        <w:tc>
          <w:tcPr>
            <w:tcW w:w="374" w:type="pct"/>
            <w:tcBorders>
              <w:top w:val="nil"/>
              <w:left w:val="nil"/>
              <w:bottom w:val="single" w:sz="4" w:space="0" w:color="auto"/>
              <w:right w:val="single" w:sz="4" w:space="0" w:color="auto"/>
            </w:tcBorders>
            <w:shd w:val="clear" w:color="auto" w:fill="auto"/>
            <w:vAlign w:val="center"/>
            <w:hideMark/>
          </w:tcPr>
          <w:p w14:paraId="449F4F45"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27300115</w:t>
            </w:r>
          </w:p>
        </w:tc>
        <w:tc>
          <w:tcPr>
            <w:tcW w:w="156" w:type="pct"/>
            <w:tcBorders>
              <w:top w:val="nil"/>
              <w:left w:val="nil"/>
              <w:bottom w:val="single" w:sz="4" w:space="0" w:color="auto"/>
              <w:right w:val="single" w:sz="4" w:space="0" w:color="auto"/>
            </w:tcBorders>
            <w:shd w:val="clear" w:color="auto" w:fill="auto"/>
            <w:vAlign w:val="center"/>
            <w:hideMark/>
          </w:tcPr>
          <w:p w14:paraId="2EB0F4B1"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55A7EFFC"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290</w:t>
            </w:r>
          </w:p>
        </w:tc>
        <w:tc>
          <w:tcPr>
            <w:tcW w:w="156" w:type="pct"/>
            <w:tcBorders>
              <w:top w:val="nil"/>
              <w:left w:val="nil"/>
              <w:bottom w:val="single" w:sz="4" w:space="0" w:color="auto"/>
              <w:right w:val="single" w:sz="4" w:space="0" w:color="auto"/>
            </w:tcBorders>
            <w:shd w:val="clear" w:color="auto" w:fill="auto"/>
            <w:vAlign w:val="center"/>
            <w:hideMark/>
          </w:tcPr>
          <w:p w14:paraId="26AE6D8A"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0145</w:t>
            </w:r>
          </w:p>
        </w:tc>
        <w:tc>
          <w:tcPr>
            <w:tcW w:w="156" w:type="pct"/>
            <w:tcBorders>
              <w:top w:val="nil"/>
              <w:left w:val="nil"/>
              <w:bottom w:val="single" w:sz="4" w:space="0" w:color="auto"/>
              <w:right w:val="single" w:sz="4" w:space="0" w:color="auto"/>
            </w:tcBorders>
            <w:shd w:val="clear" w:color="auto" w:fill="auto"/>
            <w:vAlign w:val="center"/>
            <w:hideMark/>
          </w:tcPr>
          <w:p w14:paraId="0CAD1C8E"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156" w:type="pct"/>
            <w:tcBorders>
              <w:top w:val="nil"/>
              <w:left w:val="nil"/>
              <w:bottom w:val="single" w:sz="4" w:space="0" w:color="auto"/>
              <w:right w:val="single" w:sz="4" w:space="0" w:color="auto"/>
            </w:tcBorders>
            <w:shd w:val="clear" w:color="auto" w:fill="auto"/>
            <w:vAlign w:val="center"/>
            <w:hideMark/>
          </w:tcPr>
          <w:p w14:paraId="682D29C2"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01</w:t>
            </w:r>
          </w:p>
        </w:tc>
        <w:tc>
          <w:tcPr>
            <w:tcW w:w="2986" w:type="pct"/>
            <w:tcBorders>
              <w:top w:val="nil"/>
              <w:left w:val="nil"/>
              <w:bottom w:val="single" w:sz="4" w:space="0" w:color="auto"/>
              <w:right w:val="single" w:sz="4" w:space="0" w:color="auto"/>
            </w:tcBorders>
            <w:shd w:val="clear" w:color="auto" w:fill="auto"/>
            <w:vAlign w:val="center"/>
            <w:hideMark/>
          </w:tcPr>
          <w:p w14:paraId="27A7DDD5"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DISCOS NUMERADOS PARA NATACION, SUMERGIBLES, DE 10 CM DE DIAMETRO. SET CON 6PIEZAS EN DIVERSOS COLORES.</w:t>
            </w:r>
          </w:p>
        </w:tc>
        <w:tc>
          <w:tcPr>
            <w:tcW w:w="287" w:type="pct"/>
            <w:tcBorders>
              <w:top w:val="nil"/>
              <w:left w:val="nil"/>
              <w:bottom w:val="single" w:sz="4" w:space="0" w:color="auto"/>
              <w:right w:val="single" w:sz="4" w:space="0" w:color="auto"/>
            </w:tcBorders>
            <w:shd w:val="clear" w:color="auto" w:fill="auto"/>
            <w:vAlign w:val="center"/>
            <w:hideMark/>
          </w:tcPr>
          <w:p w14:paraId="6DF5EC7F"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SET</w:t>
            </w:r>
          </w:p>
        </w:tc>
        <w:tc>
          <w:tcPr>
            <w:tcW w:w="287" w:type="pct"/>
            <w:tcBorders>
              <w:top w:val="nil"/>
              <w:left w:val="nil"/>
              <w:bottom w:val="single" w:sz="4" w:space="0" w:color="auto"/>
              <w:right w:val="single" w:sz="4" w:space="0" w:color="auto"/>
            </w:tcBorders>
            <w:shd w:val="clear" w:color="auto" w:fill="auto"/>
            <w:vAlign w:val="center"/>
            <w:hideMark/>
          </w:tcPr>
          <w:p w14:paraId="0E7EC637"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8</w:t>
            </w:r>
          </w:p>
        </w:tc>
      </w:tr>
      <w:tr w:rsidR="003B5EB6" w:rsidRPr="003B5EB6" w14:paraId="5074B5FE" w14:textId="77777777" w:rsidTr="003B5EB6">
        <w:trPr>
          <w:trHeight w:val="300"/>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431A4773"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t>63</w:t>
            </w:r>
          </w:p>
        </w:tc>
        <w:tc>
          <w:tcPr>
            <w:tcW w:w="374" w:type="pct"/>
            <w:tcBorders>
              <w:top w:val="nil"/>
              <w:left w:val="nil"/>
              <w:bottom w:val="single" w:sz="4" w:space="0" w:color="auto"/>
              <w:right w:val="single" w:sz="4" w:space="0" w:color="auto"/>
            </w:tcBorders>
            <w:shd w:val="clear" w:color="auto" w:fill="auto"/>
            <w:vAlign w:val="center"/>
            <w:hideMark/>
          </w:tcPr>
          <w:p w14:paraId="6233DE5E"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27300090</w:t>
            </w:r>
          </w:p>
        </w:tc>
        <w:tc>
          <w:tcPr>
            <w:tcW w:w="156" w:type="pct"/>
            <w:tcBorders>
              <w:top w:val="nil"/>
              <w:left w:val="nil"/>
              <w:bottom w:val="single" w:sz="4" w:space="0" w:color="auto"/>
              <w:right w:val="single" w:sz="4" w:space="0" w:color="auto"/>
            </w:tcBorders>
            <w:shd w:val="clear" w:color="auto" w:fill="auto"/>
            <w:vAlign w:val="center"/>
            <w:hideMark/>
          </w:tcPr>
          <w:p w14:paraId="7AE6A2F2"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7D062635"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107</w:t>
            </w:r>
          </w:p>
        </w:tc>
        <w:tc>
          <w:tcPr>
            <w:tcW w:w="156" w:type="pct"/>
            <w:tcBorders>
              <w:top w:val="nil"/>
              <w:left w:val="nil"/>
              <w:bottom w:val="single" w:sz="4" w:space="0" w:color="auto"/>
              <w:right w:val="single" w:sz="4" w:space="0" w:color="auto"/>
            </w:tcBorders>
            <w:shd w:val="clear" w:color="auto" w:fill="auto"/>
            <w:vAlign w:val="center"/>
            <w:hideMark/>
          </w:tcPr>
          <w:p w14:paraId="6FF4A8AD"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1211</w:t>
            </w:r>
          </w:p>
        </w:tc>
        <w:tc>
          <w:tcPr>
            <w:tcW w:w="156" w:type="pct"/>
            <w:tcBorders>
              <w:top w:val="nil"/>
              <w:left w:val="nil"/>
              <w:bottom w:val="single" w:sz="4" w:space="0" w:color="auto"/>
              <w:right w:val="single" w:sz="4" w:space="0" w:color="auto"/>
            </w:tcBorders>
            <w:shd w:val="clear" w:color="auto" w:fill="auto"/>
            <w:vAlign w:val="center"/>
            <w:hideMark/>
          </w:tcPr>
          <w:p w14:paraId="17F7E492"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156" w:type="pct"/>
            <w:tcBorders>
              <w:top w:val="nil"/>
              <w:left w:val="nil"/>
              <w:bottom w:val="single" w:sz="4" w:space="0" w:color="auto"/>
              <w:right w:val="single" w:sz="4" w:space="0" w:color="auto"/>
            </w:tcBorders>
            <w:shd w:val="clear" w:color="auto" w:fill="auto"/>
            <w:vAlign w:val="center"/>
            <w:hideMark/>
          </w:tcPr>
          <w:p w14:paraId="1C0861EC"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02</w:t>
            </w:r>
          </w:p>
        </w:tc>
        <w:tc>
          <w:tcPr>
            <w:tcW w:w="2986" w:type="pct"/>
            <w:tcBorders>
              <w:top w:val="nil"/>
              <w:left w:val="nil"/>
              <w:bottom w:val="single" w:sz="4" w:space="0" w:color="auto"/>
              <w:right w:val="single" w:sz="4" w:space="0" w:color="auto"/>
            </w:tcBorders>
            <w:shd w:val="clear" w:color="auto" w:fill="auto"/>
            <w:vAlign w:val="center"/>
            <w:hideMark/>
          </w:tcPr>
          <w:p w14:paraId="08A16D02"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EL BALON DE BALONCESTO NUMERO 7, MATERIAL DE VINIL.</w:t>
            </w:r>
          </w:p>
        </w:tc>
        <w:tc>
          <w:tcPr>
            <w:tcW w:w="287" w:type="pct"/>
            <w:tcBorders>
              <w:top w:val="nil"/>
              <w:left w:val="nil"/>
              <w:bottom w:val="single" w:sz="4" w:space="0" w:color="auto"/>
              <w:right w:val="single" w:sz="4" w:space="0" w:color="auto"/>
            </w:tcBorders>
            <w:shd w:val="clear" w:color="auto" w:fill="auto"/>
            <w:vAlign w:val="center"/>
            <w:hideMark/>
          </w:tcPr>
          <w:p w14:paraId="33DFAA23"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PZA</w:t>
            </w:r>
          </w:p>
        </w:tc>
        <w:tc>
          <w:tcPr>
            <w:tcW w:w="287" w:type="pct"/>
            <w:tcBorders>
              <w:top w:val="nil"/>
              <w:left w:val="nil"/>
              <w:bottom w:val="single" w:sz="4" w:space="0" w:color="auto"/>
              <w:right w:val="single" w:sz="4" w:space="0" w:color="auto"/>
            </w:tcBorders>
            <w:shd w:val="clear" w:color="auto" w:fill="auto"/>
            <w:vAlign w:val="center"/>
            <w:hideMark/>
          </w:tcPr>
          <w:p w14:paraId="268ED456"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10</w:t>
            </w:r>
          </w:p>
        </w:tc>
      </w:tr>
      <w:tr w:rsidR="003B5EB6" w:rsidRPr="003B5EB6" w14:paraId="5B666152" w14:textId="77777777" w:rsidTr="003B5EB6">
        <w:trPr>
          <w:trHeight w:val="450"/>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2876A771"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t>64</w:t>
            </w:r>
          </w:p>
        </w:tc>
        <w:tc>
          <w:tcPr>
            <w:tcW w:w="374" w:type="pct"/>
            <w:tcBorders>
              <w:top w:val="nil"/>
              <w:left w:val="nil"/>
              <w:bottom w:val="single" w:sz="4" w:space="0" w:color="auto"/>
              <w:right w:val="single" w:sz="4" w:space="0" w:color="auto"/>
            </w:tcBorders>
            <w:shd w:val="clear" w:color="auto" w:fill="auto"/>
            <w:vAlign w:val="center"/>
            <w:hideMark/>
          </w:tcPr>
          <w:p w14:paraId="6B026F8B"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27300082</w:t>
            </w:r>
          </w:p>
        </w:tc>
        <w:tc>
          <w:tcPr>
            <w:tcW w:w="156" w:type="pct"/>
            <w:tcBorders>
              <w:top w:val="nil"/>
              <w:left w:val="nil"/>
              <w:bottom w:val="single" w:sz="4" w:space="0" w:color="auto"/>
              <w:right w:val="single" w:sz="4" w:space="0" w:color="auto"/>
            </w:tcBorders>
            <w:shd w:val="clear" w:color="auto" w:fill="auto"/>
            <w:vAlign w:val="center"/>
            <w:hideMark/>
          </w:tcPr>
          <w:p w14:paraId="577E0B00"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1978E13C"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355</w:t>
            </w:r>
          </w:p>
        </w:tc>
        <w:tc>
          <w:tcPr>
            <w:tcW w:w="156" w:type="pct"/>
            <w:tcBorders>
              <w:top w:val="nil"/>
              <w:left w:val="nil"/>
              <w:bottom w:val="single" w:sz="4" w:space="0" w:color="auto"/>
              <w:right w:val="single" w:sz="4" w:space="0" w:color="auto"/>
            </w:tcBorders>
            <w:shd w:val="clear" w:color="auto" w:fill="auto"/>
            <w:vAlign w:val="center"/>
            <w:hideMark/>
          </w:tcPr>
          <w:p w14:paraId="4D65734B"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0014</w:t>
            </w:r>
          </w:p>
        </w:tc>
        <w:tc>
          <w:tcPr>
            <w:tcW w:w="156" w:type="pct"/>
            <w:tcBorders>
              <w:top w:val="nil"/>
              <w:left w:val="nil"/>
              <w:bottom w:val="single" w:sz="4" w:space="0" w:color="auto"/>
              <w:right w:val="single" w:sz="4" w:space="0" w:color="auto"/>
            </w:tcBorders>
            <w:shd w:val="clear" w:color="auto" w:fill="auto"/>
            <w:vAlign w:val="center"/>
            <w:hideMark/>
          </w:tcPr>
          <w:p w14:paraId="4804DC70"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156" w:type="pct"/>
            <w:tcBorders>
              <w:top w:val="nil"/>
              <w:left w:val="nil"/>
              <w:bottom w:val="single" w:sz="4" w:space="0" w:color="auto"/>
              <w:right w:val="single" w:sz="4" w:space="0" w:color="auto"/>
            </w:tcBorders>
            <w:shd w:val="clear" w:color="auto" w:fill="auto"/>
            <w:vAlign w:val="center"/>
            <w:hideMark/>
          </w:tcPr>
          <w:p w14:paraId="7D898681"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2986" w:type="pct"/>
            <w:tcBorders>
              <w:top w:val="nil"/>
              <w:left w:val="nil"/>
              <w:bottom w:val="single" w:sz="4" w:space="0" w:color="auto"/>
              <w:right w:val="single" w:sz="4" w:space="0" w:color="auto"/>
            </w:tcBorders>
            <w:shd w:val="clear" w:color="auto" w:fill="auto"/>
            <w:vAlign w:val="center"/>
            <w:hideMark/>
          </w:tcPr>
          <w:p w14:paraId="1FFA108E"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ELIPTICA DIMENSIONES DE 158X67X175 CM, PESO APROX.: 70 KG, CON NIVELES DERESISTENCIA, ZANCADA ERGONOMICA Y PEDALEO FLUIDO Y ESTABLE.</w:t>
            </w:r>
          </w:p>
        </w:tc>
        <w:tc>
          <w:tcPr>
            <w:tcW w:w="287" w:type="pct"/>
            <w:tcBorders>
              <w:top w:val="nil"/>
              <w:left w:val="nil"/>
              <w:bottom w:val="single" w:sz="4" w:space="0" w:color="auto"/>
              <w:right w:val="single" w:sz="4" w:space="0" w:color="auto"/>
            </w:tcBorders>
            <w:shd w:val="clear" w:color="auto" w:fill="auto"/>
            <w:vAlign w:val="center"/>
            <w:hideMark/>
          </w:tcPr>
          <w:p w14:paraId="5759DDA5"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PZA</w:t>
            </w:r>
          </w:p>
        </w:tc>
        <w:tc>
          <w:tcPr>
            <w:tcW w:w="287" w:type="pct"/>
            <w:tcBorders>
              <w:top w:val="nil"/>
              <w:left w:val="nil"/>
              <w:bottom w:val="single" w:sz="4" w:space="0" w:color="auto"/>
              <w:right w:val="single" w:sz="4" w:space="0" w:color="auto"/>
            </w:tcBorders>
            <w:shd w:val="clear" w:color="auto" w:fill="auto"/>
            <w:vAlign w:val="center"/>
            <w:hideMark/>
          </w:tcPr>
          <w:p w14:paraId="2D98D66A"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w:t>
            </w:r>
          </w:p>
        </w:tc>
      </w:tr>
      <w:tr w:rsidR="003B5EB6" w:rsidRPr="003B5EB6" w14:paraId="780BBAF6" w14:textId="77777777" w:rsidTr="003B5EB6">
        <w:trPr>
          <w:trHeight w:val="450"/>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01B06534"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t>65</w:t>
            </w:r>
          </w:p>
        </w:tc>
        <w:tc>
          <w:tcPr>
            <w:tcW w:w="374" w:type="pct"/>
            <w:tcBorders>
              <w:top w:val="nil"/>
              <w:left w:val="nil"/>
              <w:bottom w:val="single" w:sz="4" w:space="0" w:color="auto"/>
              <w:right w:val="single" w:sz="4" w:space="0" w:color="auto"/>
            </w:tcBorders>
            <w:shd w:val="clear" w:color="auto" w:fill="auto"/>
            <w:vAlign w:val="center"/>
            <w:hideMark/>
          </w:tcPr>
          <w:p w14:paraId="67272A45"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52200023</w:t>
            </w:r>
          </w:p>
        </w:tc>
        <w:tc>
          <w:tcPr>
            <w:tcW w:w="156" w:type="pct"/>
            <w:tcBorders>
              <w:top w:val="nil"/>
              <w:left w:val="nil"/>
              <w:bottom w:val="single" w:sz="4" w:space="0" w:color="auto"/>
              <w:right w:val="single" w:sz="4" w:space="0" w:color="auto"/>
            </w:tcBorders>
            <w:shd w:val="clear" w:color="auto" w:fill="auto"/>
            <w:vAlign w:val="center"/>
            <w:hideMark/>
          </w:tcPr>
          <w:p w14:paraId="648D839D"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23FF1A1E"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370</w:t>
            </w:r>
          </w:p>
        </w:tc>
        <w:tc>
          <w:tcPr>
            <w:tcW w:w="156" w:type="pct"/>
            <w:tcBorders>
              <w:top w:val="nil"/>
              <w:left w:val="nil"/>
              <w:bottom w:val="single" w:sz="4" w:space="0" w:color="auto"/>
              <w:right w:val="single" w:sz="4" w:space="0" w:color="auto"/>
            </w:tcBorders>
            <w:shd w:val="clear" w:color="auto" w:fill="auto"/>
            <w:vAlign w:val="center"/>
            <w:hideMark/>
          </w:tcPr>
          <w:p w14:paraId="0C99C2F3"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0031</w:t>
            </w:r>
          </w:p>
        </w:tc>
        <w:tc>
          <w:tcPr>
            <w:tcW w:w="156" w:type="pct"/>
            <w:tcBorders>
              <w:top w:val="nil"/>
              <w:left w:val="nil"/>
              <w:bottom w:val="single" w:sz="4" w:space="0" w:color="auto"/>
              <w:right w:val="single" w:sz="4" w:space="0" w:color="auto"/>
            </w:tcBorders>
            <w:shd w:val="clear" w:color="auto" w:fill="auto"/>
            <w:vAlign w:val="center"/>
            <w:hideMark/>
          </w:tcPr>
          <w:p w14:paraId="01D893C9"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156" w:type="pct"/>
            <w:tcBorders>
              <w:top w:val="nil"/>
              <w:left w:val="nil"/>
              <w:bottom w:val="single" w:sz="4" w:space="0" w:color="auto"/>
              <w:right w:val="single" w:sz="4" w:space="0" w:color="auto"/>
            </w:tcBorders>
            <w:shd w:val="clear" w:color="auto" w:fill="auto"/>
            <w:vAlign w:val="center"/>
            <w:hideMark/>
          </w:tcPr>
          <w:p w14:paraId="6CAA3FA3"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2986" w:type="pct"/>
            <w:tcBorders>
              <w:top w:val="nil"/>
              <w:left w:val="nil"/>
              <w:bottom w:val="single" w:sz="4" w:space="0" w:color="auto"/>
              <w:right w:val="single" w:sz="4" w:space="0" w:color="auto"/>
            </w:tcBorders>
            <w:shd w:val="clear" w:color="auto" w:fill="auto"/>
            <w:vAlign w:val="center"/>
            <w:hideMark/>
          </w:tcPr>
          <w:p w14:paraId="5A584434"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ESCALERA DE ENTRENAMIENTO DE AGILIDAD; PARA EJERCICIO DE COORDINACION. RAPIDEZ YVELOCIDAD: 4 METROS. COLOR NARANJA O AMARILLO C/NEGRO. FABRICADO EN TELA NYLON.</w:t>
            </w:r>
          </w:p>
        </w:tc>
        <w:tc>
          <w:tcPr>
            <w:tcW w:w="287" w:type="pct"/>
            <w:tcBorders>
              <w:top w:val="nil"/>
              <w:left w:val="nil"/>
              <w:bottom w:val="single" w:sz="4" w:space="0" w:color="auto"/>
              <w:right w:val="single" w:sz="4" w:space="0" w:color="auto"/>
            </w:tcBorders>
            <w:shd w:val="clear" w:color="auto" w:fill="auto"/>
            <w:vAlign w:val="center"/>
            <w:hideMark/>
          </w:tcPr>
          <w:p w14:paraId="073D76B4"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PZA</w:t>
            </w:r>
          </w:p>
        </w:tc>
        <w:tc>
          <w:tcPr>
            <w:tcW w:w="287" w:type="pct"/>
            <w:tcBorders>
              <w:top w:val="nil"/>
              <w:left w:val="nil"/>
              <w:bottom w:val="single" w:sz="4" w:space="0" w:color="auto"/>
              <w:right w:val="single" w:sz="4" w:space="0" w:color="auto"/>
            </w:tcBorders>
            <w:shd w:val="clear" w:color="auto" w:fill="auto"/>
            <w:vAlign w:val="center"/>
            <w:hideMark/>
          </w:tcPr>
          <w:p w14:paraId="5BFF9BE0"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9</w:t>
            </w:r>
          </w:p>
        </w:tc>
      </w:tr>
      <w:tr w:rsidR="003B5EB6" w:rsidRPr="003B5EB6" w14:paraId="19A0D525" w14:textId="77777777" w:rsidTr="003B5EB6">
        <w:trPr>
          <w:trHeight w:val="300"/>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7510605B"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t>66</w:t>
            </w:r>
          </w:p>
        </w:tc>
        <w:tc>
          <w:tcPr>
            <w:tcW w:w="374" w:type="pct"/>
            <w:tcBorders>
              <w:top w:val="nil"/>
              <w:left w:val="nil"/>
              <w:bottom w:val="single" w:sz="4" w:space="0" w:color="auto"/>
              <w:right w:val="single" w:sz="4" w:space="0" w:color="auto"/>
            </w:tcBorders>
            <w:shd w:val="clear" w:color="auto" w:fill="auto"/>
            <w:vAlign w:val="center"/>
            <w:hideMark/>
          </w:tcPr>
          <w:p w14:paraId="104D7FF8"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52200023</w:t>
            </w:r>
          </w:p>
        </w:tc>
        <w:tc>
          <w:tcPr>
            <w:tcW w:w="156" w:type="pct"/>
            <w:tcBorders>
              <w:top w:val="nil"/>
              <w:left w:val="nil"/>
              <w:bottom w:val="single" w:sz="4" w:space="0" w:color="auto"/>
              <w:right w:val="single" w:sz="4" w:space="0" w:color="auto"/>
            </w:tcBorders>
            <w:shd w:val="clear" w:color="auto" w:fill="auto"/>
            <w:vAlign w:val="center"/>
            <w:hideMark/>
          </w:tcPr>
          <w:p w14:paraId="0832F8C8"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267EC02A"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370</w:t>
            </w:r>
          </w:p>
        </w:tc>
        <w:tc>
          <w:tcPr>
            <w:tcW w:w="156" w:type="pct"/>
            <w:tcBorders>
              <w:top w:val="nil"/>
              <w:left w:val="nil"/>
              <w:bottom w:val="single" w:sz="4" w:space="0" w:color="auto"/>
              <w:right w:val="single" w:sz="4" w:space="0" w:color="auto"/>
            </w:tcBorders>
            <w:shd w:val="clear" w:color="auto" w:fill="auto"/>
            <w:vAlign w:val="center"/>
            <w:hideMark/>
          </w:tcPr>
          <w:p w14:paraId="679EC4E0"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0049</w:t>
            </w:r>
          </w:p>
        </w:tc>
        <w:tc>
          <w:tcPr>
            <w:tcW w:w="156" w:type="pct"/>
            <w:tcBorders>
              <w:top w:val="nil"/>
              <w:left w:val="nil"/>
              <w:bottom w:val="single" w:sz="4" w:space="0" w:color="auto"/>
              <w:right w:val="single" w:sz="4" w:space="0" w:color="auto"/>
            </w:tcBorders>
            <w:shd w:val="clear" w:color="auto" w:fill="auto"/>
            <w:vAlign w:val="center"/>
            <w:hideMark/>
          </w:tcPr>
          <w:p w14:paraId="50F3B95D"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156" w:type="pct"/>
            <w:tcBorders>
              <w:top w:val="nil"/>
              <w:left w:val="nil"/>
              <w:bottom w:val="single" w:sz="4" w:space="0" w:color="auto"/>
              <w:right w:val="single" w:sz="4" w:space="0" w:color="auto"/>
            </w:tcBorders>
            <w:shd w:val="clear" w:color="auto" w:fill="auto"/>
            <w:vAlign w:val="center"/>
            <w:hideMark/>
          </w:tcPr>
          <w:p w14:paraId="311B0585"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2986" w:type="pct"/>
            <w:tcBorders>
              <w:top w:val="nil"/>
              <w:left w:val="nil"/>
              <w:bottom w:val="single" w:sz="4" w:space="0" w:color="auto"/>
              <w:right w:val="single" w:sz="4" w:space="0" w:color="auto"/>
            </w:tcBorders>
            <w:shd w:val="clear" w:color="auto" w:fill="auto"/>
            <w:vAlign w:val="center"/>
            <w:hideMark/>
          </w:tcPr>
          <w:p w14:paraId="74AF85E5"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ESCALERA PARA ALBERCA, HECHA DE ACERO INOXIDABLE, SIN TORNILLOS EXTERNOS.</w:t>
            </w:r>
          </w:p>
        </w:tc>
        <w:tc>
          <w:tcPr>
            <w:tcW w:w="287" w:type="pct"/>
            <w:tcBorders>
              <w:top w:val="nil"/>
              <w:left w:val="nil"/>
              <w:bottom w:val="single" w:sz="4" w:space="0" w:color="auto"/>
              <w:right w:val="single" w:sz="4" w:space="0" w:color="auto"/>
            </w:tcBorders>
            <w:shd w:val="clear" w:color="auto" w:fill="auto"/>
            <w:vAlign w:val="center"/>
            <w:hideMark/>
          </w:tcPr>
          <w:p w14:paraId="0CB0A671"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PZA</w:t>
            </w:r>
          </w:p>
        </w:tc>
        <w:tc>
          <w:tcPr>
            <w:tcW w:w="287" w:type="pct"/>
            <w:tcBorders>
              <w:top w:val="nil"/>
              <w:left w:val="nil"/>
              <w:bottom w:val="single" w:sz="4" w:space="0" w:color="auto"/>
              <w:right w:val="single" w:sz="4" w:space="0" w:color="auto"/>
            </w:tcBorders>
            <w:shd w:val="clear" w:color="auto" w:fill="auto"/>
            <w:vAlign w:val="center"/>
            <w:hideMark/>
          </w:tcPr>
          <w:p w14:paraId="6FEE0774"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w:t>
            </w:r>
          </w:p>
        </w:tc>
      </w:tr>
      <w:tr w:rsidR="003B5EB6" w:rsidRPr="003B5EB6" w14:paraId="53CF1CEB" w14:textId="77777777" w:rsidTr="003B5EB6">
        <w:trPr>
          <w:trHeight w:val="300"/>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4A1DA46A"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t>67</w:t>
            </w:r>
          </w:p>
        </w:tc>
        <w:tc>
          <w:tcPr>
            <w:tcW w:w="374" w:type="pct"/>
            <w:tcBorders>
              <w:top w:val="nil"/>
              <w:left w:val="nil"/>
              <w:bottom w:val="single" w:sz="4" w:space="0" w:color="auto"/>
              <w:right w:val="single" w:sz="4" w:space="0" w:color="auto"/>
            </w:tcBorders>
            <w:shd w:val="clear" w:color="auto" w:fill="auto"/>
            <w:vAlign w:val="center"/>
            <w:hideMark/>
          </w:tcPr>
          <w:p w14:paraId="6E394448"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27300042</w:t>
            </w:r>
          </w:p>
        </w:tc>
        <w:tc>
          <w:tcPr>
            <w:tcW w:w="156" w:type="pct"/>
            <w:tcBorders>
              <w:top w:val="nil"/>
              <w:left w:val="nil"/>
              <w:bottom w:val="single" w:sz="4" w:space="0" w:color="auto"/>
              <w:right w:val="single" w:sz="4" w:space="0" w:color="auto"/>
            </w:tcBorders>
            <w:shd w:val="clear" w:color="auto" w:fill="auto"/>
            <w:vAlign w:val="center"/>
            <w:hideMark/>
          </w:tcPr>
          <w:p w14:paraId="25FD6CD4"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0644BF6F"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391</w:t>
            </w:r>
          </w:p>
        </w:tc>
        <w:tc>
          <w:tcPr>
            <w:tcW w:w="156" w:type="pct"/>
            <w:tcBorders>
              <w:top w:val="nil"/>
              <w:left w:val="nil"/>
              <w:bottom w:val="single" w:sz="4" w:space="0" w:color="auto"/>
              <w:right w:val="single" w:sz="4" w:space="0" w:color="auto"/>
            </w:tcBorders>
            <w:shd w:val="clear" w:color="auto" w:fill="auto"/>
            <w:vAlign w:val="center"/>
            <w:hideMark/>
          </w:tcPr>
          <w:p w14:paraId="1670C491"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0036</w:t>
            </w:r>
          </w:p>
        </w:tc>
        <w:tc>
          <w:tcPr>
            <w:tcW w:w="156" w:type="pct"/>
            <w:tcBorders>
              <w:top w:val="nil"/>
              <w:left w:val="nil"/>
              <w:bottom w:val="single" w:sz="4" w:space="0" w:color="auto"/>
              <w:right w:val="single" w:sz="4" w:space="0" w:color="auto"/>
            </w:tcBorders>
            <w:shd w:val="clear" w:color="auto" w:fill="auto"/>
            <w:vAlign w:val="center"/>
            <w:hideMark/>
          </w:tcPr>
          <w:p w14:paraId="7F31ADD6"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156" w:type="pct"/>
            <w:tcBorders>
              <w:top w:val="nil"/>
              <w:left w:val="nil"/>
              <w:bottom w:val="single" w:sz="4" w:space="0" w:color="auto"/>
              <w:right w:val="single" w:sz="4" w:space="0" w:color="auto"/>
            </w:tcBorders>
            <w:shd w:val="clear" w:color="auto" w:fill="auto"/>
            <w:vAlign w:val="center"/>
            <w:hideMark/>
          </w:tcPr>
          <w:p w14:paraId="2FE6EFAB"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02</w:t>
            </w:r>
          </w:p>
        </w:tc>
        <w:tc>
          <w:tcPr>
            <w:tcW w:w="2986" w:type="pct"/>
            <w:tcBorders>
              <w:top w:val="nil"/>
              <w:left w:val="nil"/>
              <w:bottom w:val="single" w:sz="4" w:space="0" w:color="auto"/>
              <w:right w:val="single" w:sz="4" w:space="0" w:color="auto"/>
            </w:tcBorders>
            <w:shd w:val="clear" w:color="auto" w:fill="auto"/>
            <w:vAlign w:val="center"/>
            <w:hideMark/>
          </w:tcPr>
          <w:p w14:paraId="49852F97"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ESPINILLERAS DE FIBRA DE VIDRIO, PARA CATCHER INFANTIL Y ADULTO.</w:t>
            </w:r>
          </w:p>
        </w:tc>
        <w:tc>
          <w:tcPr>
            <w:tcW w:w="287" w:type="pct"/>
            <w:tcBorders>
              <w:top w:val="nil"/>
              <w:left w:val="nil"/>
              <w:bottom w:val="single" w:sz="4" w:space="0" w:color="auto"/>
              <w:right w:val="single" w:sz="4" w:space="0" w:color="auto"/>
            </w:tcBorders>
            <w:shd w:val="clear" w:color="auto" w:fill="auto"/>
            <w:vAlign w:val="center"/>
            <w:hideMark/>
          </w:tcPr>
          <w:p w14:paraId="157F7DBD"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PZA</w:t>
            </w:r>
          </w:p>
        </w:tc>
        <w:tc>
          <w:tcPr>
            <w:tcW w:w="287" w:type="pct"/>
            <w:tcBorders>
              <w:top w:val="nil"/>
              <w:left w:val="nil"/>
              <w:bottom w:val="single" w:sz="4" w:space="0" w:color="auto"/>
              <w:right w:val="single" w:sz="4" w:space="0" w:color="auto"/>
            </w:tcBorders>
            <w:shd w:val="clear" w:color="auto" w:fill="auto"/>
            <w:vAlign w:val="center"/>
            <w:hideMark/>
          </w:tcPr>
          <w:p w14:paraId="570772E2"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4</w:t>
            </w:r>
          </w:p>
        </w:tc>
      </w:tr>
      <w:tr w:rsidR="003B5EB6" w:rsidRPr="003B5EB6" w14:paraId="23CBC8D6" w14:textId="77777777" w:rsidTr="003B5EB6">
        <w:trPr>
          <w:trHeight w:val="300"/>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4B9554E3"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t>68</w:t>
            </w:r>
          </w:p>
        </w:tc>
        <w:tc>
          <w:tcPr>
            <w:tcW w:w="374" w:type="pct"/>
            <w:tcBorders>
              <w:top w:val="nil"/>
              <w:left w:val="nil"/>
              <w:bottom w:val="single" w:sz="4" w:space="0" w:color="auto"/>
              <w:right w:val="single" w:sz="4" w:space="0" w:color="auto"/>
            </w:tcBorders>
            <w:shd w:val="clear" w:color="auto" w:fill="auto"/>
            <w:vAlign w:val="center"/>
            <w:hideMark/>
          </w:tcPr>
          <w:p w14:paraId="3AE6696C"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52200064</w:t>
            </w:r>
          </w:p>
        </w:tc>
        <w:tc>
          <w:tcPr>
            <w:tcW w:w="156" w:type="pct"/>
            <w:tcBorders>
              <w:top w:val="nil"/>
              <w:left w:val="nil"/>
              <w:bottom w:val="single" w:sz="4" w:space="0" w:color="auto"/>
              <w:right w:val="single" w:sz="4" w:space="0" w:color="auto"/>
            </w:tcBorders>
            <w:shd w:val="clear" w:color="auto" w:fill="auto"/>
            <w:vAlign w:val="center"/>
            <w:hideMark/>
          </w:tcPr>
          <w:p w14:paraId="34672FB9"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759E9DBA"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411</w:t>
            </w:r>
          </w:p>
        </w:tc>
        <w:tc>
          <w:tcPr>
            <w:tcW w:w="156" w:type="pct"/>
            <w:tcBorders>
              <w:top w:val="nil"/>
              <w:left w:val="nil"/>
              <w:bottom w:val="single" w:sz="4" w:space="0" w:color="auto"/>
              <w:right w:val="single" w:sz="4" w:space="0" w:color="auto"/>
            </w:tcBorders>
            <w:shd w:val="clear" w:color="auto" w:fill="auto"/>
            <w:vAlign w:val="center"/>
            <w:hideMark/>
          </w:tcPr>
          <w:p w14:paraId="6115DA62"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0016</w:t>
            </w:r>
          </w:p>
        </w:tc>
        <w:tc>
          <w:tcPr>
            <w:tcW w:w="156" w:type="pct"/>
            <w:tcBorders>
              <w:top w:val="nil"/>
              <w:left w:val="nil"/>
              <w:bottom w:val="single" w:sz="4" w:space="0" w:color="auto"/>
              <w:right w:val="single" w:sz="4" w:space="0" w:color="auto"/>
            </w:tcBorders>
            <w:shd w:val="clear" w:color="auto" w:fill="auto"/>
            <w:vAlign w:val="center"/>
            <w:hideMark/>
          </w:tcPr>
          <w:p w14:paraId="1E67DE82"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156" w:type="pct"/>
            <w:tcBorders>
              <w:top w:val="nil"/>
              <w:left w:val="nil"/>
              <w:bottom w:val="single" w:sz="4" w:space="0" w:color="auto"/>
              <w:right w:val="single" w:sz="4" w:space="0" w:color="auto"/>
            </w:tcBorders>
            <w:shd w:val="clear" w:color="auto" w:fill="auto"/>
            <w:vAlign w:val="center"/>
            <w:hideMark/>
          </w:tcPr>
          <w:p w14:paraId="11CFF334"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01</w:t>
            </w:r>
          </w:p>
        </w:tc>
        <w:tc>
          <w:tcPr>
            <w:tcW w:w="2986" w:type="pct"/>
            <w:tcBorders>
              <w:top w:val="nil"/>
              <w:left w:val="nil"/>
              <w:bottom w:val="single" w:sz="4" w:space="0" w:color="auto"/>
              <w:right w:val="single" w:sz="4" w:space="0" w:color="auto"/>
            </w:tcBorders>
            <w:shd w:val="clear" w:color="auto" w:fill="auto"/>
            <w:vAlign w:val="center"/>
            <w:hideMark/>
          </w:tcPr>
          <w:p w14:paraId="71B1BA6D"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ESTANTERIA PARA STEPS GRANDES, CAPACIDAD 18 STEPS, MEDIDAS 110 CM X 42 CM X 20CM, FABRICADOS EN ALUMINIO TUBULAR.</w:t>
            </w:r>
          </w:p>
        </w:tc>
        <w:tc>
          <w:tcPr>
            <w:tcW w:w="287" w:type="pct"/>
            <w:tcBorders>
              <w:top w:val="nil"/>
              <w:left w:val="nil"/>
              <w:bottom w:val="single" w:sz="4" w:space="0" w:color="auto"/>
              <w:right w:val="single" w:sz="4" w:space="0" w:color="auto"/>
            </w:tcBorders>
            <w:shd w:val="clear" w:color="auto" w:fill="auto"/>
            <w:vAlign w:val="center"/>
            <w:hideMark/>
          </w:tcPr>
          <w:p w14:paraId="4A49CBB4"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PZA</w:t>
            </w:r>
          </w:p>
        </w:tc>
        <w:tc>
          <w:tcPr>
            <w:tcW w:w="287" w:type="pct"/>
            <w:tcBorders>
              <w:top w:val="nil"/>
              <w:left w:val="nil"/>
              <w:bottom w:val="single" w:sz="4" w:space="0" w:color="auto"/>
              <w:right w:val="single" w:sz="4" w:space="0" w:color="auto"/>
            </w:tcBorders>
            <w:shd w:val="clear" w:color="auto" w:fill="auto"/>
            <w:vAlign w:val="center"/>
            <w:hideMark/>
          </w:tcPr>
          <w:p w14:paraId="0C1885A5"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w:t>
            </w:r>
          </w:p>
        </w:tc>
      </w:tr>
      <w:tr w:rsidR="003B5EB6" w:rsidRPr="003B5EB6" w14:paraId="426C4435" w14:textId="77777777" w:rsidTr="003B5EB6">
        <w:trPr>
          <w:trHeight w:val="900"/>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5BE46E91"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t>69</w:t>
            </w:r>
          </w:p>
        </w:tc>
        <w:tc>
          <w:tcPr>
            <w:tcW w:w="374" w:type="pct"/>
            <w:tcBorders>
              <w:top w:val="nil"/>
              <w:left w:val="nil"/>
              <w:bottom w:val="single" w:sz="4" w:space="0" w:color="auto"/>
              <w:right w:val="single" w:sz="4" w:space="0" w:color="auto"/>
            </w:tcBorders>
            <w:shd w:val="clear" w:color="auto" w:fill="auto"/>
            <w:vAlign w:val="center"/>
            <w:hideMark/>
          </w:tcPr>
          <w:p w14:paraId="65728CB0"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24700019</w:t>
            </w:r>
          </w:p>
        </w:tc>
        <w:tc>
          <w:tcPr>
            <w:tcW w:w="156" w:type="pct"/>
            <w:tcBorders>
              <w:top w:val="nil"/>
              <w:left w:val="nil"/>
              <w:bottom w:val="single" w:sz="4" w:space="0" w:color="auto"/>
              <w:right w:val="single" w:sz="4" w:space="0" w:color="auto"/>
            </w:tcBorders>
            <w:shd w:val="clear" w:color="auto" w:fill="auto"/>
            <w:vAlign w:val="center"/>
            <w:hideMark/>
          </w:tcPr>
          <w:p w14:paraId="768C17DF"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777CC157"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415</w:t>
            </w:r>
          </w:p>
        </w:tc>
        <w:tc>
          <w:tcPr>
            <w:tcW w:w="156" w:type="pct"/>
            <w:tcBorders>
              <w:top w:val="nil"/>
              <w:left w:val="nil"/>
              <w:bottom w:val="single" w:sz="4" w:space="0" w:color="auto"/>
              <w:right w:val="single" w:sz="4" w:space="0" w:color="auto"/>
            </w:tcBorders>
            <w:shd w:val="clear" w:color="auto" w:fill="auto"/>
            <w:vAlign w:val="center"/>
            <w:hideMark/>
          </w:tcPr>
          <w:p w14:paraId="08122636"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0012</w:t>
            </w:r>
          </w:p>
        </w:tc>
        <w:tc>
          <w:tcPr>
            <w:tcW w:w="156" w:type="pct"/>
            <w:tcBorders>
              <w:top w:val="nil"/>
              <w:left w:val="nil"/>
              <w:bottom w:val="single" w:sz="4" w:space="0" w:color="auto"/>
              <w:right w:val="single" w:sz="4" w:space="0" w:color="auto"/>
            </w:tcBorders>
            <w:shd w:val="clear" w:color="auto" w:fill="auto"/>
            <w:vAlign w:val="center"/>
            <w:hideMark/>
          </w:tcPr>
          <w:p w14:paraId="3B50A5FB"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156" w:type="pct"/>
            <w:tcBorders>
              <w:top w:val="nil"/>
              <w:left w:val="nil"/>
              <w:bottom w:val="single" w:sz="4" w:space="0" w:color="auto"/>
              <w:right w:val="single" w:sz="4" w:space="0" w:color="auto"/>
            </w:tcBorders>
            <w:shd w:val="clear" w:color="auto" w:fill="auto"/>
            <w:vAlign w:val="center"/>
            <w:hideMark/>
          </w:tcPr>
          <w:p w14:paraId="1FFC6926"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2986" w:type="pct"/>
            <w:tcBorders>
              <w:top w:val="nil"/>
              <w:left w:val="nil"/>
              <w:bottom w:val="single" w:sz="4" w:space="0" w:color="auto"/>
              <w:right w:val="single" w:sz="4" w:space="0" w:color="auto"/>
            </w:tcBorders>
            <w:shd w:val="clear" w:color="auto" w:fill="auto"/>
            <w:vAlign w:val="center"/>
            <w:hideMark/>
          </w:tcPr>
          <w:p w14:paraId="315A9DEA"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ESTRUCTURA DE ACERO DE 16 PLACAS CARGADAS, BARRA SOPORTE PARA PESAS CON EQUIPODE ASEGURAR, PARA MANTENER AL USUARIO LIBRE DE LESIONES OFRECIENDO ESTABILIDAD</w:t>
            </w:r>
            <w:proofErr w:type="gramStart"/>
            <w:r w:rsidRPr="003B5EB6">
              <w:rPr>
                <w:rFonts w:ascii="Calibri" w:hAnsi="Calibri"/>
                <w:sz w:val="16"/>
                <w:szCs w:val="16"/>
                <w:lang w:val="es-MX" w:eastAsia="es-MX"/>
              </w:rPr>
              <w:t>,CON</w:t>
            </w:r>
            <w:proofErr w:type="gramEnd"/>
            <w:r w:rsidRPr="003B5EB6">
              <w:rPr>
                <w:rFonts w:ascii="Calibri" w:hAnsi="Calibri"/>
                <w:sz w:val="16"/>
                <w:szCs w:val="16"/>
                <w:lang w:val="es-MX" w:eastAsia="es-MX"/>
              </w:rPr>
              <w:t xml:space="preserve"> CARGA DE DISCOS PARA REPRODUCIR LA SENSACION DE USAR PESAS LIBRES,DIMENSIONES 37 PULGADAS X 35 PULGADAS X 63 PULGADAS O 95 CENTIMETROS X 91CENTIMETROS X 161 CENTIMETROS Y PESO 160.9 LIBRAS 73 KILOGRAMOS. PIEZA.</w:t>
            </w:r>
          </w:p>
        </w:tc>
        <w:tc>
          <w:tcPr>
            <w:tcW w:w="287" w:type="pct"/>
            <w:tcBorders>
              <w:top w:val="nil"/>
              <w:left w:val="nil"/>
              <w:bottom w:val="single" w:sz="4" w:space="0" w:color="auto"/>
              <w:right w:val="single" w:sz="4" w:space="0" w:color="auto"/>
            </w:tcBorders>
            <w:shd w:val="clear" w:color="auto" w:fill="auto"/>
            <w:vAlign w:val="center"/>
            <w:hideMark/>
          </w:tcPr>
          <w:p w14:paraId="7C68DBF1"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PZA</w:t>
            </w:r>
          </w:p>
        </w:tc>
        <w:tc>
          <w:tcPr>
            <w:tcW w:w="287" w:type="pct"/>
            <w:tcBorders>
              <w:top w:val="nil"/>
              <w:left w:val="nil"/>
              <w:bottom w:val="single" w:sz="4" w:space="0" w:color="auto"/>
              <w:right w:val="single" w:sz="4" w:space="0" w:color="auto"/>
            </w:tcBorders>
            <w:shd w:val="clear" w:color="auto" w:fill="auto"/>
            <w:vAlign w:val="center"/>
            <w:hideMark/>
          </w:tcPr>
          <w:p w14:paraId="5DCAA6C2"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w:t>
            </w:r>
          </w:p>
        </w:tc>
      </w:tr>
      <w:tr w:rsidR="003B5EB6" w:rsidRPr="003B5EB6" w14:paraId="125F21F1" w14:textId="77777777" w:rsidTr="003B5EB6">
        <w:trPr>
          <w:trHeight w:val="1125"/>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4E817607"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lastRenderedPageBreak/>
              <w:t>70</w:t>
            </w:r>
          </w:p>
        </w:tc>
        <w:tc>
          <w:tcPr>
            <w:tcW w:w="374" w:type="pct"/>
            <w:tcBorders>
              <w:top w:val="nil"/>
              <w:left w:val="nil"/>
              <w:bottom w:val="single" w:sz="4" w:space="0" w:color="auto"/>
              <w:right w:val="single" w:sz="4" w:space="0" w:color="auto"/>
            </w:tcBorders>
            <w:shd w:val="clear" w:color="auto" w:fill="auto"/>
            <w:vAlign w:val="center"/>
            <w:hideMark/>
          </w:tcPr>
          <w:p w14:paraId="5799BD0A"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53102152</w:t>
            </w:r>
          </w:p>
        </w:tc>
        <w:tc>
          <w:tcPr>
            <w:tcW w:w="156" w:type="pct"/>
            <w:tcBorders>
              <w:top w:val="nil"/>
              <w:left w:val="nil"/>
              <w:bottom w:val="single" w:sz="4" w:space="0" w:color="auto"/>
              <w:right w:val="single" w:sz="4" w:space="0" w:color="auto"/>
            </w:tcBorders>
            <w:shd w:val="clear" w:color="auto" w:fill="auto"/>
            <w:vAlign w:val="center"/>
            <w:hideMark/>
          </w:tcPr>
          <w:p w14:paraId="3FF601F3"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5BB58E88"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350</w:t>
            </w:r>
          </w:p>
        </w:tc>
        <w:tc>
          <w:tcPr>
            <w:tcW w:w="156" w:type="pct"/>
            <w:tcBorders>
              <w:top w:val="nil"/>
              <w:left w:val="nil"/>
              <w:bottom w:val="single" w:sz="4" w:space="0" w:color="auto"/>
              <w:right w:val="single" w:sz="4" w:space="0" w:color="auto"/>
            </w:tcBorders>
            <w:shd w:val="clear" w:color="auto" w:fill="auto"/>
            <w:vAlign w:val="center"/>
            <w:hideMark/>
          </w:tcPr>
          <w:p w14:paraId="5F29EDA4"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0092</w:t>
            </w:r>
          </w:p>
        </w:tc>
        <w:tc>
          <w:tcPr>
            <w:tcW w:w="156" w:type="pct"/>
            <w:tcBorders>
              <w:top w:val="nil"/>
              <w:left w:val="nil"/>
              <w:bottom w:val="single" w:sz="4" w:space="0" w:color="auto"/>
              <w:right w:val="single" w:sz="4" w:space="0" w:color="auto"/>
            </w:tcBorders>
            <w:shd w:val="clear" w:color="auto" w:fill="auto"/>
            <w:vAlign w:val="center"/>
            <w:hideMark/>
          </w:tcPr>
          <w:p w14:paraId="668E9E8B"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156" w:type="pct"/>
            <w:tcBorders>
              <w:top w:val="nil"/>
              <w:left w:val="nil"/>
              <w:bottom w:val="single" w:sz="4" w:space="0" w:color="auto"/>
              <w:right w:val="single" w:sz="4" w:space="0" w:color="auto"/>
            </w:tcBorders>
            <w:shd w:val="clear" w:color="auto" w:fill="auto"/>
            <w:vAlign w:val="center"/>
            <w:hideMark/>
          </w:tcPr>
          <w:p w14:paraId="08651EE7"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2986" w:type="pct"/>
            <w:tcBorders>
              <w:top w:val="nil"/>
              <w:left w:val="nil"/>
              <w:bottom w:val="single" w:sz="4" w:space="0" w:color="auto"/>
              <w:right w:val="single" w:sz="4" w:space="0" w:color="auto"/>
            </w:tcBorders>
            <w:shd w:val="clear" w:color="auto" w:fill="auto"/>
            <w:vAlign w:val="center"/>
            <w:hideMark/>
          </w:tcPr>
          <w:p w14:paraId="2A5F46AE"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EXTENSION DEL CUADRICEPS, DIMENSIONES 142X113X148.5 CM, PESO 220 KG Y CARGA: 91KG, AJUSTE DE LA INCLINACION DEL RESPALDO EN 3 NIVELES DE INCLINACIONDIFERENTES. EL USUARIO SE ASEGURA UNA POSTURA ADECUADA, REGULACION DEL ANGULO DEENTRENAMIENTO, ALMOHADILLAS DE DESCANSO Y ESPINILLERAS AJUSTABLES, AJUSTE DE PREESTIRAMIENTO, BRAZO CONTRAPESO TAPICERIA MOLDEADA CON NUCLEO INYECTADO,CUBIERTAS DELANTERAS Y TRASERAS Y ALMOHADILLAS NIVELADORAS DE GOMA PARA LOSPIES.</w:t>
            </w:r>
          </w:p>
        </w:tc>
        <w:tc>
          <w:tcPr>
            <w:tcW w:w="287" w:type="pct"/>
            <w:tcBorders>
              <w:top w:val="nil"/>
              <w:left w:val="nil"/>
              <w:bottom w:val="single" w:sz="4" w:space="0" w:color="auto"/>
              <w:right w:val="single" w:sz="4" w:space="0" w:color="auto"/>
            </w:tcBorders>
            <w:shd w:val="clear" w:color="auto" w:fill="auto"/>
            <w:vAlign w:val="center"/>
            <w:hideMark/>
          </w:tcPr>
          <w:p w14:paraId="242754FC"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PZA</w:t>
            </w:r>
          </w:p>
        </w:tc>
        <w:tc>
          <w:tcPr>
            <w:tcW w:w="287" w:type="pct"/>
            <w:tcBorders>
              <w:top w:val="nil"/>
              <w:left w:val="nil"/>
              <w:bottom w:val="single" w:sz="4" w:space="0" w:color="auto"/>
              <w:right w:val="single" w:sz="4" w:space="0" w:color="auto"/>
            </w:tcBorders>
            <w:shd w:val="clear" w:color="auto" w:fill="auto"/>
            <w:vAlign w:val="center"/>
            <w:hideMark/>
          </w:tcPr>
          <w:p w14:paraId="13F3FDDF"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3</w:t>
            </w:r>
          </w:p>
        </w:tc>
      </w:tr>
      <w:tr w:rsidR="003B5EB6" w:rsidRPr="003B5EB6" w14:paraId="209F80E5" w14:textId="77777777" w:rsidTr="003B5EB6">
        <w:trPr>
          <w:trHeight w:val="300"/>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66A5CA6E"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t>71</w:t>
            </w:r>
          </w:p>
        </w:tc>
        <w:tc>
          <w:tcPr>
            <w:tcW w:w="374" w:type="pct"/>
            <w:tcBorders>
              <w:top w:val="nil"/>
              <w:left w:val="nil"/>
              <w:bottom w:val="single" w:sz="4" w:space="0" w:color="auto"/>
              <w:right w:val="single" w:sz="4" w:space="0" w:color="auto"/>
            </w:tcBorders>
            <w:shd w:val="clear" w:color="auto" w:fill="auto"/>
            <w:vAlign w:val="center"/>
            <w:hideMark/>
          </w:tcPr>
          <w:p w14:paraId="0153BA6D"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27300061</w:t>
            </w:r>
          </w:p>
        </w:tc>
        <w:tc>
          <w:tcPr>
            <w:tcW w:w="156" w:type="pct"/>
            <w:tcBorders>
              <w:top w:val="nil"/>
              <w:left w:val="nil"/>
              <w:bottom w:val="single" w:sz="4" w:space="0" w:color="auto"/>
              <w:right w:val="single" w:sz="4" w:space="0" w:color="auto"/>
            </w:tcBorders>
            <w:shd w:val="clear" w:color="auto" w:fill="auto"/>
            <w:vAlign w:val="center"/>
            <w:hideMark/>
          </w:tcPr>
          <w:p w14:paraId="0423A09F"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65D5B001"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441</w:t>
            </w:r>
          </w:p>
        </w:tc>
        <w:tc>
          <w:tcPr>
            <w:tcW w:w="156" w:type="pct"/>
            <w:tcBorders>
              <w:top w:val="nil"/>
              <w:left w:val="nil"/>
              <w:bottom w:val="single" w:sz="4" w:space="0" w:color="auto"/>
              <w:right w:val="single" w:sz="4" w:space="0" w:color="auto"/>
            </w:tcBorders>
            <w:shd w:val="clear" w:color="auto" w:fill="auto"/>
            <w:vAlign w:val="center"/>
            <w:hideMark/>
          </w:tcPr>
          <w:p w14:paraId="51CDFD32"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0036</w:t>
            </w:r>
          </w:p>
        </w:tc>
        <w:tc>
          <w:tcPr>
            <w:tcW w:w="156" w:type="pct"/>
            <w:tcBorders>
              <w:top w:val="nil"/>
              <w:left w:val="nil"/>
              <w:bottom w:val="single" w:sz="4" w:space="0" w:color="auto"/>
              <w:right w:val="single" w:sz="4" w:space="0" w:color="auto"/>
            </w:tcBorders>
            <w:shd w:val="clear" w:color="auto" w:fill="auto"/>
            <w:vAlign w:val="center"/>
            <w:hideMark/>
          </w:tcPr>
          <w:p w14:paraId="66775827"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156" w:type="pct"/>
            <w:tcBorders>
              <w:top w:val="nil"/>
              <w:left w:val="nil"/>
              <w:bottom w:val="single" w:sz="4" w:space="0" w:color="auto"/>
              <w:right w:val="single" w:sz="4" w:space="0" w:color="auto"/>
            </w:tcBorders>
            <w:shd w:val="clear" w:color="auto" w:fill="auto"/>
            <w:vAlign w:val="center"/>
            <w:hideMark/>
          </w:tcPr>
          <w:p w14:paraId="0B7DCD14"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02</w:t>
            </w:r>
          </w:p>
        </w:tc>
        <w:tc>
          <w:tcPr>
            <w:tcW w:w="2986" w:type="pct"/>
            <w:tcBorders>
              <w:top w:val="nil"/>
              <w:left w:val="nil"/>
              <w:bottom w:val="single" w:sz="4" w:space="0" w:color="auto"/>
              <w:right w:val="single" w:sz="4" w:space="0" w:color="auto"/>
            </w:tcBorders>
            <w:shd w:val="clear" w:color="auto" w:fill="auto"/>
            <w:vAlign w:val="center"/>
            <w:hideMark/>
          </w:tcPr>
          <w:p w14:paraId="743123DF"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GARROCHA O PERTIGA FABRICADA DE FIBRA DE VIDRIO O FIBRA DE CARBONO, LONGITUD DE487CM Y UN PESO DE 2KG.</w:t>
            </w:r>
          </w:p>
        </w:tc>
        <w:tc>
          <w:tcPr>
            <w:tcW w:w="287" w:type="pct"/>
            <w:tcBorders>
              <w:top w:val="nil"/>
              <w:left w:val="nil"/>
              <w:bottom w:val="single" w:sz="4" w:space="0" w:color="auto"/>
              <w:right w:val="single" w:sz="4" w:space="0" w:color="auto"/>
            </w:tcBorders>
            <w:shd w:val="clear" w:color="auto" w:fill="auto"/>
            <w:vAlign w:val="center"/>
            <w:hideMark/>
          </w:tcPr>
          <w:p w14:paraId="1C3A1747"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PZA</w:t>
            </w:r>
          </w:p>
        </w:tc>
        <w:tc>
          <w:tcPr>
            <w:tcW w:w="287" w:type="pct"/>
            <w:tcBorders>
              <w:top w:val="nil"/>
              <w:left w:val="nil"/>
              <w:bottom w:val="single" w:sz="4" w:space="0" w:color="auto"/>
              <w:right w:val="single" w:sz="4" w:space="0" w:color="auto"/>
            </w:tcBorders>
            <w:shd w:val="clear" w:color="auto" w:fill="auto"/>
            <w:vAlign w:val="center"/>
            <w:hideMark/>
          </w:tcPr>
          <w:p w14:paraId="7B9BBC9B"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w:t>
            </w:r>
          </w:p>
        </w:tc>
      </w:tr>
      <w:tr w:rsidR="003B5EB6" w:rsidRPr="003B5EB6" w14:paraId="1B0276A4" w14:textId="77777777" w:rsidTr="003B5EB6">
        <w:trPr>
          <w:trHeight w:val="675"/>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22208AF7"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t>72</w:t>
            </w:r>
          </w:p>
        </w:tc>
        <w:tc>
          <w:tcPr>
            <w:tcW w:w="374" w:type="pct"/>
            <w:tcBorders>
              <w:top w:val="nil"/>
              <w:left w:val="nil"/>
              <w:bottom w:val="single" w:sz="4" w:space="0" w:color="auto"/>
              <w:right w:val="single" w:sz="4" w:space="0" w:color="auto"/>
            </w:tcBorders>
            <w:shd w:val="clear" w:color="auto" w:fill="auto"/>
            <w:vAlign w:val="center"/>
            <w:hideMark/>
          </w:tcPr>
          <w:p w14:paraId="557FDAEE"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52200067</w:t>
            </w:r>
          </w:p>
        </w:tc>
        <w:tc>
          <w:tcPr>
            <w:tcW w:w="156" w:type="pct"/>
            <w:tcBorders>
              <w:top w:val="nil"/>
              <w:left w:val="nil"/>
              <w:bottom w:val="single" w:sz="4" w:space="0" w:color="auto"/>
              <w:right w:val="single" w:sz="4" w:space="0" w:color="auto"/>
            </w:tcBorders>
            <w:shd w:val="clear" w:color="auto" w:fill="auto"/>
            <w:vAlign w:val="center"/>
            <w:hideMark/>
          </w:tcPr>
          <w:p w14:paraId="24FEB4F4"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5A70BBF9"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350</w:t>
            </w:r>
          </w:p>
        </w:tc>
        <w:tc>
          <w:tcPr>
            <w:tcW w:w="156" w:type="pct"/>
            <w:tcBorders>
              <w:top w:val="nil"/>
              <w:left w:val="nil"/>
              <w:bottom w:val="single" w:sz="4" w:space="0" w:color="auto"/>
              <w:right w:val="single" w:sz="4" w:space="0" w:color="auto"/>
            </w:tcBorders>
            <w:shd w:val="clear" w:color="auto" w:fill="auto"/>
            <w:vAlign w:val="center"/>
            <w:hideMark/>
          </w:tcPr>
          <w:p w14:paraId="31E8164D"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0100</w:t>
            </w:r>
          </w:p>
        </w:tc>
        <w:tc>
          <w:tcPr>
            <w:tcW w:w="156" w:type="pct"/>
            <w:tcBorders>
              <w:top w:val="nil"/>
              <w:left w:val="nil"/>
              <w:bottom w:val="single" w:sz="4" w:space="0" w:color="auto"/>
              <w:right w:val="single" w:sz="4" w:space="0" w:color="auto"/>
            </w:tcBorders>
            <w:shd w:val="clear" w:color="auto" w:fill="auto"/>
            <w:vAlign w:val="center"/>
            <w:hideMark/>
          </w:tcPr>
          <w:p w14:paraId="2FAC4F75"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156" w:type="pct"/>
            <w:tcBorders>
              <w:top w:val="nil"/>
              <w:left w:val="nil"/>
              <w:bottom w:val="single" w:sz="4" w:space="0" w:color="auto"/>
              <w:right w:val="single" w:sz="4" w:space="0" w:color="auto"/>
            </w:tcBorders>
            <w:shd w:val="clear" w:color="auto" w:fill="auto"/>
            <w:vAlign w:val="center"/>
            <w:hideMark/>
          </w:tcPr>
          <w:p w14:paraId="0070F9EC"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2986" w:type="pct"/>
            <w:tcBorders>
              <w:top w:val="nil"/>
              <w:left w:val="nil"/>
              <w:bottom w:val="single" w:sz="4" w:space="0" w:color="auto"/>
              <w:right w:val="single" w:sz="4" w:space="0" w:color="auto"/>
            </w:tcBorders>
            <w:shd w:val="clear" w:color="auto" w:fill="auto"/>
            <w:vAlign w:val="center"/>
            <w:hideMark/>
          </w:tcPr>
          <w:p w14:paraId="093091FA" w14:textId="1C16146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GLUTEO ESPECIAL DE RODILLA, DIMENSIONES 107X105.3X148.5 CM, PESO: 192 KG Y CARGA91 KG, EMPUÑADURAS DE GOMA NO ABSORBENTE Y ANTIDESLIZANTE. AMORTIGUA LOSIMPACTOS Y ES MAS RESISTENTE A LA ROTURA Y A MICROORGANISMOS, PLATAFORMA DEAPOYO DE GOMA ANTIDESLIZANTE PARA EL PIE. EVITA QUE EL PIE RESBALE O SE DESLICE,</w:t>
            </w:r>
            <w:r>
              <w:rPr>
                <w:rFonts w:ascii="Calibri" w:hAnsi="Calibri"/>
                <w:sz w:val="16"/>
                <w:szCs w:val="16"/>
                <w:lang w:val="es-MX" w:eastAsia="es-MX"/>
              </w:rPr>
              <w:t xml:space="preserve"> </w:t>
            </w:r>
            <w:r w:rsidRPr="003B5EB6">
              <w:rPr>
                <w:rFonts w:ascii="Calibri" w:hAnsi="Calibri"/>
                <w:sz w:val="16"/>
                <w:szCs w:val="16"/>
                <w:lang w:val="es-MX" w:eastAsia="es-MX"/>
              </w:rPr>
              <w:t>PREVINIENDO ASI POSIBLES LESIONES.</w:t>
            </w:r>
          </w:p>
        </w:tc>
        <w:tc>
          <w:tcPr>
            <w:tcW w:w="287" w:type="pct"/>
            <w:tcBorders>
              <w:top w:val="nil"/>
              <w:left w:val="nil"/>
              <w:bottom w:val="single" w:sz="4" w:space="0" w:color="auto"/>
              <w:right w:val="single" w:sz="4" w:space="0" w:color="auto"/>
            </w:tcBorders>
            <w:shd w:val="clear" w:color="auto" w:fill="auto"/>
            <w:vAlign w:val="center"/>
            <w:hideMark/>
          </w:tcPr>
          <w:p w14:paraId="275CE2FD"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PZA</w:t>
            </w:r>
          </w:p>
        </w:tc>
        <w:tc>
          <w:tcPr>
            <w:tcW w:w="287" w:type="pct"/>
            <w:tcBorders>
              <w:top w:val="nil"/>
              <w:left w:val="nil"/>
              <w:bottom w:val="single" w:sz="4" w:space="0" w:color="auto"/>
              <w:right w:val="single" w:sz="4" w:space="0" w:color="auto"/>
            </w:tcBorders>
            <w:shd w:val="clear" w:color="auto" w:fill="auto"/>
            <w:vAlign w:val="center"/>
            <w:hideMark/>
          </w:tcPr>
          <w:p w14:paraId="317CC79C"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w:t>
            </w:r>
          </w:p>
        </w:tc>
      </w:tr>
      <w:tr w:rsidR="003B5EB6" w:rsidRPr="003B5EB6" w14:paraId="3FDFEDB5" w14:textId="77777777" w:rsidTr="003B5EB6">
        <w:trPr>
          <w:trHeight w:val="300"/>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488E2DEF"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t>73</w:t>
            </w:r>
          </w:p>
        </w:tc>
        <w:tc>
          <w:tcPr>
            <w:tcW w:w="374" w:type="pct"/>
            <w:tcBorders>
              <w:top w:val="nil"/>
              <w:left w:val="nil"/>
              <w:bottom w:val="single" w:sz="4" w:space="0" w:color="auto"/>
              <w:right w:val="single" w:sz="4" w:space="0" w:color="auto"/>
            </w:tcBorders>
            <w:shd w:val="clear" w:color="auto" w:fill="auto"/>
            <w:vAlign w:val="center"/>
            <w:hideMark/>
          </w:tcPr>
          <w:p w14:paraId="1184FC70"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15400022</w:t>
            </w:r>
          </w:p>
        </w:tc>
        <w:tc>
          <w:tcPr>
            <w:tcW w:w="156" w:type="pct"/>
            <w:tcBorders>
              <w:top w:val="nil"/>
              <w:left w:val="nil"/>
              <w:bottom w:val="single" w:sz="4" w:space="0" w:color="auto"/>
              <w:right w:val="single" w:sz="4" w:space="0" w:color="auto"/>
            </w:tcBorders>
            <w:shd w:val="clear" w:color="auto" w:fill="auto"/>
            <w:vAlign w:val="center"/>
            <w:hideMark/>
          </w:tcPr>
          <w:p w14:paraId="35D4FEF3"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474574D6"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446</w:t>
            </w:r>
          </w:p>
        </w:tc>
        <w:tc>
          <w:tcPr>
            <w:tcW w:w="156" w:type="pct"/>
            <w:tcBorders>
              <w:top w:val="nil"/>
              <w:left w:val="nil"/>
              <w:bottom w:val="single" w:sz="4" w:space="0" w:color="auto"/>
              <w:right w:val="single" w:sz="4" w:space="0" w:color="auto"/>
            </w:tcBorders>
            <w:shd w:val="clear" w:color="auto" w:fill="auto"/>
            <w:vAlign w:val="center"/>
            <w:hideMark/>
          </w:tcPr>
          <w:p w14:paraId="4EA0174C"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0056</w:t>
            </w:r>
          </w:p>
        </w:tc>
        <w:tc>
          <w:tcPr>
            <w:tcW w:w="156" w:type="pct"/>
            <w:tcBorders>
              <w:top w:val="nil"/>
              <w:left w:val="nil"/>
              <w:bottom w:val="single" w:sz="4" w:space="0" w:color="auto"/>
              <w:right w:val="single" w:sz="4" w:space="0" w:color="auto"/>
            </w:tcBorders>
            <w:shd w:val="clear" w:color="auto" w:fill="auto"/>
            <w:vAlign w:val="center"/>
            <w:hideMark/>
          </w:tcPr>
          <w:p w14:paraId="6EAAAB7A"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156" w:type="pct"/>
            <w:tcBorders>
              <w:top w:val="nil"/>
              <w:left w:val="nil"/>
              <w:bottom w:val="single" w:sz="4" w:space="0" w:color="auto"/>
              <w:right w:val="single" w:sz="4" w:space="0" w:color="auto"/>
            </w:tcBorders>
            <w:shd w:val="clear" w:color="auto" w:fill="auto"/>
            <w:vAlign w:val="center"/>
            <w:hideMark/>
          </w:tcPr>
          <w:p w14:paraId="2481649A"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02</w:t>
            </w:r>
          </w:p>
        </w:tc>
        <w:tc>
          <w:tcPr>
            <w:tcW w:w="2986" w:type="pct"/>
            <w:tcBorders>
              <w:top w:val="nil"/>
              <w:left w:val="nil"/>
              <w:bottom w:val="single" w:sz="4" w:space="0" w:color="auto"/>
              <w:right w:val="single" w:sz="4" w:space="0" w:color="auto"/>
            </w:tcBorders>
            <w:shd w:val="clear" w:color="auto" w:fill="auto"/>
            <w:vAlign w:val="center"/>
            <w:hideMark/>
          </w:tcPr>
          <w:p w14:paraId="12FD3666"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GOGGLES PARA NATACION AJUSTABLES PARA ADULTO FABRICADOS EN PLASTICO.</w:t>
            </w:r>
          </w:p>
        </w:tc>
        <w:tc>
          <w:tcPr>
            <w:tcW w:w="287" w:type="pct"/>
            <w:tcBorders>
              <w:top w:val="nil"/>
              <w:left w:val="nil"/>
              <w:bottom w:val="single" w:sz="4" w:space="0" w:color="auto"/>
              <w:right w:val="single" w:sz="4" w:space="0" w:color="auto"/>
            </w:tcBorders>
            <w:shd w:val="clear" w:color="auto" w:fill="auto"/>
            <w:vAlign w:val="center"/>
            <w:hideMark/>
          </w:tcPr>
          <w:p w14:paraId="171CA15A"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PZA</w:t>
            </w:r>
          </w:p>
        </w:tc>
        <w:tc>
          <w:tcPr>
            <w:tcW w:w="287" w:type="pct"/>
            <w:tcBorders>
              <w:top w:val="nil"/>
              <w:left w:val="nil"/>
              <w:bottom w:val="single" w:sz="4" w:space="0" w:color="auto"/>
              <w:right w:val="single" w:sz="4" w:space="0" w:color="auto"/>
            </w:tcBorders>
            <w:shd w:val="clear" w:color="auto" w:fill="auto"/>
            <w:vAlign w:val="center"/>
            <w:hideMark/>
          </w:tcPr>
          <w:p w14:paraId="4066B94F"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r>
      <w:tr w:rsidR="003B5EB6" w:rsidRPr="003B5EB6" w14:paraId="7E1ECE14" w14:textId="77777777" w:rsidTr="003B5EB6">
        <w:trPr>
          <w:trHeight w:val="300"/>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0CAF02B6"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t>74</w:t>
            </w:r>
          </w:p>
        </w:tc>
        <w:tc>
          <w:tcPr>
            <w:tcW w:w="374" w:type="pct"/>
            <w:tcBorders>
              <w:top w:val="nil"/>
              <w:left w:val="nil"/>
              <w:bottom w:val="single" w:sz="4" w:space="0" w:color="auto"/>
              <w:right w:val="single" w:sz="4" w:space="0" w:color="auto"/>
            </w:tcBorders>
            <w:shd w:val="clear" w:color="auto" w:fill="auto"/>
            <w:vAlign w:val="center"/>
            <w:hideMark/>
          </w:tcPr>
          <w:p w14:paraId="3107BE4F"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15400022</w:t>
            </w:r>
          </w:p>
        </w:tc>
        <w:tc>
          <w:tcPr>
            <w:tcW w:w="156" w:type="pct"/>
            <w:tcBorders>
              <w:top w:val="nil"/>
              <w:left w:val="nil"/>
              <w:bottom w:val="single" w:sz="4" w:space="0" w:color="auto"/>
              <w:right w:val="single" w:sz="4" w:space="0" w:color="auto"/>
            </w:tcBorders>
            <w:shd w:val="clear" w:color="auto" w:fill="auto"/>
            <w:vAlign w:val="center"/>
            <w:hideMark/>
          </w:tcPr>
          <w:p w14:paraId="111CAD66"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1434ED96"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446</w:t>
            </w:r>
          </w:p>
        </w:tc>
        <w:tc>
          <w:tcPr>
            <w:tcW w:w="156" w:type="pct"/>
            <w:tcBorders>
              <w:top w:val="nil"/>
              <w:left w:val="nil"/>
              <w:bottom w:val="single" w:sz="4" w:space="0" w:color="auto"/>
              <w:right w:val="single" w:sz="4" w:space="0" w:color="auto"/>
            </w:tcBorders>
            <w:shd w:val="clear" w:color="auto" w:fill="auto"/>
            <w:vAlign w:val="center"/>
            <w:hideMark/>
          </w:tcPr>
          <w:p w14:paraId="4D8B4A90"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0072</w:t>
            </w:r>
          </w:p>
        </w:tc>
        <w:tc>
          <w:tcPr>
            <w:tcW w:w="156" w:type="pct"/>
            <w:tcBorders>
              <w:top w:val="nil"/>
              <w:left w:val="nil"/>
              <w:bottom w:val="single" w:sz="4" w:space="0" w:color="auto"/>
              <w:right w:val="single" w:sz="4" w:space="0" w:color="auto"/>
            </w:tcBorders>
            <w:shd w:val="clear" w:color="auto" w:fill="auto"/>
            <w:vAlign w:val="center"/>
            <w:hideMark/>
          </w:tcPr>
          <w:p w14:paraId="73B8638E"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156" w:type="pct"/>
            <w:tcBorders>
              <w:top w:val="nil"/>
              <w:left w:val="nil"/>
              <w:bottom w:val="single" w:sz="4" w:space="0" w:color="auto"/>
              <w:right w:val="single" w:sz="4" w:space="0" w:color="auto"/>
            </w:tcBorders>
            <w:shd w:val="clear" w:color="auto" w:fill="auto"/>
            <w:vAlign w:val="center"/>
            <w:hideMark/>
          </w:tcPr>
          <w:p w14:paraId="03D03859"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2986" w:type="pct"/>
            <w:tcBorders>
              <w:top w:val="nil"/>
              <w:left w:val="nil"/>
              <w:bottom w:val="single" w:sz="4" w:space="0" w:color="auto"/>
              <w:right w:val="single" w:sz="4" w:space="0" w:color="auto"/>
            </w:tcBorders>
            <w:shd w:val="clear" w:color="auto" w:fill="auto"/>
            <w:vAlign w:val="center"/>
            <w:hideMark/>
          </w:tcPr>
          <w:p w14:paraId="660E6840"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GOGGLES PARA NATACION AJUSTABLES PARA NIÑO FABRICADOS EN PLASTICO RESISTENTE.</w:t>
            </w:r>
          </w:p>
        </w:tc>
        <w:tc>
          <w:tcPr>
            <w:tcW w:w="287" w:type="pct"/>
            <w:tcBorders>
              <w:top w:val="nil"/>
              <w:left w:val="nil"/>
              <w:bottom w:val="single" w:sz="4" w:space="0" w:color="auto"/>
              <w:right w:val="single" w:sz="4" w:space="0" w:color="auto"/>
            </w:tcBorders>
            <w:shd w:val="clear" w:color="auto" w:fill="auto"/>
            <w:vAlign w:val="center"/>
            <w:hideMark/>
          </w:tcPr>
          <w:p w14:paraId="51C248C0"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PZA</w:t>
            </w:r>
          </w:p>
        </w:tc>
        <w:tc>
          <w:tcPr>
            <w:tcW w:w="287" w:type="pct"/>
            <w:tcBorders>
              <w:top w:val="nil"/>
              <w:left w:val="nil"/>
              <w:bottom w:val="single" w:sz="4" w:space="0" w:color="auto"/>
              <w:right w:val="single" w:sz="4" w:space="0" w:color="auto"/>
            </w:tcBorders>
            <w:shd w:val="clear" w:color="auto" w:fill="auto"/>
            <w:vAlign w:val="center"/>
            <w:hideMark/>
          </w:tcPr>
          <w:p w14:paraId="256DBE00"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r>
      <w:tr w:rsidR="003B5EB6" w:rsidRPr="003B5EB6" w14:paraId="34698B3F" w14:textId="77777777" w:rsidTr="003B5EB6">
        <w:trPr>
          <w:trHeight w:val="300"/>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7ED4CB6D"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t>75</w:t>
            </w:r>
          </w:p>
        </w:tc>
        <w:tc>
          <w:tcPr>
            <w:tcW w:w="374" w:type="pct"/>
            <w:tcBorders>
              <w:top w:val="nil"/>
              <w:left w:val="nil"/>
              <w:bottom w:val="single" w:sz="4" w:space="0" w:color="auto"/>
              <w:right w:val="single" w:sz="4" w:space="0" w:color="auto"/>
            </w:tcBorders>
            <w:shd w:val="clear" w:color="auto" w:fill="auto"/>
            <w:vAlign w:val="center"/>
            <w:hideMark/>
          </w:tcPr>
          <w:p w14:paraId="448CFFAC"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27300046</w:t>
            </w:r>
          </w:p>
        </w:tc>
        <w:tc>
          <w:tcPr>
            <w:tcW w:w="156" w:type="pct"/>
            <w:tcBorders>
              <w:top w:val="nil"/>
              <w:left w:val="nil"/>
              <w:bottom w:val="single" w:sz="4" w:space="0" w:color="auto"/>
              <w:right w:val="single" w:sz="4" w:space="0" w:color="auto"/>
            </w:tcBorders>
            <w:shd w:val="clear" w:color="auto" w:fill="auto"/>
            <w:vAlign w:val="center"/>
            <w:hideMark/>
          </w:tcPr>
          <w:p w14:paraId="703932B0"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5D5A7588"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460</w:t>
            </w:r>
          </w:p>
        </w:tc>
        <w:tc>
          <w:tcPr>
            <w:tcW w:w="156" w:type="pct"/>
            <w:tcBorders>
              <w:top w:val="nil"/>
              <w:left w:val="nil"/>
              <w:bottom w:val="single" w:sz="4" w:space="0" w:color="auto"/>
              <w:right w:val="single" w:sz="4" w:space="0" w:color="auto"/>
            </w:tcBorders>
            <w:shd w:val="clear" w:color="auto" w:fill="auto"/>
            <w:vAlign w:val="center"/>
            <w:hideMark/>
          </w:tcPr>
          <w:p w14:paraId="725BDC50"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0933</w:t>
            </w:r>
          </w:p>
        </w:tc>
        <w:tc>
          <w:tcPr>
            <w:tcW w:w="156" w:type="pct"/>
            <w:tcBorders>
              <w:top w:val="nil"/>
              <w:left w:val="nil"/>
              <w:bottom w:val="single" w:sz="4" w:space="0" w:color="auto"/>
              <w:right w:val="single" w:sz="4" w:space="0" w:color="auto"/>
            </w:tcBorders>
            <w:shd w:val="clear" w:color="auto" w:fill="auto"/>
            <w:vAlign w:val="center"/>
            <w:hideMark/>
          </w:tcPr>
          <w:p w14:paraId="491FD735"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156" w:type="pct"/>
            <w:tcBorders>
              <w:top w:val="nil"/>
              <w:left w:val="nil"/>
              <w:bottom w:val="single" w:sz="4" w:space="0" w:color="auto"/>
              <w:right w:val="single" w:sz="4" w:space="0" w:color="auto"/>
            </w:tcBorders>
            <w:shd w:val="clear" w:color="auto" w:fill="auto"/>
            <w:vAlign w:val="center"/>
            <w:hideMark/>
          </w:tcPr>
          <w:p w14:paraId="658FE6B1"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02</w:t>
            </w:r>
          </w:p>
        </w:tc>
        <w:tc>
          <w:tcPr>
            <w:tcW w:w="2986" w:type="pct"/>
            <w:tcBorders>
              <w:top w:val="nil"/>
              <w:left w:val="nil"/>
              <w:bottom w:val="single" w:sz="4" w:space="0" w:color="auto"/>
              <w:right w:val="single" w:sz="4" w:space="0" w:color="auto"/>
            </w:tcBorders>
            <w:shd w:val="clear" w:color="auto" w:fill="auto"/>
            <w:vAlign w:val="center"/>
            <w:hideMark/>
          </w:tcPr>
          <w:p w14:paraId="5C91F75B" w14:textId="1619725C"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GUANTE (MASCOTA) DE BEISBOL PARA CATCHER FABRICADO EN MATERIAL PIEL O SINTETICO,</w:t>
            </w:r>
            <w:r>
              <w:rPr>
                <w:rFonts w:ascii="Calibri" w:hAnsi="Calibri"/>
                <w:sz w:val="16"/>
                <w:szCs w:val="16"/>
                <w:lang w:val="es-MX" w:eastAsia="es-MX"/>
              </w:rPr>
              <w:t xml:space="preserve"> </w:t>
            </w:r>
            <w:r w:rsidRPr="003B5EB6">
              <w:rPr>
                <w:rFonts w:ascii="Calibri" w:hAnsi="Calibri"/>
                <w:sz w:val="16"/>
                <w:szCs w:val="16"/>
                <w:lang w:val="es-MX" w:eastAsia="es-MX"/>
              </w:rPr>
              <w:t>PARA DIESTRO. MEDIDAS ESTANDAR.</w:t>
            </w:r>
          </w:p>
        </w:tc>
        <w:tc>
          <w:tcPr>
            <w:tcW w:w="287" w:type="pct"/>
            <w:tcBorders>
              <w:top w:val="nil"/>
              <w:left w:val="nil"/>
              <w:bottom w:val="single" w:sz="4" w:space="0" w:color="auto"/>
              <w:right w:val="single" w:sz="4" w:space="0" w:color="auto"/>
            </w:tcBorders>
            <w:shd w:val="clear" w:color="auto" w:fill="auto"/>
            <w:vAlign w:val="center"/>
            <w:hideMark/>
          </w:tcPr>
          <w:p w14:paraId="66CB3CD7"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PZA</w:t>
            </w:r>
          </w:p>
        </w:tc>
        <w:tc>
          <w:tcPr>
            <w:tcW w:w="287" w:type="pct"/>
            <w:tcBorders>
              <w:top w:val="nil"/>
              <w:left w:val="nil"/>
              <w:bottom w:val="single" w:sz="4" w:space="0" w:color="auto"/>
              <w:right w:val="single" w:sz="4" w:space="0" w:color="auto"/>
            </w:tcBorders>
            <w:shd w:val="clear" w:color="auto" w:fill="auto"/>
            <w:vAlign w:val="center"/>
            <w:hideMark/>
          </w:tcPr>
          <w:p w14:paraId="1DE9FBB2"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w:t>
            </w:r>
          </w:p>
        </w:tc>
      </w:tr>
      <w:tr w:rsidR="003B5EB6" w:rsidRPr="003B5EB6" w14:paraId="51706B0E" w14:textId="77777777" w:rsidTr="003B5EB6">
        <w:trPr>
          <w:trHeight w:val="450"/>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500FB079"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t>76</w:t>
            </w:r>
          </w:p>
        </w:tc>
        <w:tc>
          <w:tcPr>
            <w:tcW w:w="374" w:type="pct"/>
            <w:tcBorders>
              <w:top w:val="nil"/>
              <w:left w:val="nil"/>
              <w:bottom w:val="single" w:sz="4" w:space="0" w:color="auto"/>
              <w:right w:val="single" w:sz="4" w:space="0" w:color="auto"/>
            </w:tcBorders>
            <w:shd w:val="clear" w:color="auto" w:fill="auto"/>
            <w:vAlign w:val="center"/>
            <w:hideMark/>
          </w:tcPr>
          <w:p w14:paraId="04F201D4"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27300046</w:t>
            </w:r>
          </w:p>
        </w:tc>
        <w:tc>
          <w:tcPr>
            <w:tcW w:w="156" w:type="pct"/>
            <w:tcBorders>
              <w:top w:val="nil"/>
              <w:left w:val="nil"/>
              <w:bottom w:val="single" w:sz="4" w:space="0" w:color="auto"/>
              <w:right w:val="single" w:sz="4" w:space="0" w:color="auto"/>
            </w:tcBorders>
            <w:shd w:val="clear" w:color="auto" w:fill="auto"/>
            <w:vAlign w:val="center"/>
            <w:hideMark/>
          </w:tcPr>
          <w:p w14:paraId="533CDCC2"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60EDE7E6"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460</w:t>
            </w:r>
          </w:p>
        </w:tc>
        <w:tc>
          <w:tcPr>
            <w:tcW w:w="156" w:type="pct"/>
            <w:tcBorders>
              <w:top w:val="nil"/>
              <w:left w:val="nil"/>
              <w:bottom w:val="single" w:sz="4" w:space="0" w:color="auto"/>
              <w:right w:val="single" w:sz="4" w:space="0" w:color="auto"/>
            </w:tcBorders>
            <w:shd w:val="clear" w:color="auto" w:fill="auto"/>
            <w:vAlign w:val="center"/>
            <w:hideMark/>
          </w:tcPr>
          <w:p w14:paraId="21E65233"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0941</w:t>
            </w:r>
          </w:p>
        </w:tc>
        <w:tc>
          <w:tcPr>
            <w:tcW w:w="156" w:type="pct"/>
            <w:tcBorders>
              <w:top w:val="nil"/>
              <w:left w:val="nil"/>
              <w:bottom w:val="single" w:sz="4" w:space="0" w:color="auto"/>
              <w:right w:val="single" w:sz="4" w:space="0" w:color="auto"/>
            </w:tcBorders>
            <w:shd w:val="clear" w:color="auto" w:fill="auto"/>
            <w:vAlign w:val="center"/>
            <w:hideMark/>
          </w:tcPr>
          <w:p w14:paraId="1BEC3ABB"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156" w:type="pct"/>
            <w:tcBorders>
              <w:top w:val="nil"/>
              <w:left w:val="nil"/>
              <w:bottom w:val="single" w:sz="4" w:space="0" w:color="auto"/>
              <w:right w:val="single" w:sz="4" w:space="0" w:color="auto"/>
            </w:tcBorders>
            <w:shd w:val="clear" w:color="auto" w:fill="auto"/>
            <w:vAlign w:val="center"/>
            <w:hideMark/>
          </w:tcPr>
          <w:p w14:paraId="5095E75B"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02</w:t>
            </w:r>
          </w:p>
        </w:tc>
        <w:tc>
          <w:tcPr>
            <w:tcW w:w="2986" w:type="pct"/>
            <w:tcBorders>
              <w:top w:val="nil"/>
              <w:left w:val="nil"/>
              <w:bottom w:val="single" w:sz="4" w:space="0" w:color="auto"/>
              <w:right w:val="single" w:sz="4" w:space="0" w:color="auto"/>
            </w:tcBorders>
            <w:shd w:val="clear" w:color="auto" w:fill="auto"/>
            <w:vAlign w:val="center"/>
            <w:hideMark/>
          </w:tcPr>
          <w:p w14:paraId="21D97C94"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GUANTE DE BEISBOL PARA CUADRO O JARDIN DE 30.48 CM FABRICADO EN MATERIAL PIEL OSINTETICO, PARA MANO IZQUIERDA, COLOR INDISTINTO.</w:t>
            </w:r>
          </w:p>
        </w:tc>
        <w:tc>
          <w:tcPr>
            <w:tcW w:w="287" w:type="pct"/>
            <w:tcBorders>
              <w:top w:val="nil"/>
              <w:left w:val="nil"/>
              <w:bottom w:val="single" w:sz="4" w:space="0" w:color="auto"/>
              <w:right w:val="single" w:sz="4" w:space="0" w:color="auto"/>
            </w:tcBorders>
            <w:shd w:val="clear" w:color="auto" w:fill="auto"/>
            <w:vAlign w:val="center"/>
            <w:hideMark/>
          </w:tcPr>
          <w:p w14:paraId="2F8D1089"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PZA</w:t>
            </w:r>
          </w:p>
        </w:tc>
        <w:tc>
          <w:tcPr>
            <w:tcW w:w="287" w:type="pct"/>
            <w:tcBorders>
              <w:top w:val="nil"/>
              <w:left w:val="nil"/>
              <w:bottom w:val="single" w:sz="4" w:space="0" w:color="auto"/>
              <w:right w:val="single" w:sz="4" w:space="0" w:color="auto"/>
            </w:tcBorders>
            <w:shd w:val="clear" w:color="auto" w:fill="auto"/>
            <w:vAlign w:val="center"/>
            <w:hideMark/>
          </w:tcPr>
          <w:p w14:paraId="51C01848"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w:t>
            </w:r>
          </w:p>
        </w:tc>
      </w:tr>
      <w:tr w:rsidR="003B5EB6" w:rsidRPr="003B5EB6" w14:paraId="5102CC11" w14:textId="77777777" w:rsidTr="003B5EB6">
        <w:trPr>
          <w:trHeight w:val="300"/>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60C7DD50"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t>77</w:t>
            </w:r>
          </w:p>
        </w:tc>
        <w:tc>
          <w:tcPr>
            <w:tcW w:w="374" w:type="pct"/>
            <w:tcBorders>
              <w:top w:val="nil"/>
              <w:left w:val="nil"/>
              <w:bottom w:val="single" w:sz="4" w:space="0" w:color="auto"/>
              <w:right w:val="single" w:sz="4" w:space="0" w:color="auto"/>
            </w:tcBorders>
            <w:shd w:val="clear" w:color="auto" w:fill="auto"/>
            <w:vAlign w:val="center"/>
            <w:hideMark/>
          </w:tcPr>
          <w:p w14:paraId="6E822F1C"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52200078</w:t>
            </w:r>
          </w:p>
        </w:tc>
        <w:tc>
          <w:tcPr>
            <w:tcW w:w="156" w:type="pct"/>
            <w:tcBorders>
              <w:top w:val="nil"/>
              <w:left w:val="nil"/>
              <w:bottom w:val="single" w:sz="4" w:space="0" w:color="auto"/>
              <w:right w:val="single" w:sz="4" w:space="0" w:color="auto"/>
            </w:tcBorders>
            <w:shd w:val="clear" w:color="auto" w:fill="auto"/>
            <w:vAlign w:val="center"/>
            <w:hideMark/>
          </w:tcPr>
          <w:p w14:paraId="13563857"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6DBC1C1F"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460</w:t>
            </w:r>
          </w:p>
        </w:tc>
        <w:tc>
          <w:tcPr>
            <w:tcW w:w="156" w:type="pct"/>
            <w:tcBorders>
              <w:top w:val="nil"/>
              <w:left w:val="nil"/>
              <w:bottom w:val="single" w:sz="4" w:space="0" w:color="auto"/>
              <w:right w:val="single" w:sz="4" w:space="0" w:color="auto"/>
            </w:tcBorders>
            <w:shd w:val="clear" w:color="auto" w:fill="auto"/>
            <w:vAlign w:val="center"/>
            <w:hideMark/>
          </w:tcPr>
          <w:p w14:paraId="648FCC24"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0958</w:t>
            </w:r>
          </w:p>
        </w:tc>
        <w:tc>
          <w:tcPr>
            <w:tcW w:w="156" w:type="pct"/>
            <w:tcBorders>
              <w:top w:val="nil"/>
              <w:left w:val="nil"/>
              <w:bottom w:val="single" w:sz="4" w:space="0" w:color="auto"/>
              <w:right w:val="single" w:sz="4" w:space="0" w:color="auto"/>
            </w:tcBorders>
            <w:shd w:val="clear" w:color="auto" w:fill="auto"/>
            <w:vAlign w:val="center"/>
            <w:hideMark/>
          </w:tcPr>
          <w:p w14:paraId="7B977D15"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156" w:type="pct"/>
            <w:tcBorders>
              <w:top w:val="nil"/>
              <w:left w:val="nil"/>
              <w:bottom w:val="single" w:sz="4" w:space="0" w:color="auto"/>
              <w:right w:val="single" w:sz="4" w:space="0" w:color="auto"/>
            </w:tcBorders>
            <w:shd w:val="clear" w:color="auto" w:fill="auto"/>
            <w:vAlign w:val="center"/>
            <w:hideMark/>
          </w:tcPr>
          <w:p w14:paraId="7DA68011"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02</w:t>
            </w:r>
          </w:p>
        </w:tc>
        <w:tc>
          <w:tcPr>
            <w:tcW w:w="2986" w:type="pct"/>
            <w:tcBorders>
              <w:top w:val="nil"/>
              <w:left w:val="nil"/>
              <w:bottom w:val="single" w:sz="4" w:space="0" w:color="auto"/>
              <w:right w:val="single" w:sz="4" w:space="0" w:color="auto"/>
            </w:tcBorders>
            <w:shd w:val="clear" w:color="auto" w:fill="auto"/>
            <w:vAlign w:val="center"/>
            <w:hideMark/>
          </w:tcPr>
          <w:p w14:paraId="778C0CAD"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GUANTE ESPECIAL PARA PRIMERA BASE 25.4 CM PARA MANO DERECHA E IZQUIERDA, PIELREFORZADA SINTETICA.</w:t>
            </w:r>
          </w:p>
        </w:tc>
        <w:tc>
          <w:tcPr>
            <w:tcW w:w="287" w:type="pct"/>
            <w:tcBorders>
              <w:top w:val="nil"/>
              <w:left w:val="nil"/>
              <w:bottom w:val="single" w:sz="4" w:space="0" w:color="auto"/>
              <w:right w:val="single" w:sz="4" w:space="0" w:color="auto"/>
            </w:tcBorders>
            <w:shd w:val="clear" w:color="auto" w:fill="auto"/>
            <w:vAlign w:val="center"/>
            <w:hideMark/>
          </w:tcPr>
          <w:p w14:paraId="52CF3678"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PZA</w:t>
            </w:r>
          </w:p>
        </w:tc>
        <w:tc>
          <w:tcPr>
            <w:tcW w:w="287" w:type="pct"/>
            <w:tcBorders>
              <w:top w:val="nil"/>
              <w:left w:val="nil"/>
              <w:bottom w:val="single" w:sz="4" w:space="0" w:color="auto"/>
              <w:right w:val="single" w:sz="4" w:space="0" w:color="auto"/>
            </w:tcBorders>
            <w:shd w:val="clear" w:color="auto" w:fill="auto"/>
            <w:vAlign w:val="center"/>
            <w:hideMark/>
          </w:tcPr>
          <w:p w14:paraId="7269698A"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6</w:t>
            </w:r>
          </w:p>
        </w:tc>
      </w:tr>
      <w:tr w:rsidR="003B5EB6" w:rsidRPr="003B5EB6" w14:paraId="387F4EEC" w14:textId="77777777" w:rsidTr="003B5EB6">
        <w:trPr>
          <w:trHeight w:val="300"/>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735B889B"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t>78</w:t>
            </w:r>
          </w:p>
        </w:tc>
        <w:tc>
          <w:tcPr>
            <w:tcW w:w="374" w:type="pct"/>
            <w:tcBorders>
              <w:top w:val="nil"/>
              <w:left w:val="nil"/>
              <w:bottom w:val="single" w:sz="4" w:space="0" w:color="auto"/>
              <w:right w:val="single" w:sz="4" w:space="0" w:color="auto"/>
            </w:tcBorders>
            <w:shd w:val="clear" w:color="auto" w:fill="auto"/>
            <w:vAlign w:val="center"/>
            <w:hideMark/>
          </w:tcPr>
          <w:p w14:paraId="199499BF"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52200078</w:t>
            </w:r>
          </w:p>
        </w:tc>
        <w:tc>
          <w:tcPr>
            <w:tcW w:w="156" w:type="pct"/>
            <w:tcBorders>
              <w:top w:val="nil"/>
              <w:left w:val="nil"/>
              <w:bottom w:val="single" w:sz="4" w:space="0" w:color="auto"/>
              <w:right w:val="single" w:sz="4" w:space="0" w:color="auto"/>
            </w:tcBorders>
            <w:shd w:val="clear" w:color="auto" w:fill="auto"/>
            <w:vAlign w:val="center"/>
            <w:hideMark/>
          </w:tcPr>
          <w:p w14:paraId="74DAFC8A"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10173744"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460</w:t>
            </w:r>
          </w:p>
        </w:tc>
        <w:tc>
          <w:tcPr>
            <w:tcW w:w="156" w:type="pct"/>
            <w:tcBorders>
              <w:top w:val="nil"/>
              <w:left w:val="nil"/>
              <w:bottom w:val="single" w:sz="4" w:space="0" w:color="auto"/>
              <w:right w:val="single" w:sz="4" w:space="0" w:color="auto"/>
            </w:tcBorders>
            <w:shd w:val="clear" w:color="auto" w:fill="auto"/>
            <w:vAlign w:val="center"/>
            <w:hideMark/>
          </w:tcPr>
          <w:p w14:paraId="65AFEC5D"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1022</w:t>
            </w:r>
          </w:p>
        </w:tc>
        <w:tc>
          <w:tcPr>
            <w:tcW w:w="156" w:type="pct"/>
            <w:tcBorders>
              <w:top w:val="nil"/>
              <w:left w:val="nil"/>
              <w:bottom w:val="single" w:sz="4" w:space="0" w:color="auto"/>
              <w:right w:val="single" w:sz="4" w:space="0" w:color="auto"/>
            </w:tcBorders>
            <w:shd w:val="clear" w:color="auto" w:fill="auto"/>
            <w:vAlign w:val="center"/>
            <w:hideMark/>
          </w:tcPr>
          <w:p w14:paraId="290BA2A0"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156" w:type="pct"/>
            <w:tcBorders>
              <w:top w:val="nil"/>
              <w:left w:val="nil"/>
              <w:bottom w:val="single" w:sz="4" w:space="0" w:color="auto"/>
              <w:right w:val="single" w:sz="4" w:space="0" w:color="auto"/>
            </w:tcBorders>
            <w:shd w:val="clear" w:color="auto" w:fill="auto"/>
            <w:vAlign w:val="center"/>
            <w:hideMark/>
          </w:tcPr>
          <w:p w14:paraId="3E6A8AC0"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02</w:t>
            </w:r>
          </w:p>
        </w:tc>
        <w:tc>
          <w:tcPr>
            <w:tcW w:w="2986" w:type="pct"/>
            <w:tcBorders>
              <w:top w:val="nil"/>
              <w:left w:val="nil"/>
              <w:bottom w:val="single" w:sz="4" w:space="0" w:color="auto"/>
              <w:right w:val="single" w:sz="4" w:space="0" w:color="auto"/>
            </w:tcBorders>
            <w:shd w:val="clear" w:color="auto" w:fill="auto"/>
            <w:vAlign w:val="center"/>
            <w:hideMark/>
          </w:tcPr>
          <w:p w14:paraId="1859AB30"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GUANTE PARA BEISBOL DE CAMPO COMPETICION 30.48 CM DE PIEL SINTETICO PARA MANODERECHA R IZQUIERDA.</w:t>
            </w:r>
          </w:p>
        </w:tc>
        <w:tc>
          <w:tcPr>
            <w:tcW w:w="287" w:type="pct"/>
            <w:tcBorders>
              <w:top w:val="nil"/>
              <w:left w:val="nil"/>
              <w:bottom w:val="single" w:sz="4" w:space="0" w:color="auto"/>
              <w:right w:val="single" w:sz="4" w:space="0" w:color="auto"/>
            </w:tcBorders>
            <w:shd w:val="clear" w:color="auto" w:fill="auto"/>
            <w:vAlign w:val="center"/>
            <w:hideMark/>
          </w:tcPr>
          <w:p w14:paraId="43091632"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PZA</w:t>
            </w:r>
          </w:p>
        </w:tc>
        <w:tc>
          <w:tcPr>
            <w:tcW w:w="287" w:type="pct"/>
            <w:tcBorders>
              <w:top w:val="nil"/>
              <w:left w:val="nil"/>
              <w:bottom w:val="single" w:sz="4" w:space="0" w:color="auto"/>
              <w:right w:val="single" w:sz="4" w:space="0" w:color="auto"/>
            </w:tcBorders>
            <w:shd w:val="clear" w:color="auto" w:fill="auto"/>
            <w:vAlign w:val="center"/>
            <w:hideMark/>
          </w:tcPr>
          <w:p w14:paraId="4EA55A20"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w:t>
            </w:r>
          </w:p>
        </w:tc>
      </w:tr>
      <w:tr w:rsidR="003B5EB6" w:rsidRPr="003B5EB6" w14:paraId="07FC2663" w14:textId="77777777" w:rsidTr="003B5EB6">
        <w:trPr>
          <w:trHeight w:val="300"/>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070390A6"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t>79</w:t>
            </w:r>
          </w:p>
        </w:tc>
        <w:tc>
          <w:tcPr>
            <w:tcW w:w="374" w:type="pct"/>
            <w:tcBorders>
              <w:top w:val="nil"/>
              <w:left w:val="nil"/>
              <w:bottom w:val="single" w:sz="4" w:space="0" w:color="auto"/>
              <w:right w:val="single" w:sz="4" w:space="0" w:color="auto"/>
            </w:tcBorders>
            <w:shd w:val="clear" w:color="auto" w:fill="auto"/>
            <w:vAlign w:val="center"/>
            <w:hideMark/>
          </w:tcPr>
          <w:p w14:paraId="2ED0ECC6"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52200078</w:t>
            </w:r>
          </w:p>
        </w:tc>
        <w:tc>
          <w:tcPr>
            <w:tcW w:w="156" w:type="pct"/>
            <w:tcBorders>
              <w:top w:val="nil"/>
              <w:left w:val="nil"/>
              <w:bottom w:val="single" w:sz="4" w:space="0" w:color="auto"/>
              <w:right w:val="single" w:sz="4" w:space="0" w:color="auto"/>
            </w:tcBorders>
            <w:shd w:val="clear" w:color="auto" w:fill="auto"/>
            <w:vAlign w:val="center"/>
            <w:hideMark/>
          </w:tcPr>
          <w:p w14:paraId="201831D0"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5B3BAFC9"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460</w:t>
            </w:r>
          </w:p>
        </w:tc>
        <w:tc>
          <w:tcPr>
            <w:tcW w:w="156" w:type="pct"/>
            <w:tcBorders>
              <w:top w:val="nil"/>
              <w:left w:val="nil"/>
              <w:bottom w:val="single" w:sz="4" w:space="0" w:color="auto"/>
              <w:right w:val="single" w:sz="4" w:space="0" w:color="auto"/>
            </w:tcBorders>
            <w:shd w:val="clear" w:color="auto" w:fill="auto"/>
            <w:vAlign w:val="center"/>
            <w:hideMark/>
          </w:tcPr>
          <w:p w14:paraId="1BD386D7"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1030</w:t>
            </w:r>
          </w:p>
        </w:tc>
        <w:tc>
          <w:tcPr>
            <w:tcW w:w="156" w:type="pct"/>
            <w:tcBorders>
              <w:top w:val="nil"/>
              <w:left w:val="nil"/>
              <w:bottom w:val="single" w:sz="4" w:space="0" w:color="auto"/>
              <w:right w:val="single" w:sz="4" w:space="0" w:color="auto"/>
            </w:tcBorders>
            <w:shd w:val="clear" w:color="auto" w:fill="auto"/>
            <w:vAlign w:val="center"/>
            <w:hideMark/>
          </w:tcPr>
          <w:p w14:paraId="1CE8B143"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156" w:type="pct"/>
            <w:tcBorders>
              <w:top w:val="nil"/>
              <w:left w:val="nil"/>
              <w:bottom w:val="single" w:sz="4" w:space="0" w:color="auto"/>
              <w:right w:val="single" w:sz="4" w:space="0" w:color="auto"/>
            </w:tcBorders>
            <w:shd w:val="clear" w:color="auto" w:fill="auto"/>
            <w:vAlign w:val="center"/>
            <w:hideMark/>
          </w:tcPr>
          <w:p w14:paraId="25E511F0"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02</w:t>
            </w:r>
          </w:p>
        </w:tc>
        <w:tc>
          <w:tcPr>
            <w:tcW w:w="2986" w:type="pct"/>
            <w:tcBorders>
              <w:top w:val="nil"/>
              <w:left w:val="nil"/>
              <w:bottom w:val="single" w:sz="4" w:space="0" w:color="auto"/>
              <w:right w:val="single" w:sz="4" w:space="0" w:color="auto"/>
            </w:tcBorders>
            <w:shd w:val="clear" w:color="auto" w:fill="auto"/>
            <w:vAlign w:val="center"/>
            <w:hideMark/>
          </w:tcPr>
          <w:p w14:paraId="5FEDD94F"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GUANTE PARA BEISBOL DE CAMPO COMPETICION 30.48 CM DE PIEL SINTETICO PARA MANOIZQUIERDA.</w:t>
            </w:r>
          </w:p>
        </w:tc>
        <w:tc>
          <w:tcPr>
            <w:tcW w:w="287" w:type="pct"/>
            <w:tcBorders>
              <w:top w:val="nil"/>
              <w:left w:val="nil"/>
              <w:bottom w:val="single" w:sz="4" w:space="0" w:color="auto"/>
              <w:right w:val="single" w:sz="4" w:space="0" w:color="auto"/>
            </w:tcBorders>
            <w:shd w:val="clear" w:color="auto" w:fill="auto"/>
            <w:vAlign w:val="center"/>
            <w:hideMark/>
          </w:tcPr>
          <w:p w14:paraId="42B6A396"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PZA</w:t>
            </w:r>
          </w:p>
        </w:tc>
        <w:tc>
          <w:tcPr>
            <w:tcW w:w="287" w:type="pct"/>
            <w:tcBorders>
              <w:top w:val="nil"/>
              <w:left w:val="nil"/>
              <w:bottom w:val="single" w:sz="4" w:space="0" w:color="auto"/>
              <w:right w:val="single" w:sz="4" w:space="0" w:color="auto"/>
            </w:tcBorders>
            <w:shd w:val="clear" w:color="auto" w:fill="auto"/>
            <w:vAlign w:val="center"/>
            <w:hideMark/>
          </w:tcPr>
          <w:p w14:paraId="73AE7CF1"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w:t>
            </w:r>
          </w:p>
        </w:tc>
      </w:tr>
      <w:tr w:rsidR="003B5EB6" w:rsidRPr="003B5EB6" w14:paraId="18978997" w14:textId="77777777" w:rsidTr="003B5EB6">
        <w:trPr>
          <w:trHeight w:val="300"/>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6F5948C1"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t>80</w:t>
            </w:r>
          </w:p>
        </w:tc>
        <w:tc>
          <w:tcPr>
            <w:tcW w:w="374" w:type="pct"/>
            <w:tcBorders>
              <w:top w:val="nil"/>
              <w:left w:val="nil"/>
              <w:bottom w:val="single" w:sz="4" w:space="0" w:color="auto"/>
              <w:right w:val="single" w:sz="4" w:space="0" w:color="auto"/>
            </w:tcBorders>
            <w:shd w:val="clear" w:color="auto" w:fill="auto"/>
            <w:vAlign w:val="center"/>
            <w:hideMark/>
          </w:tcPr>
          <w:p w14:paraId="4F48F512"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52200078</w:t>
            </w:r>
          </w:p>
        </w:tc>
        <w:tc>
          <w:tcPr>
            <w:tcW w:w="156" w:type="pct"/>
            <w:tcBorders>
              <w:top w:val="nil"/>
              <w:left w:val="nil"/>
              <w:bottom w:val="single" w:sz="4" w:space="0" w:color="auto"/>
              <w:right w:val="single" w:sz="4" w:space="0" w:color="auto"/>
            </w:tcBorders>
            <w:shd w:val="clear" w:color="auto" w:fill="auto"/>
            <w:vAlign w:val="center"/>
            <w:hideMark/>
          </w:tcPr>
          <w:p w14:paraId="3CEE8F2D"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26F790CF"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460</w:t>
            </w:r>
          </w:p>
        </w:tc>
        <w:tc>
          <w:tcPr>
            <w:tcW w:w="156" w:type="pct"/>
            <w:tcBorders>
              <w:top w:val="nil"/>
              <w:left w:val="nil"/>
              <w:bottom w:val="single" w:sz="4" w:space="0" w:color="auto"/>
              <w:right w:val="single" w:sz="4" w:space="0" w:color="auto"/>
            </w:tcBorders>
            <w:shd w:val="clear" w:color="auto" w:fill="auto"/>
            <w:vAlign w:val="center"/>
            <w:hideMark/>
          </w:tcPr>
          <w:p w14:paraId="027B186A"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1048</w:t>
            </w:r>
          </w:p>
        </w:tc>
        <w:tc>
          <w:tcPr>
            <w:tcW w:w="156" w:type="pct"/>
            <w:tcBorders>
              <w:top w:val="nil"/>
              <w:left w:val="nil"/>
              <w:bottom w:val="single" w:sz="4" w:space="0" w:color="auto"/>
              <w:right w:val="single" w:sz="4" w:space="0" w:color="auto"/>
            </w:tcBorders>
            <w:shd w:val="clear" w:color="auto" w:fill="auto"/>
            <w:vAlign w:val="center"/>
            <w:hideMark/>
          </w:tcPr>
          <w:p w14:paraId="47644B5C"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156" w:type="pct"/>
            <w:tcBorders>
              <w:top w:val="nil"/>
              <w:left w:val="nil"/>
              <w:bottom w:val="single" w:sz="4" w:space="0" w:color="auto"/>
              <w:right w:val="single" w:sz="4" w:space="0" w:color="auto"/>
            </w:tcBorders>
            <w:shd w:val="clear" w:color="auto" w:fill="auto"/>
            <w:vAlign w:val="center"/>
            <w:hideMark/>
          </w:tcPr>
          <w:p w14:paraId="6DABF2BF"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02</w:t>
            </w:r>
          </w:p>
        </w:tc>
        <w:tc>
          <w:tcPr>
            <w:tcW w:w="2986" w:type="pct"/>
            <w:tcBorders>
              <w:top w:val="nil"/>
              <w:left w:val="nil"/>
              <w:bottom w:val="single" w:sz="4" w:space="0" w:color="auto"/>
              <w:right w:val="single" w:sz="4" w:space="0" w:color="auto"/>
            </w:tcBorders>
            <w:shd w:val="clear" w:color="auto" w:fill="auto"/>
            <w:vAlign w:val="center"/>
            <w:hideMark/>
          </w:tcPr>
          <w:p w14:paraId="788C708F" w14:textId="6944FD13"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GUANTE PARA BEISBOL DE CAMPO INFANTIL DE 25.4 CM PARA MANO DERECHA E IZQUIERDA,</w:t>
            </w:r>
            <w:r>
              <w:rPr>
                <w:rFonts w:ascii="Calibri" w:hAnsi="Calibri"/>
                <w:sz w:val="16"/>
                <w:szCs w:val="16"/>
                <w:lang w:val="es-MX" w:eastAsia="es-MX"/>
              </w:rPr>
              <w:t xml:space="preserve"> </w:t>
            </w:r>
            <w:r w:rsidRPr="003B5EB6">
              <w:rPr>
                <w:rFonts w:ascii="Calibri" w:hAnsi="Calibri"/>
                <w:sz w:val="16"/>
                <w:szCs w:val="16"/>
                <w:lang w:val="es-MX" w:eastAsia="es-MX"/>
              </w:rPr>
              <w:t>EN PIEL SINTETICA.</w:t>
            </w:r>
          </w:p>
        </w:tc>
        <w:tc>
          <w:tcPr>
            <w:tcW w:w="287" w:type="pct"/>
            <w:tcBorders>
              <w:top w:val="nil"/>
              <w:left w:val="nil"/>
              <w:bottom w:val="single" w:sz="4" w:space="0" w:color="auto"/>
              <w:right w:val="single" w:sz="4" w:space="0" w:color="auto"/>
            </w:tcBorders>
            <w:shd w:val="clear" w:color="auto" w:fill="auto"/>
            <w:vAlign w:val="center"/>
            <w:hideMark/>
          </w:tcPr>
          <w:p w14:paraId="3EC722CC"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PZA</w:t>
            </w:r>
          </w:p>
        </w:tc>
        <w:tc>
          <w:tcPr>
            <w:tcW w:w="287" w:type="pct"/>
            <w:tcBorders>
              <w:top w:val="nil"/>
              <w:left w:val="nil"/>
              <w:bottom w:val="single" w:sz="4" w:space="0" w:color="auto"/>
              <w:right w:val="single" w:sz="4" w:space="0" w:color="auto"/>
            </w:tcBorders>
            <w:shd w:val="clear" w:color="auto" w:fill="auto"/>
            <w:vAlign w:val="center"/>
            <w:hideMark/>
          </w:tcPr>
          <w:p w14:paraId="788EC7E5"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w:t>
            </w:r>
          </w:p>
        </w:tc>
      </w:tr>
      <w:tr w:rsidR="003B5EB6" w:rsidRPr="003B5EB6" w14:paraId="6ECCF050" w14:textId="77777777" w:rsidTr="003B5EB6">
        <w:trPr>
          <w:trHeight w:val="300"/>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088620D4"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t>81</w:t>
            </w:r>
          </w:p>
        </w:tc>
        <w:tc>
          <w:tcPr>
            <w:tcW w:w="374" w:type="pct"/>
            <w:tcBorders>
              <w:top w:val="nil"/>
              <w:left w:val="nil"/>
              <w:bottom w:val="single" w:sz="4" w:space="0" w:color="auto"/>
              <w:right w:val="single" w:sz="4" w:space="0" w:color="auto"/>
            </w:tcBorders>
            <w:shd w:val="clear" w:color="auto" w:fill="auto"/>
            <w:vAlign w:val="center"/>
            <w:hideMark/>
          </w:tcPr>
          <w:p w14:paraId="1CA6169F"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52200078</w:t>
            </w:r>
          </w:p>
        </w:tc>
        <w:tc>
          <w:tcPr>
            <w:tcW w:w="156" w:type="pct"/>
            <w:tcBorders>
              <w:top w:val="nil"/>
              <w:left w:val="nil"/>
              <w:bottom w:val="single" w:sz="4" w:space="0" w:color="auto"/>
              <w:right w:val="single" w:sz="4" w:space="0" w:color="auto"/>
            </w:tcBorders>
            <w:shd w:val="clear" w:color="auto" w:fill="auto"/>
            <w:vAlign w:val="center"/>
            <w:hideMark/>
          </w:tcPr>
          <w:p w14:paraId="2ABE8EAE"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6B747689"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460</w:t>
            </w:r>
          </w:p>
        </w:tc>
        <w:tc>
          <w:tcPr>
            <w:tcW w:w="156" w:type="pct"/>
            <w:tcBorders>
              <w:top w:val="nil"/>
              <w:left w:val="nil"/>
              <w:bottom w:val="single" w:sz="4" w:space="0" w:color="auto"/>
              <w:right w:val="single" w:sz="4" w:space="0" w:color="auto"/>
            </w:tcBorders>
            <w:shd w:val="clear" w:color="auto" w:fill="auto"/>
            <w:vAlign w:val="center"/>
            <w:hideMark/>
          </w:tcPr>
          <w:p w14:paraId="6DF450FD"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1063</w:t>
            </w:r>
          </w:p>
        </w:tc>
        <w:tc>
          <w:tcPr>
            <w:tcW w:w="156" w:type="pct"/>
            <w:tcBorders>
              <w:top w:val="nil"/>
              <w:left w:val="nil"/>
              <w:bottom w:val="single" w:sz="4" w:space="0" w:color="auto"/>
              <w:right w:val="single" w:sz="4" w:space="0" w:color="auto"/>
            </w:tcBorders>
            <w:shd w:val="clear" w:color="auto" w:fill="auto"/>
            <w:vAlign w:val="center"/>
            <w:hideMark/>
          </w:tcPr>
          <w:p w14:paraId="50D3F76A"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156" w:type="pct"/>
            <w:tcBorders>
              <w:top w:val="nil"/>
              <w:left w:val="nil"/>
              <w:bottom w:val="single" w:sz="4" w:space="0" w:color="auto"/>
              <w:right w:val="single" w:sz="4" w:space="0" w:color="auto"/>
            </w:tcBorders>
            <w:shd w:val="clear" w:color="auto" w:fill="auto"/>
            <w:vAlign w:val="center"/>
            <w:hideMark/>
          </w:tcPr>
          <w:p w14:paraId="6EC780EF"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02</w:t>
            </w:r>
          </w:p>
        </w:tc>
        <w:tc>
          <w:tcPr>
            <w:tcW w:w="2986" w:type="pct"/>
            <w:tcBorders>
              <w:top w:val="nil"/>
              <w:left w:val="nil"/>
              <w:bottom w:val="single" w:sz="4" w:space="0" w:color="auto"/>
              <w:right w:val="single" w:sz="4" w:space="0" w:color="auto"/>
            </w:tcBorders>
            <w:shd w:val="clear" w:color="auto" w:fill="auto"/>
            <w:vAlign w:val="center"/>
            <w:hideMark/>
          </w:tcPr>
          <w:p w14:paraId="76AA5272"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GUANTE PARA BEISBOL DE CAMPO JUNIOR DE 27.94CM PARA MANO DERECHA E IZQUIERDA ENPIEL SINTETICO.</w:t>
            </w:r>
          </w:p>
        </w:tc>
        <w:tc>
          <w:tcPr>
            <w:tcW w:w="287" w:type="pct"/>
            <w:tcBorders>
              <w:top w:val="nil"/>
              <w:left w:val="nil"/>
              <w:bottom w:val="single" w:sz="4" w:space="0" w:color="auto"/>
              <w:right w:val="single" w:sz="4" w:space="0" w:color="auto"/>
            </w:tcBorders>
            <w:shd w:val="clear" w:color="auto" w:fill="auto"/>
            <w:vAlign w:val="center"/>
            <w:hideMark/>
          </w:tcPr>
          <w:p w14:paraId="7F29E8E7"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PZA</w:t>
            </w:r>
          </w:p>
        </w:tc>
        <w:tc>
          <w:tcPr>
            <w:tcW w:w="287" w:type="pct"/>
            <w:tcBorders>
              <w:top w:val="nil"/>
              <w:left w:val="nil"/>
              <w:bottom w:val="single" w:sz="4" w:space="0" w:color="auto"/>
              <w:right w:val="single" w:sz="4" w:space="0" w:color="auto"/>
            </w:tcBorders>
            <w:shd w:val="clear" w:color="auto" w:fill="auto"/>
            <w:vAlign w:val="center"/>
            <w:hideMark/>
          </w:tcPr>
          <w:p w14:paraId="05D8F21D"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w:t>
            </w:r>
          </w:p>
        </w:tc>
      </w:tr>
      <w:tr w:rsidR="003B5EB6" w:rsidRPr="003B5EB6" w14:paraId="43308AC6" w14:textId="77777777" w:rsidTr="003B5EB6">
        <w:trPr>
          <w:trHeight w:val="300"/>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472C2C97"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t>82</w:t>
            </w:r>
          </w:p>
        </w:tc>
        <w:tc>
          <w:tcPr>
            <w:tcW w:w="374" w:type="pct"/>
            <w:tcBorders>
              <w:top w:val="nil"/>
              <w:left w:val="nil"/>
              <w:bottom w:val="single" w:sz="4" w:space="0" w:color="auto"/>
              <w:right w:val="single" w:sz="4" w:space="0" w:color="auto"/>
            </w:tcBorders>
            <w:shd w:val="clear" w:color="auto" w:fill="auto"/>
            <w:vAlign w:val="center"/>
            <w:hideMark/>
          </w:tcPr>
          <w:p w14:paraId="04B77CB1"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27300046</w:t>
            </w:r>
          </w:p>
        </w:tc>
        <w:tc>
          <w:tcPr>
            <w:tcW w:w="156" w:type="pct"/>
            <w:tcBorders>
              <w:top w:val="nil"/>
              <w:left w:val="nil"/>
              <w:bottom w:val="single" w:sz="4" w:space="0" w:color="auto"/>
              <w:right w:val="single" w:sz="4" w:space="0" w:color="auto"/>
            </w:tcBorders>
            <w:shd w:val="clear" w:color="auto" w:fill="auto"/>
            <w:vAlign w:val="center"/>
            <w:hideMark/>
          </w:tcPr>
          <w:p w14:paraId="0E3751FE"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7B513FE2"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460</w:t>
            </w:r>
          </w:p>
        </w:tc>
        <w:tc>
          <w:tcPr>
            <w:tcW w:w="156" w:type="pct"/>
            <w:tcBorders>
              <w:top w:val="nil"/>
              <w:left w:val="nil"/>
              <w:bottom w:val="single" w:sz="4" w:space="0" w:color="auto"/>
              <w:right w:val="single" w:sz="4" w:space="0" w:color="auto"/>
            </w:tcBorders>
            <w:shd w:val="clear" w:color="auto" w:fill="auto"/>
            <w:vAlign w:val="center"/>
            <w:hideMark/>
          </w:tcPr>
          <w:p w14:paraId="770CAD4C"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0883</w:t>
            </w:r>
          </w:p>
        </w:tc>
        <w:tc>
          <w:tcPr>
            <w:tcW w:w="156" w:type="pct"/>
            <w:tcBorders>
              <w:top w:val="nil"/>
              <w:left w:val="nil"/>
              <w:bottom w:val="single" w:sz="4" w:space="0" w:color="auto"/>
              <w:right w:val="single" w:sz="4" w:space="0" w:color="auto"/>
            </w:tcBorders>
            <w:shd w:val="clear" w:color="auto" w:fill="auto"/>
            <w:vAlign w:val="center"/>
            <w:hideMark/>
          </w:tcPr>
          <w:p w14:paraId="3C61218A"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156" w:type="pct"/>
            <w:tcBorders>
              <w:top w:val="nil"/>
              <w:left w:val="nil"/>
              <w:bottom w:val="single" w:sz="4" w:space="0" w:color="auto"/>
              <w:right w:val="single" w:sz="4" w:space="0" w:color="auto"/>
            </w:tcBorders>
            <w:shd w:val="clear" w:color="auto" w:fill="auto"/>
            <w:vAlign w:val="center"/>
            <w:hideMark/>
          </w:tcPr>
          <w:p w14:paraId="75507862"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02</w:t>
            </w:r>
          </w:p>
        </w:tc>
        <w:tc>
          <w:tcPr>
            <w:tcW w:w="2986" w:type="pct"/>
            <w:tcBorders>
              <w:top w:val="nil"/>
              <w:left w:val="nil"/>
              <w:bottom w:val="single" w:sz="4" w:space="0" w:color="auto"/>
              <w:right w:val="single" w:sz="4" w:space="0" w:color="auto"/>
            </w:tcBorders>
            <w:shd w:val="clear" w:color="auto" w:fill="auto"/>
            <w:vAlign w:val="center"/>
            <w:hideMark/>
          </w:tcPr>
          <w:p w14:paraId="2B272BDB"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GUANTES PARA PORTERO FABRICADO DE POLIURETANO, POLIESTER, ETILVINIACETATO YCAUCHO, PALMA DE LATEX, TALLA 3.</w:t>
            </w:r>
          </w:p>
        </w:tc>
        <w:tc>
          <w:tcPr>
            <w:tcW w:w="287" w:type="pct"/>
            <w:tcBorders>
              <w:top w:val="nil"/>
              <w:left w:val="nil"/>
              <w:bottom w:val="single" w:sz="4" w:space="0" w:color="auto"/>
              <w:right w:val="single" w:sz="4" w:space="0" w:color="auto"/>
            </w:tcBorders>
            <w:shd w:val="clear" w:color="auto" w:fill="auto"/>
            <w:vAlign w:val="center"/>
            <w:hideMark/>
          </w:tcPr>
          <w:p w14:paraId="18CA4BE6"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PAR</w:t>
            </w:r>
          </w:p>
        </w:tc>
        <w:tc>
          <w:tcPr>
            <w:tcW w:w="287" w:type="pct"/>
            <w:tcBorders>
              <w:top w:val="nil"/>
              <w:left w:val="nil"/>
              <w:bottom w:val="single" w:sz="4" w:space="0" w:color="auto"/>
              <w:right w:val="single" w:sz="4" w:space="0" w:color="auto"/>
            </w:tcBorders>
            <w:shd w:val="clear" w:color="auto" w:fill="auto"/>
            <w:vAlign w:val="center"/>
            <w:hideMark/>
          </w:tcPr>
          <w:p w14:paraId="23CE7A24"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23</w:t>
            </w:r>
          </w:p>
        </w:tc>
      </w:tr>
      <w:tr w:rsidR="003B5EB6" w:rsidRPr="003B5EB6" w14:paraId="5ED571E9" w14:textId="77777777" w:rsidTr="003B5EB6">
        <w:trPr>
          <w:trHeight w:val="300"/>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3848A3A6"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t>83</w:t>
            </w:r>
          </w:p>
        </w:tc>
        <w:tc>
          <w:tcPr>
            <w:tcW w:w="374" w:type="pct"/>
            <w:tcBorders>
              <w:top w:val="nil"/>
              <w:left w:val="nil"/>
              <w:bottom w:val="single" w:sz="4" w:space="0" w:color="auto"/>
              <w:right w:val="single" w:sz="4" w:space="0" w:color="auto"/>
            </w:tcBorders>
            <w:shd w:val="clear" w:color="auto" w:fill="auto"/>
            <w:vAlign w:val="center"/>
            <w:hideMark/>
          </w:tcPr>
          <w:p w14:paraId="55BAE95A"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27300046</w:t>
            </w:r>
          </w:p>
        </w:tc>
        <w:tc>
          <w:tcPr>
            <w:tcW w:w="156" w:type="pct"/>
            <w:tcBorders>
              <w:top w:val="nil"/>
              <w:left w:val="nil"/>
              <w:bottom w:val="single" w:sz="4" w:space="0" w:color="auto"/>
              <w:right w:val="single" w:sz="4" w:space="0" w:color="auto"/>
            </w:tcBorders>
            <w:shd w:val="clear" w:color="auto" w:fill="auto"/>
            <w:vAlign w:val="center"/>
            <w:hideMark/>
          </w:tcPr>
          <w:p w14:paraId="7E96F78F"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00A42F4D"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460</w:t>
            </w:r>
          </w:p>
        </w:tc>
        <w:tc>
          <w:tcPr>
            <w:tcW w:w="156" w:type="pct"/>
            <w:tcBorders>
              <w:top w:val="nil"/>
              <w:left w:val="nil"/>
              <w:bottom w:val="single" w:sz="4" w:space="0" w:color="auto"/>
              <w:right w:val="single" w:sz="4" w:space="0" w:color="auto"/>
            </w:tcBorders>
            <w:shd w:val="clear" w:color="auto" w:fill="auto"/>
            <w:vAlign w:val="center"/>
            <w:hideMark/>
          </w:tcPr>
          <w:p w14:paraId="35B74450"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0982</w:t>
            </w:r>
          </w:p>
        </w:tc>
        <w:tc>
          <w:tcPr>
            <w:tcW w:w="156" w:type="pct"/>
            <w:tcBorders>
              <w:top w:val="nil"/>
              <w:left w:val="nil"/>
              <w:bottom w:val="single" w:sz="4" w:space="0" w:color="auto"/>
              <w:right w:val="single" w:sz="4" w:space="0" w:color="auto"/>
            </w:tcBorders>
            <w:shd w:val="clear" w:color="auto" w:fill="auto"/>
            <w:vAlign w:val="center"/>
            <w:hideMark/>
          </w:tcPr>
          <w:p w14:paraId="52C47266"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156" w:type="pct"/>
            <w:tcBorders>
              <w:top w:val="nil"/>
              <w:left w:val="nil"/>
              <w:bottom w:val="single" w:sz="4" w:space="0" w:color="auto"/>
              <w:right w:val="single" w:sz="4" w:space="0" w:color="auto"/>
            </w:tcBorders>
            <w:shd w:val="clear" w:color="auto" w:fill="auto"/>
            <w:vAlign w:val="center"/>
            <w:hideMark/>
          </w:tcPr>
          <w:p w14:paraId="5565A758"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02</w:t>
            </w:r>
          </w:p>
        </w:tc>
        <w:tc>
          <w:tcPr>
            <w:tcW w:w="2986" w:type="pct"/>
            <w:tcBorders>
              <w:top w:val="nil"/>
              <w:left w:val="nil"/>
              <w:bottom w:val="single" w:sz="4" w:space="0" w:color="auto"/>
              <w:right w:val="single" w:sz="4" w:space="0" w:color="auto"/>
            </w:tcBorders>
            <w:shd w:val="clear" w:color="auto" w:fill="auto"/>
            <w:vAlign w:val="center"/>
            <w:hideMark/>
          </w:tcPr>
          <w:p w14:paraId="37D1B136"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GUANTES PARA PORTERO FABRICADO DE POLIURETANO, POLIESTER, ETILVINIACETATO YCAUCHO, PALMA DE LATEX, TALLA 7.</w:t>
            </w:r>
          </w:p>
        </w:tc>
        <w:tc>
          <w:tcPr>
            <w:tcW w:w="287" w:type="pct"/>
            <w:tcBorders>
              <w:top w:val="nil"/>
              <w:left w:val="nil"/>
              <w:bottom w:val="single" w:sz="4" w:space="0" w:color="auto"/>
              <w:right w:val="single" w:sz="4" w:space="0" w:color="auto"/>
            </w:tcBorders>
            <w:shd w:val="clear" w:color="auto" w:fill="auto"/>
            <w:vAlign w:val="center"/>
            <w:hideMark/>
          </w:tcPr>
          <w:p w14:paraId="02884115"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PZA</w:t>
            </w:r>
          </w:p>
        </w:tc>
        <w:tc>
          <w:tcPr>
            <w:tcW w:w="287" w:type="pct"/>
            <w:tcBorders>
              <w:top w:val="nil"/>
              <w:left w:val="nil"/>
              <w:bottom w:val="single" w:sz="4" w:space="0" w:color="auto"/>
              <w:right w:val="single" w:sz="4" w:space="0" w:color="auto"/>
            </w:tcBorders>
            <w:shd w:val="clear" w:color="auto" w:fill="auto"/>
            <w:vAlign w:val="center"/>
            <w:hideMark/>
          </w:tcPr>
          <w:p w14:paraId="40357BA6"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8</w:t>
            </w:r>
          </w:p>
        </w:tc>
      </w:tr>
      <w:tr w:rsidR="003B5EB6" w:rsidRPr="003B5EB6" w14:paraId="021F9BC9" w14:textId="77777777" w:rsidTr="003B5EB6">
        <w:trPr>
          <w:trHeight w:val="450"/>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3D7FE9FC"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t>84</w:t>
            </w:r>
          </w:p>
        </w:tc>
        <w:tc>
          <w:tcPr>
            <w:tcW w:w="374" w:type="pct"/>
            <w:tcBorders>
              <w:top w:val="nil"/>
              <w:left w:val="nil"/>
              <w:bottom w:val="single" w:sz="4" w:space="0" w:color="auto"/>
              <w:right w:val="single" w:sz="4" w:space="0" w:color="auto"/>
            </w:tcBorders>
            <w:shd w:val="clear" w:color="auto" w:fill="auto"/>
            <w:vAlign w:val="center"/>
            <w:hideMark/>
          </w:tcPr>
          <w:p w14:paraId="6F40496D"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27300046</w:t>
            </w:r>
          </w:p>
        </w:tc>
        <w:tc>
          <w:tcPr>
            <w:tcW w:w="156" w:type="pct"/>
            <w:tcBorders>
              <w:top w:val="nil"/>
              <w:left w:val="nil"/>
              <w:bottom w:val="single" w:sz="4" w:space="0" w:color="auto"/>
              <w:right w:val="single" w:sz="4" w:space="0" w:color="auto"/>
            </w:tcBorders>
            <w:shd w:val="clear" w:color="auto" w:fill="auto"/>
            <w:vAlign w:val="center"/>
            <w:hideMark/>
          </w:tcPr>
          <w:p w14:paraId="104DD57C"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1503A554"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460</w:t>
            </w:r>
          </w:p>
        </w:tc>
        <w:tc>
          <w:tcPr>
            <w:tcW w:w="156" w:type="pct"/>
            <w:tcBorders>
              <w:top w:val="nil"/>
              <w:left w:val="nil"/>
              <w:bottom w:val="single" w:sz="4" w:space="0" w:color="auto"/>
              <w:right w:val="single" w:sz="4" w:space="0" w:color="auto"/>
            </w:tcBorders>
            <w:shd w:val="clear" w:color="auto" w:fill="auto"/>
            <w:vAlign w:val="center"/>
            <w:hideMark/>
          </w:tcPr>
          <w:p w14:paraId="47EA5298"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1089</w:t>
            </w:r>
          </w:p>
        </w:tc>
        <w:tc>
          <w:tcPr>
            <w:tcW w:w="156" w:type="pct"/>
            <w:tcBorders>
              <w:top w:val="nil"/>
              <w:left w:val="nil"/>
              <w:bottom w:val="single" w:sz="4" w:space="0" w:color="auto"/>
              <w:right w:val="single" w:sz="4" w:space="0" w:color="auto"/>
            </w:tcBorders>
            <w:shd w:val="clear" w:color="auto" w:fill="auto"/>
            <w:vAlign w:val="center"/>
            <w:hideMark/>
          </w:tcPr>
          <w:p w14:paraId="036F6B36"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156" w:type="pct"/>
            <w:tcBorders>
              <w:top w:val="nil"/>
              <w:left w:val="nil"/>
              <w:bottom w:val="single" w:sz="4" w:space="0" w:color="auto"/>
              <w:right w:val="single" w:sz="4" w:space="0" w:color="auto"/>
            </w:tcBorders>
            <w:shd w:val="clear" w:color="auto" w:fill="auto"/>
            <w:vAlign w:val="center"/>
            <w:hideMark/>
          </w:tcPr>
          <w:p w14:paraId="6470AFDC"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2986" w:type="pct"/>
            <w:tcBorders>
              <w:top w:val="nil"/>
              <w:left w:val="nil"/>
              <w:bottom w:val="single" w:sz="4" w:space="0" w:color="auto"/>
              <w:right w:val="single" w:sz="4" w:space="0" w:color="auto"/>
            </w:tcBorders>
            <w:shd w:val="clear" w:color="auto" w:fill="auto"/>
            <w:vAlign w:val="center"/>
            <w:hideMark/>
          </w:tcPr>
          <w:p w14:paraId="5217826F"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GUANTES PARA PORTERO.- GUANTES PARA PORTERO FABRICADO DE POLIURETANO, POLIESTER,ETILVINIACETATO Y CAUCHO, PALMA DE LATEX, TALLA 4, 5, 6 Y 7.</w:t>
            </w:r>
          </w:p>
        </w:tc>
        <w:tc>
          <w:tcPr>
            <w:tcW w:w="287" w:type="pct"/>
            <w:tcBorders>
              <w:top w:val="nil"/>
              <w:left w:val="nil"/>
              <w:bottom w:val="single" w:sz="4" w:space="0" w:color="auto"/>
              <w:right w:val="single" w:sz="4" w:space="0" w:color="auto"/>
            </w:tcBorders>
            <w:shd w:val="clear" w:color="auto" w:fill="auto"/>
            <w:vAlign w:val="center"/>
            <w:hideMark/>
          </w:tcPr>
          <w:p w14:paraId="6AF3AB4C"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PAR</w:t>
            </w:r>
          </w:p>
        </w:tc>
        <w:tc>
          <w:tcPr>
            <w:tcW w:w="287" w:type="pct"/>
            <w:tcBorders>
              <w:top w:val="nil"/>
              <w:left w:val="nil"/>
              <w:bottom w:val="single" w:sz="4" w:space="0" w:color="auto"/>
              <w:right w:val="single" w:sz="4" w:space="0" w:color="auto"/>
            </w:tcBorders>
            <w:shd w:val="clear" w:color="auto" w:fill="auto"/>
            <w:vAlign w:val="center"/>
            <w:hideMark/>
          </w:tcPr>
          <w:p w14:paraId="20FF6DAF"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27</w:t>
            </w:r>
          </w:p>
        </w:tc>
      </w:tr>
      <w:tr w:rsidR="003B5EB6" w:rsidRPr="003B5EB6" w14:paraId="451B3918" w14:textId="77777777" w:rsidTr="003B5EB6">
        <w:trPr>
          <w:trHeight w:val="450"/>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11A80CE5"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t>85</w:t>
            </w:r>
          </w:p>
        </w:tc>
        <w:tc>
          <w:tcPr>
            <w:tcW w:w="374" w:type="pct"/>
            <w:tcBorders>
              <w:top w:val="nil"/>
              <w:left w:val="nil"/>
              <w:bottom w:val="single" w:sz="4" w:space="0" w:color="auto"/>
              <w:right w:val="single" w:sz="4" w:space="0" w:color="auto"/>
            </w:tcBorders>
            <w:shd w:val="clear" w:color="auto" w:fill="auto"/>
            <w:vAlign w:val="center"/>
            <w:hideMark/>
          </w:tcPr>
          <w:p w14:paraId="77035A5F"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21100124</w:t>
            </w:r>
          </w:p>
        </w:tc>
        <w:tc>
          <w:tcPr>
            <w:tcW w:w="156" w:type="pct"/>
            <w:tcBorders>
              <w:top w:val="nil"/>
              <w:left w:val="nil"/>
              <w:bottom w:val="single" w:sz="4" w:space="0" w:color="auto"/>
              <w:right w:val="single" w:sz="4" w:space="0" w:color="auto"/>
            </w:tcBorders>
            <w:shd w:val="clear" w:color="auto" w:fill="auto"/>
            <w:vAlign w:val="center"/>
            <w:hideMark/>
          </w:tcPr>
          <w:p w14:paraId="56AEF3A9"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10C66BB2"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600</w:t>
            </w:r>
          </w:p>
        </w:tc>
        <w:tc>
          <w:tcPr>
            <w:tcW w:w="156" w:type="pct"/>
            <w:tcBorders>
              <w:top w:val="nil"/>
              <w:left w:val="nil"/>
              <w:bottom w:val="single" w:sz="4" w:space="0" w:color="auto"/>
              <w:right w:val="single" w:sz="4" w:space="0" w:color="auto"/>
            </w:tcBorders>
            <w:shd w:val="clear" w:color="auto" w:fill="auto"/>
            <w:vAlign w:val="center"/>
            <w:hideMark/>
          </w:tcPr>
          <w:p w14:paraId="271E4237"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0207</w:t>
            </w:r>
          </w:p>
        </w:tc>
        <w:tc>
          <w:tcPr>
            <w:tcW w:w="156" w:type="pct"/>
            <w:tcBorders>
              <w:top w:val="nil"/>
              <w:left w:val="nil"/>
              <w:bottom w:val="single" w:sz="4" w:space="0" w:color="auto"/>
              <w:right w:val="single" w:sz="4" w:space="0" w:color="auto"/>
            </w:tcBorders>
            <w:shd w:val="clear" w:color="auto" w:fill="auto"/>
            <w:vAlign w:val="center"/>
            <w:hideMark/>
          </w:tcPr>
          <w:p w14:paraId="4EDEF472"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156" w:type="pct"/>
            <w:tcBorders>
              <w:top w:val="nil"/>
              <w:left w:val="nil"/>
              <w:bottom w:val="single" w:sz="4" w:space="0" w:color="auto"/>
              <w:right w:val="single" w:sz="4" w:space="0" w:color="auto"/>
            </w:tcBorders>
            <w:shd w:val="clear" w:color="auto" w:fill="auto"/>
            <w:vAlign w:val="center"/>
            <w:hideMark/>
          </w:tcPr>
          <w:p w14:paraId="5A54A9A8"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2986" w:type="pct"/>
            <w:tcBorders>
              <w:top w:val="nil"/>
              <w:left w:val="nil"/>
              <w:bottom w:val="single" w:sz="4" w:space="0" w:color="auto"/>
              <w:right w:val="single" w:sz="4" w:space="0" w:color="auto"/>
            </w:tcBorders>
            <w:shd w:val="clear" w:color="auto" w:fill="auto"/>
            <w:vAlign w:val="center"/>
            <w:hideMark/>
          </w:tcPr>
          <w:p w14:paraId="7CFD6F9D"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JUEGO DE 5 LIGAS DE RESISTENCIA PARA EJERCICIO, INCLUYEN LOS NIVELES EXTRALIGERO, LIGERO, MEDIO, FUERTE Y EXTRA FUERTE. FABRICADA DE HULE LATEX.</w:t>
            </w:r>
          </w:p>
        </w:tc>
        <w:tc>
          <w:tcPr>
            <w:tcW w:w="287" w:type="pct"/>
            <w:tcBorders>
              <w:top w:val="nil"/>
              <w:left w:val="nil"/>
              <w:bottom w:val="single" w:sz="4" w:space="0" w:color="auto"/>
              <w:right w:val="single" w:sz="4" w:space="0" w:color="auto"/>
            </w:tcBorders>
            <w:shd w:val="clear" w:color="auto" w:fill="auto"/>
            <w:vAlign w:val="center"/>
            <w:hideMark/>
          </w:tcPr>
          <w:p w14:paraId="21AFD538"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PZA</w:t>
            </w:r>
          </w:p>
        </w:tc>
        <w:tc>
          <w:tcPr>
            <w:tcW w:w="287" w:type="pct"/>
            <w:tcBorders>
              <w:top w:val="nil"/>
              <w:left w:val="nil"/>
              <w:bottom w:val="single" w:sz="4" w:space="0" w:color="auto"/>
              <w:right w:val="single" w:sz="4" w:space="0" w:color="auto"/>
            </w:tcBorders>
            <w:shd w:val="clear" w:color="auto" w:fill="auto"/>
            <w:vAlign w:val="center"/>
            <w:hideMark/>
          </w:tcPr>
          <w:p w14:paraId="7193907E"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35</w:t>
            </w:r>
          </w:p>
        </w:tc>
      </w:tr>
      <w:tr w:rsidR="003B5EB6" w:rsidRPr="003B5EB6" w14:paraId="71BEE9D6" w14:textId="77777777" w:rsidTr="003B5EB6">
        <w:trPr>
          <w:trHeight w:val="675"/>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406A295B"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t>86</w:t>
            </w:r>
          </w:p>
        </w:tc>
        <w:tc>
          <w:tcPr>
            <w:tcW w:w="374" w:type="pct"/>
            <w:tcBorders>
              <w:top w:val="nil"/>
              <w:left w:val="nil"/>
              <w:bottom w:val="single" w:sz="4" w:space="0" w:color="auto"/>
              <w:right w:val="single" w:sz="4" w:space="0" w:color="auto"/>
            </w:tcBorders>
            <w:shd w:val="clear" w:color="auto" w:fill="auto"/>
            <w:vAlign w:val="center"/>
            <w:hideMark/>
          </w:tcPr>
          <w:p w14:paraId="43C16784"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52200031</w:t>
            </w:r>
          </w:p>
        </w:tc>
        <w:tc>
          <w:tcPr>
            <w:tcW w:w="156" w:type="pct"/>
            <w:tcBorders>
              <w:top w:val="nil"/>
              <w:left w:val="nil"/>
              <w:bottom w:val="single" w:sz="4" w:space="0" w:color="auto"/>
              <w:right w:val="single" w:sz="4" w:space="0" w:color="auto"/>
            </w:tcBorders>
            <w:shd w:val="clear" w:color="auto" w:fill="auto"/>
            <w:vAlign w:val="center"/>
            <w:hideMark/>
          </w:tcPr>
          <w:p w14:paraId="6DAD1C86"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252C3E43"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610</w:t>
            </w:r>
          </w:p>
        </w:tc>
        <w:tc>
          <w:tcPr>
            <w:tcW w:w="156" w:type="pct"/>
            <w:tcBorders>
              <w:top w:val="nil"/>
              <w:left w:val="nil"/>
              <w:bottom w:val="single" w:sz="4" w:space="0" w:color="auto"/>
              <w:right w:val="single" w:sz="4" w:space="0" w:color="auto"/>
            </w:tcBorders>
            <w:shd w:val="clear" w:color="auto" w:fill="auto"/>
            <w:vAlign w:val="center"/>
            <w:hideMark/>
          </w:tcPr>
          <w:p w14:paraId="2D5D544D"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0171</w:t>
            </w:r>
          </w:p>
        </w:tc>
        <w:tc>
          <w:tcPr>
            <w:tcW w:w="156" w:type="pct"/>
            <w:tcBorders>
              <w:top w:val="nil"/>
              <w:left w:val="nil"/>
              <w:bottom w:val="single" w:sz="4" w:space="0" w:color="auto"/>
              <w:right w:val="single" w:sz="4" w:space="0" w:color="auto"/>
            </w:tcBorders>
            <w:shd w:val="clear" w:color="auto" w:fill="auto"/>
            <w:vAlign w:val="center"/>
            <w:hideMark/>
          </w:tcPr>
          <w:p w14:paraId="7077DE25"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156" w:type="pct"/>
            <w:tcBorders>
              <w:top w:val="nil"/>
              <w:left w:val="nil"/>
              <w:bottom w:val="single" w:sz="4" w:space="0" w:color="auto"/>
              <w:right w:val="single" w:sz="4" w:space="0" w:color="auto"/>
            </w:tcBorders>
            <w:shd w:val="clear" w:color="auto" w:fill="auto"/>
            <w:vAlign w:val="center"/>
            <w:hideMark/>
          </w:tcPr>
          <w:p w14:paraId="419218EB"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2986" w:type="pct"/>
            <w:tcBorders>
              <w:top w:val="nil"/>
              <w:left w:val="nil"/>
              <w:bottom w:val="single" w:sz="4" w:space="0" w:color="auto"/>
              <w:right w:val="single" w:sz="4" w:space="0" w:color="auto"/>
            </w:tcBorders>
            <w:shd w:val="clear" w:color="auto" w:fill="auto"/>
            <w:vAlign w:val="center"/>
            <w:hideMark/>
          </w:tcPr>
          <w:p w14:paraId="1CD2C35E"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JUEGO DE MANCUERNAS HEXAGONALES DE 6 LADOS CON GOMA, RECUBIERTAS CON CAPAPROTECTORA DE PLASTICO Y ASAS DE ACERO CONTORNEADAS, CON CABEZA DE HIERROFUNDIDO, DISEÑO HEXAGONAL DE SEGURIDAD ANTI VUELTA Y CAPA PROTECTORA DEPLASTICO, PESO 3 LIBRAS Y REVESTIMIENTO DE GOMA PROTECTORA. JUEGO.</w:t>
            </w:r>
          </w:p>
        </w:tc>
        <w:tc>
          <w:tcPr>
            <w:tcW w:w="287" w:type="pct"/>
            <w:tcBorders>
              <w:top w:val="nil"/>
              <w:left w:val="nil"/>
              <w:bottom w:val="single" w:sz="4" w:space="0" w:color="auto"/>
              <w:right w:val="single" w:sz="4" w:space="0" w:color="auto"/>
            </w:tcBorders>
            <w:shd w:val="clear" w:color="auto" w:fill="auto"/>
            <w:vAlign w:val="center"/>
            <w:hideMark/>
          </w:tcPr>
          <w:p w14:paraId="5C9DB860"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JGO</w:t>
            </w:r>
          </w:p>
        </w:tc>
        <w:tc>
          <w:tcPr>
            <w:tcW w:w="287" w:type="pct"/>
            <w:tcBorders>
              <w:top w:val="nil"/>
              <w:left w:val="nil"/>
              <w:bottom w:val="single" w:sz="4" w:space="0" w:color="auto"/>
              <w:right w:val="single" w:sz="4" w:space="0" w:color="auto"/>
            </w:tcBorders>
            <w:shd w:val="clear" w:color="auto" w:fill="auto"/>
            <w:vAlign w:val="center"/>
            <w:hideMark/>
          </w:tcPr>
          <w:p w14:paraId="29B722CD"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w:t>
            </w:r>
          </w:p>
        </w:tc>
      </w:tr>
      <w:tr w:rsidR="003B5EB6" w:rsidRPr="003B5EB6" w14:paraId="0E64D34B" w14:textId="77777777" w:rsidTr="003B5EB6">
        <w:trPr>
          <w:trHeight w:val="300"/>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441DAF01"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t>87</w:t>
            </w:r>
          </w:p>
        </w:tc>
        <w:tc>
          <w:tcPr>
            <w:tcW w:w="374" w:type="pct"/>
            <w:tcBorders>
              <w:top w:val="nil"/>
              <w:left w:val="nil"/>
              <w:bottom w:val="single" w:sz="4" w:space="0" w:color="auto"/>
              <w:right w:val="single" w:sz="4" w:space="0" w:color="auto"/>
            </w:tcBorders>
            <w:shd w:val="clear" w:color="auto" w:fill="auto"/>
            <w:vAlign w:val="center"/>
            <w:hideMark/>
          </w:tcPr>
          <w:p w14:paraId="41CF815F"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27300066</w:t>
            </w:r>
          </w:p>
        </w:tc>
        <w:tc>
          <w:tcPr>
            <w:tcW w:w="156" w:type="pct"/>
            <w:tcBorders>
              <w:top w:val="nil"/>
              <w:left w:val="nil"/>
              <w:bottom w:val="single" w:sz="4" w:space="0" w:color="auto"/>
              <w:right w:val="single" w:sz="4" w:space="0" w:color="auto"/>
            </w:tcBorders>
            <w:shd w:val="clear" w:color="auto" w:fill="auto"/>
            <w:vAlign w:val="center"/>
            <w:hideMark/>
          </w:tcPr>
          <w:p w14:paraId="50A2E257"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13D212BA"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780</w:t>
            </w:r>
          </w:p>
        </w:tc>
        <w:tc>
          <w:tcPr>
            <w:tcW w:w="156" w:type="pct"/>
            <w:tcBorders>
              <w:top w:val="nil"/>
              <w:left w:val="nil"/>
              <w:bottom w:val="single" w:sz="4" w:space="0" w:color="auto"/>
              <w:right w:val="single" w:sz="4" w:space="0" w:color="auto"/>
            </w:tcBorders>
            <w:shd w:val="clear" w:color="auto" w:fill="auto"/>
            <w:vAlign w:val="center"/>
            <w:hideMark/>
          </w:tcPr>
          <w:p w14:paraId="7D252B5B"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0506</w:t>
            </w:r>
          </w:p>
        </w:tc>
        <w:tc>
          <w:tcPr>
            <w:tcW w:w="156" w:type="pct"/>
            <w:tcBorders>
              <w:top w:val="nil"/>
              <w:left w:val="nil"/>
              <w:bottom w:val="single" w:sz="4" w:space="0" w:color="auto"/>
              <w:right w:val="single" w:sz="4" w:space="0" w:color="auto"/>
            </w:tcBorders>
            <w:shd w:val="clear" w:color="auto" w:fill="auto"/>
            <w:vAlign w:val="center"/>
            <w:hideMark/>
          </w:tcPr>
          <w:p w14:paraId="15FD2E55"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156" w:type="pct"/>
            <w:tcBorders>
              <w:top w:val="nil"/>
              <w:left w:val="nil"/>
              <w:bottom w:val="single" w:sz="4" w:space="0" w:color="auto"/>
              <w:right w:val="single" w:sz="4" w:space="0" w:color="auto"/>
            </w:tcBorders>
            <w:shd w:val="clear" w:color="auto" w:fill="auto"/>
            <w:vAlign w:val="center"/>
            <w:hideMark/>
          </w:tcPr>
          <w:p w14:paraId="2CE7387D"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02</w:t>
            </w:r>
          </w:p>
        </w:tc>
        <w:tc>
          <w:tcPr>
            <w:tcW w:w="2986" w:type="pct"/>
            <w:tcBorders>
              <w:top w:val="nil"/>
              <w:left w:val="nil"/>
              <w:bottom w:val="single" w:sz="4" w:space="0" w:color="auto"/>
              <w:right w:val="single" w:sz="4" w:space="0" w:color="auto"/>
            </w:tcBorders>
            <w:shd w:val="clear" w:color="auto" w:fill="auto"/>
            <w:vAlign w:val="center"/>
            <w:hideMark/>
          </w:tcPr>
          <w:p w14:paraId="3D6EE36F"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JUEGO DE REDES PARA FUTBOL SALA FABRICADAS DE NYLON TRENZADO DE 3MM, DE 3MT X2MT.</w:t>
            </w:r>
          </w:p>
        </w:tc>
        <w:tc>
          <w:tcPr>
            <w:tcW w:w="287" w:type="pct"/>
            <w:tcBorders>
              <w:top w:val="nil"/>
              <w:left w:val="nil"/>
              <w:bottom w:val="single" w:sz="4" w:space="0" w:color="auto"/>
              <w:right w:val="single" w:sz="4" w:space="0" w:color="auto"/>
            </w:tcBorders>
            <w:shd w:val="clear" w:color="auto" w:fill="auto"/>
            <w:vAlign w:val="center"/>
            <w:hideMark/>
          </w:tcPr>
          <w:p w14:paraId="6217F2DD"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JGO</w:t>
            </w:r>
          </w:p>
        </w:tc>
        <w:tc>
          <w:tcPr>
            <w:tcW w:w="287" w:type="pct"/>
            <w:tcBorders>
              <w:top w:val="nil"/>
              <w:left w:val="nil"/>
              <w:bottom w:val="single" w:sz="4" w:space="0" w:color="auto"/>
              <w:right w:val="single" w:sz="4" w:space="0" w:color="auto"/>
            </w:tcBorders>
            <w:shd w:val="clear" w:color="auto" w:fill="auto"/>
            <w:vAlign w:val="center"/>
            <w:hideMark/>
          </w:tcPr>
          <w:p w14:paraId="4BCCE472"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w:t>
            </w:r>
          </w:p>
        </w:tc>
      </w:tr>
      <w:tr w:rsidR="003B5EB6" w:rsidRPr="003B5EB6" w14:paraId="135F2003" w14:textId="77777777" w:rsidTr="003B5EB6">
        <w:trPr>
          <w:trHeight w:val="450"/>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4D0A8A9C"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t>88</w:t>
            </w:r>
          </w:p>
        </w:tc>
        <w:tc>
          <w:tcPr>
            <w:tcW w:w="374" w:type="pct"/>
            <w:tcBorders>
              <w:top w:val="nil"/>
              <w:left w:val="nil"/>
              <w:bottom w:val="single" w:sz="4" w:space="0" w:color="auto"/>
              <w:right w:val="single" w:sz="4" w:space="0" w:color="auto"/>
            </w:tcBorders>
            <w:shd w:val="clear" w:color="auto" w:fill="auto"/>
            <w:vAlign w:val="center"/>
            <w:hideMark/>
          </w:tcPr>
          <w:p w14:paraId="28745C83"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27300066</w:t>
            </w:r>
          </w:p>
        </w:tc>
        <w:tc>
          <w:tcPr>
            <w:tcW w:w="156" w:type="pct"/>
            <w:tcBorders>
              <w:top w:val="nil"/>
              <w:left w:val="nil"/>
              <w:bottom w:val="single" w:sz="4" w:space="0" w:color="auto"/>
              <w:right w:val="single" w:sz="4" w:space="0" w:color="auto"/>
            </w:tcBorders>
            <w:shd w:val="clear" w:color="auto" w:fill="auto"/>
            <w:vAlign w:val="center"/>
            <w:hideMark/>
          </w:tcPr>
          <w:p w14:paraId="130DDF44"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163AE6BB"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780</w:t>
            </w:r>
          </w:p>
        </w:tc>
        <w:tc>
          <w:tcPr>
            <w:tcW w:w="156" w:type="pct"/>
            <w:tcBorders>
              <w:top w:val="nil"/>
              <w:left w:val="nil"/>
              <w:bottom w:val="single" w:sz="4" w:space="0" w:color="auto"/>
              <w:right w:val="single" w:sz="4" w:space="0" w:color="auto"/>
            </w:tcBorders>
            <w:shd w:val="clear" w:color="auto" w:fill="auto"/>
            <w:vAlign w:val="center"/>
            <w:hideMark/>
          </w:tcPr>
          <w:p w14:paraId="6CB26228"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0043</w:t>
            </w:r>
          </w:p>
        </w:tc>
        <w:tc>
          <w:tcPr>
            <w:tcW w:w="156" w:type="pct"/>
            <w:tcBorders>
              <w:top w:val="nil"/>
              <w:left w:val="nil"/>
              <w:bottom w:val="single" w:sz="4" w:space="0" w:color="auto"/>
              <w:right w:val="single" w:sz="4" w:space="0" w:color="auto"/>
            </w:tcBorders>
            <w:shd w:val="clear" w:color="auto" w:fill="auto"/>
            <w:vAlign w:val="center"/>
            <w:hideMark/>
          </w:tcPr>
          <w:p w14:paraId="126C8AA6"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156" w:type="pct"/>
            <w:tcBorders>
              <w:top w:val="nil"/>
              <w:left w:val="nil"/>
              <w:bottom w:val="single" w:sz="4" w:space="0" w:color="auto"/>
              <w:right w:val="single" w:sz="4" w:space="0" w:color="auto"/>
            </w:tcBorders>
            <w:shd w:val="clear" w:color="auto" w:fill="auto"/>
            <w:vAlign w:val="center"/>
            <w:hideMark/>
          </w:tcPr>
          <w:p w14:paraId="690FCE5B"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02</w:t>
            </w:r>
          </w:p>
        </w:tc>
        <w:tc>
          <w:tcPr>
            <w:tcW w:w="2986" w:type="pct"/>
            <w:tcBorders>
              <w:top w:val="nil"/>
              <w:left w:val="nil"/>
              <w:bottom w:val="single" w:sz="4" w:space="0" w:color="auto"/>
              <w:right w:val="single" w:sz="4" w:space="0" w:color="auto"/>
            </w:tcBorders>
            <w:shd w:val="clear" w:color="auto" w:fill="auto"/>
            <w:vAlign w:val="center"/>
            <w:hideMark/>
          </w:tcPr>
          <w:p w14:paraId="1E6C60E9"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JUEGO DE REDES PARA PORTERIA DE FUTBOL SOCCER FABRICADA DE NYLON Y POLIETILENO3MM, TEJIDA A CUADROS DE 10CM, MEDIDAS DE 2.50MT X 7.50MT.</w:t>
            </w:r>
          </w:p>
        </w:tc>
        <w:tc>
          <w:tcPr>
            <w:tcW w:w="287" w:type="pct"/>
            <w:tcBorders>
              <w:top w:val="nil"/>
              <w:left w:val="nil"/>
              <w:bottom w:val="single" w:sz="4" w:space="0" w:color="auto"/>
              <w:right w:val="single" w:sz="4" w:space="0" w:color="auto"/>
            </w:tcBorders>
            <w:shd w:val="clear" w:color="auto" w:fill="auto"/>
            <w:vAlign w:val="center"/>
            <w:hideMark/>
          </w:tcPr>
          <w:p w14:paraId="3ECE9B0B"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PZA</w:t>
            </w:r>
          </w:p>
        </w:tc>
        <w:tc>
          <w:tcPr>
            <w:tcW w:w="287" w:type="pct"/>
            <w:tcBorders>
              <w:top w:val="nil"/>
              <w:left w:val="nil"/>
              <w:bottom w:val="single" w:sz="4" w:space="0" w:color="auto"/>
              <w:right w:val="single" w:sz="4" w:space="0" w:color="auto"/>
            </w:tcBorders>
            <w:shd w:val="clear" w:color="auto" w:fill="auto"/>
            <w:vAlign w:val="center"/>
            <w:hideMark/>
          </w:tcPr>
          <w:p w14:paraId="171ECB04"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w:t>
            </w:r>
          </w:p>
        </w:tc>
      </w:tr>
      <w:tr w:rsidR="003B5EB6" w:rsidRPr="003B5EB6" w14:paraId="38FF093D" w14:textId="77777777" w:rsidTr="003B5EB6">
        <w:trPr>
          <w:trHeight w:val="450"/>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435BD879"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t>89</w:t>
            </w:r>
          </w:p>
        </w:tc>
        <w:tc>
          <w:tcPr>
            <w:tcW w:w="374" w:type="pct"/>
            <w:tcBorders>
              <w:top w:val="nil"/>
              <w:left w:val="nil"/>
              <w:bottom w:val="single" w:sz="4" w:space="0" w:color="auto"/>
              <w:right w:val="single" w:sz="4" w:space="0" w:color="auto"/>
            </w:tcBorders>
            <w:shd w:val="clear" w:color="auto" w:fill="auto"/>
            <w:vAlign w:val="center"/>
            <w:hideMark/>
          </w:tcPr>
          <w:p w14:paraId="358C7B71"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25500129</w:t>
            </w:r>
          </w:p>
        </w:tc>
        <w:tc>
          <w:tcPr>
            <w:tcW w:w="156" w:type="pct"/>
            <w:tcBorders>
              <w:top w:val="nil"/>
              <w:left w:val="nil"/>
              <w:bottom w:val="single" w:sz="4" w:space="0" w:color="auto"/>
              <w:right w:val="single" w:sz="4" w:space="0" w:color="auto"/>
            </w:tcBorders>
            <w:shd w:val="clear" w:color="auto" w:fill="auto"/>
            <w:vAlign w:val="center"/>
            <w:hideMark/>
          </w:tcPr>
          <w:p w14:paraId="69685D96"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63DB44E4"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550</w:t>
            </w:r>
          </w:p>
        </w:tc>
        <w:tc>
          <w:tcPr>
            <w:tcW w:w="156" w:type="pct"/>
            <w:tcBorders>
              <w:top w:val="nil"/>
              <w:left w:val="nil"/>
              <w:bottom w:val="single" w:sz="4" w:space="0" w:color="auto"/>
              <w:right w:val="single" w:sz="4" w:space="0" w:color="auto"/>
            </w:tcBorders>
            <w:shd w:val="clear" w:color="auto" w:fill="auto"/>
            <w:vAlign w:val="center"/>
            <w:hideMark/>
          </w:tcPr>
          <w:p w14:paraId="6DEED344"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0017</w:t>
            </w:r>
          </w:p>
        </w:tc>
        <w:tc>
          <w:tcPr>
            <w:tcW w:w="156" w:type="pct"/>
            <w:tcBorders>
              <w:top w:val="nil"/>
              <w:left w:val="nil"/>
              <w:bottom w:val="single" w:sz="4" w:space="0" w:color="auto"/>
              <w:right w:val="single" w:sz="4" w:space="0" w:color="auto"/>
            </w:tcBorders>
            <w:shd w:val="clear" w:color="auto" w:fill="auto"/>
            <w:vAlign w:val="center"/>
            <w:hideMark/>
          </w:tcPr>
          <w:p w14:paraId="7E2BBBE1"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156" w:type="pct"/>
            <w:tcBorders>
              <w:top w:val="nil"/>
              <w:left w:val="nil"/>
              <w:bottom w:val="single" w:sz="4" w:space="0" w:color="auto"/>
              <w:right w:val="single" w:sz="4" w:space="0" w:color="auto"/>
            </w:tcBorders>
            <w:shd w:val="clear" w:color="auto" w:fill="auto"/>
            <w:vAlign w:val="center"/>
            <w:hideMark/>
          </w:tcPr>
          <w:p w14:paraId="6ED3A165"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2986" w:type="pct"/>
            <w:tcBorders>
              <w:top w:val="nil"/>
              <w:left w:val="nil"/>
              <w:bottom w:val="single" w:sz="4" w:space="0" w:color="auto"/>
              <w:right w:val="single" w:sz="4" w:space="0" w:color="auto"/>
            </w:tcBorders>
            <w:shd w:val="clear" w:color="auto" w:fill="auto"/>
            <w:vAlign w:val="center"/>
            <w:hideMark/>
          </w:tcPr>
          <w:p w14:paraId="47E386DE"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KIT DE ASPIRADO Y LIMPIEZA DE ALBERCAS, INCLUYE: MANGUERA DE 100M, REDES DELIMPIEZA PARA ALBERCA CON EXTENSIONES, CEPILLOS LIMPIEZA CERDA BLANCA, CEPILLOSLIMPIEZA ALUMINIO.</w:t>
            </w:r>
          </w:p>
        </w:tc>
        <w:tc>
          <w:tcPr>
            <w:tcW w:w="287" w:type="pct"/>
            <w:tcBorders>
              <w:top w:val="nil"/>
              <w:left w:val="nil"/>
              <w:bottom w:val="single" w:sz="4" w:space="0" w:color="auto"/>
              <w:right w:val="single" w:sz="4" w:space="0" w:color="auto"/>
            </w:tcBorders>
            <w:shd w:val="clear" w:color="auto" w:fill="auto"/>
            <w:vAlign w:val="center"/>
            <w:hideMark/>
          </w:tcPr>
          <w:p w14:paraId="7EB9D121"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JGO</w:t>
            </w:r>
          </w:p>
        </w:tc>
        <w:tc>
          <w:tcPr>
            <w:tcW w:w="287" w:type="pct"/>
            <w:tcBorders>
              <w:top w:val="nil"/>
              <w:left w:val="nil"/>
              <w:bottom w:val="single" w:sz="4" w:space="0" w:color="auto"/>
              <w:right w:val="single" w:sz="4" w:space="0" w:color="auto"/>
            </w:tcBorders>
            <w:shd w:val="clear" w:color="auto" w:fill="auto"/>
            <w:vAlign w:val="center"/>
            <w:hideMark/>
          </w:tcPr>
          <w:p w14:paraId="3998E111"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4</w:t>
            </w:r>
          </w:p>
        </w:tc>
      </w:tr>
      <w:tr w:rsidR="003B5EB6" w:rsidRPr="003B5EB6" w14:paraId="60D6699A" w14:textId="77777777" w:rsidTr="003B5EB6">
        <w:trPr>
          <w:trHeight w:val="300"/>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2B124E9D"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t>90</w:t>
            </w:r>
          </w:p>
        </w:tc>
        <w:tc>
          <w:tcPr>
            <w:tcW w:w="374" w:type="pct"/>
            <w:tcBorders>
              <w:top w:val="nil"/>
              <w:left w:val="nil"/>
              <w:bottom w:val="single" w:sz="4" w:space="0" w:color="auto"/>
              <w:right w:val="single" w:sz="4" w:space="0" w:color="auto"/>
            </w:tcBorders>
            <w:shd w:val="clear" w:color="auto" w:fill="auto"/>
            <w:vAlign w:val="center"/>
            <w:hideMark/>
          </w:tcPr>
          <w:p w14:paraId="785EB4A0"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21100124</w:t>
            </w:r>
          </w:p>
        </w:tc>
        <w:tc>
          <w:tcPr>
            <w:tcW w:w="156" w:type="pct"/>
            <w:tcBorders>
              <w:top w:val="nil"/>
              <w:left w:val="nil"/>
              <w:bottom w:val="single" w:sz="4" w:space="0" w:color="auto"/>
              <w:right w:val="single" w:sz="4" w:space="0" w:color="auto"/>
            </w:tcBorders>
            <w:shd w:val="clear" w:color="auto" w:fill="auto"/>
            <w:vAlign w:val="center"/>
            <w:hideMark/>
          </w:tcPr>
          <w:p w14:paraId="644444ED"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2A151A08"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600</w:t>
            </w:r>
          </w:p>
        </w:tc>
        <w:tc>
          <w:tcPr>
            <w:tcW w:w="156" w:type="pct"/>
            <w:tcBorders>
              <w:top w:val="nil"/>
              <w:left w:val="nil"/>
              <w:bottom w:val="single" w:sz="4" w:space="0" w:color="auto"/>
              <w:right w:val="single" w:sz="4" w:space="0" w:color="auto"/>
            </w:tcBorders>
            <w:shd w:val="clear" w:color="auto" w:fill="auto"/>
            <w:vAlign w:val="center"/>
            <w:hideMark/>
          </w:tcPr>
          <w:p w14:paraId="069467E5"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0199</w:t>
            </w:r>
          </w:p>
        </w:tc>
        <w:tc>
          <w:tcPr>
            <w:tcW w:w="156" w:type="pct"/>
            <w:tcBorders>
              <w:top w:val="nil"/>
              <w:left w:val="nil"/>
              <w:bottom w:val="single" w:sz="4" w:space="0" w:color="auto"/>
              <w:right w:val="single" w:sz="4" w:space="0" w:color="auto"/>
            </w:tcBorders>
            <w:shd w:val="clear" w:color="auto" w:fill="auto"/>
            <w:vAlign w:val="center"/>
            <w:hideMark/>
          </w:tcPr>
          <w:p w14:paraId="06627E82"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156" w:type="pct"/>
            <w:tcBorders>
              <w:top w:val="nil"/>
              <w:left w:val="nil"/>
              <w:bottom w:val="single" w:sz="4" w:space="0" w:color="auto"/>
              <w:right w:val="single" w:sz="4" w:space="0" w:color="auto"/>
            </w:tcBorders>
            <w:shd w:val="clear" w:color="auto" w:fill="auto"/>
            <w:vAlign w:val="center"/>
            <w:hideMark/>
          </w:tcPr>
          <w:p w14:paraId="0B9BEB31"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2986" w:type="pct"/>
            <w:tcBorders>
              <w:top w:val="nil"/>
              <w:left w:val="nil"/>
              <w:bottom w:val="single" w:sz="4" w:space="0" w:color="auto"/>
              <w:right w:val="single" w:sz="4" w:space="0" w:color="auto"/>
            </w:tcBorders>
            <w:shd w:val="clear" w:color="auto" w:fill="auto"/>
            <w:vAlign w:val="center"/>
            <w:hideMark/>
          </w:tcPr>
          <w:p w14:paraId="779A5F7C" w14:textId="16ADB0F3"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LIGAS DE RESISTENCIA CON ASAS, PARA REALIZAR TRABAJO DE FUERZA-RESISTENCIA,</w:t>
            </w:r>
            <w:r>
              <w:rPr>
                <w:rFonts w:ascii="Calibri" w:hAnsi="Calibri"/>
                <w:sz w:val="16"/>
                <w:szCs w:val="16"/>
                <w:lang w:val="es-MX" w:eastAsia="es-MX"/>
              </w:rPr>
              <w:t xml:space="preserve"> </w:t>
            </w:r>
            <w:r w:rsidRPr="003B5EB6">
              <w:rPr>
                <w:rFonts w:ascii="Calibri" w:hAnsi="Calibri"/>
                <w:sz w:val="16"/>
                <w:szCs w:val="16"/>
                <w:lang w:val="es-MX" w:eastAsia="es-MX"/>
              </w:rPr>
              <w:t>FABRICADA EN LATEX.</w:t>
            </w:r>
          </w:p>
        </w:tc>
        <w:tc>
          <w:tcPr>
            <w:tcW w:w="287" w:type="pct"/>
            <w:tcBorders>
              <w:top w:val="nil"/>
              <w:left w:val="nil"/>
              <w:bottom w:val="single" w:sz="4" w:space="0" w:color="auto"/>
              <w:right w:val="single" w:sz="4" w:space="0" w:color="auto"/>
            </w:tcBorders>
            <w:shd w:val="clear" w:color="auto" w:fill="auto"/>
            <w:vAlign w:val="center"/>
            <w:hideMark/>
          </w:tcPr>
          <w:p w14:paraId="784E0A16"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PZA</w:t>
            </w:r>
          </w:p>
        </w:tc>
        <w:tc>
          <w:tcPr>
            <w:tcW w:w="287" w:type="pct"/>
            <w:tcBorders>
              <w:top w:val="nil"/>
              <w:left w:val="nil"/>
              <w:bottom w:val="single" w:sz="4" w:space="0" w:color="auto"/>
              <w:right w:val="single" w:sz="4" w:space="0" w:color="auto"/>
            </w:tcBorders>
            <w:shd w:val="clear" w:color="auto" w:fill="auto"/>
            <w:vAlign w:val="center"/>
            <w:hideMark/>
          </w:tcPr>
          <w:p w14:paraId="64E5D983"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40</w:t>
            </w:r>
          </w:p>
        </w:tc>
      </w:tr>
      <w:tr w:rsidR="003B5EB6" w:rsidRPr="003B5EB6" w14:paraId="1FC817E1" w14:textId="77777777" w:rsidTr="003B5EB6">
        <w:trPr>
          <w:trHeight w:val="300"/>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1C9E322F"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t>91</w:t>
            </w:r>
          </w:p>
        </w:tc>
        <w:tc>
          <w:tcPr>
            <w:tcW w:w="374" w:type="pct"/>
            <w:tcBorders>
              <w:top w:val="nil"/>
              <w:left w:val="nil"/>
              <w:bottom w:val="single" w:sz="4" w:space="0" w:color="auto"/>
              <w:right w:val="single" w:sz="4" w:space="0" w:color="auto"/>
            </w:tcBorders>
            <w:shd w:val="clear" w:color="auto" w:fill="auto"/>
            <w:vAlign w:val="center"/>
            <w:hideMark/>
          </w:tcPr>
          <w:p w14:paraId="7BF7E480"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52200031</w:t>
            </w:r>
          </w:p>
        </w:tc>
        <w:tc>
          <w:tcPr>
            <w:tcW w:w="156" w:type="pct"/>
            <w:tcBorders>
              <w:top w:val="nil"/>
              <w:left w:val="nil"/>
              <w:bottom w:val="single" w:sz="4" w:space="0" w:color="auto"/>
              <w:right w:val="single" w:sz="4" w:space="0" w:color="auto"/>
            </w:tcBorders>
            <w:shd w:val="clear" w:color="auto" w:fill="auto"/>
            <w:vAlign w:val="center"/>
            <w:hideMark/>
          </w:tcPr>
          <w:p w14:paraId="700601E0"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3182E67C"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601</w:t>
            </w:r>
          </w:p>
        </w:tc>
        <w:tc>
          <w:tcPr>
            <w:tcW w:w="156" w:type="pct"/>
            <w:tcBorders>
              <w:top w:val="nil"/>
              <w:left w:val="nil"/>
              <w:bottom w:val="single" w:sz="4" w:space="0" w:color="auto"/>
              <w:right w:val="single" w:sz="4" w:space="0" w:color="auto"/>
            </w:tcBorders>
            <w:shd w:val="clear" w:color="auto" w:fill="auto"/>
            <w:vAlign w:val="center"/>
            <w:hideMark/>
          </w:tcPr>
          <w:p w14:paraId="05D1037C"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0024</w:t>
            </w:r>
          </w:p>
        </w:tc>
        <w:tc>
          <w:tcPr>
            <w:tcW w:w="156" w:type="pct"/>
            <w:tcBorders>
              <w:top w:val="nil"/>
              <w:left w:val="nil"/>
              <w:bottom w:val="single" w:sz="4" w:space="0" w:color="auto"/>
              <w:right w:val="single" w:sz="4" w:space="0" w:color="auto"/>
            </w:tcBorders>
            <w:shd w:val="clear" w:color="auto" w:fill="auto"/>
            <w:vAlign w:val="center"/>
            <w:hideMark/>
          </w:tcPr>
          <w:p w14:paraId="3E7F56C2"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156" w:type="pct"/>
            <w:tcBorders>
              <w:top w:val="nil"/>
              <w:left w:val="nil"/>
              <w:bottom w:val="single" w:sz="4" w:space="0" w:color="auto"/>
              <w:right w:val="single" w:sz="4" w:space="0" w:color="auto"/>
            </w:tcBorders>
            <w:shd w:val="clear" w:color="auto" w:fill="auto"/>
            <w:vAlign w:val="center"/>
            <w:hideMark/>
          </w:tcPr>
          <w:p w14:paraId="3630187C"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02</w:t>
            </w:r>
          </w:p>
        </w:tc>
        <w:tc>
          <w:tcPr>
            <w:tcW w:w="2986" w:type="pct"/>
            <w:tcBorders>
              <w:top w:val="nil"/>
              <w:left w:val="nil"/>
              <w:bottom w:val="single" w:sz="4" w:space="0" w:color="auto"/>
              <w:right w:val="single" w:sz="4" w:space="0" w:color="auto"/>
            </w:tcBorders>
            <w:shd w:val="clear" w:color="auto" w:fill="auto"/>
            <w:vAlign w:val="center"/>
            <w:hideMark/>
          </w:tcPr>
          <w:p w14:paraId="6E2815E0"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MALLA PROTECTORA DE CANCHAS, FABRICADA DE POLIETILENO FLEXIBLE DE 1.70 M POR 10M, COLOR VERDE.</w:t>
            </w:r>
          </w:p>
        </w:tc>
        <w:tc>
          <w:tcPr>
            <w:tcW w:w="287" w:type="pct"/>
            <w:tcBorders>
              <w:top w:val="nil"/>
              <w:left w:val="nil"/>
              <w:bottom w:val="single" w:sz="4" w:space="0" w:color="auto"/>
              <w:right w:val="single" w:sz="4" w:space="0" w:color="auto"/>
            </w:tcBorders>
            <w:shd w:val="clear" w:color="auto" w:fill="auto"/>
            <w:vAlign w:val="center"/>
            <w:hideMark/>
          </w:tcPr>
          <w:p w14:paraId="12DC217F"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PZA</w:t>
            </w:r>
          </w:p>
        </w:tc>
        <w:tc>
          <w:tcPr>
            <w:tcW w:w="287" w:type="pct"/>
            <w:tcBorders>
              <w:top w:val="nil"/>
              <w:left w:val="nil"/>
              <w:bottom w:val="single" w:sz="4" w:space="0" w:color="auto"/>
              <w:right w:val="single" w:sz="4" w:space="0" w:color="auto"/>
            </w:tcBorders>
            <w:shd w:val="clear" w:color="auto" w:fill="auto"/>
            <w:vAlign w:val="center"/>
            <w:hideMark/>
          </w:tcPr>
          <w:p w14:paraId="21FDC700"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10</w:t>
            </w:r>
          </w:p>
        </w:tc>
      </w:tr>
      <w:tr w:rsidR="003B5EB6" w:rsidRPr="003B5EB6" w14:paraId="75997789" w14:textId="77777777" w:rsidTr="003B5EB6">
        <w:trPr>
          <w:trHeight w:val="300"/>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5A48D426"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t>92</w:t>
            </w:r>
          </w:p>
        </w:tc>
        <w:tc>
          <w:tcPr>
            <w:tcW w:w="374" w:type="pct"/>
            <w:tcBorders>
              <w:top w:val="nil"/>
              <w:left w:val="nil"/>
              <w:bottom w:val="single" w:sz="4" w:space="0" w:color="auto"/>
              <w:right w:val="single" w:sz="4" w:space="0" w:color="auto"/>
            </w:tcBorders>
            <w:shd w:val="clear" w:color="auto" w:fill="auto"/>
            <w:vAlign w:val="center"/>
            <w:hideMark/>
          </w:tcPr>
          <w:p w14:paraId="36FFA599"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52200031</w:t>
            </w:r>
          </w:p>
        </w:tc>
        <w:tc>
          <w:tcPr>
            <w:tcW w:w="156" w:type="pct"/>
            <w:tcBorders>
              <w:top w:val="nil"/>
              <w:left w:val="nil"/>
              <w:bottom w:val="single" w:sz="4" w:space="0" w:color="auto"/>
              <w:right w:val="single" w:sz="4" w:space="0" w:color="auto"/>
            </w:tcBorders>
            <w:shd w:val="clear" w:color="auto" w:fill="auto"/>
            <w:vAlign w:val="center"/>
            <w:hideMark/>
          </w:tcPr>
          <w:p w14:paraId="0880B8B9"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4D3B5863"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610</w:t>
            </w:r>
          </w:p>
        </w:tc>
        <w:tc>
          <w:tcPr>
            <w:tcW w:w="156" w:type="pct"/>
            <w:tcBorders>
              <w:top w:val="nil"/>
              <w:left w:val="nil"/>
              <w:bottom w:val="single" w:sz="4" w:space="0" w:color="auto"/>
              <w:right w:val="single" w:sz="4" w:space="0" w:color="auto"/>
            </w:tcBorders>
            <w:shd w:val="clear" w:color="auto" w:fill="auto"/>
            <w:vAlign w:val="center"/>
            <w:hideMark/>
          </w:tcPr>
          <w:p w14:paraId="78BABD3B"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0163</w:t>
            </w:r>
          </w:p>
        </w:tc>
        <w:tc>
          <w:tcPr>
            <w:tcW w:w="156" w:type="pct"/>
            <w:tcBorders>
              <w:top w:val="nil"/>
              <w:left w:val="nil"/>
              <w:bottom w:val="single" w:sz="4" w:space="0" w:color="auto"/>
              <w:right w:val="single" w:sz="4" w:space="0" w:color="auto"/>
            </w:tcBorders>
            <w:shd w:val="clear" w:color="auto" w:fill="auto"/>
            <w:vAlign w:val="center"/>
            <w:hideMark/>
          </w:tcPr>
          <w:p w14:paraId="2EFA7686"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156" w:type="pct"/>
            <w:tcBorders>
              <w:top w:val="nil"/>
              <w:left w:val="nil"/>
              <w:bottom w:val="single" w:sz="4" w:space="0" w:color="auto"/>
              <w:right w:val="single" w:sz="4" w:space="0" w:color="auto"/>
            </w:tcBorders>
            <w:shd w:val="clear" w:color="auto" w:fill="auto"/>
            <w:vAlign w:val="center"/>
            <w:hideMark/>
          </w:tcPr>
          <w:p w14:paraId="59A1B058"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02</w:t>
            </w:r>
          </w:p>
        </w:tc>
        <w:tc>
          <w:tcPr>
            <w:tcW w:w="2986" w:type="pct"/>
            <w:tcBorders>
              <w:top w:val="nil"/>
              <w:left w:val="nil"/>
              <w:bottom w:val="single" w:sz="4" w:space="0" w:color="auto"/>
              <w:right w:val="single" w:sz="4" w:space="0" w:color="auto"/>
            </w:tcBorders>
            <w:shd w:val="clear" w:color="auto" w:fill="auto"/>
            <w:vAlign w:val="center"/>
            <w:hideMark/>
          </w:tcPr>
          <w:p w14:paraId="2AF70C9E"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MANCUERNAS DE 1KG PARA AEROBICS, HECHAS CON HIERRO FUNDIDO ENFUNDADAS CONNEOPRENO.</w:t>
            </w:r>
          </w:p>
        </w:tc>
        <w:tc>
          <w:tcPr>
            <w:tcW w:w="287" w:type="pct"/>
            <w:tcBorders>
              <w:top w:val="nil"/>
              <w:left w:val="nil"/>
              <w:bottom w:val="single" w:sz="4" w:space="0" w:color="auto"/>
              <w:right w:val="single" w:sz="4" w:space="0" w:color="auto"/>
            </w:tcBorders>
            <w:shd w:val="clear" w:color="auto" w:fill="auto"/>
            <w:vAlign w:val="center"/>
            <w:hideMark/>
          </w:tcPr>
          <w:p w14:paraId="62ABCB69"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PAR</w:t>
            </w:r>
          </w:p>
        </w:tc>
        <w:tc>
          <w:tcPr>
            <w:tcW w:w="287" w:type="pct"/>
            <w:tcBorders>
              <w:top w:val="nil"/>
              <w:left w:val="nil"/>
              <w:bottom w:val="single" w:sz="4" w:space="0" w:color="auto"/>
              <w:right w:val="single" w:sz="4" w:space="0" w:color="auto"/>
            </w:tcBorders>
            <w:shd w:val="clear" w:color="auto" w:fill="auto"/>
            <w:vAlign w:val="center"/>
            <w:hideMark/>
          </w:tcPr>
          <w:p w14:paraId="73A755F4"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40</w:t>
            </w:r>
          </w:p>
        </w:tc>
      </w:tr>
      <w:tr w:rsidR="003B5EB6" w:rsidRPr="003B5EB6" w14:paraId="669CB991" w14:textId="77777777" w:rsidTr="003B5EB6">
        <w:trPr>
          <w:trHeight w:val="450"/>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1B8BB364"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t>93</w:t>
            </w:r>
          </w:p>
        </w:tc>
        <w:tc>
          <w:tcPr>
            <w:tcW w:w="374" w:type="pct"/>
            <w:tcBorders>
              <w:top w:val="nil"/>
              <w:left w:val="nil"/>
              <w:bottom w:val="single" w:sz="4" w:space="0" w:color="auto"/>
              <w:right w:val="single" w:sz="4" w:space="0" w:color="auto"/>
            </w:tcBorders>
            <w:shd w:val="clear" w:color="auto" w:fill="auto"/>
            <w:vAlign w:val="center"/>
            <w:hideMark/>
          </w:tcPr>
          <w:p w14:paraId="596DB71A"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52200031</w:t>
            </w:r>
          </w:p>
        </w:tc>
        <w:tc>
          <w:tcPr>
            <w:tcW w:w="156" w:type="pct"/>
            <w:tcBorders>
              <w:top w:val="nil"/>
              <w:left w:val="nil"/>
              <w:bottom w:val="single" w:sz="4" w:space="0" w:color="auto"/>
              <w:right w:val="single" w:sz="4" w:space="0" w:color="auto"/>
            </w:tcBorders>
            <w:shd w:val="clear" w:color="auto" w:fill="auto"/>
            <w:vAlign w:val="center"/>
            <w:hideMark/>
          </w:tcPr>
          <w:p w14:paraId="61164DFD"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2FBAD22E"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118</w:t>
            </w:r>
          </w:p>
        </w:tc>
        <w:tc>
          <w:tcPr>
            <w:tcW w:w="156" w:type="pct"/>
            <w:tcBorders>
              <w:top w:val="nil"/>
              <w:left w:val="nil"/>
              <w:bottom w:val="single" w:sz="4" w:space="0" w:color="auto"/>
              <w:right w:val="single" w:sz="4" w:space="0" w:color="auto"/>
            </w:tcBorders>
            <w:shd w:val="clear" w:color="auto" w:fill="auto"/>
            <w:vAlign w:val="center"/>
            <w:hideMark/>
          </w:tcPr>
          <w:p w14:paraId="2D1DFE70"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0061</w:t>
            </w:r>
          </w:p>
        </w:tc>
        <w:tc>
          <w:tcPr>
            <w:tcW w:w="156" w:type="pct"/>
            <w:tcBorders>
              <w:top w:val="nil"/>
              <w:left w:val="nil"/>
              <w:bottom w:val="single" w:sz="4" w:space="0" w:color="auto"/>
              <w:right w:val="single" w:sz="4" w:space="0" w:color="auto"/>
            </w:tcBorders>
            <w:shd w:val="clear" w:color="auto" w:fill="auto"/>
            <w:vAlign w:val="center"/>
            <w:hideMark/>
          </w:tcPr>
          <w:p w14:paraId="72B6CC5A"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156" w:type="pct"/>
            <w:tcBorders>
              <w:top w:val="nil"/>
              <w:left w:val="nil"/>
              <w:bottom w:val="single" w:sz="4" w:space="0" w:color="auto"/>
              <w:right w:val="single" w:sz="4" w:space="0" w:color="auto"/>
            </w:tcBorders>
            <w:shd w:val="clear" w:color="auto" w:fill="auto"/>
            <w:vAlign w:val="center"/>
            <w:hideMark/>
          </w:tcPr>
          <w:p w14:paraId="69CA8557"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02</w:t>
            </w:r>
          </w:p>
        </w:tc>
        <w:tc>
          <w:tcPr>
            <w:tcW w:w="2986" w:type="pct"/>
            <w:tcBorders>
              <w:top w:val="nil"/>
              <w:left w:val="nil"/>
              <w:bottom w:val="single" w:sz="4" w:space="0" w:color="auto"/>
              <w:right w:val="single" w:sz="4" w:space="0" w:color="auto"/>
            </w:tcBorders>
            <w:shd w:val="clear" w:color="auto" w:fill="auto"/>
            <w:vAlign w:val="center"/>
            <w:hideMark/>
          </w:tcPr>
          <w:p w14:paraId="196A4322"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MANCUERNAS DE NATACION PARA AQUAFITNES, HECHAS DE MATERIAL ETILENO ACETATO DEVINILO, DIMENSION APROXIMADAMENTE 27 x 14,5 x 14,5 CM, PESO 249 GR.</w:t>
            </w:r>
          </w:p>
        </w:tc>
        <w:tc>
          <w:tcPr>
            <w:tcW w:w="287" w:type="pct"/>
            <w:tcBorders>
              <w:top w:val="nil"/>
              <w:left w:val="nil"/>
              <w:bottom w:val="single" w:sz="4" w:space="0" w:color="auto"/>
              <w:right w:val="single" w:sz="4" w:space="0" w:color="auto"/>
            </w:tcBorders>
            <w:shd w:val="clear" w:color="auto" w:fill="auto"/>
            <w:vAlign w:val="center"/>
            <w:hideMark/>
          </w:tcPr>
          <w:p w14:paraId="1C9E31BE"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PZA</w:t>
            </w:r>
          </w:p>
        </w:tc>
        <w:tc>
          <w:tcPr>
            <w:tcW w:w="287" w:type="pct"/>
            <w:tcBorders>
              <w:top w:val="nil"/>
              <w:left w:val="nil"/>
              <w:bottom w:val="single" w:sz="4" w:space="0" w:color="auto"/>
              <w:right w:val="single" w:sz="4" w:space="0" w:color="auto"/>
            </w:tcBorders>
            <w:shd w:val="clear" w:color="auto" w:fill="auto"/>
            <w:vAlign w:val="center"/>
            <w:hideMark/>
          </w:tcPr>
          <w:p w14:paraId="7BE6F6F3"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40</w:t>
            </w:r>
          </w:p>
        </w:tc>
      </w:tr>
      <w:tr w:rsidR="003B5EB6" w:rsidRPr="003B5EB6" w14:paraId="61C747FD" w14:textId="77777777" w:rsidTr="003B5EB6">
        <w:trPr>
          <w:trHeight w:val="450"/>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2587E218"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t>94</w:t>
            </w:r>
          </w:p>
        </w:tc>
        <w:tc>
          <w:tcPr>
            <w:tcW w:w="374" w:type="pct"/>
            <w:tcBorders>
              <w:top w:val="nil"/>
              <w:left w:val="nil"/>
              <w:bottom w:val="single" w:sz="4" w:space="0" w:color="auto"/>
              <w:right w:val="single" w:sz="4" w:space="0" w:color="auto"/>
            </w:tcBorders>
            <w:shd w:val="clear" w:color="auto" w:fill="auto"/>
            <w:vAlign w:val="center"/>
            <w:hideMark/>
          </w:tcPr>
          <w:p w14:paraId="68F97434"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52200031</w:t>
            </w:r>
          </w:p>
        </w:tc>
        <w:tc>
          <w:tcPr>
            <w:tcW w:w="156" w:type="pct"/>
            <w:tcBorders>
              <w:top w:val="nil"/>
              <w:left w:val="nil"/>
              <w:bottom w:val="single" w:sz="4" w:space="0" w:color="auto"/>
              <w:right w:val="single" w:sz="4" w:space="0" w:color="auto"/>
            </w:tcBorders>
            <w:shd w:val="clear" w:color="auto" w:fill="auto"/>
            <w:vAlign w:val="center"/>
            <w:hideMark/>
          </w:tcPr>
          <w:p w14:paraId="44EBE5A7"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28D60DB0"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350</w:t>
            </w:r>
          </w:p>
        </w:tc>
        <w:tc>
          <w:tcPr>
            <w:tcW w:w="156" w:type="pct"/>
            <w:tcBorders>
              <w:top w:val="nil"/>
              <w:left w:val="nil"/>
              <w:bottom w:val="single" w:sz="4" w:space="0" w:color="auto"/>
              <w:right w:val="single" w:sz="4" w:space="0" w:color="auto"/>
            </w:tcBorders>
            <w:shd w:val="clear" w:color="auto" w:fill="auto"/>
            <w:vAlign w:val="center"/>
            <w:hideMark/>
          </w:tcPr>
          <w:p w14:paraId="36D7E07F"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0134</w:t>
            </w:r>
          </w:p>
        </w:tc>
        <w:tc>
          <w:tcPr>
            <w:tcW w:w="156" w:type="pct"/>
            <w:tcBorders>
              <w:top w:val="nil"/>
              <w:left w:val="nil"/>
              <w:bottom w:val="single" w:sz="4" w:space="0" w:color="auto"/>
              <w:right w:val="single" w:sz="4" w:space="0" w:color="auto"/>
            </w:tcBorders>
            <w:shd w:val="clear" w:color="auto" w:fill="auto"/>
            <w:vAlign w:val="center"/>
            <w:hideMark/>
          </w:tcPr>
          <w:p w14:paraId="12CC2D86"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156" w:type="pct"/>
            <w:tcBorders>
              <w:top w:val="nil"/>
              <w:left w:val="nil"/>
              <w:bottom w:val="single" w:sz="4" w:space="0" w:color="auto"/>
              <w:right w:val="single" w:sz="4" w:space="0" w:color="auto"/>
            </w:tcBorders>
            <w:shd w:val="clear" w:color="auto" w:fill="auto"/>
            <w:vAlign w:val="center"/>
            <w:hideMark/>
          </w:tcPr>
          <w:p w14:paraId="3DFB28CC"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2986" w:type="pct"/>
            <w:tcBorders>
              <w:top w:val="nil"/>
              <w:left w:val="nil"/>
              <w:bottom w:val="single" w:sz="4" w:space="0" w:color="auto"/>
              <w:right w:val="single" w:sz="4" w:space="0" w:color="auto"/>
            </w:tcBorders>
            <w:shd w:val="clear" w:color="auto" w:fill="auto"/>
            <w:vAlign w:val="center"/>
            <w:hideMark/>
          </w:tcPr>
          <w:p w14:paraId="67590003"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MANCUERNAS HEXAGONALES AGARRE METAL, EN LIBRAS, DE FACIL AGARRE, MANIJAERGONOMICA CROMADA, CONSTRUCCION INTEGRADA QUE GARANTIZA QUE EL CABEZAL NO SESUELTE, 31 A 50 KG.</w:t>
            </w:r>
          </w:p>
        </w:tc>
        <w:tc>
          <w:tcPr>
            <w:tcW w:w="287" w:type="pct"/>
            <w:tcBorders>
              <w:top w:val="nil"/>
              <w:left w:val="nil"/>
              <w:bottom w:val="single" w:sz="4" w:space="0" w:color="auto"/>
              <w:right w:val="single" w:sz="4" w:space="0" w:color="auto"/>
            </w:tcBorders>
            <w:shd w:val="clear" w:color="auto" w:fill="auto"/>
            <w:vAlign w:val="center"/>
            <w:hideMark/>
          </w:tcPr>
          <w:p w14:paraId="5C624E20"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PZA</w:t>
            </w:r>
          </w:p>
        </w:tc>
        <w:tc>
          <w:tcPr>
            <w:tcW w:w="287" w:type="pct"/>
            <w:tcBorders>
              <w:top w:val="nil"/>
              <w:left w:val="nil"/>
              <w:bottom w:val="single" w:sz="4" w:space="0" w:color="auto"/>
              <w:right w:val="single" w:sz="4" w:space="0" w:color="auto"/>
            </w:tcBorders>
            <w:shd w:val="clear" w:color="auto" w:fill="auto"/>
            <w:vAlign w:val="center"/>
            <w:hideMark/>
          </w:tcPr>
          <w:p w14:paraId="425C1610"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5</w:t>
            </w:r>
          </w:p>
        </w:tc>
      </w:tr>
      <w:tr w:rsidR="003B5EB6" w:rsidRPr="003B5EB6" w14:paraId="6E8E0745" w14:textId="77777777" w:rsidTr="003B5EB6">
        <w:trPr>
          <w:trHeight w:val="450"/>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3521AF7E"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lastRenderedPageBreak/>
              <w:t>95</w:t>
            </w:r>
          </w:p>
        </w:tc>
        <w:tc>
          <w:tcPr>
            <w:tcW w:w="374" w:type="pct"/>
            <w:tcBorders>
              <w:top w:val="nil"/>
              <w:left w:val="nil"/>
              <w:bottom w:val="single" w:sz="4" w:space="0" w:color="auto"/>
              <w:right w:val="single" w:sz="4" w:space="0" w:color="auto"/>
            </w:tcBorders>
            <w:shd w:val="clear" w:color="auto" w:fill="auto"/>
            <w:vAlign w:val="center"/>
            <w:hideMark/>
          </w:tcPr>
          <w:p w14:paraId="685654E8"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52200074</w:t>
            </w:r>
          </w:p>
        </w:tc>
        <w:tc>
          <w:tcPr>
            <w:tcW w:w="156" w:type="pct"/>
            <w:tcBorders>
              <w:top w:val="nil"/>
              <w:left w:val="nil"/>
              <w:bottom w:val="single" w:sz="4" w:space="0" w:color="auto"/>
              <w:right w:val="single" w:sz="4" w:space="0" w:color="auto"/>
            </w:tcBorders>
            <w:shd w:val="clear" w:color="auto" w:fill="auto"/>
            <w:vAlign w:val="center"/>
            <w:hideMark/>
          </w:tcPr>
          <w:p w14:paraId="530423D8"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60DFEDF5"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611</w:t>
            </w:r>
          </w:p>
        </w:tc>
        <w:tc>
          <w:tcPr>
            <w:tcW w:w="156" w:type="pct"/>
            <w:tcBorders>
              <w:top w:val="nil"/>
              <w:left w:val="nil"/>
              <w:bottom w:val="single" w:sz="4" w:space="0" w:color="auto"/>
              <w:right w:val="single" w:sz="4" w:space="0" w:color="auto"/>
            </w:tcBorders>
            <w:shd w:val="clear" w:color="auto" w:fill="auto"/>
            <w:vAlign w:val="center"/>
            <w:hideMark/>
          </w:tcPr>
          <w:p w14:paraId="09B8BDB4"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0014</w:t>
            </w:r>
          </w:p>
        </w:tc>
        <w:tc>
          <w:tcPr>
            <w:tcW w:w="156" w:type="pct"/>
            <w:tcBorders>
              <w:top w:val="nil"/>
              <w:left w:val="nil"/>
              <w:bottom w:val="single" w:sz="4" w:space="0" w:color="auto"/>
              <w:right w:val="single" w:sz="4" w:space="0" w:color="auto"/>
            </w:tcBorders>
            <w:shd w:val="clear" w:color="auto" w:fill="auto"/>
            <w:vAlign w:val="center"/>
            <w:hideMark/>
          </w:tcPr>
          <w:p w14:paraId="0F5252DF"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156" w:type="pct"/>
            <w:tcBorders>
              <w:top w:val="nil"/>
              <w:left w:val="nil"/>
              <w:bottom w:val="single" w:sz="4" w:space="0" w:color="auto"/>
              <w:right w:val="single" w:sz="4" w:space="0" w:color="auto"/>
            </w:tcBorders>
            <w:shd w:val="clear" w:color="auto" w:fill="auto"/>
            <w:vAlign w:val="center"/>
            <w:hideMark/>
          </w:tcPr>
          <w:p w14:paraId="6441FC7E"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2986" w:type="pct"/>
            <w:tcBorders>
              <w:top w:val="nil"/>
              <w:left w:val="nil"/>
              <w:bottom w:val="single" w:sz="4" w:space="0" w:color="auto"/>
              <w:right w:val="single" w:sz="4" w:space="0" w:color="auto"/>
            </w:tcBorders>
            <w:shd w:val="clear" w:color="auto" w:fill="auto"/>
            <w:vAlign w:val="center"/>
            <w:hideMark/>
          </w:tcPr>
          <w:p w14:paraId="5280528D"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MANIQUI DEFENSIVO PARA ENTRENAR, SE INCLUYEN ACESSORIOS DE ESTACAS PARA LAESTABILIDAD EN CUALQUIER SUPERFICIE; PORTATIL Y LIGERO, DE UN ALTURA DE 2METROS, ELABORADO EN PLASTICO Y PVC.</w:t>
            </w:r>
          </w:p>
        </w:tc>
        <w:tc>
          <w:tcPr>
            <w:tcW w:w="287" w:type="pct"/>
            <w:tcBorders>
              <w:top w:val="nil"/>
              <w:left w:val="nil"/>
              <w:bottom w:val="single" w:sz="4" w:space="0" w:color="auto"/>
              <w:right w:val="single" w:sz="4" w:space="0" w:color="auto"/>
            </w:tcBorders>
            <w:shd w:val="clear" w:color="auto" w:fill="auto"/>
            <w:vAlign w:val="center"/>
            <w:hideMark/>
          </w:tcPr>
          <w:p w14:paraId="1FEBD0D4"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PZA</w:t>
            </w:r>
          </w:p>
        </w:tc>
        <w:tc>
          <w:tcPr>
            <w:tcW w:w="287" w:type="pct"/>
            <w:tcBorders>
              <w:top w:val="nil"/>
              <w:left w:val="nil"/>
              <w:bottom w:val="single" w:sz="4" w:space="0" w:color="auto"/>
              <w:right w:val="single" w:sz="4" w:space="0" w:color="auto"/>
            </w:tcBorders>
            <w:shd w:val="clear" w:color="auto" w:fill="auto"/>
            <w:vAlign w:val="center"/>
            <w:hideMark/>
          </w:tcPr>
          <w:p w14:paraId="34B7142E"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w:t>
            </w:r>
          </w:p>
        </w:tc>
      </w:tr>
      <w:tr w:rsidR="003B5EB6" w:rsidRPr="003B5EB6" w14:paraId="118A285A" w14:textId="77777777" w:rsidTr="003B5EB6">
        <w:trPr>
          <w:trHeight w:val="450"/>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59B9C4BF"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t>96</w:t>
            </w:r>
          </w:p>
        </w:tc>
        <w:tc>
          <w:tcPr>
            <w:tcW w:w="374" w:type="pct"/>
            <w:tcBorders>
              <w:top w:val="nil"/>
              <w:left w:val="nil"/>
              <w:bottom w:val="single" w:sz="4" w:space="0" w:color="auto"/>
              <w:right w:val="single" w:sz="4" w:space="0" w:color="auto"/>
            </w:tcBorders>
            <w:shd w:val="clear" w:color="auto" w:fill="auto"/>
            <w:vAlign w:val="center"/>
            <w:hideMark/>
          </w:tcPr>
          <w:p w14:paraId="46BDB5C4"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52200032</w:t>
            </w:r>
          </w:p>
        </w:tc>
        <w:tc>
          <w:tcPr>
            <w:tcW w:w="156" w:type="pct"/>
            <w:tcBorders>
              <w:top w:val="nil"/>
              <w:left w:val="nil"/>
              <w:bottom w:val="single" w:sz="4" w:space="0" w:color="auto"/>
              <w:right w:val="single" w:sz="4" w:space="0" w:color="auto"/>
            </w:tcBorders>
            <w:shd w:val="clear" w:color="auto" w:fill="auto"/>
            <w:vAlign w:val="center"/>
            <w:hideMark/>
          </w:tcPr>
          <w:p w14:paraId="76F30CFF"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654688F2"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613</w:t>
            </w:r>
          </w:p>
        </w:tc>
        <w:tc>
          <w:tcPr>
            <w:tcW w:w="156" w:type="pct"/>
            <w:tcBorders>
              <w:top w:val="nil"/>
              <w:left w:val="nil"/>
              <w:bottom w:val="single" w:sz="4" w:space="0" w:color="auto"/>
              <w:right w:val="single" w:sz="4" w:space="0" w:color="auto"/>
            </w:tcBorders>
            <w:shd w:val="clear" w:color="auto" w:fill="auto"/>
            <w:vAlign w:val="center"/>
            <w:hideMark/>
          </w:tcPr>
          <w:p w14:paraId="5E00A4EC"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0111</w:t>
            </w:r>
          </w:p>
        </w:tc>
        <w:tc>
          <w:tcPr>
            <w:tcW w:w="156" w:type="pct"/>
            <w:tcBorders>
              <w:top w:val="nil"/>
              <w:left w:val="nil"/>
              <w:bottom w:val="single" w:sz="4" w:space="0" w:color="auto"/>
              <w:right w:val="single" w:sz="4" w:space="0" w:color="auto"/>
            </w:tcBorders>
            <w:shd w:val="clear" w:color="auto" w:fill="auto"/>
            <w:vAlign w:val="center"/>
            <w:hideMark/>
          </w:tcPr>
          <w:p w14:paraId="59C3D8FC"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156" w:type="pct"/>
            <w:tcBorders>
              <w:top w:val="nil"/>
              <w:left w:val="nil"/>
              <w:bottom w:val="single" w:sz="4" w:space="0" w:color="auto"/>
              <w:right w:val="single" w:sz="4" w:space="0" w:color="auto"/>
            </w:tcBorders>
            <w:shd w:val="clear" w:color="auto" w:fill="auto"/>
            <w:vAlign w:val="center"/>
            <w:hideMark/>
          </w:tcPr>
          <w:p w14:paraId="496820ED"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02</w:t>
            </w:r>
          </w:p>
        </w:tc>
        <w:tc>
          <w:tcPr>
            <w:tcW w:w="2986" w:type="pct"/>
            <w:tcBorders>
              <w:top w:val="nil"/>
              <w:left w:val="nil"/>
              <w:bottom w:val="single" w:sz="4" w:space="0" w:color="auto"/>
              <w:right w:val="single" w:sz="4" w:space="0" w:color="auto"/>
            </w:tcBorders>
            <w:shd w:val="clear" w:color="auto" w:fill="auto"/>
            <w:vAlign w:val="center"/>
            <w:hideMark/>
          </w:tcPr>
          <w:p w14:paraId="3AC3F4B9"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MARCADOR DEPORTIVO MULTIFUNCIONAL DE 4 DIGITOS. FABRICADO DE POLICLORURO DEVINILO CON MEDIDAS DE 40 X 22 X 5CM DE 4, ARILOS DE METAL O PLASTICO, NUMEROSQUE CONTRASTEN CON EL COLOR Y DE FACIL VISIBILIDAD.</w:t>
            </w:r>
          </w:p>
        </w:tc>
        <w:tc>
          <w:tcPr>
            <w:tcW w:w="287" w:type="pct"/>
            <w:tcBorders>
              <w:top w:val="nil"/>
              <w:left w:val="nil"/>
              <w:bottom w:val="single" w:sz="4" w:space="0" w:color="auto"/>
              <w:right w:val="single" w:sz="4" w:space="0" w:color="auto"/>
            </w:tcBorders>
            <w:shd w:val="clear" w:color="auto" w:fill="auto"/>
            <w:vAlign w:val="center"/>
            <w:hideMark/>
          </w:tcPr>
          <w:p w14:paraId="0A9021C5"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PZA</w:t>
            </w:r>
          </w:p>
        </w:tc>
        <w:tc>
          <w:tcPr>
            <w:tcW w:w="287" w:type="pct"/>
            <w:tcBorders>
              <w:top w:val="nil"/>
              <w:left w:val="nil"/>
              <w:bottom w:val="single" w:sz="4" w:space="0" w:color="auto"/>
              <w:right w:val="single" w:sz="4" w:space="0" w:color="auto"/>
            </w:tcBorders>
            <w:shd w:val="clear" w:color="auto" w:fill="auto"/>
            <w:vAlign w:val="center"/>
            <w:hideMark/>
          </w:tcPr>
          <w:p w14:paraId="566C3DC2"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w:t>
            </w:r>
          </w:p>
        </w:tc>
      </w:tr>
      <w:tr w:rsidR="003B5EB6" w:rsidRPr="003B5EB6" w14:paraId="5711222D" w14:textId="77777777" w:rsidTr="003B5EB6">
        <w:trPr>
          <w:trHeight w:val="675"/>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7C3AB53F"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t>97</w:t>
            </w:r>
          </w:p>
        </w:tc>
        <w:tc>
          <w:tcPr>
            <w:tcW w:w="374" w:type="pct"/>
            <w:tcBorders>
              <w:top w:val="nil"/>
              <w:left w:val="nil"/>
              <w:bottom w:val="single" w:sz="4" w:space="0" w:color="auto"/>
              <w:right w:val="single" w:sz="4" w:space="0" w:color="auto"/>
            </w:tcBorders>
            <w:shd w:val="clear" w:color="auto" w:fill="auto"/>
            <w:vAlign w:val="center"/>
            <w:hideMark/>
          </w:tcPr>
          <w:p w14:paraId="734826B2"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52200032</w:t>
            </w:r>
          </w:p>
        </w:tc>
        <w:tc>
          <w:tcPr>
            <w:tcW w:w="156" w:type="pct"/>
            <w:tcBorders>
              <w:top w:val="nil"/>
              <w:left w:val="nil"/>
              <w:bottom w:val="single" w:sz="4" w:space="0" w:color="auto"/>
              <w:right w:val="single" w:sz="4" w:space="0" w:color="auto"/>
            </w:tcBorders>
            <w:shd w:val="clear" w:color="auto" w:fill="auto"/>
            <w:vAlign w:val="center"/>
            <w:hideMark/>
          </w:tcPr>
          <w:p w14:paraId="320181C3"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7EDBDC7E"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262</w:t>
            </w:r>
          </w:p>
        </w:tc>
        <w:tc>
          <w:tcPr>
            <w:tcW w:w="156" w:type="pct"/>
            <w:tcBorders>
              <w:top w:val="nil"/>
              <w:left w:val="nil"/>
              <w:bottom w:val="single" w:sz="4" w:space="0" w:color="auto"/>
              <w:right w:val="single" w:sz="4" w:space="0" w:color="auto"/>
            </w:tcBorders>
            <w:shd w:val="clear" w:color="auto" w:fill="auto"/>
            <w:vAlign w:val="center"/>
            <w:hideMark/>
          </w:tcPr>
          <w:p w14:paraId="53A6D8FD"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0164</w:t>
            </w:r>
          </w:p>
        </w:tc>
        <w:tc>
          <w:tcPr>
            <w:tcW w:w="156" w:type="pct"/>
            <w:tcBorders>
              <w:top w:val="nil"/>
              <w:left w:val="nil"/>
              <w:bottom w:val="single" w:sz="4" w:space="0" w:color="auto"/>
              <w:right w:val="single" w:sz="4" w:space="0" w:color="auto"/>
            </w:tcBorders>
            <w:shd w:val="clear" w:color="auto" w:fill="auto"/>
            <w:vAlign w:val="center"/>
            <w:hideMark/>
          </w:tcPr>
          <w:p w14:paraId="42DF4EA2"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156" w:type="pct"/>
            <w:tcBorders>
              <w:top w:val="nil"/>
              <w:left w:val="nil"/>
              <w:bottom w:val="single" w:sz="4" w:space="0" w:color="auto"/>
              <w:right w:val="single" w:sz="4" w:space="0" w:color="auto"/>
            </w:tcBorders>
            <w:shd w:val="clear" w:color="auto" w:fill="auto"/>
            <w:vAlign w:val="center"/>
            <w:hideMark/>
          </w:tcPr>
          <w:p w14:paraId="0BD865D6"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02</w:t>
            </w:r>
          </w:p>
        </w:tc>
        <w:tc>
          <w:tcPr>
            <w:tcW w:w="2986" w:type="pct"/>
            <w:tcBorders>
              <w:top w:val="nil"/>
              <w:left w:val="nil"/>
              <w:bottom w:val="single" w:sz="4" w:space="0" w:color="auto"/>
              <w:right w:val="single" w:sz="4" w:space="0" w:color="auto"/>
            </w:tcBorders>
            <w:shd w:val="clear" w:color="auto" w:fill="auto"/>
            <w:vAlign w:val="center"/>
            <w:hideMark/>
          </w:tcPr>
          <w:p w14:paraId="07C77313"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MARCADOR PARA CANCHA DE FUTBOL A BASE DE LEDS ROJOS DE 10MM DE DIAMENTRO CONALTA INTENSIDAD, CON CONTROL ALAMBRICO E INALAMBRICO, CON OPCION DEPERSONALIZADO DE 7 CARACTERES, DE 162CM X 40CM X 16 CM. MARCADOR DE TIEMPO YANOTACIONES LOCAL Y VISITANTE. FABRICADO EN PLASTICO.</w:t>
            </w:r>
          </w:p>
        </w:tc>
        <w:tc>
          <w:tcPr>
            <w:tcW w:w="287" w:type="pct"/>
            <w:tcBorders>
              <w:top w:val="nil"/>
              <w:left w:val="nil"/>
              <w:bottom w:val="single" w:sz="4" w:space="0" w:color="auto"/>
              <w:right w:val="single" w:sz="4" w:space="0" w:color="auto"/>
            </w:tcBorders>
            <w:shd w:val="clear" w:color="auto" w:fill="auto"/>
            <w:vAlign w:val="center"/>
            <w:hideMark/>
          </w:tcPr>
          <w:p w14:paraId="09965973"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PZA</w:t>
            </w:r>
          </w:p>
        </w:tc>
        <w:tc>
          <w:tcPr>
            <w:tcW w:w="287" w:type="pct"/>
            <w:tcBorders>
              <w:top w:val="nil"/>
              <w:left w:val="nil"/>
              <w:bottom w:val="single" w:sz="4" w:space="0" w:color="auto"/>
              <w:right w:val="single" w:sz="4" w:space="0" w:color="auto"/>
            </w:tcBorders>
            <w:shd w:val="clear" w:color="auto" w:fill="auto"/>
            <w:vAlign w:val="center"/>
            <w:hideMark/>
          </w:tcPr>
          <w:p w14:paraId="67F2576F"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w:t>
            </w:r>
          </w:p>
        </w:tc>
      </w:tr>
      <w:tr w:rsidR="003B5EB6" w:rsidRPr="003B5EB6" w14:paraId="6B430B15" w14:textId="77777777" w:rsidTr="003B5EB6">
        <w:trPr>
          <w:trHeight w:val="450"/>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475904EB"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t>98</w:t>
            </w:r>
          </w:p>
        </w:tc>
        <w:tc>
          <w:tcPr>
            <w:tcW w:w="374" w:type="pct"/>
            <w:tcBorders>
              <w:top w:val="nil"/>
              <w:left w:val="nil"/>
              <w:bottom w:val="single" w:sz="4" w:space="0" w:color="auto"/>
              <w:right w:val="single" w:sz="4" w:space="0" w:color="auto"/>
            </w:tcBorders>
            <w:shd w:val="clear" w:color="auto" w:fill="auto"/>
            <w:vAlign w:val="center"/>
            <w:hideMark/>
          </w:tcPr>
          <w:p w14:paraId="3D1E8CC7"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27300088</w:t>
            </w:r>
          </w:p>
        </w:tc>
        <w:tc>
          <w:tcPr>
            <w:tcW w:w="156" w:type="pct"/>
            <w:tcBorders>
              <w:top w:val="nil"/>
              <w:left w:val="nil"/>
              <w:bottom w:val="single" w:sz="4" w:space="0" w:color="auto"/>
              <w:right w:val="single" w:sz="4" w:space="0" w:color="auto"/>
            </w:tcBorders>
            <w:shd w:val="clear" w:color="auto" w:fill="auto"/>
            <w:vAlign w:val="center"/>
            <w:hideMark/>
          </w:tcPr>
          <w:p w14:paraId="580B8D3A"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4E35C93B"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622</w:t>
            </w:r>
          </w:p>
        </w:tc>
        <w:tc>
          <w:tcPr>
            <w:tcW w:w="156" w:type="pct"/>
            <w:tcBorders>
              <w:top w:val="nil"/>
              <w:left w:val="nil"/>
              <w:bottom w:val="single" w:sz="4" w:space="0" w:color="auto"/>
              <w:right w:val="single" w:sz="4" w:space="0" w:color="auto"/>
            </w:tcBorders>
            <w:shd w:val="clear" w:color="auto" w:fill="auto"/>
            <w:vAlign w:val="center"/>
            <w:hideMark/>
          </w:tcPr>
          <w:p w14:paraId="0075AA23"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0011</w:t>
            </w:r>
          </w:p>
        </w:tc>
        <w:tc>
          <w:tcPr>
            <w:tcW w:w="156" w:type="pct"/>
            <w:tcBorders>
              <w:top w:val="nil"/>
              <w:left w:val="nil"/>
              <w:bottom w:val="single" w:sz="4" w:space="0" w:color="auto"/>
              <w:right w:val="single" w:sz="4" w:space="0" w:color="auto"/>
            </w:tcBorders>
            <w:shd w:val="clear" w:color="auto" w:fill="auto"/>
            <w:vAlign w:val="center"/>
            <w:hideMark/>
          </w:tcPr>
          <w:p w14:paraId="3D0CC20E"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156" w:type="pct"/>
            <w:tcBorders>
              <w:top w:val="nil"/>
              <w:left w:val="nil"/>
              <w:bottom w:val="single" w:sz="4" w:space="0" w:color="auto"/>
              <w:right w:val="single" w:sz="4" w:space="0" w:color="auto"/>
            </w:tcBorders>
            <w:shd w:val="clear" w:color="auto" w:fill="auto"/>
            <w:vAlign w:val="center"/>
            <w:hideMark/>
          </w:tcPr>
          <w:p w14:paraId="2D7D558D"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02</w:t>
            </w:r>
          </w:p>
        </w:tc>
        <w:tc>
          <w:tcPr>
            <w:tcW w:w="2986" w:type="pct"/>
            <w:tcBorders>
              <w:top w:val="nil"/>
              <w:left w:val="nil"/>
              <w:bottom w:val="single" w:sz="4" w:space="0" w:color="auto"/>
              <w:right w:val="single" w:sz="4" w:space="0" w:color="auto"/>
            </w:tcBorders>
            <w:shd w:val="clear" w:color="auto" w:fill="auto"/>
            <w:vAlign w:val="center"/>
            <w:hideMark/>
          </w:tcPr>
          <w:p w14:paraId="3C47C595"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t>MEDALLA PRIMER LUGAR, MEDALLA DE METAL DORADO TIPO TUMBAGA O SIMILAR, FRENTE ENRELIEVE RELATIVO A PRIMER LUGAR Y LISTON PARA COLGAR.</w:t>
            </w:r>
          </w:p>
        </w:tc>
        <w:tc>
          <w:tcPr>
            <w:tcW w:w="287" w:type="pct"/>
            <w:tcBorders>
              <w:top w:val="nil"/>
              <w:left w:val="nil"/>
              <w:bottom w:val="single" w:sz="4" w:space="0" w:color="auto"/>
              <w:right w:val="single" w:sz="4" w:space="0" w:color="auto"/>
            </w:tcBorders>
            <w:shd w:val="clear" w:color="auto" w:fill="auto"/>
            <w:vAlign w:val="center"/>
            <w:hideMark/>
          </w:tcPr>
          <w:p w14:paraId="2873CA49"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PZA</w:t>
            </w:r>
          </w:p>
        </w:tc>
        <w:tc>
          <w:tcPr>
            <w:tcW w:w="287" w:type="pct"/>
            <w:tcBorders>
              <w:top w:val="nil"/>
              <w:left w:val="nil"/>
              <w:bottom w:val="single" w:sz="4" w:space="0" w:color="auto"/>
              <w:right w:val="single" w:sz="4" w:space="0" w:color="auto"/>
            </w:tcBorders>
            <w:shd w:val="clear" w:color="auto" w:fill="auto"/>
            <w:vAlign w:val="center"/>
            <w:hideMark/>
          </w:tcPr>
          <w:p w14:paraId="7D240E3C"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50</w:t>
            </w:r>
          </w:p>
        </w:tc>
      </w:tr>
      <w:tr w:rsidR="003B5EB6" w:rsidRPr="003B5EB6" w14:paraId="2A45F713" w14:textId="77777777" w:rsidTr="003B5EB6">
        <w:trPr>
          <w:trHeight w:val="450"/>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060D0511"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t>99</w:t>
            </w:r>
          </w:p>
        </w:tc>
        <w:tc>
          <w:tcPr>
            <w:tcW w:w="374" w:type="pct"/>
            <w:tcBorders>
              <w:top w:val="nil"/>
              <w:left w:val="nil"/>
              <w:bottom w:val="single" w:sz="4" w:space="0" w:color="auto"/>
              <w:right w:val="single" w:sz="4" w:space="0" w:color="auto"/>
            </w:tcBorders>
            <w:shd w:val="clear" w:color="auto" w:fill="auto"/>
            <w:vAlign w:val="center"/>
            <w:hideMark/>
          </w:tcPr>
          <w:p w14:paraId="3C8807F6"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27300088</w:t>
            </w:r>
          </w:p>
        </w:tc>
        <w:tc>
          <w:tcPr>
            <w:tcW w:w="156" w:type="pct"/>
            <w:tcBorders>
              <w:top w:val="nil"/>
              <w:left w:val="nil"/>
              <w:bottom w:val="single" w:sz="4" w:space="0" w:color="auto"/>
              <w:right w:val="single" w:sz="4" w:space="0" w:color="auto"/>
            </w:tcBorders>
            <w:shd w:val="clear" w:color="auto" w:fill="auto"/>
            <w:vAlign w:val="center"/>
            <w:hideMark/>
          </w:tcPr>
          <w:p w14:paraId="49A63757"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08A5EFAF"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622</w:t>
            </w:r>
          </w:p>
        </w:tc>
        <w:tc>
          <w:tcPr>
            <w:tcW w:w="156" w:type="pct"/>
            <w:tcBorders>
              <w:top w:val="nil"/>
              <w:left w:val="nil"/>
              <w:bottom w:val="single" w:sz="4" w:space="0" w:color="auto"/>
              <w:right w:val="single" w:sz="4" w:space="0" w:color="auto"/>
            </w:tcBorders>
            <w:shd w:val="clear" w:color="auto" w:fill="auto"/>
            <w:vAlign w:val="center"/>
            <w:hideMark/>
          </w:tcPr>
          <w:p w14:paraId="60E8AF57"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0029</w:t>
            </w:r>
          </w:p>
        </w:tc>
        <w:tc>
          <w:tcPr>
            <w:tcW w:w="156" w:type="pct"/>
            <w:tcBorders>
              <w:top w:val="nil"/>
              <w:left w:val="nil"/>
              <w:bottom w:val="single" w:sz="4" w:space="0" w:color="auto"/>
              <w:right w:val="single" w:sz="4" w:space="0" w:color="auto"/>
            </w:tcBorders>
            <w:shd w:val="clear" w:color="auto" w:fill="auto"/>
            <w:vAlign w:val="center"/>
            <w:hideMark/>
          </w:tcPr>
          <w:p w14:paraId="599B813C"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156" w:type="pct"/>
            <w:tcBorders>
              <w:top w:val="nil"/>
              <w:left w:val="nil"/>
              <w:bottom w:val="single" w:sz="4" w:space="0" w:color="auto"/>
              <w:right w:val="single" w:sz="4" w:space="0" w:color="auto"/>
            </w:tcBorders>
            <w:shd w:val="clear" w:color="auto" w:fill="auto"/>
            <w:vAlign w:val="center"/>
            <w:hideMark/>
          </w:tcPr>
          <w:p w14:paraId="3DB9B277"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02</w:t>
            </w:r>
          </w:p>
        </w:tc>
        <w:tc>
          <w:tcPr>
            <w:tcW w:w="2986" w:type="pct"/>
            <w:tcBorders>
              <w:top w:val="nil"/>
              <w:left w:val="nil"/>
              <w:bottom w:val="single" w:sz="4" w:space="0" w:color="auto"/>
              <w:right w:val="single" w:sz="4" w:space="0" w:color="auto"/>
            </w:tcBorders>
            <w:shd w:val="clear" w:color="auto" w:fill="auto"/>
            <w:vAlign w:val="center"/>
            <w:hideMark/>
          </w:tcPr>
          <w:p w14:paraId="180046A4"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t>MEDALLA SEGUNDO LUGAR, MEDALLA DE METAL PLATEADO TIPO TUMBAGA O SIMILAR, FRENTERELATIVO A SEGUNDO LUGAR Y LISTON PARA COLGAR.</w:t>
            </w:r>
          </w:p>
        </w:tc>
        <w:tc>
          <w:tcPr>
            <w:tcW w:w="287" w:type="pct"/>
            <w:tcBorders>
              <w:top w:val="nil"/>
              <w:left w:val="nil"/>
              <w:bottom w:val="single" w:sz="4" w:space="0" w:color="auto"/>
              <w:right w:val="single" w:sz="4" w:space="0" w:color="auto"/>
            </w:tcBorders>
            <w:shd w:val="clear" w:color="auto" w:fill="auto"/>
            <w:vAlign w:val="center"/>
            <w:hideMark/>
          </w:tcPr>
          <w:p w14:paraId="5DA2B906"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PZA</w:t>
            </w:r>
          </w:p>
        </w:tc>
        <w:tc>
          <w:tcPr>
            <w:tcW w:w="287" w:type="pct"/>
            <w:tcBorders>
              <w:top w:val="nil"/>
              <w:left w:val="nil"/>
              <w:bottom w:val="single" w:sz="4" w:space="0" w:color="auto"/>
              <w:right w:val="single" w:sz="4" w:space="0" w:color="auto"/>
            </w:tcBorders>
            <w:shd w:val="clear" w:color="auto" w:fill="auto"/>
            <w:vAlign w:val="center"/>
            <w:hideMark/>
          </w:tcPr>
          <w:p w14:paraId="46A104E7"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50</w:t>
            </w:r>
          </w:p>
        </w:tc>
      </w:tr>
      <w:tr w:rsidR="003B5EB6" w:rsidRPr="003B5EB6" w14:paraId="6CEDE34B" w14:textId="77777777" w:rsidTr="003B5EB6">
        <w:trPr>
          <w:trHeight w:val="450"/>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59244F9E"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t>100</w:t>
            </w:r>
          </w:p>
        </w:tc>
        <w:tc>
          <w:tcPr>
            <w:tcW w:w="374" w:type="pct"/>
            <w:tcBorders>
              <w:top w:val="nil"/>
              <w:left w:val="nil"/>
              <w:bottom w:val="single" w:sz="4" w:space="0" w:color="auto"/>
              <w:right w:val="single" w:sz="4" w:space="0" w:color="auto"/>
            </w:tcBorders>
            <w:shd w:val="clear" w:color="auto" w:fill="auto"/>
            <w:vAlign w:val="center"/>
            <w:hideMark/>
          </w:tcPr>
          <w:p w14:paraId="610F57AF"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27300088</w:t>
            </w:r>
          </w:p>
        </w:tc>
        <w:tc>
          <w:tcPr>
            <w:tcW w:w="156" w:type="pct"/>
            <w:tcBorders>
              <w:top w:val="nil"/>
              <w:left w:val="nil"/>
              <w:bottom w:val="single" w:sz="4" w:space="0" w:color="auto"/>
              <w:right w:val="single" w:sz="4" w:space="0" w:color="auto"/>
            </w:tcBorders>
            <w:shd w:val="clear" w:color="auto" w:fill="auto"/>
            <w:vAlign w:val="center"/>
            <w:hideMark/>
          </w:tcPr>
          <w:p w14:paraId="24A3B502"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3763DECD"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622</w:t>
            </w:r>
          </w:p>
        </w:tc>
        <w:tc>
          <w:tcPr>
            <w:tcW w:w="156" w:type="pct"/>
            <w:tcBorders>
              <w:top w:val="nil"/>
              <w:left w:val="nil"/>
              <w:bottom w:val="single" w:sz="4" w:space="0" w:color="auto"/>
              <w:right w:val="single" w:sz="4" w:space="0" w:color="auto"/>
            </w:tcBorders>
            <w:shd w:val="clear" w:color="auto" w:fill="auto"/>
            <w:vAlign w:val="center"/>
            <w:hideMark/>
          </w:tcPr>
          <w:p w14:paraId="0D67267B"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0037</w:t>
            </w:r>
          </w:p>
        </w:tc>
        <w:tc>
          <w:tcPr>
            <w:tcW w:w="156" w:type="pct"/>
            <w:tcBorders>
              <w:top w:val="nil"/>
              <w:left w:val="nil"/>
              <w:bottom w:val="single" w:sz="4" w:space="0" w:color="auto"/>
              <w:right w:val="single" w:sz="4" w:space="0" w:color="auto"/>
            </w:tcBorders>
            <w:shd w:val="clear" w:color="auto" w:fill="auto"/>
            <w:vAlign w:val="center"/>
            <w:hideMark/>
          </w:tcPr>
          <w:p w14:paraId="493C0583"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156" w:type="pct"/>
            <w:tcBorders>
              <w:top w:val="nil"/>
              <w:left w:val="nil"/>
              <w:bottom w:val="single" w:sz="4" w:space="0" w:color="auto"/>
              <w:right w:val="single" w:sz="4" w:space="0" w:color="auto"/>
            </w:tcBorders>
            <w:shd w:val="clear" w:color="auto" w:fill="auto"/>
            <w:vAlign w:val="center"/>
            <w:hideMark/>
          </w:tcPr>
          <w:p w14:paraId="1EAC61B6"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02</w:t>
            </w:r>
          </w:p>
        </w:tc>
        <w:tc>
          <w:tcPr>
            <w:tcW w:w="2986" w:type="pct"/>
            <w:tcBorders>
              <w:top w:val="nil"/>
              <w:left w:val="nil"/>
              <w:bottom w:val="single" w:sz="4" w:space="0" w:color="auto"/>
              <w:right w:val="single" w:sz="4" w:space="0" w:color="auto"/>
            </w:tcBorders>
            <w:shd w:val="clear" w:color="auto" w:fill="auto"/>
            <w:vAlign w:val="center"/>
            <w:hideMark/>
          </w:tcPr>
          <w:p w14:paraId="562D44E7"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t>MEDALLA TERCER LUGAR, MEDALLA DE METAL COBRE TIPO TUMBAGA O SIMILAR, FRENTERELATIVOA TERCER LUGAR Y LISTON PARA COLGAR.</w:t>
            </w:r>
          </w:p>
        </w:tc>
        <w:tc>
          <w:tcPr>
            <w:tcW w:w="287" w:type="pct"/>
            <w:tcBorders>
              <w:top w:val="nil"/>
              <w:left w:val="nil"/>
              <w:bottom w:val="single" w:sz="4" w:space="0" w:color="auto"/>
              <w:right w:val="single" w:sz="4" w:space="0" w:color="auto"/>
            </w:tcBorders>
            <w:shd w:val="clear" w:color="auto" w:fill="auto"/>
            <w:vAlign w:val="center"/>
            <w:hideMark/>
          </w:tcPr>
          <w:p w14:paraId="21B93E31"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PZA</w:t>
            </w:r>
          </w:p>
        </w:tc>
        <w:tc>
          <w:tcPr>
            <w:tcW w:w="287" w:type="pct"/>
            <w:tcBorders>
              <w:top w:val="nil"/>
              <w:left w:val="nil"/>
              <w:bottom w:val="single" w:sz="4" w:space="0" w:color="auto"/>
              <w:right w:val="single" w:sz="4" w:space="0" w:color="auto"/>
            </w:tcBorders>
            <w:shd w:val="clear" w:color="auto" w:fill="auto"/>
            <w:vAlign w:val="center"/>
            <w:hideMark/>
          </w:tcPr>
          <w:p w14:paraId="5A93A355"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50</w:t>
            </w:r>
          </w:p>
        </w:tc>
      </w:tr>
      <w:tr w:rsidR="003B5EB6" w:rsidRPr="003B5EB6" w14:paraId="3A8AB111" w14:textId="77777777" w:rsidTr="003B5EB6">
        <w:trPr>
          <w:trHeight w:val="300"/>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7D35B844"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t>101</w:t>
            </w:r>
          </w:p>
        </w:tc>
        <w:tc>
          <w:tcPr>
            <w:tcW w:w="374" w:type="pct"/>
            <w:tcBorders>
              <w:top w:val="nil"/>
              <w:left w:val="nil"/>
              <w:bottom w:val="single" w:sz="4" w:space="0" w:color="auto"/>
              <w:right w:val="single" w:sz="4" w:space="0" w:color="auto"/>
            </w:tcBorders>
            <w:shd w:val="clear" w:color="auto" w:fill="auto"/>
            <w:vAlign w:val="center"/>
            <w:hideMark/>
          </w:tcPr>
          <w:p w14:paraId="10EB0B02"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27300088</w:t>
            </w:r>
          </w:p>
        </w:tc>
        <w:tc>
          <w:tcPr>
            <w:tcW w:w="156" w:type="pct"/>
            <w:tcBorders>
              <w:top w:val="nil"/>
              <w:left w:val="nil"/>
              <w:bottom w:val="single" w:sz="4" w:space="0" w:color="auto"/>
              <w:right w:val="single" w:sz="4" w:space="0" w:color="auto"/>
            </w:tcBorders>
            <w:shd w:val="clear" w:color="auto" w:fill="auto"/>
            <w:vAlign w:val="center"/>
            <w:hideMark/>
          </w:tcPr>
          <w:p w14:paraId="2411FA69"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60C047D6"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622</w:t>
            </w:r>
          </w:p>
        </w:tc>
        <w:tc>
          <w:tcPr>
            <w:tcW w:w="156" w:type="pct"/>
            <w:tcBorders>
              <w:top w:val="nil"/>
              <w:left w:val="nil"/>
              <w:bottom w:val="single" w:sz="4" w:space="0" w:color="auto"/>
              <w:right w:val="single" w:sz="4" w:space="0" w:color="auto"/>
            </w:tcBorders>
            <w:shd w:val="clear" w:color="auto" w:fill="auto"/>
            <w:vAlign w:val="center"/>
            <w:hideMark/>
          </w:tcPr>
          <w:p w14:paraId="4B90D7B3"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0045</w:t>
            </w:r>
          </w:p>
        </w:tc>
        <w:tc>
          <w:tcPr>
            <w:tcW w:w="156" w:type="pct"/>
            <w:tcBorders>
              <w:top w:val="nil"/>
              <w:left w:val="nil"/>
              <w:bottom w:val="single" w:sz="4" w:space="0" w:color="auto"/>
              <w:right w:val="single" w:sz="4" w:space="0" w:color="auto"/>
            </w:tcBorders>
            <w:shd w:val="clear" w:color="auto" w:fill="auto"/>
            <w:vAlign w:val="center"/>
            <w:hideMark/>
          </w:tcPr>
          <w:p w14:paraId="0EAFCAA4"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156" w:type="pct"/>
            <w:tcBorders>
              <w:top w:val="nil"/>
              <w:left w:val="nil"/>
              <w:bottom w:val="single" w:sz="4" w:space="0" w:color="auto"/>
              <w:right w:val="single" w:sz="4" w:space="0" w:color="auto"/>
            </w:tcBorders>
            <w:shd w:val="clear" w:color="auto" w:fill="auto"/>
            <w:vAlign w:val="center"/>
            <w:hideMark/>
          </w:tcPr>
          <w:p w14:paraId="08FDBC8A"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02</w:t>
            </w:r>
          </w:p>
        </w:tc>
        <w:tc>
          <w:tcPr>
            <w:tcW w:w="2986" w:type="pct"/>
            <w:tcBorders>
              <w:top w:val="nil"/>
              <w:left w:val="nil"/>
              <w:bottom w:val="single" w:sz="4" w:space="0" w:color="auto"/>
              <w:right w:val="single" w:sz="4" w:space="0" w:color="auto"/>
            </w:tcBorders>
            <w:shd w:val="clear" w:color="auto" w:fill="auto"/>
            <w:vAlign w:val="center"/>
            <w:hideMark/>
          </w:tcPr>
          <w:p w14:paraId="0936AE23" w14:textId="206A1519"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MEDALLA ZAMAC, MEDALLA DE PRIMER LUGAR, FABRICADA EN ZAMAC, 5 CM DE DIAMETRO,</w:t>
            </w:r>
            <w:r>
              <w:rPr>
                <w:rFonts w:ascii="Calibri" w:hAnsi="Calibri"/>
                <w:sz w:val="16"/>
                <w:szCs w:val="16"/>
                <w:lang w:val="es-MX" w:eastAsia="es-MX"/>
              </w:rPr>
              <w:t xml:space="preserve"> </w:t>
            </w:r>
            <w:r w:rsidRPr="003B5EB6">
              <w:rPr>
                <w:rFonts w:ascii="Calibri" w:hAnsi="Calibri"/>
                <w:sz w:val="16"/>
                <w:szCs w:val="16"/>
                <w:lang w:val="es-MX" w:eastAsia="es-MX"/>
              </w:rPr>
              <w:t>COLOR ORO, INCLUYE LISTON PARA COLGAR.</w:t>
            </w:r>
          </w:p>
        </w:tc>
        <w:tc>
          <w:tcPr>
            <w:tcW w:w="287" w:type="pct"/>
            <w:tcBorders>
              <w:top w:val="nil"/>
              <w:left w:val="nil"/>
              <w:bottom w:val="single" w:sz="4" w:space="0" w:color="auto"/>
              <w:right w:val="single" w:sz="4" w:space="0" w:color="auto"/>
            </w:tcBorders>
            <w:shd w:val="clear" w:color="auto" w:fill="auto"/>
            <w:vAlign w:val="center"/>
            <w:hideMark/>
          </w:tcPr>
          <w:p w14:paraId="11C32A71"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PZA</w:t>
            </w:r>
          </w:p>
        </w:tc>
        <w:tc>
          <w:tcPr>
            <w:tcW w:w="287" w:type="pct"/>
            <w:tcBorders>
              <w:top w:val="nil"/>
              <w:left w:val="nil"/>
              <w:bottom w:val="single" w:sz="4" w:space="0" w:color="auto"/>
              <w:right w:val="single" w:sz="4" w:space="0" w:color="auto"/>
            </w:tcBorders>
            <w:shd w:val="clear" w:color="auto" w:fill="auto"/>
            <w:vAlign w:val="center"/>
            <w:hideMark/>
          </w:tcPr>
          <w:p w14:paraId="073FED99"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300</w:t>
            </w:r>
          </w:p>
        </w:tc>
      </w:tr>
      <w:tr w:rsidR="003B5EB6" w:rsidRPr="003B5EB6" w14:paraId="7EA4AC3E" w14:textId="77777777" w:rsidTr="003B5EB6">
        <w:trPr>
          <w:trHeight w:val="450"/>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75B7B2A3"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t>102</w:t>
            </w:r>
          </w:p>
        </w:tc>
        <w:tc>
          <w:tcPr>
            <w:tcW w:w="374" w:type="pct"/>
            <w:tcBorders>
              <w:top w:val="nil"/>
              <w:left w:val="nil"/>
              <w:bottom w:val="single" w:sz="4" w:space="0" w:color="auto"/>
              <w:right w:val="single" w:sz="4" w:space="0" w:color="auto"/>
            </w:tcBorders>
            <w:shd w:val="clear" w:color="auto" w:fill="auto"/>
            <w:vAlign w:val="center"/>
            <w:hideMark/>
          </w:tcPr>
          <w:p w14:paraId="234D12C6"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27300088</w:t>
            </w:r>
          </w:p>
        </w:tc>
        <w:tc>
          <w:tcPr>
            <w:tcW w:w="156" w:type="pct"/>
            <w:tcBorders>
              <w:top w:val="nil"/>
              <w:left w:val="nil"/>
              <w:bottom w:val="single" w:sz="4" w:space="0" w:color="auto"/>
              <w:right w:val="single" w:sz="4" w:space="0" w:color="auto"/>
            </w:tcBorders>
            <w:shd w:val="clear" w:color="auto" w:fill="auto"/>
            <w:vAlign w:val="center"/>
            <w:hideMark/>
          </w:tcPr>
          <w:p w14:paraId="5ED5FDA2"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52702989"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622</w:t>
            </w:r>
          </w:p>
        </w:tc>
        <w:tc>
          <w:tcPr>
            <w:tcW w:w="156" w:type="pct"/>
            <w:tcBorders>
              <w:top w:val="nil"/>
              <w:left w:val="nil"/>
              <w:bottom w:val="single" w:sz="4" w:space="0" w:color="auto"/>
              <w:right w:val="single" w:sz="4" w:space="0" w:color="auto"/>
            </w:tcBorders>
            <w:shd w:val="clear" w:color="auto" w:fill="auto"/>
            <w:vAlign w:val="center"/>
            <w:hideMark/>
          </w:tcPr>
          <w:p w14:paraId="33F64603"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0052</w:t>
            </w:r>
          </w:p>
        </w:tc>
        <w:tc>
          <w:tcPr>
            <w:tcW w:w="156" w:type="pct"/>
            <w:tcBorders>
              <w:top w:val="nil"/>
              <w:left w:val="nil"/>
              <w:bottom w:val="single" w:sz="4" w:space="0" w:color="auto"/>
              <w:right w:val="single" w:sz="4" w:space="0" w:color="auto"/>
            </w:tcBorders>
            <w:shd w:val="clear" w:color="auto" w:fill="auto"/>
            <w:vAlign w:val="center"/>
            <w:hideMark/>
          </w:tcPr>
          <w:p w14:paraId="09E8A162"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156" w:type="pct"/>
            <w:tcBorders>
              <w:top w:val="nil"/>
              <w:left w:val="nil"/>
              <w:bottom w:val="single" w:sz="4" w:space="0" w:color="auto"/>
              <w:right w:val="single" w:sz="4" w:space="0" w:color="auto"/>
            </w:tcBorders>
            <w:shd w:val="clear" w:color="auto" w:fill="auto"/>
            <w:vAlign w:val="center"/>
            <w:hideMark/>
          </w:tcPr>
          <w:p w14:paraId="3C83DA3C"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02</w:t>
            </w:r>
          </w:p>
        </w:tc>
        <w:tc>
          <w:tcPr>
            <w:tcW w:w="2986" w:type="pct"/>
            <w:tcBorders>
              <w:top w:val="nil"/>
              <w:left w:val="nil"/>
              <w:bottom w:val="single" w:sz="4" w:space="0" w:color="auto"/>
              <w:right w:val="single" w:sz="4" w:space="0" w:color="auto"/>
            </w:tcBorders>
            <w:shd w:val="clear" w:color="auto" w:fill="auto"/>
            <w:vAlign w:val="center"/>
            <w:hideMark/>
          </w:tcPr>
          <w:p w14:paraId="2957FB07" w14:textId="20B82A1D"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MEDALLA ZAMAC, MEDALLA DE SEGUNDO LUGAR, FABRICADA EN ZAMAC, 5 CM DE DIAMETRO,</w:t>
            </w:r>
            <w:r>
              <w:rPr>
                <w:rFonts w:ascii="Calibri" w:hAnsi="Calibri"/>
                <w:sz w:val="16"/>
                <w:szCs w:val="16"/>
                <w:lang w:val="es-MX" w:eastAsia="es-MX"/>
              </w:rPr>
              <w:t xml:space="preserve"> </w:t>
            </w:r>
            <w:r w:rsidRPr="003B5EB6">
              <w:rPr>
                <w:rFonts w:ascii="Calibri" w:hAnsi="Calibri"/>
                <w:sz w:val="16"/>
                <w:szCs w:val="16"/>
                <w:lang w:val="es-MX" w:eastAsia="es-MX"/>
              </w:rPr>
              <w:t>COLOR PLATA, INCLUYE LISTON PARA COLGAR.</w:t>
            </w:r>
          </w:p>
        </w:tc>
        <w:tc>
          <w:tcPr>
            <w:tcW w:w="287" w:type="pct"/>
            <w:tcBorders>
              <w:top w:val="nil"/>
              <w:left w:val="nil"/>
              <w:bottom w:val="single" w:sz="4" w:space="0" w:color="auto"/>
              <w:right w:val="single" w:sz="4" w:space="0" w:color="auto"/>
            </w:tcBorders>
            <w:shd w:val="clear" w:color="auto" w:fill="auto"/>
            <w:vAlign w:val="center"/>
            <w:hideMark/>
          </w:tcPr>
          <w:p w14:paraId="2F45FD1B"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PZA</w:t>
            </w:r>
          </w:p>
        </w:tc>
        <w:tc>
          <w:tcPr>
            <w:tcW w:w="287" w:type="pct"/>
            <w:tcBorders>
              <w:top w:val="nil"/>
              <w:left w:val="nil"/>
              <w:bottom w:val="single" w:sz="4" w:space="0" w:color="auto"/>
              <w:right w:val="single" w:sz="4" w:space="0" w:color="auto"/>
            </w:tcBorders>
            <w:shd w:val="clear" w:color="auto" w:fill="auto"/>
            <w:vAlign w:val="center"/>
            <w:hideMark/>
          </w:tcPr>
          <w:p w14:paraId="2B0BCC2D"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300</w:t>
            </w:r>
          </w:p>
        </w:tc>
      </w:tr>
      <w:tr w:rsidR="003B5EB6" w:rsidRPr="003B5EB6" w14:paraId="310742A9" w14:textId="77777777" w:rsidTr="003B5EB6">
        <w:trPr>
          <w:trHeight w:val="450"/>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0E70B4D2"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t>103</w:t>
            </w:r>
          </w:p>
        </w:tc>
        <w:tc>
          <w:tcPr>
            <w:tcW w:w="374" w:type="pct"/>
            <w:tcBorders>
              <w:top w:val="nil"/>
              <w:left w:val="nil"/>
              <w:bottom w:val="single" w:sz="4" w:space="0" w:color="auto"/>
              <w:right w:val="single" w:sz="4" w:space="0" w:color="auto"/>
            </w:tcBorders>
            <w:shd w:val="clear" w:color="auto" w:fill="auto"/>
            <w:vAlign w:val="center"/>
            <w:hideMark/>
          </w:tcPr>
          <w:p w14:paraId="14D59E27"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27300088</w:t>
            </w:r>
          </w:p>
        </w:tc>
        <w:tc>
          <w:tcPr>
            <w:tcW w:w="156" w:type="pct"/>
            <w:tcBorders>
              <w:top w:val="nil"/>
              <w:left w:val="nil"/>
              <w:bottom w:val="single" w:sz="4" w:space="0" w:color="auto"/>
              <w:right w:val="single" w:sz="4" w:space="0" w:color="auto"/>
            </w:tcBorders>
            <w:shd w:val="clear" w:color="auto" w:fill="auto"/>
            <w:vAlign w:val="center"/>
            <w:hideMark/>
          </w:tcPr>
          <w:p w14:paraId="62210B0B"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28B18CC6"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622</w:t>
            </w:r>
          </w:p>
        </w:tc>
        <w:tc>
          <w:tcPr>
            <w:tcW w:w="156" w:type="pct"/>
            <w:tcBorders>
              <w:top w:val="nil"/>
              <w:left w:val="nil"/>
              <w:bottom w:val="single" w:sz="4" w:space="0" w:color="auto"/>
              <w:right w:val="single" w:sz="4" w:space="0" w:color="auto"/>
            </w:tcBorders>
            <w:shd w:val="clear" w:color="auto" w:fill="auto"/>
            <w:vAlign w:val="center"/>
            <w:hideMark/>
          </w:tcPr>
          <w:p w14:paraId="3E72515C"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0060</w:t>
            </w:r>
          </w:p>
        </w:tc>
        <w:tc>
          <w:tcPr>
            <w:tcW w:w="156" w:type="pct"/>
            <w:tcBorders>
              <w:top w:val="nil"/>
              <w:left w:val="nil"/>
              <w:bottom w:val="single" w:sz="4" w:space="0" w:color="auto"/>
              <w:right w:val="single" w:sz="4" w:space="0" w:color="auto"/>
            </w:tcBorders>
            <w:shd w:val="clear" w:color="auto" w:fill="auto"/>
            <w:vAlign w:val="center"/>
            <w:hideMark/>
          </w:tcPr>
          <w:p w14:paraId="42A81090"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156" w:type="pct"/>
            <w:tcBorders>
              <w:top w:val="nil"/>
              <w:left w:val="nil"/>
              <w:bottom w:val="single" w:sz="4" w:space="0" w:color="auto"/>
              <w:right w:val="single" w:sz="4" w:space="0" w:color="auto"/>
            </w:tcBorders>
            <w:shd w:val="clear" w:color="auto" w:fill="auto"/>
            <w:vAlign w:val="center"/>
            <w:hideMark/>
          </w:tcPr>
          <w:p w14:paraId="44902B7F"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02</w:t>
            </w:r>
          </w:p>
        </w:tc>
        <w:tc>
          <w:tcPr>
            <w:tcW w:w="2986" w:type="pct"/>
            <w:tcBorders>
              <w:top w:val="nil"/>
              <w:left w:val="nil"/>
              <w:bottom w:val="single" w:sz="4" w:space="0" w:color="auto"/>
              <w:right w:val="single" w:sz="4" w:space="0" w:color="auto"/>
            </w:tcBorders>
            <w:shd w:val="clear" w:color="auto" w:fill="auto"/>
            <w:vAlign w:val="center"/>
            <w:hideMark/>
          </w:tcPr>
          <w:p w14:paraId="69E1700A"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MEDALLA ZAMAC, MEDALLA DE TERCER LUGAR , FABRICADA EN ZAMAC, 5 CM DE DIAMETRO,COLOR BRONCE, INCLUYE LISTON PARA COLGAR.</w:t>
            </w:r>
          </w:p>
        </w:tc>
        <w:tc>
          <w:tcPr>
            <w:tcW w:w="287" w:type="pct"/>
            <w:tcBorders>
              <w:top w:val="nil"/>
              <w:left w:val="nil"/>
              <w:bottom w:val="single" w:sz="4" w:space="0" w:color="auto"/>
              <w:right w:val="single" w:sz="4" w:space="0" w:color="auto"/>
            </w:tcBorders>
            <w:shd w:val="clear" w:color="auto" w:fill="auto"/>
            <w:vAlign w:val="center"/>
            <w:hideMark/>
          </w:tcPr>
          <w:p w14:paraId="089425B9"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PZA</w:t>
            </w:r>
          </w:p>
        </w:tc>
        <w:tc>
          <w:tcPr>
            <w:tcW w:w="287" w:type="pct"/>
            <w:tcBorders>
              <w:top w:val="nil"/>
              <w:left w:val="nil"/>
              <w:bottom w:val="single" w:sz="4" w:space="0" w:color="auto"/>
              <w:right w:val="single" w:sz="4" w:space="0" w:color="auto"/>
            </w:tcBorders>
            <w:shd w:val="clear" w:color="auto" w:fill="auto"/>
            <w:vAlign w:val="center"/>
            <w:hideMark/>
          </w:tcPr>
          <w:p w14:paraId="3677E7E0"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300</w:t>
            </w:r>
          </w:p>
        </w:tc>
      </w:tr>
      <w:tr w:rsidR="003B5EB6" w:rsidRPr="003B5EB6" w14:paraId="59E5C67E" w14:textId="77777777" w:rsidTr="003B5EB6">
        <w:trPr>
          <w:trHeight w:val="450"/>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7E950F67"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t>104</w:t>
            </w:r>
          </w:p>
        </w:tc>
        <w:tc>
          <w:tcPr>
            <w:tcW w:w="374" w:type="pct"/>
            <w:tcBorders>
              <w:top w:val="nil"/>
              <w:left w:val="nil"/>
              <w:bottom w:val="single" w:sz="4" w:space="0" w:color="auto"/>
              <w:right w:val="single" w:sz="4" w:space="0" w:color="auto"/>
            </w:tcBorders>
            <w:shd w:val="clear" w:color="auto" w:fill="auto"/>
            <w:vAlign w:val="center"/>
            <w:hideMark/>
          </w:tcPr>
          <w:p w14:paraId="377CE398"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52900001</w:t>
            </w:r>
          </w:p>
        </w:tc>
        <w:tc>
          <w:tcPr>
            <w:tcW w:w="156" w:type="pct"/>
            <w:tcBorders>
              <w:top w:val="nil"/>
              <w:left w:val="nil"/>
              <w:bottom w:val="single" w:sz="4" w:space="0" w:color="auto"/>
              <w:right w:val="single" w:sz="4" w:space="0" w:color="auto"/>
            </w:tcBorders>
            <w:shd w:val="clear" w:color="auto" w:fill="auto"/>
            <w:vAlign w:val="center"/>
            <w:hideMark/>
          </w:tcPr>
          <w:p w14:paraId="4D341DC0"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63663F4A"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628</w:t>
            </w:r>
          </w:p>
        </w:tc>
        <w:tc>
          <w:tcPr>
            <w:tcW w:w="156" w:type="pct"/>
            <w:tcBorders>
              <w:top w:val="nil"/>
              <w:left w:val="nil"/>
              <w:bottom w:val="single" w:sz="4" w:space="0" w:color="auto"/>
              <w:right w:val="single" w:sz="4" w:space="0" w:color="auto"/>
            </w:tcBorders>
            <w:shd w:val="clear" w:color="auto" w:fill="auto"/>
            <w:vAlign w:val="center"/>
            <w:hideMark/>
          </w:tcPr>
          <w:p w14:paraId="6496F357"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0015</w:t>
            </w:r>
          </w:p>
        </w:tc>
        <w:tc>
          <w:tcPr>
            <w:tcW w:w="156" w:type="pct"/>
            <w:tcBorders>
              <w:top w:val="nil"/>
              <w:left w:val="nil"/>
              <w:bottom w:val="single" w:sz="4" w:space="0" w:color="auto"/>
              <w:right w:val="single" w:sz="4" w:space="0" w:color="auto"/>
            </w:tcBorders>
            <w:shd w:val="clear" w:color="auto" w:fill="auto"/>
            <w:vAlign w:val="center"/>
            <w:hideMark/>
          </w:tcPr>
          <w:p w14:paraId="0E023B4F"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156" w:type="pct"/>
            <w:tcBorders>
              <w:top w:val="nil"/>
              <w:left w:val="nil"/>
              <w:bottom w:val="single" w:sz="4" w:space="0" w:color="auto"/>
              <w:right w:val="single" w:sz="4" w:space="0" w:color="auto"/>
            </w:tcBorders>
            <w:shd w:val="clear" w:color="auto" w:fill="auto"/>
            <w:vAlign w:val="center"/>
            <w:hideMark/>
          </w:tcPr>
          <w:p w14:paraId="06A9EBFE"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02</w:t>
            </w:r>
          </w:p>
        </w:tc>
        <w:tc>
          <w:tcPr>
            <w:tcW w:w="2986" w:type="pct"/>
            <w:tcBorders>
              <w:top w:val="nil"/>
              <w:left w:val="nil"/>
              <w:bottom w:val="single" w:sz="4" w:space="0" w:color="auto"/>
              <w:right w:val="single" w:sz="4" w:space="0" w:color="auto"/>
            </w:tcBorders>
            <w:shd w:val="clear" w:color="auto" w:fill="auto"/>
            <w:vAlign w:val="center"/>
            <w:hideMark/>
          </w:tcPr>
          <w:p w14:paraId="3FCF1BC8"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MEGAFONO.- MEGAFONO 20-30 W DE POTENCIA, CON BATERIA DE LITIO RECARGABLE, CORREADE MUÑECA, CONTROL DE VOLUMEN, FUNCIONES DE PARLANTE, GRABADORA, SIRENA Y CONCONTROL DE VOLUMEN.</w:t>
            </w:r>
          </w:p>
        </w:tc>
        <w:tc>
          <w:tcPr>
            <w:tcW w:w="287" w:type="pct"/>
            <w:tcBorders>
              <w:top w:val="nil"/>
              <w:left w:val="nil"/>
              <w:bottom w:val="single" w:sz="4" w:space="0" w:color="auto"/>
              <w:right w:val="single" w:sz="4" w:space="0" w:color="auto"/>
            </w:tcBorders>
            <w:shd w:val="clear" w:color="auto" w:fill="auto"/>
            <w:vAlign w:val="center"/>
            <w:hideMark/>
          </w:tcPr>
          <w:p w14:paraId="07699D74"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PZA</w:t>
            </w:r>
          </w:p>
        </w:tc>
        <w:tc>
          <w:tcPr>
            <w:tcW w:w="287" w:type="pct"/>
            <w:tcBorders>
              <w:top w:val="nil"/>
              <w:left w:val="nil"/>
              <w:bottom w:val="single" w:sz="4" w:space="0" w:color="auto"/>
              <w:right w:val="single" w:sz="4" w:space="0" w:color="auto"/>
            </w:tcBorders>
            <w:shd w:val="clear" w:color="auto" w:fill="auto"/>
            <w:vAlign w:val="center"/>
            <w:hideMark/>
          </w:tcPr>
          <w:p w14:paraId="79CA1DCA"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w:t>
            </w:r>
          </w:p>
        </w:tc>
      </w:tr>
      <w:tr w:rsidR="003B5EB6" w:rsidRPr="003B5EB6" w14:paraId="11237BC6" w14:textId="77777777" w:rsidTr="003B5EB6">
        <w:trPr>
          <w:trHeight w:val="300"/>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5EFCB034"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t>105</w:t>
            </w:r>
          </w:p>
        </w:tc>
        <w:tc>
          <w:tcPr>
            <w:tcW w:w="374" w:type="pct"/>
            <w:tcBorders>
              <w:top w:val="nil"/>
              <w:left w:val="nil"/>
              <w:bottom w:val="single" w:sz="4" w:space="0" w:color="auto"/>
              <w:right w:val="single" w:sz="4" w:space="0" w:color="auto"/>
            </w:tcBorders>
            <w:shd w:val="clear" w:color="auto" w:fill="auto"/>
            <w:vAlign w:val="center"/>
            <w:hideMark/>
          </w:tcPr>
          <w:p w14:paraId="1F00B254"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27300123</w:t>
            </w:r>
          </w:p>
        </w:tc>
        <w:tc>
          <w:tcPr>
            <w:tcW w:w="156" w:type="pct"/>
            <w:tcBorders>
              <w:top w:val="nil"/>
              <w:left w:val="nil"/>
              <w:bottom w:val="single" w:sz="4" w:space="0" w:color="auto"/>
              <w:right w:val="single" w:sz="4" w:space="0" w:color="auto"/>
            </w:tcBorders>
            <w:shd w:val="clear" w:color="auto" w:fill="auto"/>
            <w:vAlign w:val="center"/>
            <w:hideMark/>
          </w:tcPr>
          <w:p w14:paraId="78C60885"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6041C582"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852</w:t>
            </w:r>
          </w:p>
        </w:tc>
        <w:tc>
          <w:tcPr>
            <w:tcW w:w="156" w:type="pct"/>
            <w:tcBorders>
              <w:top w:val="nil"/>
              <w:left w:val="nil"/>
              <w:bottom w:val="single" w:sz="4" w:space="0" w:color="auto"/>
              <w:right w:val="single" w:sz="4" w:space="0" w:color="auto"/>
            </w:tcBorders>
            <w:shd w:val="clear" w:color="auto" w:fill="auto"/>
            <w:vAlign w:val="center"/>
            <w:hideMark/>
          </w:tcPr>
          <w:p w14:paraId="5642FB58"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0178</w:t>
            </w:r>
          </w:p>
        </w:tc>
        <w:tc>
          <w:tcPr>
            <w:tcW w:w="156" w:type="pct"/>
            <w:tcBorders>
              <w:top w:val="nil"/>
              <w:left w:val="nil"/>
              <w:bottom w:val="single" w:sz="4" w:space="0" w:color="auto"/>
              <w:right w:val="single" w:sz="4" w:space="0" w:color="auto"/>
            </w:tcBorders>
            <w:shd w:val="clear" w:color="auto" w:fill="auto"/>
            <w:vAlign w:val="center"/>
            <w:hideMark/>
          </w:tcPr>
          <w:p w14:paraId="62B1471E"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156" w:type="pct"/>
            <w:tcBorders>
              <w:top w:val="nil"/>
              <w:left w:val="nil"/>
              <w:bottom w:val="single" w:sz="4" w:space="0" w:color="auto"/>
              <w:right w:val="single" w:sz="4" w:space="0" w:color="auto"/>
            </w:tcBorders>
            <w:shd w:val="clear" w:color="auto" w:fill="auto"/>
            <w:vAlign w:val="center"/>
            <w:hideMark/>
          </w:tcPr>
          <w:p w14:paraId="4602362B"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02</w:t>
            </w:r>
          </w:p>
        </w:tc>
        <w:tc>
          <w:tcPr>
            <w:tcW w:w="2986" w:type="pct"/>
            <w:tcBorders>
              <w:top w:val="nil"/>
              <w:left w:val="nil"/>
              <w:bottom w:val="single" w:sz="4" w:space="0" w:color="auto"/>
              <w:right w:val="single" w:sz="4" w:space="0" w:color="auto"/>
            </w:tcBorders>
            <w:shd w:val="clear" w:color="auto" w:fill="auto"/>
            <w:vAlign w:val="center"/>
            <w:hideMark/>
          </w:tcPr>
          <w:p w14:paraId="5DE4FB84"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PALETAS PARA NATACION CON LIGAS, FABRICADO EN POLIPROPILENO.</w:t>
            </w:r>
          </w:p>
        </w:tc>
        <w:tc>
          <w:tcPr>
            <w:tcW w:w="287" w:type="pct"/>
            <w:tcBorders>
              <w:top w:val="nil"/>
              <w:left w:val="nil"/>
              <w:bottom w:val="single" w:sz="4" w:space="0" w:color="auto"/>
              <w:right w:val="single" w:sz="4" w:space="0" w:color="auto"/>
            </w:tcBorders>
            <w:shd w:val="clear" w:color="auto" w:fill="auto"/>
            <w:vAlign w:val="center"/>
            <w:hideMark/>
          </w:tcPr>
          <w:p w14:paraId="3491E65F"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PZA</w:t>
            </w:r>
          </w:p>
        </w:tc>
        <w:tc>
          <w:tcPr>
            <w:tcW w:w="287" w:type="pct"/>
            <w:tcBorders>
              <w:top w:val="nil"/>
              <w:left w:val="nil"/>
              <w:bottom w:val="single" w:sz="4" w:space="0" w:color="auto"/>
              <w:right w:val="single" w:sz="4" w:space="0" w:color="auto"/>
            </w:tcBorders>
            <w:shd w:val="clear" w:color="auto" w:fill="auto"/>
            <w:vAlign w:val="center"/>
            <w:hideMark/>
          </w:tcPr>
          <w:p w14:paraId="5C3FA82C"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30</w:t>
            </w:r>
          </w:p>
        </w:tc>
      </w:tr>
      <w:tr w:rsidR="003B5EB6" w:rsidRPr="003B5EB6" w14:paraId="193FAA19" w14:textId="77777777" w:rsidTr="003B5EB6">
        <w:trPr>
          <w:trHeight w:val="300"/>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195021F7"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t>106</w:t>
            </w:r>
          </w:p>
        </w:tc>
        <w:tc>
          <w:tcPr>
            <w:tcW w:w="374" w:type="pct"/>
            <w:tcBorders>
              <w:top w:val="nil"/>
              <w:left w:val="nil"/>
              <w:bottom w:val="single" w:sz="4" w:space="0" w:color="auto"/>
              <w:right w:val="single" w:sz="4" w:space="0" w:color="auto"/>
            </w:tcBorders>
            <w:shd w:val="clear" w:color="auto" w:fill="auto"/>
            <w:vAlign w:val="center"/>
            <w:hideMark/>
          </w:tcPr>
          <w:p w14:paraId="3233BBB3"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53102158</w:t>
            </w:r>
          </w:p>
        </w:tc>
        <w:tc>
          <w:tcPr>
            <w:tcW w:w="156" w:type="pct"/>
            <w:tcBorders>
              <w:top w:val="nil"/>
              <w:left w:val="nil"/>
              <w:bottom w:val="single" w:sz="4" w:space="0" w:color="auto"/>
              <w:right w:val="single" w:sz="4" w:space="0" w:color="auto"/>
            </w:tcBorders>
            <w:shd w:val="clear" w:color="auto" w:fill="auto"/>
            <w:vAlign w:val="center"/>
            <w:hideMark/>
          </w:tcPr>
          <w:p w14:paraId="05B499FF"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7C84888D"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701</w:t>
            </w:r>
          </w:p>
        </w:tc>
        <w:tc>
          <w:tcPr>
            <w:tcW w:w="156" w:type="pct"/>
            <w:tcBorders>
              <w:top w:val="nil"/>
              <w:left w:val="nil"/>
              <w:bottom w:val="single" w:sz="4" w:space="0" w:color="auto"/>
              <w:right w:val="single" w:sz="4" w:space="0" w:color="auto"/>
            </w:tcBorders>
            <w:shd w:val="clear" w:color="auto" w:fill="auto"/>
            <w:vAlign w:val="center"/>
            <w:hideMark/>
          </w:tcPr>
          <w:p w14:paraId="03777CEA"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0593</w:t>
            </w:r>
          </w:p>
        </w:tc>
        <w:tc>
          <w:tcPr>
            <w:tcW w:w="156" w:type="pct"/>
            <w:tcBorders>
              <w:top w:val="nil"/>
              <w:left w:val="nil"/>
              <w:bottom w:val="single" w:sz="4" w:space="0" w:color="auto"/>
              <w:right w:val="single" w:sz="4" w:space="0" w:color="auto"/>
            </w:tcBorders>
            <w:shd w:val="clear" w:color="auto" w:fill="auto"/>
            <w:vAlign w:val="center"/>
            <w:hideMark/>
          </w:tcPr>
          <w:p w14:paraId="19FFE1DF"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156" w:type="pct"/>
            <w:tcBorders>
              <w:top w:val="nil"/>
              <w:left w:val="nil"/>
              <w:bottom w:val="single" w:sz="4" w:space="0" w:color="auto"/>
              <w:right w:val="single" w:sz="4" w:space="0" w:color="auto"/>
            </w:tcBorders>
            <w:shd w:val="clear" w:color="auto" w:fill="auto"/>
            <w:vAlign w:val="center"/>
            <w:hideMark/>
          </w:tcPr>
          <w:p w14:paraId="0888D8B8"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01</w:t>
            </w:r>
          </w:p>
        </w:tc>
        <w:tc>
          <w:tcPr>
            <w:tcW w:w="2986" w:type="pct"/>
            <w:tcBorders>
              <w:top w:val="nil"/>
              <w:left w:val="nil"/>
              <w:bottom w:val="single" w:sz="4" w:space="0" w:color="auto"/>
              <w:right w:val="single" w:sz="4" w:space="0" w:color="auto"/>
            </w:tcBorders>
            <w:shd w:val="clear" w:color="auto" w:fill="auto"/>
            <w:vAlign w:val="center"/>
            <w:hideMark/>
          </w:tcPr>
          <w:p w14:paraId="04EEC0DF"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PELOTA DE AEROBICS DE VINIL, RELLENA DE GEL DE 1 KG.</w:t>
            </w:r>
          </w:p>
        </w:tc>
        <w:tc>
          <w:tcPr>
            <w:tcW w:w="287" w:type="pct"/>
            <w:tcBorders>
              <w:top w:val="nil"/>
              <w:left w:val="nil"/>
              <w:bottom w:val="single" w:sz="4" w:space="0" w:color="auto"/>
              <w:right w:val="single" w:sz="4" w:space="0" w:color="auto"/>
            </w:tcBorders>
            <w:shd w:val="clear" w:color="auto" w:fill="auto"/>
            <w:vAlign w:val="center"/>
            <w:hideMark/>
          </w:tcPr>
          <w:p w14:paraId="5669DD10"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PZA</w:t>
            </w:r>
          </w:p>
        </w:tc>
        <w:tc>
          <w:tcPr>
            <w:tcW w:w="287" w:type="pct"/>
            <w:tcBorders>
              <w:top w:val="nil"/>
              <w:left w:val="nil"/>
              <w:bottom w:val="single" w:sz="4" w:space="0" w:color="auto"/>
              <w:right w:val="single" w:sz="4" w:space="0" w:color="auto"/>
            </w:tcBorders>
            <w:shd w:val="clear" w:color="auto" w:fill="auto"/>
            <w:vAlign w:val="center"/>
            <w:hideMark/>
          </w:tcPr>
          <w:p w14:paraId="3652958A"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30</w:t>
            </w:r>
          </w:p>
        </w:tc>
      </w:tr>
      <w:tr w:rsidR="003B5EB6" w:rsidRPr="003B5EB6" w14:paraId="08C6AE1A" w14:textId="77777777" w:rsidTr="003B5EB6">
        <w:trPr>
          <w:trHeight w:val="300"/>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3A6D4831"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t>107</w:t>
            </w:r>
          </w:p>
        </w:tc>
        <w:tc>
          <w:tcPr>
            <w:tcW w:w="374" w:type="pct"/>
            <w:tcBorders>
              <w:top w:val="nil"/>
              <w:left w:val="nil"/>
              <w:bottom w:val="single" w:sz="4" w:space="0" w:color="auto"/>
              <w:right w:val="single" w:sz="4" w:space="0" w:color="auto"/>
            </w:tcBorders>
            <w:shd w:val="clear" w:color="auto" w:fill="auto"/>
            <w:vAlign w:val="center"/>
            <w:hideMark/>
          </w:tcPr>
          <w:p w14:paraId="0D7741BE"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27300050</w:t>
            </w:r>
          </w:p>
        </w:tc>
        <w:tc>
          <w:tcPr>
            <w:tcW w:w="156" w:type="pct"/>
            <w:tcBorders>
              <w:top w:val="nil"/>
              <w:left w:val="nil"/>
              <w:bottom w:val="single" w:sz="4" w:space="0" w:color="auto"/>
              <w:right w:val="single" w:sz="4" w:space="0" w:color="auto"/>
            </w:tcBorders>
            <w:shd w:val="clear" w:color="auto" w:fill="auto"/>
            <w:vAlign w:val="center"/>
            <w:hideMark/>
          </w:tcPr>
          <w:p w14:paraId="3321C382"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31560F85"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701</w:t>
            </w:r>
          </w:p>
        </w:tc>
        <w:tc>
          <w:tcPr>
            <w:tcW w:w="156" w:type="pct"/>
            <w:tcBorders>
              <w:top w:val="nil"/>
              <w:left w:val="nil"/>
              <w:bottom w:val="single" w:sz="4" w:space="0" w:color="auto"/>
              <w:right w:val="single" w:sz="4" w:space="0" w:color="auto"/>
            </w:tcBorders>
            <w:shd w:val="clear" w:color="auto" w:fill="auto"/>
            <w:vAlign w:val="center"/>
            <w:hideMark/>
          </w:tcPr>
          <w:p w14:paraId="4D9E2B1F"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0619</w:t>
            </w:r>
          </w:p>
        </w:tc>
        <w:tc>
          <w:tcPr>
            <w:tcW w:w="156" w:type="pct"/>
            <w:tcBorders>
              <w:top w:val="nil"/>
              <w:left w:val="nil"/>
              <w:bottom w:val="single" w:sz="4" w:space="0" w:color="auto"/>
              <w:right w:val="single" w:sz="4" w:space="0" w:color="auto"/>
            </w:tcBorders>
            <w:shd w:val="clear" w:color="auto" w:fill="auto"/>
            <w:vAlign w:val="center"/>
            <w:hideMark/>
          </w:tcPr>
          <w:p w14:paraId="47E91AE1"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156" w:type="pct"/>
            <w:tcBorders>
              <w:top w:val="nil"/>
              <w:left w:val="nil"/>
              <w:bottom w:val="single" w:sz="4" w:space="0" w:color="auto"/>
              <w:right w:val="single" w:sz="4" w:space="0" w:color="auto"/>
            </w:tcBorders>
            <w:shd w:val="clear" w:color="auto" w:fill="auto"/>
            <w:vAlign w:val="center"/>
            <w:hideMark/>
          </w:tcPr>
          <w:p w14:paraId="54B902AD"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02</w:t>
            </w:r>
          </w:p>
        </w:tc>
        <w:tc>
          <w:tcPr>
            <w:tcW w:w="2986" w:type="pct"/>
            <w:tcBorders>
              <w:top w:val="nil"/>
              <w:left w:val="nil"/>
              <w:bottom w:val="single" w:sz="4" w:space="0" w:color="auto"/>
              <w:right w:val="single" w:sz="4" w:space="0" w:color="auto"/>
            </w:tcBorders>
            <w:shd w:val="clear" w:color="auto" w:fill="auto"/>
            <w:vAlign w:val="center"/>
            <w:hideMark/>
          </w:tcPr>
          <w:p w14:paraId="58A897FD"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PELOTA DE BEISBOL PARA INICIACION, DE CAUCHO, 105 GR Y 7,5 CM DE DIAMETRO.</w:t>
            </w:r>
          </w:p>
        </w:tc>
        <w:tc>
          <w:tcPr>
            <w:tcW w:w="287" w:type="pct"/>
            <w:tcBorders>
              <w:top w:val="nil"/>
              <w:left w:val="nil"/>
              <w:bottom w:val="single" w:sz="4" w:space="0" w:color="auto"/>
              <w:right w:val="single" w:sz="4" w:space="0" w:color="auto"/>
            </w:tcBorders>
            <w:shd w:val="clear" w:color="auto" w:fill="auto"/>
            <w:vAlign w:val="center"/>
            <w:hideMark/>
          </w:tcPr>
          <w:p w14:paraId="56DBA963"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PZA</w:t>
            </w:r>
          </w:p>
        </w:tc>
        <w:tc>
          <w:tcPr>
            <w:tcW w:w="287" w:type="pct"/>
            <w:tcBorders>
              <w:top w:val="nil"/>
              <w:left w:val="nil"/>
              <w:bottom w:val="single" w:sz="4" w:space="0" w:color="auto"/>
              <w:right w:val="single" w:sz="4" w:space="0" w:color="auto"/>
            </w:tcBorders>
            <w:shd w:val="clear" w:color="auto" w:fill="auto"/>
            <w:vAlign w:val="center"/>
            <w:hideMark/>
          </w:tcPr>
          <w:p w14:paraId="43FE2B0F"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20</w:t>
            </w:r>
          </w:p>
        </w:tc>
      </w:tr>
      <w:tr w:rsidR="003B5EB6" w:rsidRPr="003B5EB6" w14:paraId="569F4F25" w14:textId="77777777" w:rsidTr="003B5EB6">
        <w:trPr>
          <w:trHeight w:val="300"/>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4911D225"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t>108</w:t>
            </w:r>
          </w:p>
        </w:tc>
        <w:tc>
          <w:tcPr>
            <w:tcW w:w="374" w:type="pct"/>
            <w:tcBorders>
              <w:top w:val="nil"/>
              <w:left w:val="nil"/>
              <w:bottom w:val="single" w:sz="4" w:space="0" w:color="auto"/>
              <w:right w:val="single" w:sz="4" w:space="0" w:color="auto"/>
            </w:tcBorders>
            <w:shd w:val="clear" w:color="auto" w:fill="auto"/>
            <w:vAlign w:val="center"/>
            <w:hideMark/>
          </w:tcPr>
          <w:p w14:paraId="4BB79FD8"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27300089</w:t>
            </w:r>
          </w:p>
        </w:tc>
        <w:tc>
          <w:tcPr>
            <w:tcW w:w="156" w:type="pct"/>
            <w:tcBorders>
              <w:top w:val="nil"/>
              <w:left w:val="nil"/>
              <w:bottom w:val="single" w:sz="4" w:space="0" w:color="auto"/>
              <w:right w:val="single" w:sz="4" w:space="0" w:color="auto"/>
            </w:tcBorders>
            <w:shd w:val="clear" w:color="auto" w:fill="auto"/>
            <w:vAlign w:val="center"/>
            <w:hideMark/>
          </w:tcPr>
          <w:p w14:paraId="5E7C0978"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57841EED"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701</w:t>
            </w:r>
          </w:p>
        </w:tc>
        <w:tc>
          <w:tcPr>
            <w:tcW w:w="156" w:type="pct"/>
            <w:tcBorders>
              <w:top w:val="nil"/>
              <w:left w:val="nil"/>
              <w:bottom w:val="single" w:sz="4" w:space="0" w:color="auto"/>
              <w:right w:val="single" w:sz="4" w:space="0" w:color="auto"/>
            </w:tcBorders>
            <w:shd w:val="clear" w:color="auto" w:fill="auto"/>
            <w:vAlign w:val="center"/>
            <w:hideMark/>
          </w:tcPr>
          <w:p w14:paraId="02A35E3E"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0627</w:t>
            </w:r>
          </w:p>
        </w:tc>
        <w:tc>
          <w:tcPr>
            <w:tcW w:w="156" w:type="pct"/>
            <w:tcBorders>
              <w:top w:val="nil"/>
              <w:left w:val="nil"/>
              <w:bottom w:val="single" w:sz="4" w:space="0" w:color="auto"/>
              <w:right w:val="single" w:sz="4" w:space="0" w:color="auto"/>
            </w:tcBorders>
            <w:shd w:val="clear" w:color="auto" w:fill="auto"/>
            <w:vAlign w:val="center"/>
            <w:hideMark/>
          </w:tcPr>
          <w:p w14:paraId="50631277"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156" w:type="pct"/>
            <w:tcBorders>
              <w:top w:val="nil"/>
              <w:left w:val="nil"/>
              <w:bottom w:val="single" w:sz="4" w:space="0" w:color="auto"/>
              <w:right w:val="single" w:sz="4" w:space="0" w:color="auto"/>
            </w:tcBorders>
            <w:shd w:val="clear" w:color="auto" w:fill="auto"/>
            <w:vAlign w:val="center"/>
            <w:hideMark/>
          </w:tcPr>
          <w:p w14:paraId="03C843F1"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02</w:t>
            </w:r>
          </w:p>
        </w:tc>
        <w:tc>
          <w:tcPr>
            <w:tcW w:w="2986" w:type="pct"/>
            <w:tcBorders>
              <w:top w:val="nil"/>
              <w:left w:val="nil"/>
              <w:bottom w:val="single" w:sz="4" w:space="0" w:color="auto"/>
              <w:right w:val="single" w:sz="4" w:space="0" w:color="auto"/>
            </w:tcBorders>
            <w:shd w:val="clear" w:color="auto" w:fill="auto"/>
            <w:vAlign w:val="center"/>
            <w:hideMark/>
          </w:tcPr>
          <w:p w14:paraId="34E31D76"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PELOTA DE BEISBOL, PIEL SINTETICA, 140 GR Y 7,5 CM DE DIAMETRO.</w:t>
            </w:r>
          </w:p>
        </w:tc>
        <w:tc>
          <w:tcPr>
            <w:tcW w:w="287" w:type="pct"/>
            <w:tcBorders>
              <w:top w:val="nil"/>
              <w:left w:val="nil"/>
              <w:bottom w:val="single" w:sz="4" w:space="0" w:color="auto"/>
              <w:right w:val="single" w:sz="4" w:space="0" w:color="auto"/>
            </w:tcBorders>
            <w:shd w:val="clear" w:color="auto" w:fill="auto"/>
            <w:vAlign w:val="center"/>
            <w:hideMark/>
          </w:tcPr>
          <w:p w14:paraId="07EE1874"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PZA</w:t>
            </w:r>
          </w:p>
        </w:tc>
        <w:tc>
          <w:tcPr>
            <w:tcW w:w="287" w:type="pct"/>
            <w:tcBorders>
              <w:top w:val="nil"/>
              <w:left w:val="nil"/>
              <w:bottom w:val="single" w:sz="4" w:space="0" w:color="auto"/>
              <w:right w:val="single" w:sz="4" w:space="0" w:color="auto"/>
            </w:tcBorders>
            <w:shd w:val="clear" w:color="auto" w:fill="auto"/>
            <w:vAlign w:val="center"/>
            <w:hideMark/>
          </w:tcPr>
          <w:p w14:paraId="542CD2C9"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10</w:t>
            </w:r>
          </w:p>
        </w:tc>
      </w:tr>
      <w:tr w:rsidR="003B5EB6" w:rsidRPr="003B5EB6" w14:paraId="0392398A" w14:textId="77777777" w:rsidTr="003B5EB6">
        <w:trPr>
          <w:trHeight w:val="300"/>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38AC2E63"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t>109</w:t>
            </w:r>
          </w:p>
        </w:tc>
        <w:tc>
          <w:tcPr>
            <w:tcW w:w="374" w:type="pct"/>
            <w:tcBorders>
              <w:top w:val="nil"/>
              <w:left w:val="nil"/>
              <w:bottom w:val="single" w:sz="4" w:space="0" w:color="auto"/>
              <w:right w:val="single" w:sz="4" w:space="0" w:color="auto"/>
            </w:tcBorders>
            <w:shd w:val="clear" w:color="auto" w:fill="auto"/>
            <w:vAlign w:val="center"/>
            <w:hideMark/>
          </w:tcPr>
          <w:p w14:paraId="407C4DAD"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27300089</w:t>
            </w:r>
          </w:p>
        </w:tc>
        <w:tc>
          <w:tcPr>
            <w:tcW w:w="156" w:type="pct"/>
            <w:tcBorders>
              <w:top w:val="nil"/>
              <w:left w:val="nil"/>
              <w:bottom w:val="single" w:sz="4" w:space="0" w:color="auto"/>
              <w:right w:val="single" w:sz="4" w:space="0" w:color="auto"/>
            </w:tcBorders>
            <w:shd w:val="clear" w:color="auto" w:fill="auto"/>
            <w:vAlign w:val="center"/>
            <w:hideMark/>
          </w:tcPr>
          <w:p w14:paraId="7BBCCB26"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14CA60D3"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701</w:t>
            </w:r>
          </w:p>
        </w:tc>
        <w:tc>
          <w:tcPr>
            <w:tcW w:w="156" w:type="pct"/>
            <w:tcBorders>
              <w:top w:val="nil"/>
              <w:left w:val="nil"/>
              <w:bottom w:val="single" w:sz="4" w:space="0" w:color="auto"/>
              <w:right w:val="single" w:sz="4" w:space="0" w:color="auto"/>
            </w:tcBorders>
            <w:shd w:val="clear" w:color="auto" w:fill="auto"/>
            <w:vAlign w:val="center"/>
            <w:hideMark/>
          </w:tcPr>
          <w:p w14:paraId="32F14769"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0643</w:t>
            </w:r>
          </w:p>
        </w:tc>
        <w:tc>
          <w:tcPr>
            <w:tcW w:w="156" w:type="pct"/>
            <w:tcBorders>
              <w:top w:val="nil"/>
              <w:left w:val="nil"/>
              <w:bottom w:val="single" w:sz="4" w:space="0" w:color="auto"/>
              <w:right w:val="single" w:sz="4" w:space="0" w:color="auto"/>
            </w:tcBorders>
            <w:shd w:val="clear" w:color="auto" w:fill="auto"/>
            <w:vAlign w:val="center"/>
            <w:hideMark/>
          </w:tcPr>
          <w:p w14:paraId="6D4D48EE"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156" w:type="pct"/>
            <w:tcBorders>
              <w:top w:val="nil"/>
              <w:left w:val="nil"/>
              <w:bottom w:val="single" w:sz="4" w:space="0" w:color="auto"/>
              <w:right w:val="single" w:sz="4" w:space="0" w:color="auto"/>
            </w:tcBorders>
            <w:shd w:val="clear" w:color="auto" w:fill="auto"/>
            <w:vAlign w:val="center"/>
            <w:hideMark/>
          </w:tcPr>
          <w:p w14:paraId="48F3BEBB"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02</w:t>
            </w:r>
          </w:p>
        </w:tc>
        <w:tc>
          <w:tcPr>
            <w:tcW w:w="2986" w:type="pct"/>
            <w:tcBorders>
              <w:top w:val="nil"/>
              <w:left w:val="nil"/>
              <w:bottom w:val="single" w:sz="4" w:space="0" w:color="auto"/>
              <w:right w:val="single" w:sz="4" w:space="0" w:color="auto"/>
            </w:tcBorders>
            <w:shd w:val="clear" w:color="auto" w:fill="auto"/>
            <w:vAlign w:val="center"/>
            <w:hideMark/>
          </w:tcPr>
          <w:p w14:paraId="49E8F7E8"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PELOTA DE GEL DE 1 KG., DE PLASTICO GRUESO, MATERIAL ANTIDERRAPANTE.</w:t>
            </w:r>
          </w:p>
        </w:tc>
        <w:tc>
          <w:tcPr>
            <w:tcW w:w="287" w:type="pct"/>
            <w:tcBorders>
              <w:top w:val="nil"/>
              <w:left w:val="nil"/>
              <w:bottom w:val="single" w:sz="4" w:space="0" w:color="auto"/>
              <w:right w:val="single" w:sz="4" w:space="0" w:color="auto"/>
            </w:tcBorders>
            <w:shd w:val="clear" w:color="auto" w:fill="auto"/>
            <w:vAlign w:val="center"/>
            <w:hideMark/>
          </w:tcPr>
          <w:p w14:paraId="097B4F4F"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PZA</w:t>
            </w:r>
          </w:p>
        </w:tc>
        <w:tc>
          <w:tcPr>
            <w:tcW w:w="287" w:type="pct"/>
            <w:tcBorders>
              <w:top w:val="nil"/>
              <w:left w:val="nil"/>
              <w:bottom w:val="single" w:sz="4" w:space="0" w:color="auto"/>
              <w:right w:val="single" w:sz="4" w:space="0" w:color="auto"/>
            </w:tcBorders>
            <w:shd w:val="clear" w:color="auto" w:fill="auto"/>
            <w:vAlign w:val="center"/>
            <w:hideMark/>
          </w:tcPr>
          <w:p w14:paraId="5A9E3CE0"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15</w:t>
            </w:r>
          </w:p>
        </w:tc>
      </w:tr>
      <w:tr w:rsidR="003B5EB6" w:rsidRPr="003B5EB6" w14:paraId="47550C23" w14:textId="77777777" w:rsidTr="003B5EB6">
        <w:trPr>
          <w:trHeight w:val="300"/>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1BB626A5"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t>110</w:t>
            </w:r>
          </w:p>
        </w:tc>
        <w:tc>
          <w:tcPr>
            <w:tcW w:w="374" w:type="pct"/>
            <w:tcBorders>
              <w:top w:val="nil"/>
              <w:left w:val="nil"/>
              <w:bottom w:val="single" w:sz="4" w:space="0" w:color="auto"/>
              <w:right w:val="single" w:sz="4" w:space="0" w:color="auto"/>
            </w:tcBorders>
            <w:shd w:val="clear" w:color="auto" w:fill="auto"/>
            <w:vAlign w:val="center"/>
            <w:hideMark/>
          </w:tcPr>
          <w:p w14:paraId="35F554AB"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53102161</w:t>
            </w:r>
          </w:p>
        </w:tc>
        <w:tc>
          <w:tcPr>
            <w:tcW w:w="156" w:type="pct"/>
            <w:tcBorders>
              <w:top w:val="nil"/>
              <w:left w:val="nil"/>
              <w:bottom w:val="single" w:sz="4" w:space="0" w:color="auto"/>
              <w:right w:val="single" w:sz="4" w:space="0" w:color="auto"/>
            </w:tcBorders>
            <w:shd w:val="clear" w:color="auto" w:fill="auto"/>
            <w:vAlign w:val="center"/>
            <w:hideMark/>
          </w:tcPr>
          <w:p w14:paraId="1FBDFDF6"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56C4980A"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701</w:t>
            </w:r>
          </w:p>
        </w:tc>
        <w:tc>
          <w:tcPr>
            <w:tcW w:w="156" w:type="pct"/>
            <w:tcBorders>
              <w:top w:val="nil"/>
              <w:left w:val="nil"/>
              <w:bottom w:val="single" w:sz="4" w:space="0" w:color="auto"/>
              <w:right w:val="single" w:sz="4" w:space="0" w:color="auto"/>
            </w:tcBorders>
            <w:shd w:val="clear" w:color="auto" w:fill="auto"/>
            <w:vAlign w:val="center"/>
            <w:hideMark/>
          </w:tcPr>
          <w:p w14:paraId="4F099106"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0064</w:t>
            </w:r>
          </w:p>
        </w:tc>
        <w:tc>
          <w:tcPr>
            <w:tcW w:w="156" w:type="pct"/>
            <w:tcBorders>
              <w:top w:val="nil"/>
              <w:left w:val="nil"/>
              <w:bottom w:val="single" w:sz="4" w:space="0" w:color="auto"/>
              <w:right w:val="single" w:sz="4" w:space="0" w:color="auto"/>
            </w:tcBorders>
            <w:shd w:val="clear" w:color="auto" w:fill="auto"/>
            <w:vAlign w:val="center"/>
            <w:hideMark/>
          </w:tcPr>
          <w:p w14:paraId="3D0D6168"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156" w:type="pct"/>
            <w:tcBorders>
              <w:top w:val="nil"/>
              <w:left w:val="nil"/>
              <w:bottom w:val="single" w:sz="4" w:space="0" w:color="auto"/>
              <w:right w:val="single" w:sz="4" w:space="0" w:color="auto"/>
            </w:tcBorders>
            <w:shd w:val="clear" w:color="auto" w:fill="auto"/>
            <w:vAlign w:val="center"/>
            <w:hideMark/>
          </w:tcPr>
          <w:p w14:paraId="455E9E89"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02</w:t>
            </w:r>
          </w:p>
        </w:tc>
        <w:tc>
          <w:tcPr>
            <w:tcW w:w="2986" w:type="pct"/>
            <w:tcBorders>
              <w:top w:val="nil"/>
              <w:left w:val="nil"/>
              <w:bottom w:val="single" w:sz="4" w:space="0" w:color="auto"/>
              <w:right w:val="single" w:sz="4" w:space="0" w:color="auto"/>
            </w:tcBorders>
            <w:shd w:val="clear" w:color="auto" w:fill="auto"/>
            <w:vAlign w:val="center"/>
            <w:hideMark/>
          </w:tcPr>
          <w:p w14:paraId="59F4B9BF"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PELOTA DE VINIL NO. 5</w:t>
            </w:r>
          </w:p>
        </w:tc>
        <w:tc>
          <w:tcPr>
            <w:tcW w:w="287" w:type="pct"/>
            <w:tcBorders>
              <w:top w:val="nil"/>
              <w:left w:val="nil"/>
              <w:bottom w:val="single" w:sz="4" w:space="0" w:color="auto"/>
              <w:right w:val="single" w:sz="4" w:space="0" w:color="auto"/>
            </w:tcBorders>
            <w:shd w:val="clear" w:color="auto" w:fill="auto"/>
            <w:vAlign w:val="center"/>
            <w:hideMark/>
          </w:tcPr>
          <w:p w14:paraId="1C86B546"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PZA</w:t>
            </w:r>
          </w:p>
        </w:tc>
        <w:tc>
          <w:tcPr>
            <w:tcW w:w="287" w:type="pct"/>
            <w:tcBorders>
              <w:top w:val="nil"/>
              <w:left w:val="nil"/>
              <w:bottom w:val="single" w:sz="4" w:space="0" w:color="auto"/>
              <w:right w:val="single" w:sz="4" w:space="0" w:color="auto"/>
            </w:tcBorders>
            <w:shd w:val="clear" w:color="auto" w:fill="auto"/>
            <w:vAlign w:val="center"/>
            <w:hideMark/>
          </w:tcPr>
          <w:p w14:paraId="76E4EC95"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90</w:t>
            </w:r>
          </w:p>
        </w:tc>
      </w:tr>
      <w:tr w:rsidR="003B5EB6" w:rsidRPr="003B5EB6" w14:paraId="5DCF9DBE" w14:textId="77777777" w:rsidTr="003B5EB6">
        <w:trPr>
          <w:trHeight w:val="300"/>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24BF65DF"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t>111</w:t>
            </w:r>
          </w:p>
        </w:tc>
        <w:tc>
          <w:tcPr>
            <w:tcW w:w="374" w:type="pct"/>
            <w:tcBorders>
              <w:top w:val="nil"/>
              <w:left w:val="nil"/>
              <w:bottom w:val="single" w:sz="4" w:space="0" w:color="auto"/>
              <w:right w:val="single" w:sz="4" w:space="0" w:color="auto"/>
            </w:tcBorders>
            <w:shd w:val="clear" w:color="auto" w:fill="auto"/>
            <w:vAlign w:val="center"/>
            <w:hideMark/>
          </w:tcPr>
          <w:p w14:paraId="5DB3D69B"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53102161</w:t>
            </w:r>
          </w:p>
        </w:tc>
        <w:tc>
          <w:tcPr>
            <w:tcW w:w="156" w:type="pct"/>
            <w:tcBorders>
              <w:top w:val="nil"/>
              <w:left w:val="nil"/>
              <w:bottom w:val="single" w:sz="4" w:space="0" w:color="auto"/>
              <w:right w:val="single" w:sz="4" w:space="0" w:color="auto"/>
            </w:tcBorders>
            <w:shd w:val="clear" w:color="auto" w:fill="auto"/>
            <w:vAlign w:val="center"/>
            <w:hideMark/>
          </w:tcPr>
          <w:p w14:paraId="573CD3CC"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53960AA1"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701</w:t>
            </w:r>
          </w:p>
        </w:tc>
        <w:tc>
          <w:tcPr>
            <w:tcW w:w="156" w:type="pct"/>
            <w:tcBorders>
              <w:top w:val="nil"/>
              <w:left w:val="nil"/>
              <w:bottom w:val="single" w:sz="4" w:space="0" w:color="auto"/>
              <w:right w:val="single" w:sz="4" w:space="0" w:color="auto"/>
            </w:tcBorders>
            <w:shd w:val="clear" w:color="auto" w:fill="auto"/>
            <w:vAlign w:val="center"/>
            <w:hideMark/>
          </w:tcPr>
          <w:p w14:paraId="3E22B44E"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0254</w:t>
            </w:r>
          </w:p>
        </w:tc>
        <w:tc>
          <w:tcPr>
            <w:tcW w:w="156" w:type="pct"/>
            <w:tcBorders>
              <w:top w:val="nil"/>
              <w:left w:val="nil"/>
              <w:bottom w:val="single" w:sz="4" w:space="0" w:color="auto"/>
              <w:right w:val="single" w:sz="4" w:space="0" w:color="auto"/>
            </w:tcBorders>
            <w:shd w:val="clear" w:color="auto" w:fill="auto"/>
            <w:vAlign w:val="center"/>
            <w:hideMark/>
          </w:tcPr>
          <w:p w14:paraId="546BEACD"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156" w:type="pct"/>
            <w:tcBorders>
              <w:top w:val="nil"/>
              <w:left w:val="nil"/>
              <w:bottom w:val="single" w:sz="4" w:space="0" w:color="auto"/>
              <w:right w:val="single" w:sz="4" w:space="0" w:color="auto"/>
            </w:tcBorders>
            <w:shd w:val="clear" w:color="auto" w:fill="auto"/>
            <w:vAlign w:val="center"/>
            <w:hideMark/>
          </w:tcPr>
          <w:p w14:paraId="4B1BABD7"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01</w:t>
            </w:r>
          </w:p>
        </w:tc>
        <w:tc>
          <w:tcPr>
            <w:tcW w:w="2986" w:type="pct"/>
            <w:tcBorders>
              <w:top w:val="nil"/>
              <w:left w:val="nil"/>
              <w:bottom w:val="single" w:sz="4" w:space="0" w:color="auto"/>
              <w:right w:val="single" w:sz="4" w:space="0" w:color="auto"/>
            </w:tcBorders>
            <w:shd w:val="clear" w:color="auto" w:fill="auto"/>
            <w:vAlign w:val="center"/>
            <w:hideMark/>
          </w:tcPr>
          <w:p w14:paraId="7F9C2A1F"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PELOTA DE VINIL NO. 8.</w:t>
            </w:r>
          </w:p>
        </w:tc>
        <w:tc>
          <w:tcPr>
            <w:tcW w:w="287" w:type="pct"/>
            <w:tcBorders>
              <w:top w:val="nil"/>
              <w:left w:val="nil"/>
              <w:bottom w:val="single" w:sz="4" w:space="0" w:color="auto"/>
              <w:right w:val="single" w:sz="4" w:space="0" w:color="auto"/>
            </w:tcBorders>
            <w:shd w:val="clear" w:color="auto" w:fill="auto"/>
            <w:vAlign w:val="center"/>
            <w:hideMark/>
          </w:tcPr>
          <w:p w14:paraId="2508F15B"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PZA</w:t>
            </w:r>
          </w:p>
        </w:tc>
        <w:tc>
          <w:tcPr>
            <w:tcW w:w="287" w:type="pct"/>
            <w:tcBorders>
              <w:top w:val="nil"/>
              <w:left w:val="nil"/>
              <w:bottom w:val="single" w:sz="4" w:space="0" w:color="auto"/>
              <w:right w:val="single" w:sz="4" w:space="0" w:color="auto"/>
            </w:tcBorders>
            <w:shd w:val="clear" w:color="auto" w:fill="auto"/>
            <w:vAlign w:val="center"/>
            <w:hideMark/>
          </w:tcPr>
          <w:p w14:paraId="632000E8"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10</w:t>
            </w:r>
          </w:p>
        </w:tc>
      </w:tr>
      <w:tr w:rsidR="003B5EB6" w:rsidRPr="003B5EB6" w14:paraId="5EAA8565" w14:textId="77777777" w:rsidTr="003B5EB6">
        <w:trPr>
          <w:trHeight w:val="300"/>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00E37D96"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t>112</w:t>
            </w:r>
          </w:p>
        </w:tc>
        <w:tc>
          <w:tcPr>
            <w:tcW w:w="374" w:type="pct"/>
            <w:tcBorders>
              <w:top w:val="nil"/>
              <w:left w:val="nil"/>
              <w:bottom w:val="single" w:sz="4" w:space="0" w:color="auto"/>
              <w:right w:val="single" w:sz="4" w:space="0" w:color="auto"/>
            </w:tcBorders>
            <w:shd w:val="clear" w:color="auto" w:fill="auto"/>
            <w:vAlign w:val="center"/>
            <w:hideMark/>
          </w:tcPr>
          <w:p w14:paraId="325584C3"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53102138</w:t>
            </w:r>
          </w:p>
        </w:tc>
        <w:tc>
          <w:tcPr>
            <w:tcW w:w="156" w:type="pct"/>
            <w:tcBorders>
              <w:top w:val="nil"/>
              <w:left w:val="nil"/>
              <w:bottom w:val="single" w:sz="4" w:space="0" w:color="auto"/>
              <w:right w:val="single" w:sz="4" w:space="0" w:color="auto"/>
            </w:tcBorders>
            <w:shd w:val="clear" w:color="auto" w:fill="auto"/>
            <w:vAlign w:val="center"/>
            <w:hideMark/>
          </w:tcPr>
          <w:p w14:paraId="15D2F932"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59AEB5A9"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701</w:t>
            </w:r>
          </w:p>
        </w:tc>
        <w:tc>
          <w:tcPr>
            <w:tcW w:w="156" w:type="pct"/>
            <w:tcBorders>
              <w:top w:val="nil"/>
              <w:left w:val="nil"/>
              <w:bottom w:val="single" w:sz="4" w:space="0" w:color="auto"/>
              <w:right w:val="single" w:sz="4" w:space="0" w:color="auto"/>
            </w:tcBorders>
            <w:shd w:val="clear" w:color="auto" w:fill="auto"/>
            <w:vAlign w:val="center"/>
            <w:hideMark/>
          </w:tcPr>
          <w:p w14:paraId="1E7C0953"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0387</w:t>
            </w:r>
          </w:p>
        </w:tc>
        <w:tc>
          <w:tcPr>
            <w:tcW w:w="156" w:type="pct"/>
            <w:tcBorders>
              <w:top w:val="nil"/>
              <w:left w:val="nil"/>
              <w:bottom w:val="single" w:sz="4" w:space="0" w:color="auto"/>
              <w:right w:val="single" w:sz="4" w:space="0" w:color="auto"/>
            </w:tcBorders>
            <w:shd w:val="clear" w:color="auto" w:fill="auto"/>
            <w:vAlign w:val="center"/>
            <w:hideMark/>
          </w:tcPr>
          <w:p w14:paraId="177E66C2"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156" w:type="pct"/>
            <w:tcBorders>
              <w:top w:val="nil"/>
              <w:left w:val="nil"/>
              <w:bottom w:val="single" w:sz="4" w:space="0" w:color="auto"/>
              <w:right w:val="single" w:sz="4" w:space="0" w:color="auto"/>
            </w:tcBorders>
            <w:shd w:val="clear" w:color="auto" w:fill="auto"/>
            <w:vAlign w:val="center"/>
            <w:hideMark/>
          </w:tcPr>
          <w:p w14:paraId="6738DD64"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02</w:t>
            </w:r>
          </w:p>
        </w:tc>
        <w:tc>
          <w:tcPr>
            <w:tcW w:w="2986" w:type="pct"/>
            <w:tcBorders>
              <w:top w:val="nil"/>
              <w:left w:val="nil"/>
              <w:bottom w:val="single" w:sz="4" w:space="0" w:color="auto"/>
              <w:right w:val="single" w:sz="4" w:space="0" w:color="auto"/>
            </w:tcBorders>
            <w:shd w:val="clear" w:color="auto" w:fill="auto"/>
            <w:vAlign w:val="center"/>
            <w:hideMark/>
          </w:tcPr>
          <w:p w14:paraId="0B923905" w14:textId="3893F516"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PELOTA MEDICINAL DE CUERO SINTETICO JUEGO DE 6 PIEZAS CON PESO -DE 1.2, 3, 4,</w:t>
            </w:r>
            <w:r>
              <w:rPr>
                <w:rFonts w:ascii="Calibri" w:hAnsi="Calibri"/>
                <w:sz w:val="16"/>
                <w:szCs w:val="16"/>
                <w:lang w:val="es-MX" w:eastAsia="es-MX"/>
              </w:rPr>
              <w:t xml:space="preserve"> </w:t>
            </w:r>
            <w:r w:rsidRPr="003B5EB6">
              <w:rPr>
                <w:rFonts w:ascii="Calibri" w:hAnsi="Calibri"/>
                <w:sz w:val="16"/>
                <w:szCs w:val="16"/>
                <w:lang w:val="es-MX" w:eastAsia="es-MX"/>
              </w:rPr>
              <w:t>5 Y 6KGS CADA UNA.</w:t>
            </w:r>
          </w:p>
        </w:tc>
        <w:tc>
          <w:tcPr>
            <w:tcW w:w="287" w:type="pct"/>
            <w:tcBorders>
              <w:top w:val="nil"/>
              <w:left w:val="nil"/>
              <w:bottom w:val="single" w:sz="4" w:space="0" w:color="auto"/>
              <w:right w:val="single" w:sz="4" w:space="0" w:color="auto"/>
            </w:tcBorders>
            <w:shd w:val="clear" w:color="auto" w:fill="auto"/>
            <w:vAlign w:val="center"/>
            <w:hideMark/>
          </w:tcPr>
          <w:p w14:paraId="03A239AE"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PZA</w:t>
            </w:r>
          </w:p>
        </w:tc>
        <w:tc>
          <w:tcPr>
            <w:tcW w:w="287" w:type="pct"/>
            <w:tcBorders>
              <w:top w:val="nil"/>
              <w:left w:val="nil"/>
              <w:bottom w:val="single" w:sz="4" w:space="0" w:color="auto"/>
              <w:right w:val="single" w:sz="4" w:space="0" w:color="auto"/>
            </w:tcBorders>
            <w:shd w:val="clear" w:color="auto" w:fill="auto"/>
            <w:vAlign w:val="center"/>
            <w:hideMark/>
          </w:tcPr>
          <w:p w14:paraId="018B78EB"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3</w:t>
            </w:r>
          </w:p>
        </w:tc>
      </w:tr>
      <w:tr w:rsidR="003B5EB6" w:rsidRPr="003B5EB6" w14:paraId="2ABB0C26" w14:textId="77777777" w:rsidTr="003B5EB6">
        <w:trPr>
          <w:trHeight w:val="300"/>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4ECC4C1B"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t>113</w:t>
            </w:r>
          </w:p>
        </w:tc>
        <w:tc>
          <w:tcPr>
            <w:tcW w:w="374" w:type="pct"/>
            <w:tcBorders>
              <w:top w:val="nil"/>
              <w:left w:val="nil"/>
              <w:bottom w:val="single" w:sz="4" w:space="0" w:color="auto"/>
              <w:right w:val="single" w:sz="4" w:space="0" w:color="auto"/>
            </w:tcBorders>
            <w:shd w:val="clear" w:color="auto" w:fill="auto"/>
            <w:vAlign w:val="center"/>
            <w:hideMark/>
          </w:tcPr>
          <w:p w14:paraId="0E909A01"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27300089</w:t>
            </w:r>
          </w:p>
        </w:tc>
        <w:tc>
          <w:tcPr>
            <w:tcW w:w="156" w:type="pct"/>
            <w:tcBorders>
              <w:top w:val="nil"/>
              <w:left w:val="nil"/>
              <w:bottom w:val="single" w:sz="4" w:space="0" w:color="auto"/>
              <w:right w:val="single" w:sz="4" w:space="0" w:color="auto"/>
            </w:tcBorders>
            <w:shd w:val="clear" w:color="auto" w:fill="auto"/>
            <w:vAlign w:val="center"/>
            <w:hideMark/>
          </w:tcPr>
          <w:p w14:paraId="5C70C4F2"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6D4054AC"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701</w:t>
            </w:r>
          </w:p>
        </w:tc>
        <w:tc>
          <w:tcPr>
            <w:tcW w:w="156" w:type="pct"/>
            <w:tcBorders>
              <w:top w:val="nil"/>
              <w:left w:val="nil"/>
              <w:bottom w:val="single" w:sz="4" w:space="0" w:color="auto"/>
              <w:right w:val="single" w:sz="4" w:space="0" w:color="auto"/>
            </w:tcBorders>
            <w:shd w:val="clear" w:color="auto" w:fill="auto"/>
            <w:vAlign w:val="center"/>
            <w:hideMark/>
          </w:tcPr>
          <w:p w14:paraId="57FD45BE"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0676</w:t>
            </w:r>
          </w:p>
        </w:tc>
        <w:tc>
          <w:tcPr>
            <w:tcW w:w="156" w:type="pct"/>
            <w:tcBorders>
              <w:top w:val="nil"/>
              <w:left w:val="nil"/>
              <w:bottom w:val="single" w:sz="4" w:space="0" w:color="auto"/>
              <w:right w:val="single" w:sz="4" w:space="0" w:color="auto"/>
            </w:tcBorders>
            <w:shd w:val="clear" w:color="auto" w:fill="auto"/>
            <w:vAlign w:val="center"/>
            <w:hideMark/>
          </w:tcPr>
          <w:p w14:paraId="2A695C39"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156" w:type="pct"/>
            <w:tcBorders>
              <w:top w:val="nil"/>
              <w:left w:val="nil"/>
              <w:bottom w:val="single" w:sz="4" w:space="0" w:color="auto"/>
              <w:right w:val="single" w:sz="4" w:space="0" w:color="auto"/>
            </w:tcBorders>
            <w:shd w:val="clear" w:color="auto" w:fill="auto"/>
            <w:vAlign w:val="center"/>
            <w:hideMark/>
          </w:tcPr>
          <w:p w14:paraId="2703B426"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02</w:t>
            </w:r>
          </w:p>
        </w:tc>
        <w:tc>
          <w:tcPr>
            <w:tcW w:w="2986" w:type="pct"/>
            <w:tcBorders>
              <w:top w:val="nil"/>
              <w:left w:val="nil"/>
              <w:bottom w:val="single" w:sz="4" w:space="0" w:color="auto"/>
              <w:right w:val="single" w:sz="4" w:space="0" w:color="auto"/>
            </w:tcBorders>
            <w:shd w:val="clear" w:color="auto" w:fill="auto"/>
            <w:vAlign w:val="center"/>
            <w:hideMark/>
          </w:tcPr>
          <w:p w14:paraId="5422ED8B"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PELOTA PARA PILATES, DE PLASTICO, CIRCUNFERENCIA DE 240 CMS. DE DIAMETRO, CONGRECAS PARA MEJOR AGARRE.</w:t>
            </w:r>
          </w:p>
        </w:tc>
        <w:tc>
          <w:tcPr>
            <w:tcW w:w="287" w:type="pct"/>
            <w:tcBorders>
              <w:top w:val="nil"/>
              <w:left w:val="nil"/>
              <w:bottom w:val="single" w:sz="4" w:space="0" w:color="auto"/>
              <w:right w:val="single" w:sz="4" w:space="0" w:color="auto"/>
            </w:tcBorders>
            <w:shd w:val="clear" w:color="auto" w:fill="auto"/>
            <w:vAlign w:val="center"/>
            <w:hideMark/>
          </w:tcPr>
          <w:p w14:paraId="5AFFE23C"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PZA</w:t>
            </w:r>
          </w:p>
        </w:tc>
        <w:tc>
          <w:tcPr>
            <w:tcW w:w="287" w:type="pct"/>
            <w:tcBorders>
              <w:top w:val="nil"/>
              <w:left w:val="nil"/>
              <w:bottom w:val="single" w:sz="4" w:space="0" w:color="auto"/>
              <w:right w:val="single" w:sz="4" w:space="0" w:color="auto"/>
            </w:tcBorders>
            <w:shd w:val="clear" w:color="auto" w:fill="auto"/>
            <w:vAlign w:val="center"/>
            <w:hideMark/>
          </w:tcPr>
          <w:p w14:paraId="2596F17D"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60</w:t>
            </w:r>
          </w:p>
        </w:tc>
      </w:tr>
      <w:tr w:rsidR="003B5EB6" w:rsidRPr="003B5EB6" w14:paraId="14E99487" w14:textId="77777777" w:rsidTr="003B5EB6">
        <w:trPr>
          <w:trHeight w:val="450"/>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64CDC912"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t>114</w:t>
            </w:r>
          </w:p>
        </w:tc>
        <w:tc>
          <w:tcPr>
            <w:tcW w:w="374" w:type="pct"/>
            <w:tcBorders>
              <w:top w:val="nil"/>
              <w:left w:val="nil"/>
              <w:bottom w:val="single" w:sz="4" w:space="0" w:color="auto"/>
              <w:right w:val="single" w:sz="4" w:space="0" w:color="auto"/>
            </w:tcBorders>
            <w:shd w:val="clear" w:color="auto" w:fill="auto"/>
            <w:vAlign w:val="center"/>
            <w:hideMark/>
          </w:tcPr>
          <w:p w14:paraId="45A7AB61"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27300089</w:t>
            </w:r>
          </w:p>
        </w:tc>
        <w:tc>
          <w:tcPr>
            <w:tcW w:w="156" w:type="pct"/>
            <w:tcBorders>
              <w:top w:val="nil"/>
              <w:left w:val="nil"/>
              <w:bottom w:val="single" w:sz="4" w:space="0" w:color="auto"/>
              <w:right w:val="single" w:sz="4" w:space="0" w:color="auto"/>
            </w:tcBorders>
            <w:shd w:val="clear" w:color="auto" w:fill="auto"/>
            <w:vAlign w:val="center"/>
            <w:hideMark/>
          </w:tcPr>
          <w:p w14:paraId="4C667B09"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128AD719"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701</w:t>
            </w:r>
          </w:p>
        </w:tc>
        <w:tc>
          <w:tcPr>
            <w:tcW w:w="156" w:type="pct"/>
            <w:tcBorders>
              <w:top w:val="nil"/>
              <w:left w:val="nil"/>
              <w:bottom w:val="single" w:sz="4" w:space="0" w:color="auto"/>
              <w:right w:val="single" w:sz="4" w:space="0" w:color="auto"/>
            </w:tcBorders>
            <w:shd w:val="clear" w:color="auto" w:fill="auto"/>
            <w:vAlign w:val="center"/>
            <w:hideMark/>
          </w:tcPr>
          <w:p w14:paraId="736A90DA"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0023</w:t>
            </w:r>
          </w:p>
        </w:tc>
        <w:tc>
          <w:tcPr>
            <w:tcW w:w="156" w:type="pct"/>
            <w:tcBorders>
              <w:top w:val="nil"/>
              <w:left w:val="nil"/>
              <w:bottom w:val="single" w:sz="4" w:space="0" w:color="auto"/>
              <w:right w:val="single" w:sz="4" w:space="0" w:color="auto"/>
            </w:tcBorders>
            <w:shd w:val="clear" w:color="auto" w:fill="auto"/>
            <w:vAlign w:val="center"/>
            <w:hideMark/>
          </w:tcPr>
          <w:p w14:paraId="5A43F2EE"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156" w:type="pct"/>
            <w:tcBorders>
              <w:top w:val="nil"/>
              <w:left w:val="nil"/>
              <w:bottom w:val="single" w:sz="4" w:space="0" w:color="auto"/>
              <w:right w:val="single" w:sz="4" w:space="0" w:color="auto"/>
            </w:tcBorders>
            <w:shd w:val="clear" w:color="auto" w:fill="auto"/>
            <w:vAlign w:val="center"/>
            <w:hideMark/>
          </w:tcPr>
          <w:p w14:paraId="7BCB787D"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02</w:t>
            </w:r>
          </w:p>
        </w:tc>
        <w:tc>
          <w:tcPr>
            <w:tcW w:w="2986" w:type="pct"/>
            <w:tcBorders>
              <w:top w:val="nil"/>
              <w:left w:val="nil"/>
              <w:bottom w:val="single" w:sz="4" w:space="0" w:color="auto"/>
              <w:right w:val="single" w:sz="4" w:space="0" w:color="auto"/>
            </w:tcBorders>
            <w:shd w:val="clear" w:color="auto" w:fill="auto"/>
            <w:vAlign w:val="center"/>
            <w:hideMark/>
          </w:tcPr>
          <w:p w14:paraId="47DA400E"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PELOTA REGLAMENTARIA PARA BEISBOL. ELABORADA EN PIEL SINTETICA, PESO DE 141.74GRS Y MEDIDA DE 22.86 A 23.49 CM DE CIRCUNFERENCIA.</w:t>
            </w:r>
          </w:p>
        </w:tc>
        <w:tc>
          <w:tcPr>
            <w:tcW w:w="287" w:type="pct"/>
            <w:tcBorders>
              <w:top w:val="nil"/>
              <w:left w:val="nil"/>
              <w:bottom w:val="single" w:sz="4" w:space="0" w:color="auto"/>
              <w:right w:val="single" w:sz="4" w:space="0" w:color="auto"/>
            </w:tcBorders>
            <w:shd w:val="clear" w:color="auto" w:fill="auto"/>
            <w:vAlign w:val="center"/>
            <w:hideMark/>
          </w:tcPr>
          <w:p w14:paraId="1AD8419D"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PZA</w:t>
            </w:r>
          </w:p>
        </w:tc>
        <w:tc>
          <w:tcPr>
            <w:tcW w:w="287" w:type="pct"/>
            <w:tcBorders>
              <w:top w:val="nil"/>
              <w:left w:val="nil"/>
              <w:bottom w:val="single" w:sz="4" w:space="0" w:color="auto"/>
              <w:right w:val="single" w:sz="4" w:space="0" w:color="auto"/>
            </w:tcBorders>
            <w:shd w:val="clear" w:color="auto" w:fill="auto"/>
            <w:vAlign w:val="center"/>
            <w:hideMark/>
          </w:tcPr>
          <w:p w14:paraId="7559E66B"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120</w:t>
            </w:r>
          </w:p>
        </w:tc>
      </w:tr>
      <w:tr w:rsidR="003B5EB6" w:rsidRPr="003B5EB6" w14:paraId="30FEEE51" w14:textId="77777777" w:rsidTr="003B5EB6">
        <w:trPr>
          <w:trHeight w:val="450"/>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5FF3CA0B"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t>115</w:t>
            </w:r>
          </w:p>
        </w:tc>
        <w:tc>
          <w:tcPr>
            <w:tcW w:w="374" w:type="pct"/>
            <w:tcBorders>
              <w:top w:val="nil"/>
              <w:left w:val="nil"/>
              <w:bottom w:val="single" w:sz="4" w:space="0" w:color="auto"/>
              <w:right w:val="single" w:sz="4" w:space="0" w:color="auto"/>
            </w:tcBorders>
            <w:shd w:val="clear" w:color="auto" w:fill="auto"/>
            <w:vAlign w:val="center"/>
            <w:hideMark/>
          </w:tcPr>
          <w:p w14:paraId="269B0162"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27300124</w:t>
            </w:r>
          </w:p>
        </w:tc>
        <w:tc>
          <w:tcPr>
            <w:tcW w:w="156" w:type="pct"/>
            <w:tcBorders>
              <w:top w:val="nil"/>
              <w:left w:val="nil"/>
              <w:bottom w:val="single" w:sz="4" w:space="0" w:color="auto"/>
              <w:right w:val="single" w:sz="4" w:space="0" w:color="auto"/>
            </w:tcBorders>
            <w:shd w:val="clear" w:color="auto" w:fill="auto"/>
            <w:vAlign w:val="center"/>
            <w:hideMark/>
          </w:tcPr>
          <w:p w14:paraId="2390C9F8"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04A0FFDF"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260</w:t>
            </w:r>
          </w:p>
        </w:tc>
        <w:tc>
          <w:tcPr>
            <w:tcW w:w="156" w:type="pct"/>
            <w:tcBorders>
              <w:top w:val="nil"/>
              <w:left w:val="nil"/>
              <w:bottom w:val="single" w:sz="4" w:space="0" w:color="auto"/>
              <w:right w:val="single" w:sz="4" w:space="0" w:color="auto"/>
            </w:tcBorders>
            <w:shd w:val="clear" w:color="auto" w:fill="auto"/>
            <w:vAlign w:val="center"/>
            <w:hideMark/>
          </w:tcPr>
          <w:p w14:paraId="2F84BA25"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0125</w:t>
            </w:r>
          </w:p>
        </w:tc>
        <w:tc>
          <w:tcPr>
            <w:tcW w:w="156" w:type="pct"/>
            <w:tcBorders>
              <w:top w:val="nil"/>
              <w:left w:val="nil"/>
              <w:bottom w:val="single" w:sz="4" w:space="0" w:color="auto"/>
              <w:right w:val="single" w:sz="4" w:space="0" w:color="auto"/>
            </w:tcBorders>
            <w:shd w:val="clear" w:color="auto" w:fill="auto"/>
            <w:vAlign w:val="center"/>
            <w:hideMark/>
          </w:tcPr>
          <w:p w14:paraId="11E5F6C2"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156" w:type="pct"/>
            <w:tcBorders>
              <w:top w:val="nil"/>
              <w:left w:val="nil"/>
              <w:bottom w:val="single" w:sz="4" w:space="0" w:color="auto"/>
              <w:right w:val="single" w:sz="4" w:space="0" w:color="auto"/>
            </w:tcBorders>
            <w:shd w:val="clear" w:color="auto" w:fill="auto"/>
            <w:vAlign w:val="center"/>
            <w:hideMark/>
          </w:tcPr>
          <w:p w14:paraId="3E3837BC"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2986" w:type="pct"/>
            <w:tcBorders>
              <w:top w:val="nil"/>
              <w:left w:val="nil"/>
              <w:bottom w:val="single" w:sz="4" w:space="0" w:color="auto"/>
              <w:right w:val="single" w:sz="4" w:space="0" w:color="auto"/>
            </w:tcBorders>
            <w:shd w:val="clear" w:color="auto" w:fill="auto"/>
            <w:vAlign w:val="center"/>
            <w:hideMark/>
          </w:tcPr>
          <w:p w14:paraId="0DBEF72D"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PLATO TORTUGA CONO ENTRENAMIENTO, PATO TORTUGA 20 CMS PARA ENTRENAMIENTO,ELABORADO EN PVC, CON UN ALTO DE 5 CM Y DE ANCHO DE 20 CM.</w:t>
            </w:r>
          </w:p>
        </w:tc>
        <w:tc>
          <w:tcPr>
            <w:tcW w:w="287" w:type="pct"/>
            <w:tcBorders>
              <w:top w:val="nil"/>
              <w:left w:val="nil"/>
              <w:bottom w:val="single" w:sz="4" w:space="0" w:color="auto"/>
              <w:right w:val="single" w:sz="4" w:space="0" w:color="auto"/>
            </w:tcBorders>
            <w:shd w:val="clear" w:color="auto" w:fill="auto"/>
            <w:vAlign w:val="center"/>
            <w:hideMark/>
          </w:tcPr>
          <w:p w14:paraId="721D1E96"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PZA</w:t>
            </w:r>
          </w:p>
        </w:tc>
        <w:tc>
          <w:tcPr>
            <w:tcW w:w="287" w:type="pct"/>
            <w:tcBorders>
              <w:top w:val="nil"/>
              <w:left w:val="nil"/>
              <w:bottom w:val="single" w:sz="4" w:space="0" w:color="auto"/>
              <w:right w:val="single" w:sz="4" w:space="0" w:color="auto"/>
            </w:tcBorders>
            <w:shd w:val="clear" w:color="auto" w:fill="auto"/>
            <w:vAlign w:val="center"/>
            <w:hideMark/>
          </w:tcPr>
          <w:p w14:paraId="622B44E5"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100</w:t>
            </w:r>
          </w:p>
        </w:tc>
      </w:tr>
      <w:tr w:rsidR="003B5EB6" w:rsidRPr="003B5EB6" w14:paraId="550DF43B" w14:textId="77777777" w:rsidTr="003B5EB6">
        <w:trPr>
          <w:trHeight w:val="450"/>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3F096D32"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t>116</w:t>
            </w:r>
          </w:p>
        </w:tc>
        <w:tc>
          <w:tcPr>
            <w:tcW w:w="374" w:type="pct"/>
            <w:tcBorders>
              <w:top w:val="nil"/>
              <w:left w:val="nil"/>
              <w:bottom w:val="single" w:sz="4" w:space="0" w:color="auto"/>
              <w:right w:val="single" w:sz="4" w:space="0" w:color="auto"/>
            </w:tcBorders>
            <w:shd w:val="clear" w:color="auto" w:fill="auto"/>
            <w:vAlign w:val="center"/>
            <w:hideMark/>
          </w:tcPr>
          <w:p w14:paraId="67AEF3D9"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53106013</w:t>
            </w:r>
          </w:p>
        </w:tc>
        <w:tc>
          <w:tcPr>
            <w:tcW w:w="156" w:type="pct"/>
            <w:tcBorders>
              <w:top w:val="nil"/>
              <w:left w:val="nil"/>
              <w:bottom w:val="single" w:sz="4" w:space="0" w:color="auto"/>
              <w:right w:val="single" w:sz="4" w:space="0" w:color="auto"/>
            </w:tcBorders>
            <w:shd w:val="clear" w:color="auto" w:fill="auto"/>
            <w:vAlign w:val="center"/>
            <w:hideMark/>
          </w:tcPr>
          <w:p w14:paraId="3DCDC01F"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19503B82"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711</w:t>
            </w:r>
          </w:p>
        </w:tc>
        <w:tc>
          <w:tcPr>
            <w:tcW w:w="156" w:type="pct"/>
            <w:tcBorders>
              <w:top w:val="nil"/>
              <w:left w:val="nil"/>
              <w:bottom w:val="single" w:sz="4" w:space="0" w:color="auto"/>
              <w:right w:val="single" w:sz="4" w:space="0" w:color="auto"/>
            </w:tcBorders>
            <w:shd w:val="clear" w:color="auto" w:fill="auto"/>
            <w:vAlign w:val="center"/>
            <w:hideMark/>
          </w:tcPr>
          <w:p w14:paraId="3607A053"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0062</w:t>
            </w:r>
          </w:p>
        </w:tc>
        <w:tc>
          <w:tcPr>
            <w:tcW w:w="156" w:type="pct"/>
            <w:tcBorders>
              <w:top w:val="nil"/>
              <w:left w:val="nil"/>
              <w:bottom w:val="single" w:sz="4" w:space="0" w:color="auto"/>
              <w:right w:val="single" w:sz="4" w:space="0" w:color="auto"/>
            </w:tcBorders>
            <w:shd w:val="clear" w:color="auto" w:fill="auto"/>
            <w:vAlign w:val="center"/>
            <w:hideMark/>
          </w:tcPr>
          <w:p w14:paraId="5D9E6F89"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156" w:type="pct"/>
            <w:tcBorders>
              <w:top w:val="nil"/>
              <w:left w:val="nil"/>
              <w:bottom w:val="single" w:sz="4" w:space="0" w:color="auto"/>
              <w:right w:val="single" w:sz="4" w:space="0" w:color="auto"/>
            </w:tcBorders>
            <w:shd w:val="clear" w:color="auto" w:fill="auto"/>
            <w:vAlign w:val="center"/>
            <w:hideMark/>
          </w:tcPr>
          <w:p w14:paraId="2229BD61"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02</w:t>
            </w:r>
          </w:p>
        </w:tc>
        <w:tc>
          <w:tcPr>
            <w:tcW w:w="2986" w:type="pct"/>
            <w:tcBorders>
              <w:top w:val="nil"/>
              <w:left w:val="nil"/>
              <w:bottom w:val="single" w:sz="4" w:space="0" w:color="auto"/>
              <w:right w:val="single" w:sz="4" w:space="0" w:color="auto"/>
            </w:tcBorders>
            <w:shd w:val="clear" w:color="auto" w:fill="auto"/>
            <w:vAlign w:val="center"/>
            <w:hideMark/>
          </w:tcPr>
          <w:p w14:paraId="3652E737"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PROTECTOR PECTORAL PARA BEISBOL, ADULTO, ACOLCHADO DE ESPUMA, TAPAS EXTRAIBLESPARA LOS HOMBROS, ARNES AJUSTABLE SOBRE EL HOMBRO.</w:t>
            </w:r>
          </w:p>
        </w:tc>
        <w:tc>
          <w:tcPr>
            <w:tcW w:w="287" w:type="pct"/>
            <w:tcBorders>
              <w:top w:val="nil"/>
              <w:left w:val="nil"/>
              <w:bottom w:val="single" w:sz="4" w:space="0" w:color="auto"/>
              <w:right w:val="single" w:sz="4" w:space="0" w:color="auto"/>
            </w:tcBorders>
            <w:shd w:val="clear" w:color="auto" w:fill="auto"/>
            <w:vAlign w:val="center"/>
            <w:hideMark/>
          </w:tcPr>
          <w:p w14:paraId="257CEC91"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PZA</w:t>
            </w:r>
          </w:p>
        </w:tc>
        <w:tc>
          <w:tcPr>
            <w:tcW w:w="287" w:type="pct"/>
            <w:tcBorders>
              <w:top w:val="nil"/>
              <w:left w:val="nil"/>
              <w:bottom w:val="single" w:sz="4" w:space="0" w:color="auto"/>
              <w:right w:val="single" w:sz="4" w:space="0" w:color="auto"/>
            </w:tcBorders>
            <w:shd w:val="clear" w:color="auto" w:fill="auto"/>
            <w:vAlign w:val="center"/>
            <w:hideMark/>
          </w:tcPr>
          <w:p w14:paraId="448C4A5F"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10</w:t>
            </w:r>
          </w:p>
        </w:tc>
      </w:tr>
      <w:tr w:rsidR="003B5EB6" w:rsidRPr="003B5EB6" w14:paraId="5A69A82F" w14:textId="77777777" w:rsidTr="003B5EB6">
        <w:trPr>
          <w:trHeight w:val="450"/>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135F4D7C"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t>117</w:t>
            </w:r>
          </w:p>
        </w:tc>
        <w:tc>
          <w:tcPr>
            <w:tcW w:w="374" w:type="pct"/>
            <w:tcBorders>
              <w:top w:val="nil"/>
              <w:left w:val="nil"/>
              <w:bottom w:val="single" w:sz="4" w:space="0" w:color="auto"/>
              <w:right w:val="single" w:sz="4" w:space="0" w:color="auto"/>
            </w:tcBorders>
            <w:shd w:val="clear" w:color="auto" w:fill="auto"/>
            <w:vAlign w:val="center"/>
            <w:hideMark/>
          </w:tcPr>
          <w:p w14:paraId="4A2C3D8D"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53106013</w:t>
            </w:r>
          </w:p>
        </w:tc>
        <w:tc>
          <w:tcPr>
            <w:tcW w:w="156" w:type="pct"/>
            <w:tcBorders>
              <w:top w:val="nil"/>
              <w:left w:val="nil"/>
              <w:bottom w:val="single" w:sz="4" w:space="0" w:color="auto"/>
              <w:right w:val="single" w:sz="4" w:space="0" w:color="auto"/>
            </w:tcBorders>
            <w:shd w:val="clear" w:color="auto" w:fill="auto"/>
            <w:vAlign w:val="center"/>
            <w:hideMark/>
          </w:tcPr>
          <w:p w14:paraId="1E422A35"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6B5A00E1"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711</w:t>
            </w:r>
          </w:p>
        </w:tc>
        <w:tc>
          <w:tcPr>
            <w:tcW w:w="156" w:type="pct"/>
            <w:tcBorders>
              <w:top w:val="nil"/>
              <w:left w:val="nil"/>
              <w:bottom w:val="single" w:sz="4" w:space="0" w:color="auto"/>
              <w:right w:val="single" w:sz="4" w:space="0" w:color="auto"/>
            </w:tcBorders>
            <w:shd w:val="clear" w:color="auto" w:fill="auto"/>
            <w:vAlign w:val="center"/>
            <w:hideMark/>
          </w:tcPr>
          <w:p w14:paraId="76E09878"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0047</w:t>
            </w:r>
          </w:p>
        </w:tc>
        <w:tc>
          <w:tcPr>
            <w:tcW w:w="156" w:type="pct"/>
            <w:tcBorders>
              <w:top w:val="nil"/>
              <w:left w:val="nil"/>
              <w:bottom w:val="single" w:sz="4" w:space="0" w:color="auto"/>
              <w:right w:val="single" w:sz="4" w:space="0" w:color="auto"/>
            </w:tcBorders>
            <w:shd w:val="clear" w:color="auto" w:fill="auto"/>
            <w:vAlign w:val="center"/>
            <w:hideMark/>
          </w:tcPr>
          <w:p w14:paraId="2146209E"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156" w:type="pct"/>
            <w:tcBorders>
              <w:top w:val="nil"/>
              <w:left w:val="nil"/>
              <w:bottom w:val="single" w:sz="4" w:space="0" w:color="auto"/>
              <w:right w:val="single" w:sz="4" w:space="0" w:color="auto"/>
            </w:tcBorders>
            <w:shd w:val="clear" w:color="auto" w:fill="auto"/>
            <w:vAlign w:val="center"/>
            <w:hideMark/>
          </w:tcPr>
          <w:p w14:paraId="1A5E0BF7"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02</w:t>
            </w:r>
          </w:p>
        </w:tc>
        <w:tc>
          <w:tcPr>
            <w:tcW w:w="2986" w:type="pct"/>
            <w:tcBorders>
              <w:top w:val="nil"/>
              <w:left w:val="nil"/>
              <w:bottom w:val="single" w:sz="4" w:space="0" w:color="auto"/>
              <w:right w:val="single" w:sz="4" w:space="0" w:color="auto"/>
            </w:tcBorders>
            <w:shd w:val="clear" w:color="auto" w:fill="auto"/>
            <w:vAlign w:val="center"/>
            <w:hideMark/>
          </w:tcPr>
          <w:p w14:paraId="24FDCFE9"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PROTECTOR PECTORAL PARA BEISBOL, INFANTIL, ACOLCHADO DE ESPUMA, TAPAS EXTRAIBLESPARA LOS HOMBROS, ARNES AJUSTABLE SOBRE EL HOMBRO.</w:t>
            </w:r>
          </w:p>
        </w:tc>
        <w:tc>
          <w:tcPr>
            <w:tcW w:w="287" w:type="pct"/>
            <w:tcBorders>
              <w:top w:val="nil"/>
              <w:left w:val="nil"/>
              <w:bottom w:val="single" w:sz="4" w:space="0" w:color="auto"/>
              <w:right w:val="single" w:sz="4" w:space="0" w:color="auto"/>
            </w:tcBorders>
            <w:shd w:val="clear" w:color="auto" w:fill="auto"/>
            <w:vAlign w:val="center"/>
            <w:hideMark/>
          </w:tcPr>
          <w:p w14:paraId="381DD491"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PZA</w:t>
            </w:r>
          </w:p>
        </w:tc>
        <w:tc>
          <w:tcPr>
            <w:tcW w:w="287" w:type="pct"/>
            <w:tcBorders>
              <w:top w:val="nil"/>
              <w:left w:val="nil"/>
              <w:bottom w:val="single" w:sz="4" w:space="0" w:color="auto"/>
              <w:right w:val="single" w:sz="4" w:space="0" w:color="auto"/>
            </w:tcBorders>
            <w:shd w:val="clear" w:color="auto" w:fill="auto"/>
            <w:vAlign w:val="center"/>
            <w:hideMark/>
          </w:tcPr>
          <w:p w14:paraId="6B709DFB"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10</w:t>
            </w:r>
          </w:p>
        </w:tc>
      </w:tr>
      <w:tr w:rsidR="003B5EB6" w:rsidRPr="003B5EB6" w14:paraId="3E14BB60" w14:textId="77777777" w:rsidTr="003B5EB6">
        <w:trPr>
          <w:trHeight w:val="300"/>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2265F29C"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t>118</w:t>
            </w:r>
          </w:p>
        </w:tc>
        <w:tc>
          <w:tcPr>
            <w:tcW w:w="374" w:type="pct"/>
            <w:tcBorders>
              <w:top w:val="nil"/>
              <w:left w:val="nil"/>
              <w:bottom w:val="single" w:sz="4" w:space="0" w:color="auto"/>
              <w:right w:val="single" w:sz="4" w:space="0" w:color="auto"/>
            </w:tcBorders>
            <w:shd w:val="clear" w:color="auto" w:fill="auto"/>
            <w:vAlign w:val="center"/>
            <w:hideMark/>
          </w:tcPr>
          <w:p w14:paraId="3C1914DA"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27300119</w:t>
            </w:r>
          </w:p>
        </w:tc>
        <w:tc>
          <w:tcPr>
            <w:tcW w:w="156" w:type="pct"/>
            <w:tcBorders>
              <w:top w:val="nil"/>
              <w:left w:val="nil"/>
              <w:bottom w:val="single" w:sz="4" w:space="0" w:color="auto"/>
              <w:right w:val="single" w:sz="4" w:space="0" w:color="auto"/>
            </w:tcBorders>
            <w:shd w:val="clear" w:color="auto" w:fill="auto"/>
            <w:vAlign w:val="center"/>
            <w:hideMark/>
          </w:tcPr>
          <w:p w14:paraId="2941C24B"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5AC77B94"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758</w:t>
            </w:r>
          </w:p>
        </w:tc>
        <w:tc>
          <w:tcPr>
            <w:tcW w:w="156" w:type="pct"/>
            <w:tcBorders>
              <w:top w:val="nil"/>
              <w:left w:val="nil"/>
              <w:bottom w:val="single" w:sz="4" w:space="0" w:color="auto"/>
              <w:right w:val="single" w:sz="4" w:space="0" w:color="auto"/>
            </w:tcBorders>
            <w:shd w:val="clear" w:color="auto" w:fill="auto"/>
            <w:vAlign w:val="center"/>
            <w:hideMark/>
          </w:tcPr>
          <w:p w14:paraId="31DCCFC8"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0058</w:t>
            </w:r>
          </w:p>
        </w:tc>
        <w:tc>
          <w:tcPr>
            <w:tcW w:w="156" w:type="pct"/>
            <w:tcBorders>
              <w:top w:val="nil"/>
              <w:left w:val="nil"/>
              <w:bottom w:val="single" w:sz="4" w:space="0" w:color="auto"/>
              <w:right w:val="single" w:sz="4" w:space="0" w:color="auto"/>
            </w:tcBorders>
            <w:shd w:val="clear" w:color="auto" w:fill="auto"/>
            <w:vAlign w:val="center"/>
            <w:hideMark/>
          </w:tcPr>
          <w:p w14:paraId="7F1BFE86"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156" w:type="pct"/>
            <w:tcBorders>
              <w:top w:val="nil"/>
              <w:left w:val="nil"/>
              <w:bottom w:val="single" w:sz="4" w:space="0" w:color="auto"/>
              <w:right w:val="single" w:sz="4" w:space="0" w:color="auto"/>
            </w:tcBorders>
            <w:shd w:val="clear" w:color="auto" w:fill="auto"/>
            <w:vAlign w:val="center"/>
            <w:hideMark/>
          </w:tcPr>
          <w:p w14:paraId="700056D5"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02</w:t>
            </w:r>
          </w:p>
        </w:tc>
        <w:tc>
          <w:tcPr>
            <w:tcW w:w="2986" w:type="pct"/>
            <w:tcBorders>
              <w:top w:val="nil"/>
              <w:left w:val="nil"/>
              <w:bottom w:val="single" w:sz="4" w:space="0" w:color="auto"/>
              <w:right w:val="single" w:sz="4" w:space="0" w:color="auto"/>
            </w:tcBorders>
            <w:shd w:val="clear" w:color="auto" w:fill="auto"/>
            <w:vAlign w:val="center"/>
            <w:hideMark/>
          </w:tcPr>
          <w:p w14:paraId="581028D5"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PULL BOY. FLOTADOR. 20 CM DE DIAMETRO, HECHO DE MATERIAL ETILENO ACETATO DEVINILO.</w:t>
            </w:r>
          </w:p>
        </w:tc>
        <w:tc>
          <w:tcPr>
            <w:tcW w:w="287" w:type="pct"/>
            <w:tcBorders>
              <w:top w:val="nil"/>
              <w:left w:val="nil"/>
              <w:bottom w:val="single" w:sz="4" w:space="0" w:color="auto"/>
              <w:right w:val="single" w:sz="4" w:space="0" w:color="auto"/>
            </w:tcBorders>
            <w:shd w:val="clear" w:color="auto" w:fill="auto"/>
            <w:vAlign w:val="center"/>
            <w:hideMark/>
          </w:tcPr>
          <w:p w14:paraId="7EFB4C2A"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PZA</w:t>
            </w:r>
          </w:p>
        </w:tc>
        <w:tc>
          <w:tcPr>
            <w:tcW w:w="287" w:type="pct"/>
            <w:tcBorders>
              <w:top w:val="nil"/>
              <w:left w:val="nil"/>
              <w:bottom w:val="single" w:sz="4" w:space="0" w:color="auto"/>
              <w:right w:val="single" w:sz="4" w:space="0" w:color="auto"/>
            </w:tcBorders>
            <w:shd w:val="clear" w:color="auto" w:fill="auto"/>
            <w:vAlign w:val="center"/>
            <w:hideMark/>
          </w:tcPr>
          <w:p w14:paraId="09A5F0D4"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60</w:t>
            </w:r>
          </w:p>
        </w:tc>
      </w:tr>
      <w:tr w:rsidR="003B5EB6" w:rsidRPr="003B5EB6" w14:paraId="7C27B383" w14:textId="77777777" w:rsidTr="003B5EB6">
        <w:trPr>
          <w:trHeight w:val="450"/>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3C651ADB"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t>119</w:t>
            </w:r>
          </w:p>
        </w:tc>
        <w:tc>
          <w:tcPr>
            <w:tcW w:w="374" w:type="pct"/>
            <w:tcBorders>
              <w:top w:val="nil"/>
              <w:left w:val="nil"/>
              <w:bottom w:val="single" w:sz="4" w:space="0" w:color="auto"/>
              <w:right w:val="single" w:sz="4" w:space="0" w:color="auto"/>
            </w:tcBorders>
            <w:shd w:val="clear" w:color="auto" w:fill="auto"/>
            <w:vAlign w:val="center"/>
            <w:hideMark/>
          </w:tcPr>
          <w:p w14:paraId="0DC41A41"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52200031</w:t>
            </w:r>
          </w:p>
        </w:tc>
        <w:tc>
          <w:tcPr>
            <w:tcW w:w="156" w:type="pct"/>
            <w:tcBorders>
              <w:top w:val="nil"/>
              <w:left w:val="nil"/>
              <w:bottom w:val="single" w:sz="4" w:space="0" w:color="auto"/>
              <w:right w:val="single" w:sz="4" w:space="0" w:color="auto"/>
            </w:tcBorders>
            <w:shd w:val="clear" w:color="auto" w:fill="auto"/>
            <w:vAlign w:val="center"/>
            <w:hideMark/>
          </w:tcPr>
          <w:p w14:paraId="372FE929"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4410908D"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350</w:t>
            </w:r>
          </w:p>
        </w:tc>
        <w:tc>
          <w:tcPr>
            <w:tcW w:w="156" w:type="pct"/>
            <w:tcBorders>
              <w:top w:val="nil"/>
              <w:left w:val="nil"/>
              <w:bottom w:val="single" w:sz="4" w:space="0" w:color="auto"/>
              <w:right w:val="single" w:sz="4" w:space="0" w:color="auto"/>
            </w:tcBorders>
            <w:shd w:val="clear" w:color="auto" w:fill="auto"/>
            <w:vAlign w:val="center"/>
            <w:hideMark/>
          </w:tcPr>
          <w:p w14:paraId="4A865613"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0050</w:t>
            </w:r>
          </w:p>
        </w:tc>
        <w:tc>
          <w:tcPr>
            <w:tcW w:w="156" w:type="pct"/>
            <w:tcBorders>
              <w:top w:val="nil"/>
              <w:left w:val="nil"/>
              <w:bottom w:val="single" w:sz="4" w:space="0" w:color="auto"/>
              <w:right w:val="single" w:sz="4" w:space="0" w:color="auto"/>
            </w:tcBorders>
            <w:shd w:val="clear" w:color="auto" w:fill="auto"/>
            <w:vAlign w:val="center"/>
            <w:hideMark/>
          </w:tcPr>
          <w:p w14:paraId="1EA1037A"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156" w:type="pct"/>
            <w:tcBorders>
              <w:top w:val="nil"/>
              <w:left w:val="nil"/>
              <w:bottom w:val="single" w:sz="4" w:space="0" w:color="auto"/>
              <w:right w:val="single" w:sz="4" w:space="0" w:color="auto"/>
            </w:tcBorders>
            <w:shd w:val="clear" w:color="auto" w:fill="auto"/>
            <w:vAlign w:val="center"/>
            <w:hideMark/>
          </w:tcPr>
          <w:p w14:paraId="220F1A5E"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2986" w:type="pct"/>
            <w:tcBorders>
              <w:top w:val="nil"/>
              <w:left w:val="nil"/>
              <w:bottom w:val="single" w:sz="4" w:space="0" w:color="auto"/>
              <w:right w:val="single" w:sz="4" w:space="0" w:color="auto"/>
            </w:tcBorders>
            <w:shd w:val="clear" w:color="auto" w:fill="auto"/>
            <w:vAlign w:val="center"/>
            <w:hideMark/>
          </w:tcPr>
          <w:p w14:paraId="387340B8"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RACK CON 10 PARES DE MANCUERNAS HEXAGONALES EN PESOS DE 5, 10, 15, 20, 25, 30,35, 40, 45, Y 50 LIBRAS FABRICADAS DE NEOPRENO Y CAUCHO, CON MANGO CROMADOANTIDERRAPANTE Y ACERO INOXIDABLE.</w:t>
            </w:r>
          </w:p>
        </w:tc>
        <w:tc>
          <w:tcPr>
            <w:tcW w:w="287" w:type="pct"/>
            <w:tcBorders>
              <w:top w:val="nil"/>
              <w:left w:val="nil"/>
              <w:bottom w:val="single" w:sz="4" w:space="0" w:color="auto"/>
              <w:right w:val="single" w:sz="4" w:space="0" w:color="auto"/>
            </w:tcBorders>
            <w:shd w:val="clear" w:color="auto" w:fill="auto"/>
            <w:vAlign w:val="center"/>
            <w:hideMark/>
          </w:tcPr>
          <w:p w14:paraId="3886B201"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PZA</w:t>
            </w:r>
          </w:p>
        </w:tc>
        <w:tc>
          <w:tcPr>
            <w:tcW w:w="287" w:type="pct"/>
            <w:tcBorders>
              <w:top w:val="nil"/>
              <w:left w:val="nil"/>
              <w:bottom w:val="single" w:sz="4" w:space="0" w:color="auto"/>
              <w:right w:val="single" w:sz="4" w:space="0" w:color="auto"/>
            </w:tcBorders>
            <w:shd w:val="clear" w:color="auto" w:fill="auto"/>
            <w:vAlign w:val="center"/>
            <w:hideMark/>
          </w:tcPr>
          <w:p w14:paraId="22679E11"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3</w:t>
            </w:r>
          </w:p>
        </w:tc>
      </w:tr>
      <w:tr w:rsidR="003B5EB6" w:rsidRPr="003B5EB6" w14:paraId="5B5349D0" w14:textId="77777777" w:rsidTr="003B5EB6">
        <w:trPr>
          <w:trHeight w:val="300"/>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1A1E916B"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t>120</w:t>
            </w:r>
          </w:p>
        </w:tc>
        <w:tc>
          <w:tcPr>
            <w:tcW w:w="374" w:type="pct"/>
            <w:tcBorders>
              <w:top w:val="nil"/>
              <w:left w:val="nil"/>
              <w:bottom w:val="single" w:sz="4" w:space="0" w:color="auto"/>
              <w:right w:val="single" w:sz="4" w:space="0" w:color="auto"/>
            </w:tcBorders>
            <w:shd w:val="clear" w:color="auto" w:fill="auto"/>
            <w:vAlign w:val="center"/>
            <w:hideMark/>
          </w:tcPr>
          <w:p w14:paraId="21BD6DD8"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27300066</w:t>
            </w:r>
          </w:p>
        </w:tc>
        <w:tc>
          <w:tcPr>
            <w:tcW w:w="156" w:type="pct"/>
            <w:tcBorders>
              <w:top w:val="nil"/>
              <w:left w:val="nil"/>
              <w:bottom w:val="single" w:sz="4" w:space="0" w:color="auto"/>
              <w:right w:val="single" w:sz="4" w:space="0" w:color="auto"/>
            </w:tcBorders>
            <w:shd w:val="clear" w:color="auto" w:fill="auto"/>
            <w:vAlign w:val="center"/>
            <w:hideMark/>
          </w:tcPr>
          <w:p w14:paraId="7B2BC53E"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593ACA31"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780</w:t>
            </w:r>
          </w:p>
        </w:tc>
        <w:tc>
          <w:tcPr>
            <w:tcW w:w="156" w:type="pct"/>
            <w:tcBorders>
              <w:top w:val="nil"/>
              <w:left w:val="nil"/>
              <w:bottom w:val="single" w:sz="4" w:space="0" w:color="auto"/>
              <w:right w:val="single" w:sz="4" w:space="0" w:color="auto"/>
            </w:tcBorders>
            <w:shd w:val="clear" w:color="auto" w:fill="auto"/>
            <w:vAlign w:val="center"/>
            <w:hideMark/>
          </w:tcPr>
          <w:p w14:paraId="3F6B9E94"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0357</w:t>
            </w:r>
          </w:p>
        </w:tc>
        <w:tc>
          <w:tcPr>
            <w:tcW w:w="156" w:type="pct"/>
            <w:tcBorders>
              <w:top w:val="nil"/>
              <w:left w:val="nil"/>
              <w:bottom w:val="single" w:sz="4" w:space="0" w:color="auto"/>
              <w:right w:val="single" w:sz="4" w:space="0" w:color="auto"/>
            </w:tcBorders>
            <w:shd w:val="clear" w:color="auto" w:fill="auto"/>
            <w:vAlign w:val="center"/>
            <w:hideMark/>
          </w:tcPr>
          <w:p w14:paraId="1EAF795F"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156" w:type="pct"/>
            <w:tcBorders>
              <w:top w:val="nil"/>
              <w:left w:val="nil"/>
              <w:bottom w:val="single" w:sz="4" w:space="0" w:color="auto"/>
              <w:right w:val="single" w:sz="4" w:space="0" w:color="auto"/>
            </w:tcBorders>
            <w:shd w:val="clear" w:color="auto" w:fill="auto"/>
            <w:vAlign w:val="center"/>
            <w:hideMark/>
          </w:tcPr>
          <w:p w14:paraId="4CCFF0AD"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02</w:t>
            </w:r>
          </w:p>
        </w:tc>
        <w:tc>
          <w:tcPr>
            <w:tcW w:w="2986" w:type="pct"/>
            <w:tcBorders>
              <w:top w:val="nil"/>
              <w:left w:val="nil"/>
              <w:bottom w:val="single" w:sz="4" w:space="0" w:color="auto"/>
              <w:right w:val="single" w:sz="4" w:space="0" w:color="auto"/>
            </w:tcBorders>
            <w:shd w:val="clear" w:color="auto" w:fill="auto"/>
            <w:vAlign w:val="center"/>
            <w:hideMark/>
          </w:tcPr>
          <w:p w14:paraId="6050FB68"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RED DE BALONCESTO EMBREADO REFORZADA, DE POLIESTER, DE 3MM CANTIDAD A ENGANCHAR12.</w:t>
            </w:r>
          </w:p>
        </w:tc>
        <w:tc>
          <w:tcPr>
            <w:tcW w:w="287" w:type="pct"/>
            <w:tcBorders>
              <w:top w:val="nil"/>
              <w:left w:val="nil"/>
              <w:bottom w:val="single" w:sz="4" w:space="0" w:color="auto"/>
              <w:right w:val="single" w:sz="4" w:space="0" w:color="auto"/>
            </w:tcBorders>
            <w:shd w:val="clear" w:color="auto" w:fill="auto"/>
            <w:vAlign w:val="center"/>
            <w:hideMark/>
          </w:tcPr>
          <w:p w14:paraId="1DC9A777"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JGO</w:t>
            </w:r>
          </w:p>
        </w:tc>
        <w:tc>
          <w:tcPr>
            <w:tcW w:w="287" w:type="pct"/>
            <w:tcBorders>
              <w:top w:val="nil"/>
              <w:left w:val="nil"/>
              <w:bottom w:val="single" w:sz="4" w:space="0" w:color="auto"/>
              <w:right w:val="single" w:sz="4" w:space="0" w:color="auto"/>
            </w:tcBorders>
            <w:shd w:val="clear" w:color="auto" w:fill="auto"/>
            <w:vAlign w:val="center"/>
            <w:hideMark/>
          </w:tcPr>
          <w:p w14:paraId="5C2A3C2C"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w:t>
            </w:r>
          </w:p>
        </w:tc>
      </w:tr>
      <w:tr w:rsidR="003B5EB6" w:rsidRPr="003B5EB6" w14:paraId="456D0E9C" w14:textId="77777777" w:rsidTr="003B5EB6">
        <w:trPr>
          <w:trHeight w:val="450"/>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254384A2"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t>121</w:t>
            </w:r>
          </w:p>
        </w:tc>
        <w:tc>
          <w:tcPr>
            <w:tcW w:w="374" w:type="pct"/>
            <w:tcBorders>
              <w:top w:val="nil"/>
              <w:left w:val="nil"/>
              <w:bottom w:val="single" w:sz="4" w:space="0" w:color="auto"/>
              <w:right w:val="single" w:sz="4" w:space="0" w:color="auto"/>
            </w:tcBorders>
            <w:shd w:val="clear" w:color="auto" w:fill="auto"/>
            <w:vAlign w:val="center"/>
            <w:hideMark/>
          </w:tcPr>
          <w:p w14:paraId="2A440D0D"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24700188</w:t>
            </w:r>
          </w:p>
        </w:tc>
        <w:tc>
          <w:tcPr>
            <w:tcW w:w="156" w:type="pct"/>
            <w:tcBorders>
              <w:top w:val="nil"/>
              <w:left w:val="nil"/>
              <w:bottom w:val="single" w:sz="4" w:space="0" w:color="auto"/>
              <w:right w:val="single" w:sz="4" w:space="0" w:color="auto"/>
            </w:tcBorders>
            <w:shd w:val="clear" w:color="auto" w:fill="auto"/>
            <w:vAlign w:val="center"/>
            <w:hideMark/>
          </w:tcPr>
          <w:p w14:paraId="0FB5692B"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3D904800"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780</w:t>
            </w:r>
          </w:p>
        </w:tc>
        <w:tc>
          <w:tcPr>
            <w:tcW w:w="156" w:type="pct"/>
            <w:tcBorders>
              <w:top w:val="nil"/>
              <w:left w:val="nil"/>
              <w:bottom w:val="single" w:sz="4" w:space="0" w:color="auto"/>
              <w:right w:val="single" w:sz="4" w:space="0" w:color="auto"/>
            </w:tcBorders>
            <w:shd w:val="clear" w:color="auto" w:fill="auto"/>
            <w:vAlign w:val="center"/>
            <w:hideMark/>
          </w:tcPr>
          <w:p w14:paraId="6326F660"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0597</w:t>
            </w:r>
          </w:p>
        </w:tc>
        <w:tc>
          <w:tcPr>
            <w:tcW w:w="156" w:type="pct"/>
            <w:tcBorders>
              <w:top w:val="nil"/>
              <w:left w:val="nil"/>
              <w:bottom w:val="single" w:sz="4" w:space="0" w:color="auto"/>
              <w:right w:val="single" w:sz="4" w:space="0" w:color="auto"/>
            </w:tcBorders>
            <w:shd w:val="clear" w:color="auto" w:fill="auto"/>
            <w:vAlign w:val="center"/>
            <w:hideMark/>
          </w:tcPr>
          <w:p w14:paraId="68C69A90"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156" w:type="pct"/>
            <w:tcBorders>
              <w:top w:val="nil"/>
              <w:left w:val="nil"/>
              <w:bottom w:val="single" w:sz="4" w:space="0" w:color="auto"/>
              <w:right w:val="single" w:sz="4" w:space="0" w:color="auto"/>
            </w:tcBorders>
            <w:shd w:val="clear" w:color="auto" w:fill="auto"/>
            <w:vAlign w:val="center"/>
            <w:hideMark/>
          </w:tcPr>
          <w:p w14:paraId="2624706A"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02</w:t>
            </w:r>
          </w:p>
        </w:tc>
        <w:tc>
          <w:tcPr>
            <w:tcW w:w="2986" w:type="pct"/>
            <w:tcBorders>
              <w:top w:val="nil"/>
              <w:left w:val="nil"/>
              <w:bottom w:val="single" w:sz="4" w:space="0" w:color="auto"/>
              <w:right w:val="single" w:sz="4" w:space="0" w:color="auto"/>
            </w:tcBorders>
            <w:shd w:val="clear" w:color="auto" w:fill="auto"/>
            <w:vAlign w:val="center"/>
            <w:hideMark/>
          </w:tcPr>
          <w:p w14:paraId="5EF94DC6"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RED DE VOLEIBOL, HECHA DE POLIETILENO DE 3,5 MM DE DI AMETRO ANUDADO, COMPLETADE CINTAS DE PVC DE 7CM EN LA PARTE SUPERIOR Y 5CM EN LA PARTE INFERIOR, DE 9-10METROS DE LARGO, CON CABLE DE ACERO PARA SUJETAR, APROBADA POR LA FIVB.</w:t>
            </w:r>
          </w:p>
        </w:tc>
        <w:tc>
          <w:tcPr>
            <w:tcW w:w="287" w:type="pct"/>
            <w:tcBorders>
              <w:top w:val="nil"/>
              <w:left w:val="nil"/>
              <w:bottom w:val="single" w:sz="4" w:space="0" w:color="auto"/>
              <w:right w:val="single" w:sz="4" w:space="0" w:color="auto"/>
            </w:tcBorders>
            <w:shd w:val="clear" w:color="auto" w:fill="auto"/>
            <w:vAlign w:val="center"/>
            <w:hideMark/>
          </w:tcPr>
          <w:p w14:paraId="1D2998C5"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PZA</w:t>
            </w:r>
          </w:p>
        </w:tc>
        <w:tc>
          <w:tcPr>
            <w:tcW w:w="287" w:type="pct"/>
            <w:tcBorders>
              <w:top w:val="nil"/>
              <w:left w:val="nil"/>
              <w:bottom w:val="single" w:sz="4" w:space="0" w:color="auto"/>
              <w:right w:val="single" w:sz="4" w:space="0" w:color="auto"/>
            </w:tcBorders>
            <w:shd w:val="clear" w:color="auto" w:fill="auto"/>
            <w:vAlign w:val="center"/>
            <w:hideMark/>
          </w:tcPr>
          <w:p w14:paraId="5FD6905C"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8</w:t>
            </w:r>
          </w:p>
        </w:tc>
      </w:tr>
      <w:tr w:rsidR="003B5EB6" w:rsidRPr="003B5EB6" w14:paraId="0D94D5B6" w14:textId="77777777" w:rsidTr="003B5EB6">
        <w:trPr>
          <w:trHeight w:val="300"/>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03D653D0"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t>122</w:t>
            </w:r>
          </w:p>
        </w:tc>
        <w:tc>
          <w:tcPr>
            <w:tcW w:w="374" w:type="pct"/>
            <w:tcBorders>
              <w:top w:val="nil"/>
              <w:left w:val="nil"/>
              <w:bottom w:val="single" w:sz="4" w:space="0" w:color="auto"/>
              <w:right w:val="single" w:sz="4" w:space="0" w:color="auto"/>
            </w:tcBorders>
            <w:shd w:val="clear" w:color="auto" w:fill="auto"/>
            <w:vAlign w:val="center"/>
            <w:hideMark/>
          </w:tcPr>
          <w:p w14:paraId="5059FD92"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27300113</w:t>
            </w:r>
          </w:p>
        </w:tc>
        <w:tc>
          <w:tcPr>
            <w:tcW w:w="156" w:type="pct"/>
            <w:tcBorders>
              <w:top w:val="nil"/>
              <w:left w:val="nil"/>
              <w:bottom w:val="single" w:sz="4" w:space="0" w:color="auto"/>
              <w:right w:val="single" w:sz="4" w:space="0" w:color="auto"/>
            </w:tcBorders>
            <w:shd w:val="clear" w:color="auto" w:fill="auto"/>
            <w:vAlign w:val="center"/>
            <w:hideMark/>
          </w:tcPr>
          <w:p w14:paraId="2761ADEC"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6959EF14"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070</w:t>
            </w:r>
          </w:p>
        </w:tc>
        <w:tc>
          <w:tcPr>
            <w:tcW w:w="156" w:type="pct"/>
            <w:tcBorders>
              <w:top w:val="nil"/>
              <w:left w:val="nil"/>
              <w:bottom w:val="single" w:sz="4" w:space="0" w:color="auto"/>
              <w:right w:val="single" w:sz="4" w:space="0" w:color="auto"/>
            </w:tcBorders>
            <w:shd w:val="clear" w:color="auto" w:fill="auto"/>
            <w:vAlign w:val="center"/>
            <w:hideMark/>
          </w:tcPr>
          <w:p w14:paraId="3A35C2E2"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0042</w:t>
            </w:r>
          </w:p>
        </w:tc>
        <w:tc>
          <w:tcPr>
            <w:tcW w:w="156" w:type="pct"/>
            <w:tcBorders>
              <w:top w:val="nil"/>
              <w:left w:val="nil"/>
              <w:bottom w:val="single" w:sz="4" w:space="0" w:color="auto"/>
              <w:right w:val="single" w:sz="4" w:space="0" w:color="auto"/>
            </w:tcBorders>
            <w:shd w:val="clear" w:color="auto" w:fill="auto"/>
            <w:vAlign w:val="center"/>
            <w:hideMark/>
          </w:tcPr>
          <w:p w14:paraId="3B82322A"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156" w:type="pct"/>
            <w:tcBorders>
              <w:top w:val="nil"/>
              <w:left w:val="nil"/>
              <w:bottom w:val="single" w:sz="4" w:space="0" w:color="auto"/>
              <w:right w:val="single" w:sz="4" w:space="0" w:color="auto"/>
            </w:tcBorders>
            <w:shd w:val="clear" w:color="auto" w:fill="auto"/>
            <w:vAlign w:val="center"/>
            <w:hideMark/>
          </w:tcPr>
          <w:p w14:paraId="0CCB5BD7"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02</w:t>
            </w:r>
          </w:p>
        </w:tc>
        <w:tc>
          <w:tcPr>
            <w:tcW w:w="2986" w:type="pct"/>
            <w:tcBorders>
              <w:top w:val="nil"/>
              <w:left w:val="nil"/>
              <w:bottom w:val="single" w:sz="4" w:space="0" w:color="auto"/>
              <w:right w:val="single" w:sz="4" w:space="0" w:color="auto"/>
            </w:tcBorders>
            <w:shd w:val="clear" w:color="auto" w:fill="auto"/>
            <w:vAlign w:val="center"/>
            <w:hideMark/>
          </w:tcPr>
          <w:p w14:paraId="708EEDC4"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SET DE AROS SUMERGIBLES, DE 15 CM DE DIAMETRO. SET CON 4 PIEZAS EN DIVERSOSCOLORES. HECHOS DE PVC FLEXIBLE.</w:t>
            </w:r>
          </w:p>
        </w:tc>
        <w:tc>
          <w:tcPr>
            <w:tcW w:w="287" w:type="pct"/>
            <w:tcBorders>
              <w:top w:val="nil"/>
              <w:left w:val="nil"/>
              <w:bottom w:val="single" w:sz="4" w:space="0" w:color="auto"/>
              <w:right w:val="single" w:sz="4" w:space="0" w:color="auto"/>
            </w:tcBorders>
            <w:shd w:val="clear" w:color="auto" w:fill="auto"/>
            <w:vAlign w:val="center"/>
            <w:hideMark/>
          </w:tcPr>
          <w:p w14:paraId="36446DEB"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SET</w:t>
            </w:r>
          </w:p>
        </w:tc>
        <w:tc>
          <w:tcPr>
            <w:tcW w:w="287" w:type="pct"/>
            <w:tcBorders>
              <w:top w:val="nil"/>
              <w:left w:val="nil"/>
              <w:bottom w:val="single" w:sz="4" w:space="0" w:color="auto"/>
              <w:right w:val="single" w:sz="4" w:space="0" w:color="auto"/>
            </w:tcBorders>
            <w:shd w:val="clear" w:color="auto" w:fill="auto"/>
            <w:vAlign w:val="center"/>
            <w:hideMark/>
          </w:tcPr>
          <w:p w14:paraId="7A3991A1"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10</w:t>
            </w:r>
          </w:p>
        </w:tc>
      </w:tr>
      <w:tr w:rsidR="003B5EB6" w:rsidRPr="003B5EB6" w14:paraId="5E7A0FE4" w14:textId="77777777" w:rsidTr="003B5EB6">
        <w:trPr>
          <w:trHeight w:val="675"/>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21D76349"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lastRenderedPageBreak/>
              <w:t>123</w:t>
            </w:r>
          </w:p>
        </w:tc>
        <w:tc>
          <w:tcPr>
            <w:tcW w:w="374" w:type="pct"/>
            <w:tcBorders>
              <w:top w:val="nil"/>
              <w:left w:val="nil"/>
              <w:bottom w:val="single" w:sz="4" w:space="0" w:color="auto"/>
              <w:right w:val="single" w:sz="4" w:space="0" w:color="auto"/>
            </w:tcBorders>
            <w:shd w:val="clear" w:color="auto" w:fill="auto"/>
            <w:vAlign w:val="center"/>
            <w:hideMark/>
          </w:tcPr>
          <w:p w14:paraId="5F08BBE3"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52200031</w:t>
            </w:r>
          </w:p>
        </w:tc>
        <w:tc>
          <w:tcPr>
            <w:tcW w:w="156" w:type="pct"/>
            <w:tcBorders>
              <w:top w:val="nil"/>
              <w:left w:val="nil"/>
              <w:bottom w:val="single" w:sz="4" w:space="0" w:color="auto"/>
              <w:right w:val="single" w:sz="4" w:space="0" w:color="auto"/>
            </w:tcBorders>
            <w:shd w:val="clear" w:color="auto" w:fill="auto"/>
            <w:vAlign w:val="center"/>
            <w:hideMark/>
          </w:tcPr>
          <w:p w14:paraId="6D1CE188"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08051818"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826</w:t>
            </w:r>
          </w:p>
        </w:tc>
        <w:tc>
          <w:tcPr>
            <w:tcW w:w="156" w:type="pct"/>
            <w:tcBorders>
              <w:top w:val="nil"/>
              <w:left w:val="nil"/>
              <w:bottom w:val="single" w:sz="4" w:space="0" w:color="auto"/>
              <w:right w:val="single" w:sz="4" w:space="0" w:color="auto"/>
            </w:tcBorders>
            <w:shd w:val="clear" w:color="auto" w:fill="auto"/>
            <w:vAlign w:val="center"/>
            <w:hideMark/>
          </w:tcPr>
          <w:p w14:paraId="467A0398"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0015</w:t>
            </w:r>
          </w:p>
        </w:tc>
        <w:tc>
          <w:tcPr>
            <w:tcW w:w="156" w:type="pct"/>
            <w:tcBorders>
              <w:top w:val="nil"/>
              <w:left w:val="nil"/>
              <w:bottom w:val="single" w:sz="4" w:space="0" w:color="auto"/>
              <w:right w:val="single" w:sz="4" w:space="0" w:color="auto"/>
            </w:tcBorders>
            <w:shd w:val="clear" w:color="auto" w:fill="auto"/>
            <w:vAlign w:val="center"/>
            <w:hideMark/>
          </w:tcPr>
          <w:p w14:paraId="51E8C4DF"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156" w:type="pct"/>
            <w:tcBorders>
              <w:top w:val="nil"/>
              <w:left w:val="nil"/>
              <w:bottom w:val="single" w:sz="4" w:space="0" w:color="auto"/>
              <w:right w:val="single" w:sz="4" w:space="0" w:color="auto"/>
            </w:tcBorders>
            <w:shd w:val="clear" w:color="auto" w:fill="auto"/>
            <w:vAlign w:val="center"/>
            <w:hideMark/>
          </w:tcPr>
          <w:p w14:paraId="69D57301"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2986" w:type="pct"/>
            <w:tcBorders>
              <w:top w:val="nil"/>
              <w:left w:val="nil"/>
              <w:bottom w:val="single" w:sz="4" w:space="0" w:color="auto"/>
              <w:right w:val="single" w:sz="4" w:space="0" w:color="auto"/>
            </w:tcBorders>
            <w:shd w:val="clear" w:color="auto" w:fill="auto"/>
            <w:vAlign w:val="center"/>
            <w:hideMark/>
          </w:tcPr>
          <w:p w14:paraId="3CA9DEF5"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SOPORTE PARA MANCUERNAS CON 16 PLACAS CARGADAS, FUERTE CAPACIDAD DE CARGA,FABRICADAS EN ACERO O HIERRO RESISTENTE, DIMENSIONES 37 PULGADAS X 35 PULGADAS X63 PULGADAS O 95 CENTIMETROS X 91 CENTIMETROS X 161 CENTIMETROS PESO 160.9LIBRAS 0 73 KILOGRAMOS. PIEZA.</w:t>
            </w:r>
          </w:p>
        </w:tc>
        <w:tc>
          <w:tcPr>
            <w:tcW w:w="287" w:type="pct"/>
            <w:tcBorders>
              <w:top w:val="nil"/>
              <w:left w:val="nil"/>
              <w:bottom w:val="single" w:sz="4" w:space="0" w:color="auto"/>
              <w:right w:val="single" w:sz="4" w:space="0" w:color="auto"/>
            </w:tcBorders>
            <w:shd w:val="clear" w:color="auto" w:fill="auto"/>
            <w:vAlign w:val="center"/>
            <w:hideMark/>
          </w:tcPr>
          <w:p w14:paraId="5BDB1E91"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PZA</w:t>
            </w:r>
          </w:p>
        </w:tc>
        <w:tc>
          <w:tcPr>
            <w:tcW w:w="287" w:type="pct"/>
            <w:tcBorders>
              <w:top w:val="nil"/>
              <w:left w:val="nil"/>
              <w:bottom w:val="single" w:sz="4" w:space="0" w:color="auto"/>
              <w:right w:val="single" w:sz="4" w:space="0" w:color="auto"/>
            </w:tcBorders>
            <w:shd w:val="clear" w:color="auto" w:fill="auto"/>
            <w:vAlign w:val="center"/>
            <w:hideMark/>
          </w:tcPr>
          <w:p w14:paraId="0030780C"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w:t>
            </w:r>
          </w:p>
        </w:tc>
      </w:tr>
      <w:tr w:rsidR="003B5EB6" w:rsidRPr="003B5EB6" w14:paraId="736E50C6" w14:textId="77777777" w:rsidTr="003B5EB6">
        <w:trPr>
          <w:trHeight w:val="450"/>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0BC08C21"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t>124</w:t>
            </w:r>
          </w:p>
        </w:tc>
        <w:tc>
          <w:tcPr>
            <w:tcW w:w="374" w:type="pct"/>
            <w:tcBorders>
              <w:top w:val="nil"/>
              <w:left w:val="nil"/>
              <w:bottom w:val="single" w:sz="4" w:space="0" w:color="auto"/>
              <w:right w:val="single" w:sz="4" w:space="0" w:color="auto"/>
            </w:tcBorders>
            <w:shd w:val="clear" w:color="auto" w:fill="auto"/>
            <w:vAlign w:val="center"/>
            <w:hideMark/>
          </w:tcPr>
          <w:p w14:paraId="74CC77DF"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27300107</w:t>
            </w:r>
          </w:p>
        </w:tc>
        <w:tc>
          <w:tcPr>
            <w:tcW w:w="156" w:type="pct"/>
            <w:tcBorders>
              <w:top w:val="nil"/>
              <w:left w:val="nil"/>
              <w:bottom w:val="single" w:sz="4" w:space="0" w:color="auto"/>
              <w:right w:val="single" w:sz="4" w:space="0" w:color="auto"/>
            </w:tcBorders>
            <w:shd w:val="clear" w:color="auto" w:fill="auto"/>
            <w:vAlign w:val="center"/>
            <w:hideMark/>
          </w:tcPr>
          <w:p w14:paraId="631F9474"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4D8F1C74"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824</w:t>
            </w:r>
          </w:p>
        </w:tc>
        <w:tc>
          <w:tcPr>
            <w:tcW w:w="156" w:type="pct"/>
            <w:tcBorders>
              <w:top w:val="nil"/>
              <w:left w:val="nil"/>
              <w:bottom w:val="single" w:sz="4" w:space="0" w:color="auto"/>
              <w:right w:val="single" w:sz="4" w:space="0" w:color="auto"/>
            </w:tcBorders>
            <w:shd w:val="clear" w:color="auto" w:fill="auto"/>
            <w:vAlign w:val="center"/>
            <w:hideMark/>
          </w:tcPr>
          <w:p w14:paraId="064360B7"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0090</w:t>
            </w:r>
          </w:p>
        </w:tc>
        <w:tc>
          <w:tcPr>
            <w:tcW w:w="156" w:type="pct"/>
            <w:tcBorders>
              <w:top w:val="nil"/>
              <w:left w:val="nil"/>
              <w:bottom w:val="single" w:sz="4" w:space="0" w:color="auto"/>
              <w:right w:val="single" w:sz="4" w:space="0" w:color="auto"/>
            </w:tcBorders>
            <w:shd w:val="clear" w:color="auto" w:fill="auto"/>
            <w:vAlign w:val="center"/>
            <w:hideMark/>
          </w:tcPr>
          <w:p w14:paraId="61E20666"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156" w:type="pct"/>
            <w:tcBorders>
              <w:top w:val="nil"/>
              <w:left w:val="nil"/>
              <w:bottom w:val="single" w:sz="4" w:space="0" w:color="auto"/>
              <w:right w:val="single" w:sz="4" w:space="0" w:color="auto"/>
            </w:tcBorders>
            <w:shd w:val="clear" w:color="auto" w:fill="auto"/>
            <w:vAlign w:val="center"/>
            <w:hideMark/>
          </w:tcPr>
          <w:p w14:paraId="371C608E"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02</w:t>
            </w:r>
          </w:p>
        </w:tc>
        <w:tc>
          <w:tcPr>
            <w:tcW w:w="2986" w:type="pct"/>
            <w:tcBorders>
              <w:top w:val="nil"/>
              <w:left w:val="nil"/>
              <w:bottom w:val="single" w:sz="4" w:space="0" w:color="auto"/>
              <w:right w:val="single" w:sz="4" w:space="0" w:color="auto"/>
            </w:tcBorders>
            <w:shd w:val="clear" w:color="auto" w:fill="auto"/>
            <w:vAlign w:val="center"/>
            <w:hideMark/>
          </w:tcPr>
          <w:p w14:paraId="56B0F7D5" w14:textId="1F2E1214"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SILBATO CON CORDON, FABRICADO EN PLASTICO, COLOR NEGRO, TEXTURA LISO PULIDO,</w:t>
            </w:r>
            <w:r>
              <w:rPr>
                <w:rFonts w:ascii="Calibri" w:hAnsi="Calibri"/>
                <w:sz w:val="16"/>
                <w:szCs w:val="16"/>
                <w:lang w:val="es-MX" w:eastAsia="es-MX"/>
              </w:rPr>
              <w:t xml:space="preserve"> </w:t>
            </w:r>
            <w:r w:rsidRPr="003B5EB6">
              <w:rPr>
                <w:rFonts w:ascii="Calibri" w:hAnsi="Calibri"/>
                <w:sz w:val="16"/>
                <w:szCs w:val="16"/>
                <w:lang w:val="es-MX" w:eastAsia="es-MX"/>
              </w:rPr>
              <w:t>ARGOLLA MET ALICA, ELEMENTO ESFERICO: SINTETICO, DIAMETRO 9.5 MM, PESOAPROXIMADO: 7.5 GRAMOS.</w:t>
            </w:r>
          </w:p>
        </w:tc>
        <w:tc>
          <w:tcPr>
            <w:tcW w:w="287" w:type="pct"/>
            <w:tcBorders>
              <w:top w:val="nil"/>
              <w:left w:val="nil"/>
              <w:bottom w:val="single" w:sz="4" w:space="0" w:color="auto"/>
              <w:right w:val="single" w:sz="4" w:space="0" w:color="auto"/>
            </w:tcBorders>
            <w:shd w:val="clear" w:color="auto" w:fill="auto"/>
            <w:vAlign w:val="center"/>
            <w:hideMark/>
          </w:tcPr>
          <w:p w14:paraId="5E2094D2"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PZA</w:t>
            </w:r>
          </w:p>
        </w:tc>
        <w:tc>
          <w:tcPr>
            <w:tcW w:w="287" w:type="pct"/>
            <w:tcBorders>
              <w:top w:val="nil"/>
              <w:left w:val="nil"/>
              <w:bottom w:val="single" w:sz="4" w:space="0" w:color="auto"/>
              <w:right w:val="single" w:sz="4" w:space="0" w:color="auto"/>
            </w:tcBorders>
            <w:shd w:val="clear" w:color="auto" w:fill="auto"/>
            <w:vAlign w:val="center"/>
            <w:hideMark/>
          </w:tcPr>
          <w:p w14:paraId="22FA3274"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10</w:t>
            </w:r>
          </w:p>
        </w:tc>
      </w:tr>
      <w:tr w:rsidR="003B5EB6" w:rsidRPr="003B5EB6" w14:paraId="5F13A964" w14:textId="77777777" w:rsidTr="003B5EB6">
        <w:trPr>
          <w:trHeight w:val="450"/>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6A1DA474"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t>125</w:t>
            </w:r>
          </w:p>
        </w:tc>
        <w:tc>
          <w:tcPr>
            <w:tcW w:w="374" w:type="pct"/>
            <w:tcBorders>
              <w:top w:val="nil"/>
              <w:left w:val="nil"/>
              <w:bottom w:val="single" w:sz="4" w:space="0" w:color="auto"/>
              <w:right w:val="single" w:sz="4" w:space="0" w:color="auto"/>
            </w:tcBorders>
            <w:shd w:val="clear" w:color="auto" w:fill="auto"/>
            <w:vAlign w:val="center"/>
            <w:hideMark/>
          </w:tcPr>
          <w:p w14:paraId="0E3ADEF8"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27300107</w:t>
            </w:r>
          </w:p>
        </w:tc>
        <w:tc>
          <w:tcPr>
            <w:tcW w:w="156" w:type="pct"/>
            <w:tcBorders>
              <w:top w:val="nil"/>
              <w:left w:val="nil"/>
              <w:bottom w:val="single" w:sz="4" w:space="0" w:color="auto"/>
              <w:right w:val="single" w:sz="4" w:space="0" w:color="auto"/>
            </w:tcBorders>
            <w:shd w:val="clear" w:color="auto" w:fill="auto"/>
            <w:vAlign w:val="center"/>
            <w:hideMark/>
          </w:tcPr>
          <w:p w14:paraId="038887FF"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27D5E215"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824</w:t>
            </w:r>
          </w:p>
        </w:tc>
        <w:tc>
          <w:tcPr>
            <w:tcW w:w="156" w:type="pct"/>
            <w:tcBorders>
              <w:top w:val="nil"/>
              <w:left w:val="nil"/>
              <w:bottom w:val="single" w:sz="4" w:space="0" w:color="auto"/>
              <w:right w:val="single" w:sz="4" w:space="0" w:color="auto"/>
            </w:tcBorders>
            <w:shd w:val="clear" w:color="auto" w:fill="auto"/>
            <w:vAlign w:val="center"/>
            <w:hideMark/>
          </w:tcPr>
          <w:p w14:paraId="534F0C0E"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0082</w:t>
            </w:r>
          </w:p>
        </w:tc>
        <w:tc>
          <w:tcPr>
            <w:tcW w:w="156" w:type="pct"/>
            <w:tcBorders>
              <w:top w:val="nil"/>
              <w:left w:val="nil"/>
              <w:bottom w:val="single" w:sz="4" w:space="0" w:color="auto"/>
              <w:right w:val="single" w:sz="4" w:space="0" w:color="auto"/>
            </w:tcBorders>
            <w:shd w:val="clear" w:color="auto" w:fill="auto"/>
            <w:vAlign w:val="center"/>
            <w:hideMark/>
          </w:tcPr>
          <w:p w14:paraId="1A8E596B"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156" w:type="pct"/>
            <w:tcBorders>
              <w:top w:val="nil"/>
              <w:left w:val="nil"/>
              <w:bottom w:val="single" w:sz="4" w:space="0" w:color="auto"/>
              <w:right w:val="single" w:sz="4" w:space="0" w:color="auto"/>
            </w:tcBorders>
            <w:shd w:val="clear" w:color="auto" w:fill="auto"/>
            <w:vAlign w:val="center"/>
            <w:hideMark/>
          </w:tcPr>
          <w:p w14:paraId="620919AA"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02</w:t>
            </w:r>
          </w:p>
        </w:tc>
        <w:tc>
          <w:tcPr>
            <w:tcW w:w="2986" w:type="pct"/>
            <w:tcBorders>
              <w:top w:val="nil"/>
              <w:left w:val="nil"/>
              <w:bottom w:val="single" w:sz="4" w:space="0" w:color="auto"/>
              <w:right w:val="single" w:sz="4" w:space="0" w:color="auto"/>
            </w:tcBorders>
            <w:shd w:val="clear" w:color="auto" w:fill="auto"/>
            <w:vAlign w:val="center"/>
            <w:hideMark/>
          </w:tcPr>
          <w:p w14:paraId="122A66A7"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SILBATO PROFESIONAL FABRICADO CON PL ASTICO ABS (PLASTICO RESISTENTE) DE ALTOIMPACTO, CON BOQUILLA DE GOMA, CON BOLA COLOR NEGRO, CON SONIDO DE ALTAPENETRACION AL MEDIO AMBIENTE, MEDIDAS 15.2 x 7.6 x 5.1 CM; 13.6 G.</w:t>
            </w:r>
          </w:p>
        </w:tc>
        <w:tc>
          <w:tcPr>
            <w:tcW w:w="287" w:type="pct"/>
            <w:tcBorders>
              <w:top w:val="nil"/>
              <w:left w:val="nil"/>
              <w:bottom w:val="single" w:sz="4" w:space="0" w:color="auto"/>
              <w:right w:val="single" w:sz="4" w:space="0" w:color="auto"/>
            </w:tcBorders>
            <w:shd w:val="clear" w:color="auto" w:fill="auto"/>
            <w:vAlign w:val="center"/>
            <w:hideMark/>
          </w:tcPr>
          <w:p w14:paraId="7FB0CA9D"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PZA</w:t>
            </w:r>
          </w:p>
        </w:tc>
        <w:tc>
          <w:tcPr>
            <w:tcW w:w="287" w:type="pct"/>
            <w:tcBorders>
              <w:top w:val="nil"/>
              <w:left w:val="nil"/>
              <w:bottom w:val="single" w:sz="4" w:space="0" w:color="auto"/>
              <w:right w:val="single" w:sz="4" w:space="0" w:color="auto"/>
            </w:tcBorders>
            <w:shd w:val="clear" w:color="auto" w:fill="auto"/>
            <w:vAlign w:val="center"/>
            <w:hideMark/>
          </w:tcPr>
          <w:p w14:paraId="3C59E0D9"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10</w:t>
            </w:r>
          </w:p>
        </w:tc>
      </w:tr>
      <w:tr w:rsidR="003B5EB6" w:rsidRPr="003B5EB6" w14:paraId="0E61EFDA" w14:textId="77777777" w:rsidTr="003B5EB6">
        <w:trPr>
          <w:trHeight w:val="675"/>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105642E3"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t>126</w:t>
            </w:r>
          </w:p>
        </w:tc>
        <w:tc>
          <w:tcPr>
            <w:tcW w:w="374" w:type="pct"/>
            <w:tcBorders>
              <w:top w:val="nil"/>
              <w:left w:val="nil"/>
              <w:bottom w:val="single" w:sz="4" w:space="0" w:color="auto"/>
              <w:right w:val="single" w:sz="4" w:space="0" w:color="auto"/>
            </w:tcBorders>
            <w:shd w:val="clear" w:color="auto" w:fill="auto"/>
            <w:vAlign w:val="center"/>
            <w:hideMark/>
          </w:tcPr>
          <w:p w14:paraId="5850C4F9"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52200002</w:t>
            </w:r>
          </w:p>
        </w:tc>
        <w:tc>
          <w:tcPr>
            <w:tcW w:w="156" w:type="pct"/>
            <w:tcBorders>
              <w:top w:val="nil"/>
              <w:left w:val="nil"/>
              <w:bottom w:val="single" w:sz="4" w:space="0" w:color="auto"/>
              <w:right w:val="single" w:sz="4" w:space="0" w:color="auto"/>
            </w:tcBorders>
            <w:shd w:val="clear" w:color="auto" w:fill="auto"/>
            <w:vAlign w:val="center"/>
            <w:hideMark/>
          </w:tcPr>
          <w:p w14:paraId="2DA15B60"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223B4054"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350</w:t>
            </w:r>
          </w:p>
        </w:tc>
        <w:tc>
          <w:tcPr>
            <w:tcW w:w="156" w:type="pct"/>
            <w:tcBorders>
              <w:top w:val="nil"/>
              <w:left w:val="nil"/>
              <w:bottom w:val="single" w:sz="4" w:space="0" w:color="auto"/>
              <w:right w:val="single" w:sz="4" w:space="0" w:color="auto"/>
            </w:tcBorders>
            <w:shd w:val="clear" w:color="auto" w:fill="auto"/>
            <w:vAlign w:val="center"/>
            <w:hideMark/>
          </w:tcPr>
          <w:p w14:paraId="561F90CF"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0068</w:t>
            </w:r>
          </w:p>
        </w:tc>
        <w:tc>
          <w:tcPr>
            <w:tcW w:w="156" w:type="pct"/>
            <w:tcBorders>
              <w:top w:val="nil"/>
              <w:left w:val="nil"/>
              <w:bottom w:val="single" w:sz="4" w:space="0" w:color="auto"/>
              <w:right w:val="single" w:sz="4" w:space="0" w:color="auto"/>
            </w:tcBorders>
            <w:shd w:val="clear" w:color="auto" w:fill="auto"/>
            <w:vAlign w:val="center"/>
            <w:hideMark/>
          </w:tcPr>
          <w:p w14:paraId="14033B2E"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156" w:type="pct"/>
            <w:tcBorders>
              <w:top w:val="nil"/>
              <w:left w:val="nil"/>
              <w:bottom w:val="single" w:sz="4" w:space="0" w:color="auto"/>
              <w:right w:val="single" w:sz="4" w:space="0" w:color="auto"/>
            </w:tcBorders>
            <w:shd w:val="clear" w:color="auto" w:fill="auto"/>
            <w:vAlign w:val="center"/>
            <w:hideMark/>
          </w:tcPr>
          <w:p w14:paraId="5B020F5A"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2986" w:type="pct"/>
            <w:tcBorders>
              <w:top w:val="nil"/>
              <w:left w:val="nil"/>
              <w:bottom w:val="single" w:sz="4" w:space="0" w:color="auto"/>
              <w:right w:val="single" w:sz="4" w:space="0" w:color="auto"/>
            </w:tcBorders>
            <w:shd w:val="clear" w:color="auto" w:fill="auto"/>
            <w:vAlign w:val="center"/>
            <w:hideMark/>
          </w:tcPr>
          <w:p w14:paraId="7913E002"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SILLA ROMANA (ABDOMINALES) DIMENSIONES 112X80X64 CM Y PESO DE 35 KG, ASIENTO CONNUCLEO DE INYECCION, ESTRUCTURA ELEVADA 50 MM SOBRE EL SUELO CON PROTECCIONES DEGOMA, DOBLE RODILLO PARA EL APOYO Y SUJECION DE LAS PIERNAS, ESTRUCTURA DE 4 MMDE ESPESOR EN ACERO, TUBOS CON BORDES REDONDEADOS.</w:t>
            </w:r>
          </w:p>
        </w:tc>
        <w:tc>
          <w:tcPr>
            <w:tcW w:w="287" w:type="pct"/>
            <w:tcBorders>
              <w:top w:val="nil"/>
              <w:left w:val="nil"/>
              <w:bottom w:val="single" w:sz="4" w:space="0" w:color="auto"/>
              <w:right w:val="single" w:sz="4" w:space="0" w:color="auto"/>
            </w:tcBorders>
            <w:shd w:val="clear" w:color="auto" w:fill="auto"/>
            <w:vAlign w:val="center"/>
            <w:hideMark/>
          </w:tcPr>
          <w:p w14:paraId="0A85B7A6"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PZA</w:t>
            </w:r>
          </w:p>
        </w:tc>
        <w:tc>
          <w:tcPr>
            <w:tcW w:w="287" w:type="pct"/>
            <w:tcBorders>
              <w:top w:val="nil"/>
              <w:left w:val="nil"/>
              <w:bottom w:val="single" w:sz="4" w:space="0" w:color="auto"/>
              <w:right w:val="single" w:sz="4" w:space="0" w:color="auto"/>
            </w:tcBorders>
            <w:shd w:val="clear" w:color="auto" w:fill="auto"/>
            <w:vAlign w:val="center"/>
            <w:hideMark/>
          </w:tcPr>
          <w:p w14:paraId="46E305CA"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3</w:t>
            </w:r>
          </w:p>
        </w:tc>
      </w:tr>
      <w:tr w:rsidR="003B5EB6" w:rsidRPr="003B5EB6" w14:paraId="2A0DB035" w14:textId="77777777" w:rsidTr="003B5EB6">
        <w:trPr>
          <w:trHeight w:val="1125"/>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5E3B2D06"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t>127</w:t>
            </w:r>
          </w:p>
        </w:tc>
        <w:tc>
          <w:tcPr>
            <w:tcW w:w="374" w:type="pct"/>
            <w:tcBorders>
              <w:top w:val="nil"/>
              <w:left w:val="nil"/>
              <w:bottom w:val="single" w:sz="4" w:space="0" w:color="auto"/>
              <w:right w:val="single" w:sz="4" w:space="0" w:color="auto"/>
            </w:tcBorders>
            <w:shd w:val="clear" w:color="auto" w:fill="auto"/>
            <w:vAlign w:val="center"/>
            <w:hideMark/>
          </w:tcPr>
          <w:p w14:paraId="1F3B2D2D"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51900289</w:t>
            </w:r>
          </w:p>
        </w:tc>
        <w:tc>
          <w:tcPr>
            <w:tcW w:w="156" w:type="pct"/>
            <w:tcBorders>
              <w:top w:val="nil"/>
              <w:left w:val="nil"/>
              <w:bottom w:val="single" w:sz="4" w:space="0" w:color="auto"/>
              <w:right w:val="single" w:sz="4" w:space="0" w:color="auto"/>
            </w:tcBorders>
            <w:shd w:val="clear" w:color="auto" w:fill="auto"/>
            <w:vAlign w:val="center"/>
            <w:hideMark/>
          </w:tcPr>
          <w:p w14:paraId="3C40E3B3"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206C2764"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812</w:t>
            </w:r>
          </w:p>
        </w:tc>
        <w:tc>
          <w:tcPr>
            <w:tcW w:w="156" w:type="pct"/>
            <w:tcBorders>
              <w:top w:val="nil"/>
              <w:left w:val="nil"/>
              <w:bottom w:val="single" w:sz="4" w:space="0" w:color="auto"/>
              <w:right w:val="single" w:sz="4" w:space="0" w:color="auto"/>
            </w:tcBorders>
            <w:shd w:val="clear" w:color="auto" w:fill="auto"/>
            <w:vAlign w:val="center"/>
            <w:hideMark/>
          </w:tcPr>
          <w:p w14:paraId="702FE73D"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0060</w:t>
            </w:r>
          </w:p>
        </w:tc>
        <w:tc>
          <w:tcPr>
            <w:tcW w:w="156" w:type="pct"/>
            <w:tcBorders>
              <w:top w:val="nil"/>
              <w:left w:val="nil"/>
              <w:bottom w:val="single" w:sz="4" w:space="0" w:color="auto"/>
              <w:right w:val="single" w:sz="4" w:space="0" w:color="auto"/>
            </w:tcBorders>
            <w:shd w:val="clear" w:color="auto" w:fill="auto"/>
            <w:vAlign w:val="center"/>
            <w:hideMark/>
          </w:tcPr>
          <w:p w14:paraId="78C70D09"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156" w:type="pct"/>
            <w:tcBorders>
              <w:top w:val="nil"/>
              <w:left w:val="nil"/>
              <w:bottom w:val="single" w:sz="4" w:space="0" w:color="auto"/>
              <w:right w:val="single" w:sz="4" w:space="0" w:color="auto"/>
            </w:tcBorders>
            <w:shd w:val="clear" w:color="auto" w:fill="auto"/>
            <w:vAlign w:val="center"/>
            <w:hideMark/>
          </w:tcPr>
          <w:p w14:paraId="074C1878"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2986" w:type="pct"/>
            <w:tcBorders>
              <w:top w:val="nil"/>
              <w:left w:val="nil"/>
              <w:bottom w:val="single" w:sz="4" w:space="0" w:color="auto"/>
              <w:right w:val="single" w:sz="4" w:space="0" w:color="auto"/>
            </w:tcBorders>
            <w:shd w:val="clear" w:color="auto" w:fill="auto"/>
            <w:vAlign w:val="center"/>
            <w:hideMark/>
          </w:tcPr>
          <w:p w14:paraId="0D53735C"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SILLA SALVAVIDAS CON ADITAMENTOS. SILLA PARA SALVAVIDAS FABRICADA EN ACEROINOXIDABLE DE 1.80 MTS DE ALTURA, Y ANCHO DE 46 CM, EN LA BASE SUPERIOR ESTARALA SILLA Y HABRA UN ESPACIO ENTRE LA BASE Y LA SILLA 39 CM, LOS ESCALONESTENDRAN UNA SEPARACION ENTRE ELLOS DE 25 CM, LA PARTE DE ABAJO LOS SOPORTESTENDRAN UNA SEPARACION DE LONGITUD ENTRE ELLOS DE 1.50 MT, EN LA BASE SUPERIORHABRA GANCHOS PARA COLGAR LA BOLSA DEL BOTIQUIN DE PRIMEROS AUXILIOS, A UNCOSTADO DE LA SILLA ESTARA EL TUBO PARA COLOCAR LA SOMBRILLA.</w:t>
            </w:r>
          </w:p>
        </w:tc>
        <w:tc>
          <w:tcPr>
            <w:tcW w:w="287" w:type="pct"/>
            <w:tcBorders>
              <w:top w:val="nil"/>
              <w:left w:val="nil"/>
              <w:bottom w:val="single" w:sz="4" w:space="0" w:color="auto"/>
              <w:right w:val="single" w:sz="4" w:space="0" w:color="auto"/>
            </w:tcBorders>
            <w:shd w:val="clear" w:color="auto" w:fill="auto"/>
            <w:vAlign w:val="center"/>
            <w:hideMark/>
          </w:tcPr>
          <w:p w14:paraId="557D5A00"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PZA</w:t>
            </w:r>
          </w:p>
        </w:tc>
        <w:tc>
          <w:tcPr>
            <w:tcW w:w="287" w:type="pct"/>
            <w:tcBorders>
              <w:top w:val="nil"/>
              <w:left w:val="nil"/>
              <w:bottom w:val="single" w:sz="4" w:space="0" w:color="auto"/>
              <w:right w:val="single" w:sz="4" w:space="0" w:color="auto"/>
            </w:tcBorders>
            <w:shd w:val="clear" w:color="auto" w:fill="auto"/>
            <w:vAlign w:val="center"/>
            <w:hideMark/>
          </w:tcPr>
          <w:p w14:paraId="44F29A13"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w:t>
            </w:r>
          </w:p>
        </w:tc>
      </w:tr>
      <w:tr w:rsidR="003B5EB6" w:rsidRPr="003B5EB6" w14:paraId="430E236E" w14:textId="77777777" w:rsidTr="003B5EB6">
        <w:trPr>
          <w:trHeight w:val="450"/>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6A2DAAE8"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t>128</w:t>
            </w:r>
          </w:p>
        </w:tc>
        <w:tc>
          <w:tcPr>
            <w:tcW w:w="374" w:type="pct"/>
            <w:tcBorders>
              <w:top w:val="nil"/>
              <w:left w:val="nil"/>
              <w:bottom w:val="single" w:sz="4" w:space="0" w:color="auto"/>
              <w:right w:val="single" w:sz="4" w:space="0" w:color="auto"/>
            </w:tcBorders>
            <w:shd w:val="clear" w:color="auto" w:fill="auto"/>
            <w:vAlign w:val="center"/>
            <w:hideMark/>
          </w:tcPr>
          <w:p w14:paraId="75027552"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24800074</w:t>
            </w:r>
          </w:p>
        </w:tc>
        <w:tc>
          <w:tcPr>
            <w:tcW w:w="156" w:type="pct"/>
            <w:tcBorders>
              <w:top w:val="nil"/>
              <w:left w:val="nil"/>
              <w:bottom w:val="single" w:sz="4" w:space="0" w:color="auto"/>
              <w:right w:val="single" w:sz="4" w:space="0" w:color="auto"/>
            </w:tcBorders>
            <w:shd w:val="clear" w:color="auto" w:fill="auto"/>
            <w:vAlign w:val="center"/>
            <w:hideMark/>
          </w:tcPr>
          <w:p w14:paraId="7A5BD255"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2FA0F759"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835</w:t>
            </w:r>
          </w:p>
        </w:tc>
        <w:tc>
          <w:tcPr>
            <w:tcW w:w="156" w:type="pct"/>
            <w:tcBorders>
              <w:top w:val="nil"/>
              <w:left w:val="nil"/>
              <w:bottom w:val="single" w:sz="4" w:space="0" w:color="auto"/>
              <w:right w:val="single" w:sz="4" w:space="0" w:color="auto"/>
            </w:tcBorders>
            <w:shd w:val="clear" w:color="auto" w:fill="auto"/>
            <w:vAlign w:val="center"/>
            <w:hideMark/>
          </w:tcPr>
          <w:p w14:paraId="4D3DDD89"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0014</w:t>
            </w:r>
          </w:p>
        </w:tc>
        <w:tc>
          <w:tcPr>
            <w:tcW w:w="156" w:type="pct"/>
            <w:tcBorders>
              <w:top w:val="nil"/>
              <w:left w:val="nil"/>
              <w:bottom w:val="single" w:sz="4" w:space="0" w:color="auto"/>
              <w:right w:val="single" w:sz="4" w:space="0" w:color="auto"/>
            </w:tcBorders>
            <w:shd w:val="clear" w:color="auto" w:fill="auto"/>
            <w:vAlign w:val="center"/>
            <w:hideMark/>
          </w:tcPr>
          <w:p w14:paraId="5968A031"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156" w:type="pct"/>
            <w:tcBorders>
              <w:top w:val="nil"/>
              <w:left w:val="nil"/>
              <w:bottom w:val="single" w:sz="4" w:space="0" w:color="auto"/>
              <w:right w:val="single" w:sz="4" w:space="0" w:color="auto"/>
            </w:tcBorders>
            <w:shd w:val="clear" w:color="auto" w:fill="auto"/>
            <w:vAlign w:val="center"/>
            <w:hideMark/>
          </w:tcPr>
          <w:p w14:paraId="1DD66653"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2986" w:type="pct"/>
            <w:tcBorders>
              <w:top w:val="nil"/>
              <w:left w:val="nil"/>
              <w:bottom w:val="single" w:sz="4" w:space="0" w:color="auto"/>
              <w:right w:val="single" w:sz="4" w:space="0" w:color="auto"/>
            </w:tcBorders>
            <w:shd w:val="clear" w:color="auto" w:fill="auto"/>
            <w:vAlign w:val="center"/>
            <w:hideMark/>
          </w:tcPr>
          <w:p w14:paraId="45202E8E" w14:textId="45784EE0"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SUELO PARA AREA MOJADA EN ALBERCAS ANTIDESLIZANTE, FABRICADO CON PVC BLANDO,</w:t>
            </w:r>
            <w:r>
              <w:rPr>
                <w:rFonts w:ascii="Calibri" w:hAnsi="Calibri"/>
                <w:sz w:val="16"/>
                <w:szCs w:val="16"/>
                <w:lang w:val="es-MX" w:eastAsia="es-MX"/>
              </w:rPr>
              <w:t xml:space="preserve"> </w:t>
            </w:r>
            <w:r w:rsidRPr="003B5EB6">
              <w:rPr>
                <w:rFonts w:ascii="Calibri" w:hAnsi="Calibri"/>
                <w:sz w:val="16"/>
                <w:szCs w:val="16"/>
                <w:lang w:val="es-MX" w:eastAsia="es-MX"/>
              </w:rPr>
              <w:t>RESISTENTE A LA LUZ, RAPIDA INSTALACION, MEDIDA DE 15X50M Y GROSOR DE 15MM</w:t>
            </w:r>
            <w:proofErr w:type="gramStart"/>
            <w:r w:rsidRPr="003B5EB6">
              <w:rPr>
                <w:rFonts w:ascii="Calibri" w:hAnsi="Calibri"/>
                <w:sz w:val="16"/>
                <w:szCs w:val="16"/>
                <w:lang w:val="es-MX" w:eastAsia="es-MX"/>
              </w:rPr>
              <w:t>,COLOR</w:t>
            </w:r>
            <w:proofErr w:type="gramEnd"/>
            <w:r w:rsidRPr="003B5EB6">
              <w:rPr>
                <w:rFonts w:ascii="Calibri" w:hAnsi="Calibri"/>
                <w:sz w:val="16"/>
                <w:szCs w:val="16"/>
                <w:lang w:val="es-MX" w:eastAsia="es-MX"/>
              </w:rPr>
              <w:t xml:space="preserve"> AZUL.</w:t>
            </w:r>
          </w:p>
        </w:tc>
        <w:tc>
          <w:tcPr>
            <w:tcW w:w="287" w:type="pct"/>
            <w:tcBorders>
              <w:top w:val="nil"/>
              <w:left w:val="nil"/>
              <w:bottom w:val="single" w:sz="4" w:space="0" w:color="auto"/>
              <w:right w:val="single" w:sz="4" w:space="0" w:color="auto"/>
            </w:tcBorders>
            <w:shd w:val="clear" w:color="auto" w:fill="auto"/>
            <w:vAlign w:val="center"/>
            <w:hideMark/>
          </w:tcPr>
          <w:p w14:paraId="7EA6E475"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PZA</w:t>
            </w:r>
          </w:p>
        </w:tc>
        <w:tc>
          <w:tcPr>
            <w:tcW w:w="287" w:type="pct"/>
            <w:tcBorders>
              <w:top w:val="nil"/>
              <w:left w:val="nil"/>
              <w:bottom w:val="single" w:sz="4" w:space="0" w:color="auto"/>
              <w:right w:val="single" w:sz="4" w:space="0" w:color="auto"/>
            </w:tcBorders>
            <w:shd w:val="clear" w:color="auto" w:fill="auto"/>
            <w:vAlign w:val="center"/>
            <w:hideMark/>
          </w:tcPr>
          <w:p w14:paraId="63976BC4"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w:t>
            </w:r>
          </w:p>
        </w:tc>
      </w:tr>
      <w:tr w:rsidR="003B5EB6" w:rsidRPr="003B5EB6" w14:paraId="3FCCDCA5" w14:textId="77777777" w:rsidTr="003B5EB6">
        <w:trPr>
          <w:trHeight w:val="300"/>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10721C03"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t>129</w:t>
            </w:r>
          </w:p>
        </w:tc>
        <w:tc>
          <w:tcPr>
            <w:tcW w:w="374" w:type="pct"/>
            <w:tcBorders>
              <w:top w:val="nil"/>
              <w:left w:val="nil"/>
              <w:bottom w:val="single" w:sz="4" w:space="0" w:color="auto"/>
              <w:right w:val="single" w:sz="4" w:space="0" w:color="auto"/>
            </w:tcBorders>
            <w:shd w:val="clear" w:color="auto" w:fill="auto"/>
            <w:vAlign w:val="center"/>
            <w:hideMark/>
          </w:tcPr>
          <w:p w14:paraId="04A96BE5"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27300120</w:t>
            </w:r>
          </w:p>
        </w:tc>
        <w:tc>
          <w:tcPr>
            <w:tcW w:w="156" w:type="pct"/>
            <w:tcBorders>
              <w:top w:val="nil"/>
              <w:left w:val="nil"/>
              <w:bottom w:val="single" w:sz="4" w:space="0" w:color="auto"/>
              <w:right w:val="single" w:sz="4" w:space="0" w:color="auto"/>
            </w:tcBorders>
            <w:shd w:val="clear" w:color="auto" w:fill="auto"/>
            <w:vAlign w:val="center"/>
            <w:hideMark/>
          </w:tcPr>
          <w:p w14:paraId="729CEAA2"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08E23CC5"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852</w:t>
            </w:r>
          </w:p>
        </w:tc>
        <w:tc>
          <w:tcPr>
            <w:tcW w:w="156" w:type="pct"/>
            <w:tcBorders>
              <w:top w:val="nil"/>
              <w:left w:val="nil"/>
              <w:bottom w:val="single" w:sz="4" w:space="0" w:color="auto"/>
              <w:right w:val="single" w:sz="4" w:space="0" w:color="auto"/>
            </w:tcBorders>
            <w:shd w:val="clear" w:color="auto" w:fill="auto"/>
            <w:vAlign w:val="center"/>
            <w:hideMark/>
          </w:tcPr>
          <w:p w14:paraId="6A42050A"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0087</w:t>
            </w:r>
          </w:p>
        </w:tc>
        <w:tc>
          <w:tcPr>
            <w:tcW w:w="156" w:type="pct"/>
            <w:tcBorders>
              <w:top w:val="nil"/>
              <w:left w:val="nil"/>
              <w:bottom w:val="single" w:sz="4" w:space="0" w:color="auto"/>
              <w:right w:val="single" w:sz="4" w:space="0" w:color="auto"/>
            </w:tcBorders>
            <w:shd w:val="clear" w:color="auto" w:fill="auto"/>
            <w:vAlign w:val="center"/>
            <w:hideMark/>
          </w:tcPr>
          <w:p w14:paraId="01C848AC"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156" w:type="pct"/>
            <w:tcBorders>
              <w:top w:val="nil"/>
              <w:left w:val="nil"/>
              <w:bottom w:val="single" w:sz="4" w:space="0" w:color="auto"/>
              <w:right w:val="single" w:sz="4" w:space="0" w:color="auto"/>
            </w:tcBorders>
            <w:shd w:val="clear" w:color="auto" w:fill="auto"/>
            <w:vAlign w:val="center"/>
            <w:hideMark/>
          </w:tcPr>
          <w:p w14:paraId="7B98A182"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02</w:t>
            </w:r>
          </w:p>
        </w:tc>
        <w:tc>
          <w:tcPr>
            <w:tcW w:w="2986" w:type="pct"/>
            <w:tcBorders>
              <w:top w:val="nil"/>
              <w:left w:val="nil"/>
              <w:bottom w:val="single" w:sz="4" w:space="0" w:color="auto"/>
              <w:right w:val="single" w:sz="4" w:space="0" w:color="auto"/>
            </w:tcBorders>
            <w:shd w:val="clear" w:color="auto" w:fill="auto"/>
            <w:vAlign w:val="center"/>
            <w:hideMark/>
          </w:tcPr>
          <w:p w14:paraId="2978ECD2"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TABLA PARA NATACION CON AGARRADERAS, PARA NIÑOS, FABRICADO EN ETILVINILACETATO.</w:t>
            </w:r>
          </w:p>
        </w:tc>
        <w:tc>
          <w:tcPr>
            <w:tcW w:w="287" w:type="pct"/>
            <w:tcBorders>
              <w:top w:val="nil"/>
              <w:left w:val="nil"/>
              <w:bottom w:val="single" w:sz="4" w:space="0" w:color="auto"/>
              <w:right w:val="single" w:sz="4" w:space="0" w:color="auto"/>
            </w:tcBorders>
            <w:shd w:val="clear" w:color="auto" w:fill="auto"/>
            <w:vAlign w:val="center"/>
            <w:hideMark/>
          </w:tcPr>
          <w:p w14:paraId="1F21F0C2"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PZA</w:t>
            </w:r>
          </w:p>
        </w:tc>
        <w:tc>
          <w:tcPr>
            <w:tcW w:w="287" w:type="pct"/>
            <w:tcBorders>
              <w:top w:val="nil"/>
              <w:left w:val="nil"/>
              <w:bottom w:val="single" w:sz="4" w:space="0" w:color="auto"/>
              <w:right w:val="single" w:sz="4" w:space="0" w:color="auto"/>
            </w:tcBorders>
            <w:shd w:val="clear" w:color="auto" w:fill="auto"/>
            <w:vAlign w:val="center"/>
            <w:hideMark/>
          </w:tcPr>
          <w:p w14:paraId="741E0C5A"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60</w:t>
            </w:r>
          </w:p>
        </w:tc>
      </w:tr>
      <w:tr w:rsidR="003B5EB6" w:rsidRPr="003B5EB6" w14:paraId="5D069976" w14:textId="77777777" w:rsidTr="003B5EB6">
        <w:trPr>
          <w:trHeight w:val="300"/>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31397AD6"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t>130</w:t>
            </w:r>
          </w:p>
        </w:tc>
        <w:tc>
          <w:tcPr>
            <w:tcW w:w="374" w:type="pct"/>
            <w:tcBorders>
              <w:top w:val="nil"/>
              <w:left w:val="nil"/>
              <w:bottom w:val="single" w:sz="4" w:space="0" w:color="auto"/>
              <w:right w:val="single" w:sz="4" w:space="0" w:color="auto"/>
            </w:tcBorders>
            <w:shd w:val="clear" w:color="auto" w:fill="auto"/>
            <w:vAlign w:val="center"/>
            <w:hideMark/>
          </w:tcPr>
          <w:p w14:paraId="052A35DE"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27300120</w:t>
            </w:r>
          </w:p>
        </w:tc>
        <w:tc>
          <w:tcPr>
            <w:tcW w:w="156" w:type="pct"/>
            <w:tcBorders>
              <w:top w:val="nil"/>
              <w:left w:val="nil"/>
              <w:bottom w:val="single" w:sz="4" w:space="0" w:color="auto"/>
              <w:right w:val="single" w:sz="4" w:space="0" w:color="auto"/>
            </w:tcBorders>
            <w:shd w:val="clear" w:color="auto" w:fill="auto"/>
            <w:vAlign w:val="center"/>
            <w:hideMark/>
          </w:tcPr>
          <w:p w14:paraId="3F613C1F"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104C4D21"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852</w:t>
            </w:r>
          </w:p>
        </w:tc>
        <w:tc>
          <w:tcPr>
            <w:tcW w:w="156" w:type="pct"/>
            <w:tcBorders>
              <w:top w:val="nil"/>
              <w:left w:val="nil"/>
              <w:bottom w:val="single" w:sz="4" w:space="0" w:color="auto"/>
              <w:right w:val="single" w:sz="4" w:space="0" w:color="auto"/>
            </w:tcBorders>
            <w:shd w:val="clear" w:color="auto" w:fill="auto"/>
            <w:vAlign w:val="center"/>
            <w:hideMark/>
          </w:tcPr>
          <w:p w14:paraId="5A3792A0"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0095</w:t>
            </w:r>
          </w:p>
        </w:tc>
        <w:tc>
          <w:tcPr>
            <w:tcW w:w="156" w:type="pct"/>
            <w:tcBorders>
              <w:top w:val="nil"/>
              <w:left w:val="nil"/>
              <w:bottom w:val="single" w:sz="4" w:space="0" w:color="auto"/>
              <w:right w:val="single" w:sz="4" w:space="0" w:color="auto"/>
            </w:tcBorders>
            <w:shd w:val="clear" w:color="auto" w:fill="auto"/>
            <w:vAlign w:val="center"/>
            <w:hideMark/>
          </w:tcPr>
          <w:p w14:paraId="2100E157"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156" w:type="pct"/>
            <w:tcBorders>
              <w:top w:val="nil"/>
              <w:left w:val="nil"/>
              <w:bottom w:val="single" w:sz="4" w:space="0" w:color="auto"/>
              <w:right w:val="single" w:sz="4" w:space="0" w:color="auto"/>
            </w:tcBorders>
            <w:shd w:val="clear" w:color="auto" w:fill="auto"/>
            <w:vAlign w:val="center"/>
            <w:hideMark/>
          </w:tcPr>
          <w:p w14:paraId="39D17895"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02</w:t>
            </w:r>
          </w:p>
        </w:tc>
        <w:tc>
          <w:tcPr>
            <w:tcW w:w="2986" w:type="pct"/>
            <w:tcBorders>
              <w:top w:val="nil"/>
              <w:left w:val="nil"/>
              <w:bottom w:val="single" w:sz="4" w:space="0" w:color="auto"/>
              <w:right w:val="single" w:sz="4" w:space="0" w:color="auto"/>
            </w:tcBorders>
            <w:shd w:val="clear" w:color="auto" w:fill="auto"/>
            <w:vAlign w:val="center"/>
            <w:hideMark/>
          </w:tcPr>
          <w:p w14:paraId="340BCBE3"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TABLA PARA NATACION CON AGARRADERAS, PARA ADULTOS, FABRICADO ENETILVINILACETATO.</w:t>
            </w:r>
          </w:p>
        </w:tc>
        <w:tc>
          <w:tcPr>
            <w:tcW w:w="287" w:type="pct"/>
            <w:tcBorders>
              <w:top w:val="nil"/>
              <w:left w:val="nil"/>
              <w:bottom w:val="single" w:sz="4" w:space="0" w:color="auto"/>
              <w:right w:val="single" w:sz="4" w:space="0" w:color="auto"/>
            </w:tcBorders>
            <w:shd w:val="clear" w:color="auto" w:fill="auto"/>
            <w:vAlign w:val="center"/>
            <w:hideMark/>
          </w:tcPr>
          <w:p w14:paraId="4399A28D"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PZA</w:t>
            </w:r>
          </w:p>
        </w:tc>
        <w:tc>
          <w:tcPr>
            <w:tcW w:w="287" w:type="pct"/>
            <w:tcBorders>
              <w:top w:val="nil"/>
              <w:left w:val="nil"/>
              <w:bottom w:val="single" w:sz="4" w:space="0" w:color="auto"/>
              <w:right w:val="single" w:sz="4" w:space="0" w:color="auto"/>
            </w:tcBorders>
            <w:shd w:val="clear" w:color="auto" w:fill="auto"/>
            <w:vAlign w:val="center"/>
            <w:hideMark/>
          </w:tcPr>
          <w:p w14:paraId="77FDC1F4"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60</w:t>
            </w:r>
          </w:p>
        </w:tc>
      </w:tr>
      <w:tr w:rsidR="003B5EB6" w:rsidRPr="003B5EB6" w14:paraId="7EB61D03" w14:textId="77777777" w:rsidTr="003B5EB6">
        <w:trPr>
          <w:trHeight w:val="300"/>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613A2C64"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t>131</w:t>
            </w:r>
          </w:p>
        </w:tc>
        <w:tc>
          <w:tcPr>
            <w:tcW w:w="374" w:type="pct"/>
            <w:tcBorders>
              <w:top w:val="nil"/>
              <w:left w:val="nil"/>
              <w:bottom w:val="single" w:sz="4" w:space="0" w:color="auto"/>
              <w:right w:val="single" w:sz="4" w:space="0" w:color="auto"/>
            </w:tcBorders>
            <w:shd w:val="clear" w:color="auto" w:fill="auto"/>
            <w:vAlign w:val="center"/>
            <w:hideMark/>
          </w:tcPr>
          <w:p w14:paraId="0FC5E115"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27300112</w:t>
            </w:r>
          </w:p>
        </w:tc>
        <w:tc>
          <w:tcPr>
            <w:tcW w:w="156" w:type="pct"/>
            <w:tcBorders>
              <w:top w:val="nil"/>
              <w:left w:val="nil"/>
              <w:bottom w:val="single" w:sz="4" w:space="0" w:color="auto"/>
              <w:right w:val="single" w:sz="4" w:space="0" w:color="auto"/>
            </w:tcBorders>
            <w:shd w:val="clear" w:color="auto" w:fill="auto"/>
            <w:vAlign w:val="center"/>
            <w:hideMark/>
          </w:tcPr>
          <w:p w14:paraId="3558938F"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22219FE1"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021</w:t>
            </w:r>
          </w:p>
        </w:tc>
        <w:tc>
          <w:tcPr>
            <w:tcW w:w="156" w:type="pct"/>
            <w:tcBorders>
              <w:top w:val="nil"/>
              <w:left w:val="nil"/>
              <w:bottom w:val="single" w:sz="4" w:space="0" w:color="auto"/>
              <w:right w:val="single" w:sz="4" w:space="0" w:color="auto"/>
            </w:tcBorders>
            <w:shd w:val="clear" w:color="auto" w:fill="auto"/>
            <w:vAlign w:val="center"/>
            <w:hideMark/>
          </w:tcPr>
          <w:p w14:paraId="7EFF46C9"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0034</w:t>
            </w:r>
          </w:p>
        </w:tc>
        <w:tc>
          <w:tcPr>
            <w:tcW w:w="156" w:type="pct"/>
            <w:tcBorders>
              <w:top w:val="nil"/>
              <w:left w:val="nil"/>
              <w:bottom w:val="single" w:sz="4" w:space="0" w:color="auto"/>
              <w:right w:val="single" w:sz="4" w:space="0" w:color="auto"/>
            </w:tcBorders>
            <w:shd w:val="clear" w:color="auto" w:fill="auto"/>
            <w:vAlign w:val="center"/>
            <w:hideMark/>
          </w:tcPr>
          <w:p w14:paraId="224B9B3C"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156" w:type="pct"/>
            <w:tcBorders>
              <w:top w:val="nil"/>
              <w:left w:val="nil"/>
              <w:bottom w:val="single" w:sz="4" w:space="0" w:color="auto"/>
              <w:right w:val="single" w:sz="4" w:space="0" w:color="auto"/>
            </w:tcBorders>
            <w:shd w:val="clear" w:color="auto" w:fill="auto"/>
            <w:vAlign w:val="center"/>
            <w:hideMark/>
          </w:tcPr>
          <w:p w14:paraId="498F1D58"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02</w:t>
            </w:r>
          </w:p>
        </w:tc>
        <w:tc>
          <w:tcPr>
            <w:tcW w:w="2986" w:type="pct"/>
            <w:tcBorders>
              <w:top w:val="nil"/>
              <w:left w:val="nil"/>
              <w:bottom w:val="single" w:sz="4" w:space="0" w:color="auto"/>
              <w:right w:val="single" w:sz="4" w:space="0" w:color="auto"/>
            </w:tcBorders>
            <w:shd w:val="clear" w:color="auto" w:fill="auto"/>
            <w:vAlign w:val="center"/>
            <w:hideMark/>
          </w:tcPr>
          <w:p w14:paraId="12659CED"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TAPETE PARA YOGA, PILATES, AEROBICS DE 60 POR 50 CM, DE 3 MM DE GROSOR.FABRICADO EN PVC.</w:t>
            </w:r>
          </w:p>
        </w:tc>
        <w:tc>
          <w:tcPr>
            <w:tcW w:w="287" w:type="pct"/>
            <w:tcBorders>
              <w:top w:val="nil"/>
              <w:left w:val="nil"/>
              <w:bottom w:val="single" w:sz="4" w:space="0" w:color="auto"/>
              <w:right w:val="single" w:sz="4" w:space="0" w:color="auto"/>
            </w:tcBorders>
            <w:shd w:val="clear" w:color="auto" w:fill="auto"/>
            <w:vAlign w:val="center"/>
            <w:hideMark/>
          </w:tcPr>
          <w:p w14:paraId="5F41EF69"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PZA</w:t>
            </w:r>
          </w:p>
        </w:tc>
        <w:tc>
          <w:tcPr>
            <w:tcW w:w="287" w:type="pct"/>
            <w:tcBorders>
              <w:top w:val="nil"/>
              <w:left w:val="nil"/>
              <w:bottom w:val="single" w:sz="4" w:space="0" w:color="auto"/>
              <w:right w:val="single" w:sz="4" w:space="0" w:color="auto"/>
            </w:tcBorders>
            <w:shd w:val="clear" w:color="auto" w:fill="auto"/>
            <w:vAlign w:val="center"/>
            <w:hideMark/>
          </w:tcPr>
          <w:p w14:paraId="7F8A7BA3"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500</w:t>
            </w:r>
          </w:p>
        </w:tc>
      </w:tr>
      <w:tr w:rsidR="003B5EB6" w:rsidRPr="003B5EB6" w14:paraId="22664F68" w14:textId="77777777" w:rsidTr="003B5EB6">
        <w:trPr>
          <w:trHeight w:val="450"/>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2B840596"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t>132</w:t>
            </w:r>
          </w:p>
        </w:tc>
        <w:tc>
          <w:tcPr>
            <w:tcW w:w="374" w:type="pct"/>
            <w:tcBorders>
              <w:top w:val="nil"/>
              <w:left w:val="nil"/>
              <w:bottom w:val="single" w:sz="4" w:space="0" w:color="auto"/>
              <w:right w:val="single" w:sz="4" w:space="0" w:color="auto"/>
            </w:tcBorders>
            <w:shd w:val="clear" w:color="auto" w:fill="auto"/>
            <w:vAlign w:val="center"/>
            <w:hideMark/>
          </w:tcPr>
          <w:p w14:paraId="02D70AF6"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27300131</w:t>
            </w:r>
          </w:p>
        </w:tc>
        <w:tc>
          <w:tcPr>
            <w:tcW w:w="156" w:type="pct"/>
            <w:tcBorders>
              <w:top w:val="nil"/>
              <w:left w:val="nil"/>
              <w:bottom w:val="single" w:sz="4" w:space="0" w:color="auto"/>
              <w:right w:val="single" w:sz="4" w:space="0" w:color="auto"/>
            </w:tcBorders>
            <w:shd w:val="clear" w:color="auto" w:fill="auto"/>
            <w:vAlign w:val="center"/>
            <w:hideMark/>
          </w:tcPr>
          <w:p w14:paraId="0ECC2D14"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49EA041A"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237</w:t>
            </w:r>
          </w:p>
        </w:tc>
        <w:tc>
          <w:tcPr>
            <w:tcW w:w="156" w:type="pct"/>
            <w:tcBorders>
              <w:top w:val="nil"/>
              <w:left w:val="nil"/>
              <w:bottom w:val="single" w:sz="4" w:space="0" w:color="auto"/>
              <w:right w:val="single" w:sz="4" w:space="0" w:color="auto"/>
            </w:tcBorders>
            <w:shd w:val="clear" w:color="auto" w:fill="auto"/>
            <w:vAlign w:val="center"/>
            <w:hideMark/>
          </w:tcPr>
          <w:p w14:paraId="31AC2DE4"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0075</w:t>
            </w:r>
          </w:p>
        </w:tc>
        <w:tc>
          <w:tcPr>
            <w:tcW w:w="156" w:type="pct"/>
            <w:tcBorders>
              <w:top w:val="nil"/>
              <w:left w:val="nil"/>
              <w:bottom w:val="single" w:sz="4" w:space="0" w:color="auto"/>
              <w:right w:val="single" w:sz="4" w:space="0" w:color="auto"/>
            </w:tcBorders>
            <w:shd w:val="clear" w:color="auto" w:fill="auto"/>
            <w:vAlign w:val="center"/>
            <w:hideMark/>
          </w:tcPr>
          <w:p w14:paraId="35695281"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156" w:type="pct"/>
            <w:tcBorders>
              <w:top w:val="nil"/>
              <w:left w:val="nil"/>
              <w:bottom w:val="single" w:sz="4" w:space="0" w:color="auto"/>
              <w:right w:val="single" w:sz="4" w:space="0" w:color="auto"/>
            </w:tcBorders>
            <w:shd w:val="clear" w:color="auto" w:fill="auto"/>
            <w:vAlign w:val="center"/>
            <w:hideMark/>
          </w:tcPr>
          <w:p w14:paraId="248EEE11"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02</w:t>
            </w:r>
          </w:p>
        </w:tc>
        <w:tc>
          <w:tcPr>
            <w:tcW w:w="2986" w:type="pct"/>
            <w:tcBorders>
              <w:top w:val="nil"/>
              <w:left w:val="nil"/>
              <w:bottom w:val="single" w:sz="4" w:space="0" w:color="auto"/>
              <w:right w:val="single" w:sz="4" w:space="0" w:color="auto"/>
            </w:tcBorders>
            <w:shd w:val="clear" w:color="auto" w:fill="auto"/>
            <w:vAlign w:val="center"/>
            <w:hideMark/>
          </w:tcPr>
          <w:p w14:paraId="1A4FB56E" w14:textId="37B8AC62"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TATAMI (PISO DE TAEKWONDO): PISO PARA ENTRENAMIENTO Y COMPETENCIA; ENSAMBLAJEDE 1 X 1 M Y 2 CM DE GROSOR. DOBLE VISTA EN COLOR AZUL Y ROJO AVALADOR POR LA WT</w:t>
            </w:r>
            <w:r>
              <w:rPr>
                <w:rFonts w:ascii="Calibri" w:hAnsi="Calibri"/>
                <w:sz w:val="16"/>
                <w:szCs w:val="16"/>
                <w:lang w:val="es-MX" w:eastAsia="es-MX"/>
              </w:rPr>
              <w:t xml:space="preserve"> </w:t>
            </w:r>
            <w:r w:rsidRPr="003B5EB6">
              <w:rPr>
                <w:rFonts w:ascii="Calibri" w:hAnsi="Calibri"/>
                <w:sz w:val="16"/>
                <w:szCs w:val="16"/>
                <w:lang w:val="es-MX" w:eastAsia="es-MX"/>
              </w:rPr>
              <w:t>(WORLD TAEKWONDO) FABRICADO EN MATERIALES SINTETICOS.</w:t>
            </w:r>
          </w:p>
        </w:tc>
        <w:tc>
          <w:tcPr>
            <w:tcW w:w="287" w:type="pct"/>
            <w:tcBorders>
              <w:top w:val="nil"/>
              <w:left w:val="nil"/>
              <w:bottom w:val="single" w:sz="4" w:space="0" w:color="auto"/>
              <w:right w:val="single" w:sz="4" w:space="0" w:color="auto"/>
            </w:tcBorders>
            <w:shd w:val="clear" w:color="auto" w:fill="auto"/>
            <w:vAlign w:val="center"/>
            <w:hideMark/>
          </w:tcPr>
          <w:p w14:paraId="7EEFF9B9"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PZA</w:t>
            </w:r>
          </w:p>
        </w:tc>
        <w:tc>
          <w:tcPr>
            <w:tcW w:w="287" w:type="pct"/>
            <w:tcBorders>
              <w:top w:val="nil"/>
              <w:left w:val="nil"/>
              <w:bottom w:val="single" w:sz="4" w:space="0" w:color="auto"/>
              <w:right w:val="single" w:sz="4" w:space="0" w:color="auto"/>
            </w:tcBorders>
            <w:shd w:val="clear" w:color="auto" w:fill="auto"/>
            <w:vAlign w:val="center"/>
            <w:hideMark/>
          </w:tcPr>
          <w:p w14:paraId="574C3A52"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63</w:t>
            </w:r>
          </w:p>
        </w:tc>
      </w:tr>
      <w:tr w:rsidR="003B5EB6" w:rsidRPr="003B5EB6" w14:paraId="648EBBC2" w14:textId="77777777" w:rsidTr="003B5EB6">
        <w:trPr>
          <w:trHeight w:val="450"/>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4A0106AC"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t>133</w:t>
            </w:r>
          </w:p>
        </w:tc>
        <w:tc>
          <w:tcPr>
            <w:tcW w:w="374" w:type="pct"/>
            <w:tcBorders>
              <w:top w:val="nil"/>
              <w:left w:val="nil"/>
              <w:bottom w:val="single" w:sz="4" w:space="0" w:color="auto"/>
              <w:right w:val="single" w:sz="4" w:space="0" w:color="auto"/>
            </w:tcBorders>
            <w:shd w:val="clear" w:color="auto" w:fill="auto"/>
            <w:vAlign w:val="center"/>
            <w:hideMark/>
          </w:tcPr>
          <w:p w14:paraId="2469CFAD"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52200053</w:t>
            </w:r>
          </w:p>
        </w:tc>
        <w:tc>
          <w:tcPr>
            <w:tcW w:w="156" w:type="pct"/>
            <w:tcBorders>
              <w:top w:val="nil"/>
              <w:left w:val="nil"/>
              <w:bottom w:val="single" w:sz="4" w:space="0" w:color="auto"/>
              <w:right w:val="single" w:sz="4" w:space="0" w:color="auto"/>
            </w:tcBorders>
            <w:shd w:val="clear" w:color="auto" w:fill="auto"/>
            <w:vAlign w:val="center"/>
            <w:hideMark/>
          </w:tcPr>
          <w:p w14:paraId="0A50D580"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5A1B4513"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180</w:t>
            </w:r>
          </w:p>
        </w:tc>
        <w:tc>
          <w:tcPr>
            <w:tcW w:w="156" w:type="pct"/>
            <w:tcBorders>
              <w:top w:val="nil"/>
              <w:left w:val="nil"/>
              <w:bottom w:val="single" w:sz="4" w:space="0" w:color="auto"/>
              <w:right w:val="single" w:sz="4" w:space="0" w:color="auto"/>
            </w:tcBorders>
            <w:shd w:val="clear" w:color="auto" w:fill="auto"/>
            <w:vAlign w:val="center"/>
            <w:hideMark/>
          </w:tcPr>
          <w:p w14:paraId="6335BEDF"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0015</w:t>
            </w:r>
          </w:p>
        </w:tc>
        <w:tc>
          <w:tcPr>
            <w:tcW w:w="156" w:type="pct"/>
            <w:tcBorders>
              <w:top w:val="nil"/>
              <w:left w:val="nil"/>
              <w:bottom w:val="single" w:sz="4" w:space="0" w:color="auto"/>
              <w:right w:val="single" w:sz="4" w:space="0" w:color="auto"/>
            </w:tcBorders>
            <w:shd w:val="clear" w:color="auto" w:fill="auto"/>
            <w:vAlign w:val="center"/>
            <w:hideMark/>
          </w:tcPr>
          <w:p w14:paraId="1FE84A1B"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156" w:type="pct"/>
            <w:tcBorders>
              <w:top w:val="nil"/>
              <w:left w:val="nil"/>
              <w:bottom w:val="single" w:sz="4" w:space="0" w:color="auto"/>
              <w:right w:val="single" w:sz="4" w:space="0" w:color="auto"/>
            </w:tcBorders>
            <w:shd w:val="clear" w:color="auto" w:fill="auto"/>
            <w:vAlign w:val="center"/>
            <w:hideMark/>
          </w:tcPr>
          <w:p w14:paraId="2D6FA029"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02</w:t>
            </w:r>
          </w:p>
        </w:tc>
        <w:tc>
          <w:tcPr>
            <w:tcW w:w="2986" w:type="pct"/>
            <w:tcBorders>
              <w:top w:val="nil"/>
              <w:left w:val="nil"/>
              <w:bottom w:val="single" w:sz="4" w:space="0" w:color="auto"/>
              <w:right w:val="single" w:sz="4" w:space="0" w:color="auto"/>
            </w:tcBorders>
            <w:shd w:val="clear" w:color="auto" w:fill="auto"/>
            <w:vAlign w:val="center"/>
            <w:hideMark/>
          </w:tcPr>
          <w:p w14:paraId="2E602122"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TORRE DE BALONCESTO CON ARO PARA NIÑOS 72-172CM CANASTA ARO DE BALONCESTO, CONBASE MOVIBLE. FABRICADO EN ACERO Y TABLER EN ACRILICO.</w:t>
            </w:r>
          </w:p>
        </w:tc>
        <w:tc>
          <w:tcPr>
            <w:tcW w:w="287" w:type="pct"/>
            <w:tcBorders>
              <w:top w:val="nil"/>
              <w:left w:val="nil"/>
              <w:bottom w:val="single" w:sz="4" w:space="0" w:color="auto"/>
              <w:right w:val="single" w:sz="4" w:space="0" w:color="auto"/>
            </w:tcBorders>
            <w:shd w:val="clear" w:color="auto" w:fill="auto"/>
            <w:vAlign w:val="center"/>
            <w:hideMark/>
          </w:tcPr>
          <w:p w14:paraId="38E3DFD5"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PZA</w:t>
            </w:r>
          </w:p>
        </w:tc>
        <w:tc>
          <w:tcPr>
            <w:tcW w:w="287" w:type="pct"/>
            <w:tcBorders>
              <w:top w:val="nil"/>
              <w:left w:val="nil"/>
              <w:bottom w:val="single" w:sz="4" w:space="0" w:color="auto"/>
              <w:right w:val="single" w:sz="4" w:space="0" w:color="auto"/>
            </w:tcBorders>
            <w:shd w:val="clear" w:color="auto" w:fill="auto"/>
            <w:vAlign w:val="center"/>
            <w:hideMark/>
          </w:tcPr>
          <w:p w14:paraId="190EB6FD"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4</w:t>
            </w:r>
          </w:p>
        </w:tc>
      </w:tr>
      <w:tr w:rsidR="003B5EB6" w:rsidRPr="003B5EB6" w14:paraId="4177E83F" w14:textId="77777777" w:rsidTr="003B5EB6">
        <w:trPr>
          <w:trHeight w:val="1350"/>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52C5F5FD"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t>134</w:t>
            </w:r>
          </w:p>
        </w:tc>
        <w:tc>
          <w:tcPr>
            <w:tcW w:w="374" w:type="pct"/>
            <w:tcBorders>
              <w:top w:val="nil"/>
              <w:left w:val="nil"/>
              <w:bottom w:val="single" w:sz="4" w:space="0" w:color="auto"/>
              <w:right w:val="single" w:sz="4" w:space="0" w:color="auto"/>
            </w:tcBorders>
            <w:shd w:val="clear" w:color="auto" w:fill="auto"/>
            <w:vAlign w:val="center"/>
            <w:hideMark/>
          </w:tcPr>
          <w:p w14:paraId="0F7AD610"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52200002</w:t>
            </w:r>
          </w:p>
        </w:tc>
        <w:tc>
          <w:tcPr>
            <w:tcW w:w="156" w:type="pct"/>
            <w:tcBorders>
              <w:top w:val="nil"/>
              <w:left w:val="nil"/>
              <w:bottom w:val="single" w:sz="4" w:space="0" w:color="auto"/>
              <w:right w:val="single" w:sz="4" w:space="0" w:color="auto"/>
            </w:tcBorders>
            <w:shd w:val="clear" w:color="auto" w:fill="auto"/>
            <w:vAlign w:val="center"/>
            <w:hideMark/>
          </w:tcPr>
          <w:p w14:paraId="7672CD8B"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2D44545E"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350</w:t>
            </w:r>
          </w:p>
        </w:tc>
        <w:tc>
          <w:tcPr>
            <w:tcW w:w="156" w:type="pct"/>
            <w:tcBorders>
              <w:top w:val="nil"/>
              <w:left w:val="nil"/>
              <w:bottom w:val="single" w:sz="4" w:space="0" w:color="auto"/>
              <w:right w:val="single" w:sz="4" w:space="0" w:color="auto"/>
            </w:tcBorders>
            <w:shd w:val="clear" w:color="auto" w:fill="auto"/>
            <w:vAlign w:val="center"/>
            <w:hideMark/>
          </w:tcPr>
          <w:p w14:paraId="31657231"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0126</w:t>
            </w:r>
          </w:p>
        </w:tc>
        <w:tc>
          <w:tcPr>
            <w:tcW w:w="156" w:type="pct"/>
            <w:tcBorders>
              <w:top w:val="nil"/>
              <w:left w:val="nil"/>
              <w:bottom w:val="single" w:sz="4" w:space="0" w:color="auto"/>
              <w:right w:val="single" w:sz="4" w:space="0" w:color="auto"/>
            </w:tcBorders>
            <w:shd w:val="clear" w:color="auto" w:fill="auto"/>
            <w:vAlign w:val="center"/>
            <w:hideMark/>
          </w:tcPr>
          <w:p w14:paraId="1BDA85B0"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156" w:type="pct"/>
            <w:tcBorders>
              <w:top w:val="nil"/>
              <w:left w:val="nil"/>
              <w:bottom w:val="single" w:sz="4" w:space="0" w:color="auto"/>
              <w:right w:val="single" w:sz="4" w:space="0" w:color="auto"/>
            </w:tcBorders>
            <w:shd w:val="clear" w:color="auto" w:fill="auto"/>
            <w:vAlign w:val="center"/>
            <w:hideMark/>
          </w:tcPr>
          <w:p w14:paraId="29477A25"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2986" w:type="pct"/>
            <w:tcBorders>
              <w:top w:val="nil"/>
              <w:left w:val="nil"/>
              <w:bottom w:val="single" w:sz="4" w:space="0" w:color="auto"/>
              <w:right w:val="single" w:sz="4" w:space="0" w:color="auto"/>
            </w:tcBorders>
            <w:shd w:val="clear" w:color="auto" w:fill="auto"/>
            <w:vAlign w:val="center"/>
            <w:hideMark/>
          </w:tcPr>
          <w:p w14:paraId="3625A2AD" w14:textId="42B9EF43"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TRICEPS SENTADO HORIZONTAL, DIMENSIONES 115X113.8X148.5 CM, PESO 180 KG Y CARGA:</w:t>
            </w:r>
            <w:r>
              <w:rPr>
                <w:rFonts w:ascii="Calibri" w:hAnsi="Calibri"/>
                <w:sz w:val="16"/>
                <w:szCs w:val="16"/>
                <w:lang w:val="es-MX" w:eastAsia="es-MX"/>
              </w:rPr>
              <w:t xml:space="preserve"> </w:t>
            </w:r>
            <w:r w:rsidRPr="003B5EB6">
              <w:rPr>
                <w:rFonts w:ascii="Calibri" w:hAnsi="Calibri"/>
                <w:sz w:val="16"/>
                <w:szCs w:val="16"/>
                <w:lang w:val="es-MX" w:eastAsia="es-MX"/>
              </w:rPr>
              <w:t>68 KG, EMPLEO DE CAMS PARA DESARROLLAR UN PESO UNIFORME. MANTIENEN EL BRAZO DEFUERZA CON UNA RESISTENCIA CONSTANTE DURANTE TODO EL RECORRIDO. ESTA MEJORABIOMECANICA EVITA UN USO EXCESIVO DEL ORGANO TENDINOSO DE GOLGI, CONTROLADOR DELA TENSION MUSCULAR, PATAS AJUSTABLES CON ESTABILIZADOR REGULABLES, EMPUÑADURASMULTIPOSICION, GOMA ANTIDESLIZANTE CON TAPAS DE ALUMINIO, ASIENTO AJUSTABLE</w:t>
            </w:r>
            <w:proofErr w:type="gramStart"/>
            <w:r w:rsidRPr="003B5EB6">
              <w:rPr>
                <w:rFonts w:ascii="Calibri" w:hAnsi="Calibri"/>
                <w:sz w:val="16"/>
                <w:szCs w:val="16"/>
                <w:lang w:val="es-MX" w:eastAsia="es-MX"/>
              </w:rPr>
              <w:t>,TAPICERIA</w:t>
            </w:r>
            <w:proofErr w:type="gramEnd"/>
            <w:r w:rsidRPr="003B5EB6">
              <w:rPr>
                <w:rFonts w:ascii="Calibri" w:hAnsi="Calibri"/>
                <w:sz w:val="16"/>
                <w:szCs w:val="16"/>
                <w:lang w:val="es-MX" w:eastAsia="es-MX"/>
              </w:rPr>
              <w:t xml:space="preserve"> MOLDEADA CON NUCLEO INYECTADO, PESA DE ACERO DE 150 LB CON CODIGO DECOLOR GRADUADO Y PASADOR DE PESO MAGNETICO, CUBIERTAS DELANTERAS Y TRASERAS.</w:t>
            </w:r>
          </w:p>
        </w:tc>
        <w:tc>
          <w:tcPr>
            <w:tcW w:w="287" w:type="pct"/>
            <w:tcBorders>
              <w:top w:val="nil"/>
              <w:left w:val="nil"/>
              <w:bottom w:val="single" w:sz="4" w:space="0" w:color="auto"/>
              <w:right w:val="single" w:sz="4" w:space="0" w:color="auto"/>
            </w:tcBorders>
            <w:shd w:val="clear" w:color="auto" w:fill="auto"/>
            <w:vAlign w:val="center"/>
            <w:hideMark/>
          </w:tcPr>
          <w:p w14:paraId="5CDE9A64"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PZA</w:t>
            </w:r>
          </w:p>
        </w:tc>
        <w:tc>
          <w:tcPr>
            <w:tcW w:w="287" w:type="pct"/>
            <w:tcBorders>
              <w:top w:val="nil"/>
              <w:left w:val="nil"/>
              <w:bottom w:val="single" w:sz="4" w:space="0" w:color="auto"/>
              <w:right w:val="single" w:sz="4" w:space="0" w:color="auto"/>
            </w:tcBorders>
            <w:shd w:val="clear" w:color="auto" w:fill="auto"/>
            <w:vAlign w:val="center"/>
            <w:hideMark/>
          </w:tcPr>
          <w:p w14:paraId="62D5DC79"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w:t>
            </w:r>
          </w:p>
        </w:tc>
      </w:tr>
      <w:tr w:rsidR="003B5EB6" w:rsidRPr="003B5EB6" w14:paraId="30518CD7" w14:textId="77777777" w:rsidTr="003B5EB6">
        <w:trPr>
          <w:trHeight w:val="450"/>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30158E02"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t>135</w:t>
            </w:r>
          </w:p>
        </w:tc>
        <w:tc>
          <w:tcPr>
            <w:tcW w:w="374" w:type="pct"/>
            <w:tcBorders>
              <w:top w:val="nil"/>
              <w:left w:val="nil"/>
              <w:bottom w:val="single" w:sz="4" w:space="0" w:color="auto"/>
              <w:right w:val="single" w:sz="4" w:space="0" w:color="auto"/>
            </w:tcBorders>
            <w:shd w:val="clear" w:color="auto" w:fill="auto"/>
            <w:vAlign w:val="center"/>
            <w:hideMark/>
          </w:tcPr>
          <w:p w14:paraId="45F5A364"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27300102</w:t>
            </w:r>
          </w:p>
        </w:tc>
        <w:tc>
          <w:tcPr>
            <w:tcW w:w="156" w:type="pct"/>
            <w:tcBorders>
              <w:top w:val="nil"/>
              <w:left w:val="nil"/>
              <w:bottom w:val="single" w:sz="4" w:space="0" w:color="auto"/>
              <w:right w:val="single" w:sz="4" w:space="0" w:color="auto"/>
            </w:tcBorders>
            <w:shd w:val="clear" w:color="auto" w:fill="auto"/>
            <w:vAlign w:val="center"/>
            <w:hideMark/>
          </w:tcPr>
          <w:p w14:paraId="7B8A03CC"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78C0AC75"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906</w:t>
            </w:r>
          </w:p>
        </w:tc>
        <w:tc>
          <w:tcPr>
            <w:tcW w:w="156" w:type="pct"/>
            <w:tcBorders>
              <w:top w:val="nil"/>
              <w:left w:val="nil"/>
              <w:bottom w:val="single" w:sz="4" w:space="0" w:color="auto"/>
              <w:right w:val="single" w:sz="4" w:space="0" w:color="auto"/>
            </w:tcBorders>
            <w:shd w:val="clear" w:color="auto" w:fill="auto"/>
            <w:vAlign w:val="center"/>
            <w:hideMark/>
          </w:tcPr>
          <w:p w14:paraId="12A4EE61"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0018</w:t>
            </w:r>
          </w:p>
        </w:tc>
        <w:tc>
          <w:tcPr>
            <w:tcW w:w="156" w:type="pct"/>
            <w:tcBorders>
              <w:top w:val="nil"/>
              <w:left w:val="nil"/>
              <w:bottom w:val="single" w:sz="4" w:space="0" w:color="auto"/>
              <w:right w:val="single" w:sz="4" w:space="0" w:color="auto"/>
            </w:tcBorders>
            <w:shd w:val="clear" w:color="auto" w:fill="auto"/>
            <w:vAlign w:val="center"/>
            <w:hideMark/>
          </w:tcPr>
          <w:p w14:paraId="5C59CC0A"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156" w:type="pct"/>
            <w:tcBorders>
              <w:top w:val="nil"/>
              <w:left w:val="nil"/>
              <w:bottom w:val="single" w:sz="4" w:space="0" w:color="auto"/>
              <w:right w:val="single" w:sz="4" w:space="0" w:color="auto"/>
            </w:tcBorders>
            <w:shd w:val="clear" w:color="auto" w:fill="auto"/>
            <w:vAlign w:val="center"/>
            <w:hideMark/>
          </w:tcPr>
          <w:p w14:paraId="7BF57C70"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02</w:t>
            </w:r>
          </w:p>
        </w:tc>
        <w:tc>
          <w:tcPr>
            <w:tcW w:w="2986" w:type="pct"/>
            <w:tcBorders>
              <w:top w:val="nil"/>
              <w:left w:val="nil"/>
              <w:bottom w:val="single" w:sz="4" w:space="0" w:color="auto"/>
              <w:right w:val="single" w:sz="4" w:space="0" w:color="auto"/>
            </w:tcBorders>
            <w:shd w:val="clear" w:color="auto" w:fill="auto"/>
            <w:vAlign w:val="center"/>
            <w:hideMark/>
          </w:tcPr>
          <w:p w14:paraId="13B3C89B"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TROFEO PRIMER LUGAR, TROFEO METALICO COLOR ORO CON FIGURA DE COPA Y CON DOSOREJAS PARA AGARRAR, BASE DE MADERA, CON ALTURA DE 60 CM.</w:t>
            </w:r>
          </w:p>
        </w:tc>
        <w:tc>
          <w:tcPr>
            <w:tcW w:w="287" w:type="pct"/>
            <w:tcBorders>
              <w:top w:val="nil"/>
              <w:left w:val="nil"/>
              <w:bottom w:val="single" w:sz="4" w:space="0" w:color="auto"/>
              <w:right w:val="single" w:sz="4" w:space="0" w:color="auto"/>
            </w:tcBorders>
            <w:shd w:val="clear" w:color="auto" w:fill="auto"/>
            <w:vAlign w:val="center"/>
            <w:hideMark/>
          </w:tcPr>
          <w:p w14:paraId="732395C8"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PZA</w:t>
            </w:r>
          </w:p>
        </w:tc>
        <w:tc>
          <w:tcPr>
            <w:tcW w:w="287" w:type="pct"/>
            <w:tcBorders>
              <w:top w:val="nil"/>
              <w:left w:val="nil"/>
              <w:bottom w:val="single" w:sz="4" w:space="0" w:color="auto"/>
              <w:right w:val="single" w:sz="4" w:space="0" w:color="auto"/>
            </w:tcBorders>
            <w:shd w:val="clear" w:color="auto" w:fill="auto"/>
            <w:vAlign w:val="center"/>
            <w:hideMark/>
          </w:tcPr>
          <w:p w14:paraId="373611B1"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12</w:t>
            </w:r>
          </w:p>
        </w:tc>
      </w:tr>
      <w:tr w:rsidR="003B5EB6" w:rsidRPr="003B5EB6" w14:paraId="7FD3CF2C" w14:textId="77777777" w:rsidTr="003B5EB6">
        <w:trPr>
          <w:trHeight w:val="450"/>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4394F044"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t>136</w:t>
            </w:r>
          </w:p>
        </w:tc>
        <w:tc>
          <w:tcPr>
            <w:tcW w:w="374" w:type="pct"/>
            <w:tcBorders>
              <w:top w:val="nil"/>
              <w:left w:val="nil"/>
              <w:bottom w:val="single" w:sz="4" w:space="0" w:color="auto"/>
              <w:right w:val="single" w:sz="4" w:space="0" w:color="auto"/>
            </w:tcBorders>
            <w:shd w:val="clear" w:color="auto" w:fill="auto"/>
            <w:vAlign w:val="center"/>
            <w:hideMark/>
          </w:tcPr>
          <w:p w14:paraId="43D24A94"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27300102</w:t>
            </w:r>
          </w:p>
        </w:tc>
        <w:tc>
          <w:tcPr>
            <w:tcW w:w="156" w:type="pct"/>
            <w:tcBorders>
              <w:top w:val="nil"/>
              <w:left w:val="nil"/>
              <w:bottom w:val="single" w:sz="4" w:space="0" w:color="auto"/>
              <w:right w:val="single" w:sz="4" w:space="0" w:color="auto"/>
            </w:tcBorders>
            <w:shd w:val="clear" w:color="auto" w:fill="auto"/>
            <w:vAlign w:val="center"/>
            <w:hideMark/>
          </w:tcPr>
          <w:p w14:paraId="7583DC7D"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5EAEA79C"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906</w:t>
            </w:r>
          </w:p>
        </w:tc>
        <w:tc>
          <w:tcPr>
            <w:tcW w:w="156" w:type="pct"/>
            <w:tcBorders>
              <w:top w:val="nil"/>
              <w:left w:val="nil"/>
              <w:bottom w:val="single" w:sz="4" w:space="0" w:color="auto"/>
              <w:right w:val="single" w:sz="4" w:space="0" w:color="auto"/>
            </w:tcBorders>
            <w:shd w:val="clear" w:color="auto" w:fill="auto"/>
            <w:vAlign w:val="center"/>
            <w:hideMark/>
          </w:tcPr>
          <w:p w14:paraId="6D6103C8"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0026</w:t>
            </w:r>
          </w:p>
        </w:tc>
        <w:tc>
          <w:tcPr>
            <w:tcW w:w="156" w:type="pct"/>
            <w:tcBorders>
              <w:top w:val="nil"/>
              <w:left w:val="nil"/>
              <w:bottom w:val="single" w:sz="4" w:space="0" w:color="auto"/>
              <w:right w:val="single" w:sz="4" w:space="0" w:color="auto"/>
            </w:tcBorders>
            <w:shd w:val="clear" w:color="auto" w:fill="auto"/>
            <w:vAlign w:val="center"/>
            <w:hideMark/>
          </w:tcPr>
          <w:p w14:paraId="3DDAF004"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156" w:type="pct"/>
            <w:tcBorders>
              <w:top w:val="nil"/>
              <w:left w:val="nil"/>
              <w:bottom w:val="single" w:sz="4" w:space="0" w:color="auto"/>
              <w:right w:val="single" w:sz="4" w:space="0" w:color="auto"/>
            </w:tcBorders>
            <w:shd w:val="clear" w:color="auto" w:fill="auto"/>
            <w:vAlign w:val="center"/>
            <w:hideMark/>
          </w:tcPr>
          <w:p w14:paraId="133693B6"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02</w:t>
            </w:r>
          </w:p>
        </w:tc>
        <w:tc>
          <w:tcPr>
            <w:tcW w:w="2986" w:type="pct"/>
            <w:tcBorders>
              <w:top w:val="nil"/>
              <w:left w:val="nil"/>
              <w:bottom w:val="single" w:sz="4" w:space="0" w:color="auto"/>
              <w:right w:val="single" w:sz="4" w:space="0" w:color="auto"/>
            </w:tcBorders>
            <w:shd w:val="clear" w:color="auto" w:fill="auto"/>
            <w:vAlign w:val="center"/>
            <w:hideMark/>
          </w:tcPr>
          <w:p w14:paraId="2FCD60D2"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TROFEO SEGUNDO LUGAR, TROFEO MET ALICO COLOR PLATA CON FIGURA DE COPA Y CON DOSOREJAS PARA AGARRAR, BASE DE MADERA. CON ALTURA DE 45 CM.</w:t>
            </w:r>
          </w:p>
        </w:tc>
        <w:tc>
          <w:tcPr>
            <w:tcW w:w="287" w:type="pct"/>
            <w:tcBorders>
              <w:top w:val="nil"/>
              <w:left w:val="nil"/>
              <w:bottom w:val="single" w:sz="4" w:space="0" w:color="auto"/>
              <w:right w:val="single" w:sz="4" w:space="0" w:color="auto"/>
            </w:tcBorders>
            <w:shd w:val="clear" w:color="auto" w:fill="auto"/>
            <w:vAlign w:val="center"/>
            <w:hideMark/>
          </w:tcPr>
          <w:p w14:paraId="75081880"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PZA</w:t>
            </w:r>
          </w:p>
        </w:tc>
        <w:tc>
          <w:tcPr>
            <w:tcW w:w="287" w:type="pct"/>
            <w:tcBorders>
              <w:top w:val="nil"/>
              <w:left w:val="nil"/>
              <w:bottom w:val="single" w:sz="4" w:space="0" w:color="auto"/>
              <w:right w:val="single" w:sz="4" w:space="0" w:color="auto"/>
            </w:tcBorders>
            <w:shd w:val="clear" w:color="auto" w:fill="auto"/>
            <w:vAlign w:val="center"/>
            <w:hideMark/>
          </w:tcPr>
          <w:p w14:paraId="52A0D9E4"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12</w:t>
            </w:r>
          </w:p>
        </w:tc>
      </w:tr>
      <w:tr w:rsidR="003B5EB6" w:rsidRPr="003B5EB6" w14:paraId="7122FEF4" w14:textId="77777777" w:rsidTr="003B5EB6">
        <w:trPr>
          <w:trHeight w:val="450"/>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7BBFD8E5"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t>137</w:t>
            </w:r>
          </w:p>
        </w:tc>
        <w:tc>
          <w:tcPr>
            <w:tcW w:w="374" w:type="pct"/>
            <w:tcBorders>
              <w:top w:val="nil"/>
              <w:left w:val="nil"/>
              <w:bottom w:val="single" w:sz="4" w:space="0" w:color="auto"/>
              <w:right w:val="single" w:sz="4" w:space="0" w:color="auto"/>
            </w:tcBorders>
            <w:shd w:val="clear" w:color="auto" w:fill="auto"/>
            <w:vAlign w:val="center"/>
            <w:hideMark/>
          </w:tcPr>
          <w:p w14:paraId="09F0CA99"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27300102</w:t>
            </w:r>
          </w:p>
        </w:tc>
        <w:tc>
          <w:tcPr>
            <w:tcW w:w="156" w:type="pct"/>
            <w:tcBorders>
              <w:top w:val="nil"/>
              <w:left w:val="nil"/>
              <w:bottom w:val="single" w:sz="4" w:space="0" w:color="auto"/>
              <w:right w:val="single" w:sz="4" w:space="0" w:color="auto"/>
            </w:tcBorders>
            <w:shd w:val="clear" w:color="auto" w:fill="auto"/>
            <w:vAlign w:val="center"/>
            <w:hideMark/>
          </w:tcPr>
          <w:p w14:paraId="7598F75E"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0856BC4D"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906</w:t>
            </w:r>
          </w:p>
        </w:tc>
        <w:tc>
          <w:tcPr>
            <w:tcW w:w="156" w:type="pct"/>
            <w:tcBorders>
              <w:top w:val="nil"/>
              <w:left w:val="nil"/>
              <w:bottom w:val="single" w:sz="4" w:space="0" w:color="auto"/>
              <w:right w:val="single" w:sz="4" w:space="0" w:color="auto"/>
            </w:tcBorders>
            <w:shd w:val="clear" w:color="auto" w:fill="auto"/>
            <w:vAlign w:val="center"/>
            <w:hideMark/>
          </w:tcPr>
          <w:p w14:paraId="02827FDD"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0034</w:t>
            </w:r>
          </w:p>
        </w:tc>
        <w:tc>
          <w:tcPr>
            <w:tcW w:w="156" w:type="pct"/>
            <w:tcBorders>
              <w:top w:val="nil"/>
              <w:left w:val="nil"/>
              <w:bottom w:val="single" w:sz="4" w:space="0" w:color="auto"/>
              <w:right w:val="single" w:sz="4" w:space="0" w:color="auto"/>
            </w:tcBorders>
            <w:shd w:val="clear" w:color="auto" w:fill="auto"/>
            <w:vAlign w:val="center"/>
            <w:hideMark/>
          </w:tcPr>
          <w:p w14:paraId="636FE300"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156" w:type="pct"/>
            <w:tcBorders>
              <w:top w:val="nil"/>
              <w:left w:val="nil"/>
              <w:bottom w:val="single" w:sz="4" w:space="0" w:color="auto"/>
              <w:right w:val="single" w:sz="4" w:space="0" w:color="auto"/>
            </w:tcBorders>
            <w:shd w:val="clear" w:color="auto" w:fill="auto"/>
            <w:vAlign w:val="center"/>
            <w:hideMark/>
          </w:tcPr>
          <w:p w14:paraId="56646D2A"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02</w:t>
            </w:r>
          </w:p>
        </w:tc>
        <w:tc>
          <w:tcPr>
            <w:tcW w:w="2986" w:type="pct"/>
            <w:tcBorders>
              <w:top w:val="nil"/>
              <w:left w:val="nil"/>
              <w:bottom w:val="single" w:sz="4" w:space="0" w:color="auto"/>
              <w:right w:val="single" w:sz="4" w:space="0" w:color="auto"/>
            </w:tcBorders>
            <w:shd w:val="clear" w:color="auto" w:fill="auto"/>
            <w:vAlign w:val="center"/>
            <w:hideMark/>
          </w:tcPr>
          <w:p w14:paraId="65BCBFE5"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TROFEO TERCER LUGAR, TROFEO MET ALICO COLOR BRONCE CON FIGURA DE COPA Y CON DOSOREJAS PARA AGARRAR, BASE DE MADERA, CON ALTURA DE 30 CM.</w:t>
            </w:r>
          </w:p>
        </w:tc>
        <w:tc>
          <w:tcPr>
            <w:tcW w:w="287" w:type="pct"/>
            <w:tcBorders>
              <w:top w:val="nil"/>
              <w:left w:val="nil"/>
              <w:bottom w:val="single" w:sz="4" w:space="0" w:color="auto"/>
              <w:right w:val="single" w:sz="4" w:space="0" w:color="auto"/>
            </w:tcBorders>
            <w:shd w:val="clear" w:color="auto" w:fill="auto"/>
            <w:vAlign w:val="center"/>
            <w:hideMark/>
          </w:tcPr>
          <w:p w14:paraId="151A93A7"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PZA</w:t>
            </w:r>
          </w:p>
        </w:tc>
        <w:tc>
          <w:tcPr>
            <w:tcW w:w="287" w:type="pct"/>
            <w:tcBorders>
              <w:top w:val="nil"/>
              <w:left w:val="nil"/>
              <w:bottom w:val="single" w:sz="4" w:space="0" w:color="auto"/>
              <w:right w:val="single" w:sz="4" w:space="0" w:color="auto"/>
            </w:tcBorders>
            <w:shd w:val="clear" w:color="auto" w:fill="auto"/>
            <w:vAlign w:val="center"/>
            <w:hideMark/>
          </w:tcPr>
          <w:p w14:paraId="379F30E1"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12</w:t>
            </w:r>
          </w:p>
        </w:tc>
      </w:tr>
      <w:tr w:rsidR="003B5EB6" w:rsidRPr="003B5EB6" w14:paraId="1497D5C5" w14:textId="77777777" w:rsidTr="003B5EB6">
        <w:trPr>
          <w:trHeight w:val="300"/>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669BC0F6"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t>138</w:t>
            </w:r>
          </w:p>
        </w:tc>
        <w:tc>
          <w:tcPr>
            <w:tcW w:w="374" w:type="pct"/>
            <w:tcBorders>
              <w:top w:val="nil"/>
              <w:left w:val="nil"/>
              <w:bottom w:val="single" w:sz="4" w:space="0" w:color="auto"/>
              <w:right w:val="single" w:sz="4" w:space="0" w:color="auto"/>
            </w:tcBorders>
            <w:shd w:val="clear" w:color="auto" w:fill="auto"/>
            <w:vAlign w:val="center"/>
            <w:hideMark/>
          </w:tcPr>
          <w:p w14:paraId="004693FC"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27300119</w:t>
            </w:r>
          </w:p>
        </w:tc>
        <w:tc>
          <w:tcPr>
            <w:tcW w:w="156" w:type="pct"/>
            <w:tcBorders>
              <w:top w:val="nil"/>
              <w:left w:val="nil"/>
              <w:bottom w:val="single" w:sz="4" w:space="0" w:color="auto"/>
              <w:right w:val="single" w:sz="4" w:space="0" w:color="auto"/>
            </w:tcBorders>
            <w:shd w:val="clear" w:color="auto" w:fill="auto"/>
            <w:vAlign w:val="center"/>
            <w:hideMark/>
          </w:tcPr>
          <w:p w14:paraId="2EA7CC44"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76541C80"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430</w:t>
            </w:r>
          </w:p>
        </w:tc>
        <w:tc>
          <w:tcPr>
            <w:tcW w:w="156" w:type="pct"/>
            <w:tcBorders>
              <w:top w:val="nil"/>
              <w:left w:val="nil"/>
              <w:bottom w:val="single" w:sz="4" w:space="0" w:color="auto"/>
              <w:right w:val="single" w:sz="4" w:space="0" w:color="auto"/>
            </w:tcBorders>
            <w:shd w:val="clear" w:color="auto" w:fill="auto"/>
            <w:vAlign w:val="center"/>
            <w:hideMark/>
          </w:tcPr>
          <w:p w14:paraId="13D653E3"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0013</w:t>
            </w:r>
          </w:p>
        </w:tc>
        <w:tc>
          <w:tcPr>
            <w:tcW w:w="156" w:type="pct"/>
            <w:tcBorders>
              <w:top w:val="nil"/>
              <w:left w:val="nil"/>
              <w:bottom w:val="single" w:sz="4" w:space="0" w:color="auto"/>
              <w:right w:val="single" w:sz="4" w:space="0" w:color="auto"/>
            </w:tcBorders>
            <w:shd w:val="clear" w:color="auto" w:fill="auto"/>
            <w:vAlign w:val="center"/>
            <w:hideMark/>
          </w:tcPr>
          <w:p w14:paraId="205CE8D5"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156" w:type="pct"/>
            <w:tcBorders>
              <w:top w:val="nil"/>
              <w:left w:val="nil"/>
              <w:bottom w:val="single" w:sz="4" w:space="0" w:color="auto"/>
              <w:right w:val="single" w:sz="4" w:space="0" w:color="auto"/>
            </w:tcBorders>
            <w:shd w:val="clear" w:color="auto" w:fill="auto"/>
            <w:vAlign w:val="center"/>
            <w:hideMark/>
          </w:tcPr>
          <w:p w14:paraId="275D0427"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02</w:t>
            </w:r>
          </w:p>
        </w:tc>
        <w:tc>
          <w:tcPr>
            <w:tcW w:w="2986" w:type="pct"/>
            <w:tcBorders>
              <w:top w:val="nil"/>
              <w:left w:val="nil"/>
              <w:bottom w:val="single" w:sz="4" w:space="0" w:color="auto"/>
              <w:right w:val="single" w:sz="4" w:space="0" w:color="auto"/>
            </w:tcBorders>
            <w:shd w:val="clear" w:color="auto" w:fill="auto"/>
            <w:vAlign w:val="center"/>
            <w:hideMark/>
          </w:tcPr>
          <w:p w14:paraId="36751EAA"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TUBO FLOTADOR PARA NATACION, ELABORADO EN HULE ESPUMA DE 2 M DE LARGO POR 7 CMDE DIAMETRO.</w:t>
            </w:r>
          </w:p>
        </w:tc>
        <w:tc>
          <w:tcPr>
            <w:tcW w:w="287" w:type="pct"/>
            <w:tcBorders>
              <w:top w:val="nil"/>
              <w:left w:val="nil"/>
              <w:bottom w:val="single" w:sz="4" w:space="0" w:color="auto"/>
              <w:right w:val="single" w:sz="4" w:space="0" w:color="auto"/>
            </w:tcBorders>
            <w:shd w:val="clear" w:color="auto" w:fill="auto"/>
            <w:vAlign w:val="center"/>
            <w:hideMark/>
          </w:tcPr>
          <w:p w14:paraId="46263913"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PZA</w:t>
            </w:r>
          </w:p>
        </w:tc>
        <w:tc>
          <w:tcPr>
            <w:tcW w:w="287" w:type="pct"/>
            <w:tcBorders>
              <w:top w:val="nil"/>
              <w:left w:val="nil"/>
              <w:bottom w:val="single" w:sz="4" w:space="0" w:color="auto"/>
              <w:right w:val="single" w:sz="4" w:space="0" w:color="auto"/>
            </w:tcBorders>
            <w:shd w:val="clear" w:color="auto" w:fill="auto"/>
            <w:vAlign w:val="center"/>
            <w:hideMark/>
          </w:tcPr>
          <w:p w14:paraId="43685529"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100</w:t>
            </w:r>
          </w:p>
        </w:tc>
      </w:tr>
      <w:tr w:rsidR="003B5EB6" w:rsidRPr="003B5EB6" w14:paraId="45BE4AFE" w14:textId="77777777" w:rsidTr="003B5EB6">
        <w:trPr>
          <w:trHeight w:val="450"/>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1FF0B22C"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t>139</w:t>
            </w:r>
          </w:p>
        </w:tc>
        <w:tc>
          <w:tcPr>
            <w:tcW w:w="374" w:type="pct"/>
            <w:tcBorders>
              <w:top w:val="nil"/>
              <w:left w:val="nil"/>
              <w:bottom w:val="single" w:sz="4" w:space="0" w:color="auto"/>
              <w:right w:val="single" w:sz="4" w:space="0" w:color="auto"/>
            </w:tcBorders>
            <w:shd w:val="clear" w:color="auto" w:fill="auto"/>
            <w:vAlign w:val="center"/>
            <w:hideMark/>
          </w:tcPr>
          <w:p w14:paraId="6FF00006"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27300133</w:t>
            </w:r>
          </w:p>
        </w:tc>
        <w:tc>
          <w:tcPr>
            <w:tcW w:w="156" w:type="pct"/>
            <w:tcBorders>
              <w:top w:val="nil"/>
              <w:left w:val="nil"/>
              <w:bottom w:val="single" w:sz="4" w:space="0" w:color="auto"/>
              <w:right w:val="single" w:sz="4" w:space="0" w:color="auto"/>
            </w:tcBorders>
            <w:shd w:val="clear" w:color="auto" w:fill="auto"/>
            <w:vAlign w:val="center"/>
            <w:hideMark/>
          </w:tcPr>
          <w:p w14:paraId="653DCF4D"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0F46B72F"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933</w:t>
            </w:r>
          </w:p>
        </w:tc>
        <w:tc>
          <w:tcPr>
            <w:tcW w:w="156" w:type="pct"/>
            <w:tcBorders>
              <w:top w:val="nil"/>
              <w:left w:val="nil"/>
              <w:bottom w:val="single" w:sz="4" w:space="0" w:color="auto"/>
              <w:right w:val="single" w:sz="4" w:space="0" w:color="auto"/>
            </w:tcBorders>
            <w:shd w:val="clear" w:color="auto" w:fill="auto"/>
            <w:vAlign w:val="center"/>
            <w:hideMark/>
          </w:tcPr>
          <w:p w14:paraId="26EE435E"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0023</w:t>
            </w:r>
          </w:p>
        </w:tc>
        <w:tc>
          <w:tcPr>
            <w:tcW w:w="156" w:type="pct"/>
            <w:tcBorders>
              <w:top w:val="nil"/>
              <w:left w:val="nil"/>
              <w:bottom w:val="single" w:sz="4" w:space="0" w:color="auto"/>
              <w:right w:val="single" w:sz="4" w:space="0" w:color="auto"/>
            </w:tcBorders>
            <w:shd w:val="clear" w:color="auto" w:fill="auto"/>
            <w:vAlign w:val="center"/>
            <w:hideMark/>
          </w:tcPr>
          <w:p w14:paraId="1D9B36F5"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156" w:type="pct"/>
            <w:tcBorders>
              <w:top w:val="nil"/>
              <w:left w:val="nil"/>
              <w:bottom w:val="single" w:sz="4" w:space="0" w:color="auto"/>
              <w:right w:val="single" w:sz="4" w:space="0" w:color="auto"/>
            </w:tcBorders>
            <w:shd w:val="clear" w:color="auto" w:fill="auto"/>
            <w:vAlign w:val="center"/>
            <w:hideMark/>
          </w:tcPr>
          <w:p w14:paraId="66980541"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2986" w:type="pct"/>
            <w:tcBorders>
              <w:top w:val="nil"/>
              <w:left w:val="nil"/>
              <w:bottom w:val="single" w:sz="4" w:space="0" w:color="auto"/>
              <w:right w:val="single" w:sz="4" w:space="0" w:color="auto"/>
            </w:tcBorders>
            <w:shd w:val="clear" w:color="auto" w:fill="auto"/>
            <w:vAlign w:val="center"/>
            <w:hideMark/>
          </w:tcPr>
          <w:p w14:paraId="710E8DEA"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VALLA ALTURA REGULABLE PARA ENTRENAMEINTO FUNCIONAL, PLEGABLES CON ALTURA EN 4POSICIONES 15- 23 28 - 36 CM, ANCHO 44.5 CM</w:t>
            </w:r>
            <w:proofErr w:type="gramStart"/>
            <w:r w:rsidRPr="003B5EB6">
              <w:rPr>
                <w:rFonts w:ascii="Calibri" w:hAnsi="Calibri"/>
                <w:sz w:val="16"/>
                <w:szCs w:val="16"/>
                <w:lang w:val="es-MX" w:eastAsia="es-MX"/>
              </w:rPr>
              <w:t>. ,</w:t>
            </w:r>
            <w:proofErr w:type="gramEnd"/>
            <w:r w:rsidRPr="003B5EB6">
              <w:rPr>
                <w:rFonts w:ascii="Calibri" w:hAnsi="Calibri"/>
                <w:sz w:val="16"/>
                <w:szCs w:val="16"/>
                <w:lang w:val="es-MX" w:eastAsia="es-MX"/>
              </w:rPr>
              <w:t xml:space="preserve"> ESTA HECHO EN PVC.</w:t>
            </w:r>
          </w:p>
        </w:tc>
        <w:tc>
          <w:tcPr>
            <w:tcW w:w="287" w:type="pct"/>
            <w:tcBorders>
              <w:top w:val="nil"/>
              <w:left w:val="nil"/>
              <w:bottom w:val="single" w:sz="4" w:space="0" w:color="auto"/>
              <w:right w:val="single" w:sz="4" w:space="0" w:color="auto"/>
            </w:tcBorders>
            <w:shd w:val="clear" w:color="auto" w:fill="auto"/>
            <w:vAlign w:val="center"/>
            <w:hideMark/>
          </w:tcPr>
          <w:p w14:paraId="56673B26"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PZA</w:t>
            </w:r>
          </w:p>
        </w:tc>
        <w:tc>
          <w:tcPr>
            <w:tcW w:w="287" w:type="pct"/>
            <w:tcBorders>
              <w:top w:val="nil"/>
              <w:left w:val="nil"/>
              <w:bottom w:val="single" w:sz="4" w:space="0" w:color="auto"/>
              <w:right w:val="single" w:sz="4" w:space="0" w:color="auto"/>
            </w:tcBorders>
            <w:shd w:val="clear" w:color="auto" w:fill="auto"/>
            <w:vAlign w:val="center"/>
            <w:hideMark/>
          </w:tcPr>
          <w:p w14:paraId="5155056F"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15</w:t>
            </w:r>
          </w:p>
        </w:tc>
      </w:tr>
      <w:tr w:rsidR="003B5EB6" w:rsidRPr="003B5EB6" w14:paraId="780DAF37" w14:textId="77777777" w:rsidTr="003B5EB6">
        <w:trPr>
          <w:trHeight w:val="300"/>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304FB9AE"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t>140</w:t>
            </w:r>
          </w:p>
        </w:tc>
        <w:tc>
          <w:tcPr>
            <w:tcW w:w="374" w:type="pct"/>
            <w:tcBorders>
              <w:top w:val="nil"/>
              <w:left w:val="nil"/>
              <w:bottom w:val="single" w:sz="4" w:space="0" w:color="auto"/>
              <w:right w:val="single" w:sz="4" w:space="0" w:color="auto"/>
            </w:tcBorders>
            <w:shd w:val="clear" w:color="auto" w:fill="auto"/>
            <w:vAlign w:val="center"/>
            <w:hideMark/>
          </w:tcPr>
          <w:p w14:paraId="7D932605"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29300024</w:t>
            </w:r>
          </w:p>
        </w:tc>
        <w:tc>
          <w:tcPr>
            <w:tcW w:w="156" w:type="pct"/>
            <w:tcBorders>
              <w:top w:val="nil"/>
              <w:left w:val="nil"/>
              <w:bottom w:val="single" w:sz="4" w:space="0" w:color="auto"/>
              <w:right w:val="single" w:sz="4" w:space="0" w:color="auto"/>
            </w:tcBorders>
            <w:shd w:val="clear" w:color="auto" w:fill="auto"/>
            <w:vAlign w:val="center"/>
            <w:hideMark/>
          </w:tcPr>
          <w:p w14:paraId="1126778B"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0BC4CE5D"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931</w:t>
            </w:r>
          </w:p>
        </w:tc>
        <w:tc>
          <w:tcPr>
            <w:tcW w:w="156" w:type="pct"/>
            <w:tcBorders>
              <w:top w:val="nil"/>
              <w:left w:val="nil"/>
              <w:bottom w:val="single" w:sz="4" w:space="0" w:color="auto"/>
              <w:right w:val="single" w:sz="4" w:space="0" w:color="auto"/>
            </w:tcBorders>
            <w:shd w:val="clear" w:color="auto" w:fill="auto"/>
            <w:vAlign w:val="center"/>
            <w:hideMark/>
          </w:tcPr>
          <w:p w14:paraId="182D8879"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0017</w:t>
            </w:r>
          </w:p>
        </w:tc>
        <w:tc>
          <w:tcPr>
            <w:tcW w:w="156" w:type="pct"/>
            <w:tcBorders>
              <w:top w:val="nil"/>
              <w:left w:val="nil"/>
              <w:bottom w:val="single" w:sz="4" w:space="0" w:color="auto"/>
              <w:right w:val="single" w:sz="4" w:space="0" w:color="auto"/>
            </w:tcBorders>
            <w:shd w:val="clear" w:color="auto" w:fill="auto"/>
            <w:vAlign w:val="center"/>
            <w:hideMark/>
          </w:tcPr>
          <w:p w14:paraId="25D956C3"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156" w:type="pct"/>
            <w:tcBorders>
              <w:top w:val="nil"/>
              <w:left w:val="nil"/>
              <w:bottom w:val="single" w:sz="4" w:space="0" w:color="auto"/>
              <w:right w:val="single" w:sz="4" w:space="0" w:color="auto"/>
            </w:tcBorders>
            <w:shd w:val="clear" w:color="auto" w:fill="auto"/>
            <w:vAlign w:val="center"/>
            <w:hideMark/>
          </w:tcPr>
          <w:p w14:paraId="1DE23149"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02</w:t>
            </w:r>
          </w:p>
        </w:tc>
        <w:tc>
          <w:tcPr>
            <w:tcW w:w="2986" w:type="pct"/>
            <w:tcBorders>
              <w:top w:val="nil"/>
              <w:left w:val="nil"/>
              <w:bottom w:val="single" w:sz="4" w:space="0" w:color="auto"/>
              <w:right w:val="single" w:sz="4" w:space="0" w:color="auto"/>
            </w:tcBorders>
            <w:shd w:val="clear" w:color="auto" w:fill="auto"/>
            <w:vAlign w:val="center"/>
            <w:hideMark/>
          </w:tcPr>
          <w:p w14:paraId="09898B13"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VALVULA PARA INFLAR BALONES DE ROSCA ANCHA, UTILIZADA EN LA MAYORIA DE BOMBAS YCOMPRESORES.</w:t>
            </w:r>
          </w:p>
        </w:tc>
        <w:tc>
          <w:tcPr>
            <w:tcW w:w="287" w:type="pct"/>
            <w:tcBorders>
              <w:top w:val="nil"/>
              <w:left w:val="nil"/>
              <w:bottom w:val="single" w:sz="4" w:space="0" w:color="auto"/>
              <w:right w:val="single" w:sz="4" w:space="0" w:color="auto"/>
            </w:tcBorders>
            <w:shd w:val="clear" w:color="auto" w:fill="auto"/>
            <w:vAlign w:val="center"/>
            <w:hideMark/>
          </w:tcPr>
          <w:p w14:paraId="7CA90B4D"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PZA</w:t>
            </w:r>
          </w:p>
        </w:tc>
        <w:tc>
          <w:tcPr>
            <w:tcW w:w="287" w:type="pct"/>
            <w:tcBorders>
              <w:top w:val="nil"/>
              <w:left w:val="nil"/>
              <w:bottom w:val="single" w:sz="4" w:space="0" w:color="auto"/>
              <w:right w:val="single" w:sz="4" w:space="0" w:color="auto"/>
            </w:tcBorders>
            <w:shd w:val="clear" w:color="auto" w:fill="auto"/>
            <w:vAlign w:val="center"/>
            <w:hideMark/>
          </w:tcPr>
          <w:p w14:paraId="7C237A09"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53</w:t>
            </w:r>
          </w:p>
        </w:tc>
      </w:tr>
    </w:tbl>
    <w:p w14:paraId="7A1934B0" w14:textId="77777777" w:rsidR="000E5EE6" w:rsidRDefault="000E5EE6" w:rsidP="00300FB9">
      <w:pPr>
        <w:jc w:val="center"/>
        <w:rPr>
          <w:rFonts w:asciiTheme="minorHAnsi" w:hAnsiTheme="minorHAnsi" w:cs="Arial"/>
          <w:b/>
          <w:sz w:val="20"/>
        </w:rPr>
      </w:pPr>
    </w:p>
    <w:p w14:paraId="1C8007CA" w14:textId="77777777" w:rsidR="003B5EB6" w:rsidRDefault="003B5EB6" w:rsidP="00300FB9">
      <w:pPr>
        <w:jc w:val="center"/>
        <w:rPr>
          <w:rFonts w:asciiTheme="minorHAnsi" w:hAnsiTheme="minorHAnsi" w:cs="Arial"/>
          <w:b/>
          <w:sz w:val="20"/>
        </w:rPr>
      </w:pPr>
    </w:p>
    <w:p w14:paraId="721CB800" w14:textId="77777777" w:rsidR="003B5EB6" w:rsidRDefault="003B5EB6" w:rsidP="00300FB9">
      <w:pPr>
        <w:jc w:val="center"/>
        <w:rPr>
          <w:rFonts w:asciiTheme="minorHAnsi" w:hAnsiTheme="minorHAnsi" w:cs="Arial"/>
          <w:b/>
          <w:sz w:val="20"/>
        </w:rPr>
      </w:pPr>
    </w:p>
    <w:p w14:paraId="76B7A07A" w14:textId="77777777" w:rsidR="003B5EB6" w:rsidRDefault="003B5EB6" w:rsidP="00300FB9">
      <w:pPr>
        <w:jc w:val="center"/>
        <w:rPr>
          <w:rFonts w:asciiTheme="minorHAnsi" w:hAnsiTheme="minorHAnsi" w:cs="Arial"/>
          <w:b/>
          <w:sz w:val="20"/>
        </w:rPr>
      </w:pPr>
    </w:p>
    <w:p w14:paraId="34074557" w14:textId="7A49EEC3" w:rsidR="000E5EE6" w:rsidRDefault="003B5EB6" w:rsidP="003B5EB6">
      <w:pPr>
        <w:jc w:val="center"/>
        <w:rPr>
          <w:rFonts w:asciiTheme="minorHAnsi" w:hAnsiTheme="minorHAnsi" w:cs="Arial"/>
          <w:b/>
          <w:sz w:val="20"/>
        </w:rPr>
      </w:pPr>
      <w:r>
        <w:rPr>
          <w:rFonts w:asciiTheme="minorHAnsi" w:hAnsiTheme="minorHAnsi" w:cs="Arial"/>
          <w:b/>
          <w:sz w:val="20"/>
        </w:rPr>
        <w:lastRenderedPageBreak/>
        <w:t>PARTIDA 2 UNIFORMES DEPORTIVOS</w:t>
      </w:r>
    </w:p>
    <w:p w14:paraId="15FBE8C2" w14:textId="77777777" w:rsidR="000E5EE6" w:rsidRDefault="000E5EE6" w:rsidP="00300FB9">
      <w:pPr>
        <w:jc w:val="center"/>
        <w:rPr>
          <w:rFonts w:asciiTheme="minorHAnsi" w:hAnsiTheme="minorHAnsi" w:cs="Arial"/>
          <w:b/>
          <w:sz w:val="20"/>
        </w:rPr>
      </w:pPr>
    </w:p>
    <w:tbl>
      <w:tblPr>
        <w:tblW w:w="5000" w:type="pct"/>
        <w:tblCellMar>
          <w:left w:w="70" w:type="dxa"/>
          <w:right w:w="70" w:type="dxa"/>
        </w:tblCellMar>
        <w:tblLook w:val="04A0" w:firstRow="1" w:lastRow="0" w:firstColumn="1" w:lastColumn="0" w:noHBand="0" w:noVBand="1"/>
      </w:tblPr>
      <w:tblGrid>
        <w:gridCol w:w="732"/>
        <w:gridCol w:w="789"/>
        <w:gridCol w:w="436"/>
        <w:gridCol w:w="426"/>
        <w:gridCol w:w="465"/>
        <w:gridCol w:w="357"/>
        <w:gridCol w:w="422"/>
        <w:gridCol w:w="5793"/>
        <w:gridCol w:w="469"/>
        <w:gridCol w:w="507"/>
      </w:tblGrid>
      <w:tr w:rsidR="003B5EB6" w:rsidRPr="003B5EB6" w14:paraId="7493D459" w14:textId="77777777" w:rsidTr="003B5EB6">
        <w:trPr>
          <w:trHeight w:val="300"/>
        </w:trPr>
        <w:tc>
          <w:tcPr>
            <w:tcW w:w="287" w:type="pct"/>
            <w:tcBorders>
              <w:top w:val="single" w:sz="4" w:space="0" w:color="auto"/>
              <w:left w:val="single" w:sz="4" w:space="0" w:color="auto"/>
              <w:bottom w:val="single" w:sz="4" w:space="0" w:color="auto"/>
              <w:right w:val="single" w:sz="4" w:space="0" w:color="auto"/>
            </w:tcBorders>
            <w:shd w:val="clear" w:color="000000" w:fill="BFBFBF"/>
            <w:vAlign w:val="center"/>
            <w:hideMark/>
          </w:tcPr>
          <w:p w14:paraId="01FE3817" w14:textId="77777777" w:rsidR="003B5EB6" w:rsidRPr="003B5EB6" w:rsidRDefault="003B5EB6" w:rsidP="003B5EB6">
            <w:pPr>
              <w:suppressAutoHyphens w:val="0"/>
              <w:jc w:val="center"/>
              <w:rPr>
                <w:rFonts w:ascii="Calibri" w:hAnsi="Calibri"/>
                <w:b/>
                <w:bCs/>
                <w:color w:val="000000"/>
                <w:sz w:val="16"/>
                <w:szCs w:val="16"/>
                <w:lang w:val="es-MX" w:eastAsia="es-MX"/>
              </w:rPr>
            </w:pPr>
            <w:r w:rsidRPr="003B5EB6">
              <w:rPr>
                <w:rFonts w:ascii="Calibri" w:hAnsi="Calibri"/>
                <w:b/>
                <w:bCs/>
                <w:color w:val="000000"/>
                <w:sz w:val="16"/>
                <w:szCs w:val="16"/>
                <w:lang w:val="es-MX" w:eastAsia="es-MX"/>
              </w:rPr>
              <w:t>PARTIDA</w:t>
            </w:r>
          </w:p>
        </w:tc>
        <w:tc>
          <w:tcPr>
            <w:tcW w:w="374" w:type="pct"/>
            <w:tcBorders>
              <w:top w:val="single" w:sz="4" w:space="0" w:color="auto"/>
              <w:left w:val="nil"/>
              <w:bottom w:val="single" w:sz="4" w:space="0" w:color="auto"/>
              <w:right w:val="single" w:sz="4" w:space="0" w:color="auto"/>
            </w:tcBorders>
            <w:shd w:val="clear" w:color="000000" w:fill="BFBFBF"/>
            <w:vAlign w:val="center"/>
            <w:hideMark/>
          </w:tcPr>
          <w:p w14:paraId="10BA8CF8" w14:textId="77777777" w:rsidR="003B5EB6" w:rsidRPr="003B5EB6" w:rsidRDefault="003B5EB6" w:rsidP="003B5EB6">
            <w:pPr>
              <w:suppressAutoHyphens w:val="0"/>
              <w:jc w:val="center"/>
              <w:rPr>
                <w:rFonts w:ascii="Calibri" w:hAnsi="Calibri"/>
                <w:b/>
                <w:bCs/>
                <w:sz w:val="16"/>
                <w:szCs w:val="16"/>
                <w:lang w:val="es-MX" w:eastAsia="es-MX"/>
              </w:rPr>
            </w:pPr>
            <w:r w:rsidRPr="003B5EB6">
              <w:rPr>
                <w:rFonts w:ascii="Calibri" w:hAnsi="Calibri"/>
                <w:b/>
                <w:bCs/>
                <w:sz w:val="16"/>
                <w:szCs w:val="16"/>
                <w:lang w:val="es-MX" w:eastAsia="es-MX"/>
              </w:rPr>
              <w:t>CLAVE CUCOP</w:t>
            </w:r>
          </w:p>
        </w:tc>
        <w:tc>
          <w:tcPr>
            <w:tcW w:w="156" w:type="pct"/>
            <w:tcBorders>
              <w:top w:val="single" w:sz="4" w:space="0" w:color="auto"/>
              <w:left w:val="nil"/>
              <w:bottom w:val="single" w:sz="4" w:space="0" w:color="auto"/>
              <w:right w:val="single" w:sz="4" w:space="0" w:color="auto"/>
            </w:tcBorders>
            <w:shd w:val="clear" w:color="000000" w:fill="BFBFBF"/>
            <w:vAlign w:val="center"/>
            <w:hideMark/>
          </w:tcPr>
          <w:p w14:paraId="5FBECBED" w14:textId="77777777" w:rsidR="003B5EB6" w:rsidRPr="003B5EB6" w:rsidRDefault="003B5EB6" w:rsidP="003B5EB6">
            <w:pPr>
              <w:suppressAutoHyphens w:val="0"/>
              <w:jc w:val="center"/>
              <w:rPr>
                <w:rFonts w:ascii="Calibri" w:hAnsi="Calibri"/>
                <w:b/>
                <w:bCs/>
                <w:sz w:val="16"/>
                <w:szCs w:val="16"/>
                <w:lang w:val="es-MX" w:eastAsia="es-MX"/>
              </w:rPr>
            </w:pPr>
            <w:r w:rsidRPr="003B5EB6">
              <w:rPr>
                <w:rFonts w:ascii="Calibri" w:hAnsi="Calibri"/>
                <w:b/>
                <w:bCs/>
                <w:sz w:val="16"/>
                <w:szCs w:val="16"/>
                <w:lang w:val="es-MX" w:eastAsia="es-MX"/>
              </w:rPr>
              <w:t>GPO</w:t>
            </w:r>
          </w:p>
        </w:tc>
        <w:tc>
          <w:tcPr>
            <w:tcW w:w="156" w:type="pct"/>
            <w:tcBorders>
              <w:top w:val="single" w:sz="4" w:space="0" w:color="auto"/>
              <w:left w:val="nil"/>
              <w:bottom w:val="single" w:sz="4" w:space="0" w:color="auto"/>
              <w:right w:val="single" w:sz="4" w:space="0" w:color="auto"/>
            </w:tcBorders>
            <w:shd w:val="clear" w:color="000000" w:fill="BFBFBF"/>
            <w:vAlign w:val="center"/>
            <w:hideMark/>
          </w:tcPr>
          <w:p w14:paraId="35A23F08" w14:textId="77777777" w:rsidR="003B5EB6" w:rsidRPr="003B5EB6" w:rsidRDefault="003B5EB6" w:rsidP="003B5EB6">
            <w:pPr>
              <w:suppressAutoHyphens w:val="0"/>
              <w:jc w:val="center"/>
              <w:rPr>
                <w:rFonts w:ascii="Calibri" w:hAnsi="Calibri"/>
                <w:b/>
                <w:bCs/>
                <w:sz w:val="16"/>
                <w:szCs w:val="16"/>
                <w:lang w:val="es-MX" w:eastAsia="es-MX"/>
              </w:rPr>
            </w:pPr>
            <w:r w:rsidRPr="003B5EB6">
              <w:rPr>
                <w:rFonts w:ascii="Calibri" w:hAnsi="Calibri"/>
                <w:b/>
                <w:bCs/>
                <w:sz w:val="16"/>
                <w:szCs w:val="16"/>
                <w:lang w:val="es-MX" w:eastAsia="es-MX"/>
              </w:rPr>
              <w:t>GEN</w:t>
            </w:r>
          </w:p>
        </w:tc>
        <w:tc>
          <w:tcPr>
            <w:tcW w:w="156" w:type="pct"/>
            <w:tcBorders>
              <w:top w:val="single" w:sz="4" w:space="0" w:color="auto"/>
              <w:left w:val="nil"/>
              <w:bottom w:val="single" w:sz="4" w:space="0" w:color="auto"/>
              <w:right w:val="single" w:sz="4" w:space="0" w:color="auto"/>
            </w:tcBorders>
            <w:shd w:val="clear" w:color="000000" w:fill="BFBFBF"/>
            <w:vAlign w:val="center"/>
            <w:hideMark/>
          </w:tcPr>
          <w:p w14:paraId="2C58DA05" w14:textId="77777777" w:rsidR="003B5EB6" w:rsidRPr="003B5EB6" w:rsidRDefault="003B5EB6" w:rsidP="003B5EB6">
            <w:pPr>
              <w:suppressAutoHyphens w:val="0"/>
              <w:jc w:val="center"/>
              <w:rPr>
                <w:rFonts w:ascii="Calibri" w:hAnsi="Calibri"/>
                <w:b/>
                <w:bCs/>
                <w:sz w:val="16"/>
                <w:szCs w:val="16"/>
                <w:lang w:val="es-MX" w:eastAsia="es-MX"/>
              </w:rPr>
            </w:pPr>
            <w:r w:rsidRPr="003B5EB6">
              <w:rPr>
                <w:rFonts w:ascii="Calibri" w:hAnsi="Calibri"/>
                <w:b/>
                <w:bCs/>
                <w:sz w:val="16"/>
                <w:szCs w:val="16"/>
                <w:lang w:val="es-MX" w:eastAsia="es-MX"/>
              </w:rPr>
              <w:t>ESP</w:t>
            </w:r>
          </w:p>
        </w:tc>
        <w:tc>
          <w:tcPr>
            <w:tcW w:w="156" w:type="pct"/>
            <w:tcBorders>
              <w:top w:val="single" w:sz="4" w:space="0" w:color="auto"/>
              <w:left w:val="nil"/>
              <w:bottom w:val="single" w:sz="4" w:space="0" w:color="auto"/>
              <w:right w:val="single" w:sz="4" w:space="0" w:color="auto"/>
            </w:tcBorders>
            <w:shd w:val="clear" w:color="000000" w:fill="BFBFBF"/>
            <w:vAlign w:val="center"/>
            <w:hideMark/>
          </w:tcPr>
          <w:p w14:paraId="67B0A990" w14:textId="77777777" w:rsidR="003B5EB6" w:rsidRPr="003B5EB6" w:rsidRDefault="003B5EB6" w:rsidP="003B5EB6">
            <w:pPr>
              <w:suppressAutoHyphens w:val="0"/>
              <w:jc w:val="center"/>
              <w:rPr>
                <w:rFonts w:ascii="Calibri" w:hAnsi="Calibri"/>
                <w:b/>
                <w:bCs/>
                <w:sz w:val="16"/>
                <w:szCs w:val="16"/>
                <w:lang w:val="es-MX" w:eastAsia="es-MX"/>
              </w:rPr>
            </w:pPr>
            <w:r w:rsidRPr="003B5EB6">
              <w:rPr>
                <w:rFonts w:ascii="Calibri" w:hAnsi="Calibri"/>
                <w:b/>
                <w:bCs/>
                <w:sz w:val="16"/>
                <w:szCs w:val="16"/>
                <w:lang w:val="es-MX" w:eastAsia="es-MX"/>
              </w:rPr>
              <w:t>DIF</w:t>
            </w:r>
          </w:p>
        </w:tc>
        <w:tc>
          <w:tcPr>
            <w:tcW w:w="156" w:type="pct"/>
            <w:tcBorders>
              <w:top w:val="single" w:sz="4" w:space="0" w:color="auto"/>
              <w:left w:val="nil"/>
              <w:bottom w:val="single" w:sz="4" w:space="0" w:color="auto"/>
              <w:right w:val="single" w:sz="4" w:space="0" w:color="auto"/>
            </w:tcBorders>
            <w:shd w:val="clear" w:color="000000" w:fill="BFBFBF"/>
            <w:vAlign w:val="center"/>
            <w:hideMark/>
          </w:tcPr>
          <w:p w14:paraId="7F65D88B" w14:textId="77777777" w:rsidR="003B5EB6" w:rsidRPr="003B5EB6" w:rsidRDefault="003B5EB6" w:rsidP="003B5EB6">
            <w:pPr>
              <w:suppressAutoHyphens w:val="0"/>
              <w:jc w:val="center"/>
              <w:rPr>
                <w:rFonts w:ascii="Calibri" w:hAnsi="Calibri"/>
                <w:b/>
                <w:bCs/>
                <w:sz w:val="16"/>
                <w:szCs w:val="16"/>
                <w:lang w:val="es-MX" w:eastAsia="es-MX"/>
              </w:rPr>
            </w:pPr>
            <w:r w:rsidRPr="003B5EB6">
              <w:rPr>
                <w:rFonts w:ascii="Calibri" w:hAnsi="Calibri"/>
                <w:b/>
                <w:bCs/>
                <w:sz w:val="16"/>
                <w:szCs w:val="16"/>
                <w:lang w:val="es-MX" w:eastAsia="es-MX"/>
              </w:rPr>
              <w:t>VAR</w:t>
            </w:r>
          </w:p>
        </w:tc>
        <w:tc>
          <w:tcPr>
            <w:tcW w:w="2986" w:type="pct"/>
            <w:tcBorders>
              <w:top w:val="single" w:sz="4" w:space="0" w:color="auto"/>
              <w:left w:val="nil"/>
              <w:bottom w:val="single" w:sz="4" w:space="0" w:color="auto"/>
              <w:right w:val="single" w:sz="4" w:space="0" w:color="auto"/>
            </w:tcBorders>
            <w:shd w:val="clear" w:color="000000" w:fill="BFBFBF"/>
            <w:vAlign w:val="center"/>
            <w:hideMark/>
          </w:tcPr>
          <w:p w14:paraId="01314788" w14:textId="77777777" w:rsidR="003B5EB6" w:rsidRPr="003B5EB6" w:rsidRDefault="003B5EB6" w:rsidP="003B5EB6">
            <w:pPr>
              <w:suppressAutoHyphens w:val="0"/>
              <w:jc w:val="center"/>
              <w:rPr>
                <w:rFonts w:ascii="Calibri" w:hAnsi="Calibri"/>
                <w:b/>
                <w:bCs/>
                <w:sz w:val="16"/>
                <w:szCs w:val="16"/>
                <w:lang w:val="es-MX" w:eastAsia="es-MX"/>
              </w:rPr>
            </w:pPr>
            <w:r w:rsidRPr="003B5EB6">
              <w:rPr>
                <w:rFonts w:ascii="Calibri" w:hAnsi="Calibri"/>
                <w:b/>
                <w:bCs/>
                <w:sz w:val="16"/>
                <w:szCs w:val="16"/>
                <w:lang w:val="es-MX" w:eastAsia="es-MX"/>
              </w:rPr>
              <w:t xml:space="preserve">DESCRIPCION    </w:t>
            </w:r>
          </w:p>
        </w:tc>
        <w:tc>
          <w:tcPr>
            <w:tcW w:w="287" w:type="pct"/>
            <w:tcBorders>
              <w:top w:val="single" w:sz="4" w:space="0" w:color="auto"/>
              <w:left w:val="nil"/>
              <w:bottom w:val="single" w:sz="4" w:space="0" w:color="auto"/>
              <w:right w:val="single" w:sz="4" w:space="0" w:color="auto"/>
            </w:tcBorders>
            <w:shd w:val="clear" w:color="000000" w:fill="BFBFBF"/>
            <w:vAlign w:val="center"/>
            <w:hideMark/>
          </w:tcPr>
          <w:p w14:paraId="5A91E9C5" w14:textId="77777777" w:rsidR="003B5EB6" w:rsidRPr="003B5EB6" w:rsidRDefault="003B5EB6" w:rsidP="003B5EB6">
            <w:pPr>
              <w:suppressAutoHyphens w:val="0"/>
              <w:jc w:val="center"/>
              <w:rPr>
                <w:rFonts w:ascii="Calibri" w:hAnsi="Calibri"/>
                <w:b/>
                <w:bCs/>
                <w:sz w:val="16"/>
                <w:szCs w:val="16"/>
                <w:lang w:val="es-MX" w:eastAsia="es-MX"/>
              </w:rPr>
            </w:pPr>
            <w:r w:rsidRPr="003B5EB6">
              <w:rPr>
                <w:rFonts w:ascii="Calibri" w:hAnsi="Calibri"/>
                <w:b/>
                <w:bCs/>
                <w:sz w:val="16"/>
                <w:szCs w:val="16"/>
                <w:lang w:val="es-MX" w:eastAsia="es-MX"/>
              </w:rPr>
              <w:t>PRES</w:t>
            </w:r>
          </w:p>
        </w:tc>
        <w:tc>
          <w:tcPr>
            <w:tcW w:w="287" w:type="pct"/>
            <w:tcBorders>
              <w:top w:val="single" w:sz="4" w:space="0" w:color="auto"/>
              <w:left w:val="nil"/>
              <w:bottom w:val="single" w:sz="4" w:space="0" w:color="auto"/>
              <w:right w:val="single" w:sz="4" w:space="0" w:color="auto"/>
            </w:tcBorders>
            <w:shd w:val="clear" w:color="000000" w:fill="BFBFBF"/>
            <w:vAlign w:val="center"/>
            <w:hideMark/>
          </w:tcPr>
          <w:p w14:paraId="2AC221B5" w14:textId="77777777" w:rsidR="003B5EB6" w:rsidRPr="003B5EB6" w:rsidRDefault="003B5EB6" w:rsidP="003B5EB6">
            <w:pPr>
              <w:suppressAutoHyphens w:val="0"/>
              <w:jc w:val="center"/>
              <w:rPr>
                <w:rFonts w:ascii="Calibri" w:hAnsi="Calibri"/>
                <w:b/>
                <w:bCs/>
                <w:sz w:val="16"/>
                <w:szCs w:val="16"/>
                <w:lang w:val="es-MX" w:eastAsia="es-MX"/>
              </w:rPr>
            </w:pPr>
            <w:r w:rsidRPr="003B5EB6">
              <w:rPr>
                <w:rFonts w:ascii="Calibri" w:hAnsi="Calibri"/>
                <w:b/>
                <w:bCs/>
                <w:sz w:val="16"/>
                <w:szCs w:val="16"/>
                <w:lang w:val="es-MX" w:eastAsia="es-MX"/>
              </w:rPr>
              <w:t>CANT REQ</w:t>
            </w:r>
          </w:p>
        </w:tc>
      </w:tr>
      <w:tr w:rsidR="003B5EB6" w:rsidRPr="003B5EB6" w14:paraId="7F1D4562" w14:textId="77777777" w:rsidTr="003B5EB6">
        <w:trPr>
          <w:trHeight w:val="300"/>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664651FE"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t>1</w:t>
            </w:r>
          </w:p>
        </w:tc>
        <w:tc>
          <w:tcPr>
            <w:tcW w:w="374" w:type="pct"/>
            <w:tcBorders>
              <w:top w:val="nil"/>
              <w:left w:val="nil"/>
              <w:bottom w:val="single" w:sz="4" w:space="0" w:color="auto"/>
              <w:right w:val="single" w:sz="4" w:space="0" w:color="auto"/>
            </w:tcBorders>
            <w:shd w:val="clear" w:color="auto" w:fill="auto"/>
            <w:vAlign w:val="center"/>
            <w:hideMark/>
          </w:tcPr>
          <w:p w14:paraId="32C45A43"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27100048</w:t>
            </w:r>
          </w:p>
        </w:tc>
        <w:tc>
          <w:tcPr>
            <w:tcW w:w="156" w:type="pct"/>
            <w:tcBorders>
              <w:top w:val="nil"/>
              <w:left w:val="nil"/>
              <w:bottom w:val="single" w:sz="4" w:space="0" w:color="auto"/>
              <w:right w:val="single" w:sz="4" w:space="0" w:color="auto"/>
            </w:tcBorders>
            <w:shd w:val="clear" w:color="auto" w:fill="auto"/>
            <w:vAlign w:val="center"/>
            <w:hideMark/>
          </w:tcPr>
          <w:p w14:paraId="31C77FC7"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4D7DBB0D"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195</w:t>
            </w:r>
          </w:p>
        </w:tc>
        <w:tc>
          <w:tcPr>
            <w:tcW w:w="156" w:type="pct"/>
            <w:tcBorders>
              <w:top w:val="nil"/>
              <w:left w:val="nil"/>
              <w:bottom w:val="single" w:sz="4" w:space="0" w:color="auto"/>
              <w:right w:val="single" w:sz="4" w:space="0" w:color="auto"/>
            </w:tcBorders>
            <w:shd w:val="clear" w:color="auto" w:fill="auto"/>
            <w:vAlign w:val="center"/>
            <w:hideMark/>
          </w:tcPr>
          <w:p w14:paraId="6B7DBFAE"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0059</w:t>
            </w:r>
          </w:p>
        </w:tc>
        <w:tc>
          <w:tcPr>
            <w:tcW w:w="156" w:type="pct"/>
            <w:tcBorders>
              <w:top w:val="nil"/>
              <w:left w:val="nil"/>
              <w:bottom w:val="single" w:sz="4" w:space="0" w:color="auto"/>
              <w:right w:val="single" w:sz="4" w:space="0" w:color="auto"/>
            </w:tcBorders>
            <w:shd w:val="clear" w:color="auto" w:fill="auto"/>
            <w:vAlign w:val="center"/>
            <w:hideMark/>
          </w:tcPr>
          <w:p w14:paraId="522F6DDF"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156" w:type="pct"/>
            <w:tcBorders>
              <w:top w:val="nil"/>
              <w:left w:val="nil"/>
              <w:bottom w:val="single" w:sz="4" w:space="0" w:color="auto"/>
              <w:right w:val="single" w:sz="4" w:space="0" w:color="auto"/>
            </w:tcBorders>
            <w:shd w:val="clear" w:color="auto" w:fill="auto"/>
            <w:vAlign w:val="center"/>
            <w:hideMark/>
          </w:tcPr>
          <w:p w14:paraId="0096E100"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02</w:t>
            </w:r>
          </w:p>
        </w:tc>
        <w:tc>
          <w:tcPr>
            <w:tcW w:w="2986" w:type="pct"/>
            <w:tcBorders>
              <w:top w:val="nil"/>
              <w:left w:val="nil"/>
              <w:bottom w:val="single" w:sz="4" w:space="0" w:color="auto"/>
              <w:right w:val="single" w:sz="4" w:space="0" w:color="auto"/>
            </w:tcBorders>
            <w:shd w:val="clear" w:color="auto" w:fill="auto"/>
            <w:vAlign w:val="center"/>
            <w:hideMark/>
          </w:tcPr>
          <w:p w14:paraId="37428070"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CASACA DEPORTIVA, FABRICADA EN TELA BOMBAY, CON ABERTURAS LATERALES, UNITALLAJUVENIL, VARIOS COLORES.</w:t>
            </w:r>
          </w:p>
        </w:tc>
        <w:tc>
          <w:tcPr>
            <w:tcW w:w="287" w:type="pct"/>
            <w:tcBorders>
              <w:top w:val="nil"/>
              <w:left w:val="nil"/>
              <w:bottom w:val="single" w:sz="4" w:space="0" w:color="auto"/>
              <w:right w:val="single" w:sz="4" w:space="0" w:color="auto"/>
            </w:tcBorders>
            <w:shd w:val="clear" w:color="auto" w:fill="auto"/>
            <w:vAlign w:val="center"/>
            <w:hideMark/>
          </w:tcPr>
          <w:p w14:paraId="0D460E73"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JGO</w:t>
            </w:r>
          </w:p>
        </w:tc>
        <w:tc>
          <w:tcPr>
            <w:tcW w:w="287" w:type="pct"/>
            <w:tcBorders>
              <w:top w:val="nil"/>
              <w:left w:val="nil"/>
              <w:bottom w:val="single" w:sz="4" w:space="0" w:color="auto"/>
              <w:right w:val="single" w:sz="4" w:space="0" w:color="auto"/>
            </w:tcBorders>
            <w:shd w:val="clear" w:color="auto" w:fill="auto"/>
            <w:vAlign w:val="center"/>
            <w:hideMark/>
          </w:tcPr>
          <w:p w14:paraId="53A514D6"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200</w:t>
            </w:r>
          </w:p>
        </w:tc>
      </w:tr>
      <w:tr w:rsidR="003B5EB6" w:rsidRPr="003B5EB6" w14:paraId="64344634" w14:textId="77777777" w:rsidTr="003B5EB6">
        <w:trPr>
          <w:trHeight w:val="3150"/>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20FBB32B"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t>2</w:t>
            </w:r>
          </w:p>
        </w:tc>
        <w:tc>
          <w:tcPr>
            <w:tcW w:w="374" w:type="pct"/>
            <w:tcBorders>
              <w:top w:val="nil"/>
              <w:left w:val="nil"/>
              <w:bottom w:val="single" w:sz="4" w:space="0" w:color="auto"/>
              <w:right w:val="single" w:sz="4" w:space="0" w:color="auto"/>
            </w:tcBorders>
            <w:shd w:val="clear" w:color="auto" w:fill="auto"/>
            <w:vAlign w:val="center"/>
            <w:hideMark/>
          </w:tcPr>
          <w:p w14:paraId="7315481E"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27100151</w:t>
            </w:r>
          </w:p>
        </w:tc>
        <w:tc>
          <w:tcPr>
            <w:tcW w:w="156" w:type="pct"/>
            <w:tcBorders>
              <w:top w:val="nil"/>
              <w:left w:val="nil"/>
              <w:bottom w:val="single" w:sz="4" w:space="0" w:color="auto"/>
              <w:right w:val="single" w:sz="4" w:space="0" w:color="auto"/>
            </w:tcBorders>
            <w:shd w:val="clear" w:color="auto" w:fill="auto"/>
            <w:vAlign w:val="center"/>
            <w:hideMark/>
          </w:tcPr>
          <w:p w14:paraId="127C9C64"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5188549C"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680</w:t>
            </w:r>
          </w:p>
        </w:tc>
        <w:tc>
          <w:tcPr>
            <w:tcW w:w="156" w:type="pct"/>
            <w:tcBorders>
              <w:top w:val="nil"/>
              <w:left w:val="nil"/>
              <w:bottom w:val="single" w:sz="4" w:space="0" w:color="auto"/>
              <w:right w:val="single" w:sz="4" w:space="0" w:color="auto"/>
            </w:tcBorders>
            <w:shd w:val="clear" w:color="auto" w:fill="auto"/>
            <w:vAlign w:val="center"/>
            <w:hideMark/>
          </w:tcPr>
          <w:p w14:paraId="7622CBEC"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0036</w:t>
            </w:r>
          </w:p>
        </w:tc>
        <w:tc>
          <w:tcPr>
            <w:tcW w:w="156" w:type="pct"/>
            <w:tcBorders>
              <w:top w:val="nil"/>
              <w:left w:val="nil"/>
              <w:bottom w:val="single" w:sz="4" w:space="0" w:color="auto"/>
              <w:right w:val="single" w:sz="4" w:space="0" w:color="auto"/>
            </w:tcBorders>
            <w:shd w:val="clear" w:color="auto" w:fill="auto"/>
            <w:vAlign w:val="center"/>
            <w:hideMark/>
          </w:tcPr>
          <w:p w14:paraId="2FF6021D"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156" w:type="pct"/>
            <w:tcBorders>
              <w:top w:val="nil"/>
              <w:left w:val="nil"/>
              <w:bottom w:val="single" w:sz="4" w:space="0" w:color="auto"/>
              <w:right w:val="single" w:sz="4" w:space="0" w:color="auto"/>
            </w:tcBorders>
            <w:shd w:val="clear" w:color="auto" w:fill="auto"/>
            <w:vAlign w:val="center"/>
            <w:hideMark/>
          </w:tcPr>
          <w:p w14:paraId="0BBBE33D"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01</w:t>
            </w:r>
          </w:p>
        </w:tc>
        <w:tc>
          <w:tcPr>
            <w:tcW w:w="2986" w:type="pct"/>
            <w:tcBorders>
              <w:top w:val="nil"/>
              <w:left w:val="nil"/>
              <w:bottom w:val="single" w:sz="4" w:space="0" w:color="auto"/>
              <w:right w:val="single" w:sz="4" w:space="0" w:color="auto"/>
            </w:tcBorders>
            <w:shd w:val="clear" w:color="auto" w:fill="auto"/>
            <w:vAlign w:val="center"/>
            <w:hideMark/>
          </w:tcPr>
          <w:p w14:paraId="42094053" w14:textId="65C00BA5"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PANTS. TALLA 14. CONSTA DE CHAMARRA Y PANTALON, FABRICADOS EN TELA 100%POLIESTER MICRO FIBRA, TIPO DE TEJIDO TRICOT, CON LAS SIGUIENTES PROPIEDADES:</w:t>
            </w:r>
            <w:r>
              <w:rPr>
                <w:rFonts w:ascii="Calibri" w:hAnsi="Calibri"/>
                <w:sz w:val="16"/>
                <w:szCs w:val="16"/>
                <w:lang w:val="es-MX" w:eastAsia="es-MX"/>
              </w:rPr>
              <w:t xml:space="preserve"> </w:t>
            </w:r>
            <w:r w:rsidRPr="003B5EB6">
              <w:rPr>
                <w:rFonts w:ascii="Calibri" w:hAnsi="Calibri"/>
                <w:sz w:val="16"/>
                <w:szCs w:val="16"/>
                <w:lang w:val="es-MX" w:eastAsia="es-MX"/>
              </w:rPr>
              <w:t>TRATAMIENTO ANTIBACTERIAL, INHIBIDOR DE OLORES, CON ACELERACION DE EVAPORACIONDE LIQUIDOS AL EXTERIOR QUE SIRVA PARA REGULAR LA TEMPERATURA, FILTRO SOLARCONTRA LOS RAYOS ULTRAVIOLETA. PRENDAS EN COMBINACION DE COLORES BLANCO Y VERDEMEXICO, DE ACUERDO A DISEÑO PROPORCIONADO. CHAMARRA CON BOLSAS CON VIVOS EN LOSCOSTADOS SIN PESPUNTE EN CONTORNO Y CON CIERRE DE SEGURIDAD DE PLASTICO, CIERREFRONTAL DE PLASTICO AL TONO, MANGAS TIPO RANGLAN CON CORTES EN EL FRENTE YELASTICO DE 2" EN PUÑOS Y PRETINA Y CINTURA. CUELLO CORRIDO CON VISTA ENCOMBINACION DE COLOR, AMBOS FRENTES LLEVAN FORRO EN TELA TIPO JERSEY 100%POLIESTER MICRO FIBRA. PESPUNTES EN CORTES CON TAPACOSTURA DE AGUJAS JUNTAS, ENSISAS Y EN VIVO, BOLSAS CON RECTA A 1/16", PUÑOS Y PRETINA CON RESORTEADORA.PANTALON CON ELASTICO DE 15 HILOS DE 1 1/2" EN CINTURA Y JARETA DE POLIESTERINTERNA CON BELLOTAS DE SEGURIDAD, BRAGETA SIMULADA, BOLSAS EN LOS COSTADOS SINPESPUNTE EN CONTORNO, CORTE EN BAJOS EN COMBINACION DE COLOR DE ACUERDO ADISEÑO, CON CIERRE DE NYLON AL TONO CON ABANICO INTERNO TIPO JERSEY COLORBLANCO, BIES ENTRE COSTURAS A AMBOS LADOS DE LOS COSTADOS DE LAS PIERNAS, BOLSACON VIVO EN EL TRASERO DERECHO SIN PESPUNTE EN CONTORNO. PESPUNTE EN TIROS,</w:t>
            </w:r>
            <w:r>
              <w:rPr>
                <w:rFonts w:ascii="Calibri" w:hAnsi="Calibri"/>
                <w:sz w:val="16"/>
                <w:szCs w:val="16"/>
                <w:lang w:val="es-MX" w:eastAsia="es-MX"/>
              </w:rPr>
              <w:t xml:space="preserve"> </w:t>
            </w:r>
            <w:r w:rsidRPr="003B5EB6">
              <w:rPr>
                <w:rFonts w:ascii="Calibri" w:hAnsi="Calibri"/>
                <w:sz w:val="16"/>
                <w:szCs w:val="16"/>
                <w:lang w:val="es-MX" w:eastAsia="es-MX"/>
              </w:rPr>
              <w:t>CORTE BAJOS Y BASTILLA CON TAPACOSTURAS, CINTURA CON RESORTEADORA. DEBERALLEVAR BORDADA LA PALABRA IMSS EN 7 CM. EN EL PECHO LADO IZQUIERDO DE LACHAMARRA Y PIERNA IZQUIERDA DEL PANTALON Y EN LA ESPALDA DE LA CHAMARRA LAPALABRA IMSS DE 28 CM., DE ACUERDO A DISEÑO PROPORCIONADO.</w:t>
            </w:r>
          </w:p>
        </w:tc>
        <w:tc>
          <w:tcPr>
            <w:tcW w:w="287" w:type="pct"/>
            <w:tcBorders>
              <w:top w:val="nil"/>
              <w:left w:val="nil"/>
              <w:bottom w:val="single" w:sz="4" w:space="0" w:color="auto"/>
              <w:right w:val="single" w:sz="4" w:space="0" w:color="auto"/>
            </w:tcBorders>
            <w:shd w:val="clear" w:color="auto" w:fill="auto"/>
            <w:vAlign w:val="center"/>
            <w:hideMark/>
          </w:tcPr>
          <w:p w14:paraId="77F58D96"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JGO</w:t>
            </w:r>
          </w:p>
        </w:tc>
        <w:tc>
          <w:tcPr>
            <w:tcW w:w="287" w:type="pct"/>
            <w:tcBorders>
              <w:top w:val="nil"/>
              <w:left w:val="nil"/>
              <w:bottom w:val="single" w:sz="4" w:space="0" w:color="auto"/>
              <w:right w:val="single" w:sz="4" w:space="0" w:color="auto"/>
            </w:tcBorders>
            <w:shd w:val="clear" w:color="auto" w:fill="auto"/>
            <w:vAlign w:val="center"/>
            <w:hideMark/>
          </w:tcPr>
          <w:p w14:paraId="2245A0BD"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20</w:t>
            </w:r>
          </w:p>
        </w:tc>
      </w:tr>
      <w:tr w:rsidR="003B5EB6" w:rsidRPr="003B5EB6" w14:paraId="503BB333" w14:textId="77777777" w:rsidTr="003B5EB6">
        <w:trPr>
          <w:trHeight w:val="3150"/>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44762709"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t>3</w:t>
            </w:r>
          </w:p>
        </w:tc>
        <w:tc>
          <w:tcPr>
            <w:tcW w:w="374" w:type="pct"/>
            <w:tcBorders>
              <w:top w:val="nil"/>
              <w:left w:val="nil"/>
              <w:bottom w:val="single" w:sz="4" w:space="0" w:color="auto"/>
              <w:right w:val="single" w:sz="4" w:space="0" w:color="auto"/>
            </w:tcBorders>
            <w:shd w:val="clear" w:color="auto" w:fill="auto"/>
            <w:vAlign w:val="center"/>
            <w:hideMark/>
          </w:tcPr>
          <w:p w14:paraId="03C45E90"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27100151</w:t>
            </w:r>
          </w:p>
        </w:tc>
        <w:tc>
          <w:tcPr>
            <w:tcW w:w="156" w:type="pct"/>
            <w:tcBorders>
              <w:top w:val="nil"/>
              <w:left w:val="nil"/>
              <w:bottom w:val="single" w:sz="4" w:space="0" w:color="auto"/>
              <w:right w:val="single" w:sz="4" w:space="0" w:color="auto"/>
            </w:tcBorders>
            <w:shd w:val="clear" w:color="auto" w:fill="auto"/>
            <w:vAlign w:val="center"/>
            <w:hideMark/>
          </w:tcPr>
          <w:p w14:paraId="1F6C6912"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1D079834"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680</w:t>
            </w:r>
          </w:p>
        </w:tc>
        <w:tc>
          <w:tcPr>
            <w:tcW w:w="156" w:type="pct"/>
            <w:tcBorders>
              <w:top w:val="nil"/>
              <w:left w:val="nil"/>
              <w:bottom w:val="single" w:sz="4" w:space="0" w:color="auto"/>
              <w:right w:val="single" w:sz="4" w:space="0" w:color="auto"/>
            </w:tcBorders>
            <w:shd w:val="clear" w:color="auto" w:fill="auto"/>
            <w:vAlign w:val="center"/>
            <w:hideMark/>
          </w:tcPr>
          <w:p w14:paraId="4766D35D"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0044</w:t>
            </w:r>
          </w:p>
        </w:tc>
        <w:tc>
          <w:tcPr>
            <w:tcW w:w="156" w:type="pct"/>
            <w:tcBorders>
              <w:top w:val="nil"/>
              <w:left w:val="nil"/>
              <w:bottom w:val="single" w:sz="4" w:space="0" w:color="auto"/>
              <w:right w:val="single" w:sz="4" w:space="0" w:color="auto"/>
            </w:tcBorders>
            <w:shd w:val="clear" w:color="auto" w:fill="auto"/>
            <w:vAlign w:val="center"/>
            <w:hideMark/>
          </w:tcPr>
          <w:p w14:paraId="4EC773C5"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156" w:type="pct"/>
            <w:tcBorders>
              <w:top w:val="nil"/>
              <w:left w:val="nil"/>
              <w:bottom w:val="single" w:sz="4" w:space="0" w:color="auto"/>
              <w:right w:val="single" w:sz="4" w:space="0" w:color="auto"/>
            </w:tcBorders>
            <w:shd w:val="clear" w:color="auto" w:fill="auto"/>
            <w:vAlign w:val="center"/>
            <w:hideMark/>
          </w:tcPr>
          <w:p w14:paraId="54B1365D"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01</w:t>
            </w:r>
          </w:p>
        </w:tc>
        <w:tc>
          <w:tcPr>
            <w:tcW w:w="2986" w:type="pct"/>
            <w:tcBorders>
              <w:top w:val="nil"/>
              <w:left w:val="nil"/>
              <w:bottom w:val="single" w:sz="4" w:space="0" w:color="auto"/>
              <w:right w:val="single" w:sz="4" w:space="0" w:color="auto"/>
            </w:tcBorders>
            <w:shd w:val="clear" w:color="auto" w:fill="auto"/>
            <w:vAlign w:val="center"/>
            <w:hideMark/>
          </w:tcPr>
          <w:p w14:paraId="2D7F79E8" w14:textId="6EBB6692"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PANTS. TALLA 16. CONSTA DE CHAMARRA Y PANTALON, FABRICADOS EN TELA 100%POLIESTER MICRO FIBRA, TIPO DE TEJIDO TRICOT, CON LAS SIGUIENTES PROPIEDADES:</w:t>
            </w:r>
            <w:r>
              <w:rPr>
                <w:rFonts w:ascii="Calibri" w:hAnsi="Calibri"/>
                <w:sz w:val="16"/>
                <w:szCs w:val="16"/>
                <w:lang w:val="es-MX" w:eastAsia="es-MX"/>
              </w:rPr>
              <w:t xml:space="preserve"> </w:t>
            </w:r>
            <w:r w:rsidRPr="003B5EB6">
              <w:rPr>
                <w:rFonts w:ascii="Calibri" w:hAnsi="Calibri"/>
                <w:sz w:val="16"/>
                <w:szCs w:val="16"/>
                <w:lang w:val="es-MX" w:eastAsia="es-MX"/>
              </w:rPr>
              <w:t>TRATAMIENTO ANTIBACTERIAL, INHIBIDOR DE OLORES, CON ACELERACION DE EVAPORACIONDE LIQUIDOS AL EXTERIOR QUE SIRVA PARA REGULAR LA TEMPERATURA, FILTRO SOLARCONTRA LOS RAYOS ULTRAVIOLETA. PRENDAS EN COMBINACION DE COLORES BLANCO Y VERDEMEXICO, DE ACUERDO A DISEÑO PROPORCIONADO. CHAMARRA CON BOLSAS CON VIVOS EN LOSCOSTADOS SIN PESPUNTE EN CONTORNO Y CON CIERRE DE SEGURIDAD DE PLASTICO, CIERREFRONTAL DE PLASTICO AL TONO, MANGAS TIPO RANGLAN CON CORTES EN EL FRENTE YELASTICO DE 2" EN PUÑOS Y PRETINA Y CINTURA. CUELLO CORRIDO CON VISTA ENCOMBINACION DE COLOR, AMBOS FRENTES LLEVAN FORRO EN TELA TIPO JERSEY 100%POLIESTER MICRO FIBRA. PESPUNTES EN CORTES CON TAPACOSTURA DE AGUJAS JUNTAS, ENSISAS Y EN VIVO, BOLSAS CON RECTA A 1/16", PUÑOS Y PRETINA CON RESORTEADORA.PANTALON CON ELASTICO DE 15 HILOS DE 1 1/2" EN CINTURA Y JARETA DE POLIESTERINTERNA CON BELLOTAS DE SEGURIDAD, BRAGETA SIMULADA, BOLSAS EN LOS COSTADOS SINPESPUNTE EN CONTORNO, CORTE EN BAJOS EN COMBINACION DE COLOR DE ACUERDO ADISEÑO, CON CIERRE DE NYLON AL TONO CON ABANICO INTERNO TIPO JERSEY COLORBLANCO, BIES ENTRE COSTURAS A AMBOS LADOS DE LOS COSTADOS DE LAS PIERNAS, BOLSACON VIVO EN EL TRASERO DERECHO SIN PESPUNTE EN CONTORNO. PESPUNTE EN TIROS,</w:t>
            </w:r>
            <w:r>
              <w:rPr>
                <w:rFonts w:ascii="Calibri" w:hAnsi="Calibri"/>
                <w:sz w:val="16"/>
                <w:szCs w:val="16"/>
                <w:lang w:val="es-MX" w:eastAsia="es-MX"/>
              </w:rPr>
              <w:t xml:space="preserve"> </w:t>
            </w:r>
            <w:r w:rsidRPr="003B5EB6">
              <w:rPr>
                <w:rFonts w:ascii="Calibri" w:hAnsi="Calibri"/>
                <w:sz w:val="16"/>
                <w:szCs w:val="16"/>
                <w:lang w:val="es-MX" w:eastAsia="es-MX"/>
              </w:rPr>
              <w:t>CORTE BAJOS Y BASTILLA CON TAPACOSTURAS, CINTURA CON RESORTEADORA. DEBERALLEVAR BORDADA LA PALABRA IMSS EN 7 CM. EN EL PECHO LADO IZQUIERDO DE LACHAMARRA Y PIERNA IZQUIERDA DEL PANTALON Y EN LA ESPALDA DE LA CHAMARRA LAPALABRA IMSS DE 28 CM., DE ACUERDO A DISEÑO PROPORCIONADO.</w:t>
            </w:r>
          </w:p>
        </w:tc>
        <w:tc>
          <w:tcPr>
            <w:tcW w:w="287" w:type="pct"/>
            <w:tcBorders>
              <w:top w:val="nil"/>
              <w:left w:val="nil"/>
              <w:bottom w:val="single" w:sz="4" w:space="0" w:color="auto"/>
              <w:right w:val="single" w:sz="4" w:space="0" w:color="auto"/>
            </w:tcBorders>
            <w:shd w:val="clear" w:color="auto" w:fill="auto"/>
            <w:vAlign w:val="center"/>
            <w:hideMark/>
          </w:tcPr>
          <w:p w14:paraId="0E74973F"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JGO</w:t>
            </w:r>
          </w:p>
        </w:tc>
        <w:tc>
          <w:tcPr>
            <w:tcW w:w="287" w:type="pct"/>
            <w:tcBorders>
              <w:top w:val="nil"/>
              <w:left w:val="nil"/>
              <w:bottom w:val="single" w:sz="4" w:space="0" w:color="auto"/>
              <w:right w:val="single" w:sz="4" w:space="0" w:color="auto"/>
            </w:tcBorders>
            <w:shd w:val="clear" w:color="auto" w:fill="auto"/>
            <w:vAlign w:val="center"/>
            <w:hideMark/>
          </w:tcPr>
          <w:p w14:paraId="29DAF6D3"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10</w:t>
            </w:r>
          </w:p>
        </w:tc>
      </w:tr>
      <w:tr w:rsidR="003B5EB6" w:rsidRPr="003B5EB6" w14:paraId="4799F121" w14:textId="77777777" w:rsidTr="003B5EB6">
        <w:trPr>
          <w:trHeight w:val="3150"/>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1D568E5C"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lastRenderedPageBreak/>
              <w:t>4</w:t>
            </w:r>
          </w:p>
        </w:tc>
        <w:tc>
          <w:tcPr>
            <w:tcW w:w="374" w:type="pct"/>
            <w:tcBorders>
              <w:top w:val="nil"/>
              <w:left w:val="nil"/>
              <w:bottom w:val="single" w:sz="4" w:space="0" w:color="auto"/>
              <w:right w:val="single" w:sz="4" w:space="0" w:color="auto"/>
            </w:tcBorders>
            <w:shd w:val="clear" w:color="auto" w:fill="auto"/>
            <w:vAlign w:val="center"/>
            <w:hideMark/>
          </w:tcPr>
          <w:p w14:paraId="1CA0294E"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27100151</w:t>
            </w:r>
          </w:p>
        </w:tc>
        <w:tc>
          <w:tcPr>
            <w:tcW w:w="156" w:type="pct"/>
            <w:tcBorders>
              <w:top w:val="nil"/>
              <w:left w:val="nil"/>
              <w:bottom w:val="single" w:sz="4" w:space="0" w:color="auto"/>
              <w:right w:val="single" w:sz="4" w:space="0" w:color="auto"/>
            </w:tcBorders>
            <w:shd w:val="clear" w:color="auto" w:fill="auto"/>
            <w:vAlign w:val="center"/>
            <w:hideMark/>
          </w:tcPr>
          <w:p w14:paraId="475D4C8F"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614EDEC4"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680</w:t>
            </w:r>
          </w:p>
        </w:tc>
        <w:tc>
          <w:tcPr>
            <w:tcW w:w="156" w:type="pct"/>
            <w:tcBorders>
              <w:top w:val="nil"/>
              <w:left w:val="nil"/>
              <w:bottom w:val="single" w:sz="4" w:space="0" w:color="auto"/>
              <w:right w:val="single" w:sz="4" w:space="0" w:color="auto"/>
            </w:tcBorders>
            <w:shd w:val="clear" w:color="auto" w:fill="auto"/>
            <w:vAlign w:val="center"/>
            <w:hideMark/>
          </w:tcPr>
          <w:p w14:paraId="29C4F6B9"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0051</w:t>
            </w:r>
          </w:p>
        </w:tc>
        <w:tc>
          <w:tcPr>
            <w:tcW w:w="156" w:type="pct"/>
            <w:tcBorders>
              <w:top w:val="nil"/>
              <w:left w:val="nil"/>
              <w:bottom w:val="single" w:sz="4" w:space="0" w:color="auto"/>
              <w:right w:val="single" w:sz="4" w:space="0" w:color="auto"/>
            </w:tcBorders>
            <w:shd w:val="clear" w:color="auto" w:fill="auto"/>
            <w:vAlign w:val="center"/>
            <w:hideMark/>
          </w:tcPr>
          <w:p w14:paraId="0439D1CE"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156" w:type="pct"/>
            <w:tcBorders>
              <w:top w:val="nil"/>
              <w:left w:val="nil"/>
              <w:bottom w:val="single" w:sz="4" w:space="0" w:color="auto"/>
              <w:right w:val="single" w:sz="4" w:space="0" w:color="auto"/>
            </w:tcBorders>
            <w:shd w:val="clear" w:color="auto" w:fill="auto"/>
            <w:vAlign w:val="center"/>
            <w:hideMark/>
          </w:tcPr>
          <w:p w14:paraId="393280F6"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01</w:t>
            </w:r>
          </w:p>
        </w:tc>
        <w:tc>
          <w:tcPr>
            <w:tcW w:w="2986" w:type="pct"/>
            <w:tcBorders>
              <w:top w:val="nil"/>
              <w:left w:val="nil"/>
              <w:bottom w:val="single" w:sz="4" w:space="0" w:color="auto"/>
              <w:right w:val="single" w:sz="4" w:space="0" w:color="auto"/>
            </w:tcBorders>
            <w:shd w:val="clear" w:color="auto" w:fill="auto"/>
            <w:vAlign w:val="center"/>
            <w:hideMark/>
          </w:tcPr>
          <w:p w14:paraId="618A2EE3" w14:textId="08A1BA65"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PANTS. TALLA 18. CONSTA DE CHAMARRA Y PANTALON, FABRICADOS EN TELA 100%POLIESTER MICRO FIBRA, TIPO DE TEJIDO TRICOT, CON LAS SIGUIENTES PROPIEDADES:</w:t>
            </w:r>
            <w:r>
              <w:rPr>
                <w:rFonts w:ascii="Calibri" w:hAnsi="Calibri"/>
                <w:sz w:val="16"/>
                <w:szCs w:val="16"/>
                <w:lang w:val="es-MX" w:eastAsia="es-MX"/>
              </w:rPr>
              <w:t xml:space="preserve"> </w:t>
            </w:r>
            <w:r w:rsidRPr="003B5EB6">
              <w:rPr>
                <w:rFonts w:ascii="Calibri" w:hAnsi="Calibri"/>
                <w:sz w:val="16"/>
                <w:szCs w:val="16"/>
                <w:lang w:val="es-MX" w:eastAsia="es-MX"/>
              </w:rPr>
              <w:t>TRATAMIENTO ANTIBACTERIAL, INHIBIDOR DE OLORES, CON ACELERACION DE EVAPORACIONDE LIQUIDOS AL EXTERIOR QUE SIRVA PARA REGULAR LA TEMPERATURA, FILTRO SOLARCONTRA LOS RAYOS ULTRAVIOLETA. PRENDAS EN COMBINACION DE COLORES BLANCO Y VERDEMEXICO, DE ACUERDO A DISEÑO PROPORCIONADO. CHAMARRA CON BOLSAS CON VIVOS EN LOSCOSTADOS SIN PESPUNTE EN CONTORNO Y CON CIERRE DE SEGURIDAD DE PLASTICO, CIERREFRONTAL DE PLASTICO AL TONO, MANGAS TIPO RANGLAN CON CORTES EN EL FRENTE YELASTICO DE 2" EN PUÑOS Y PRETINA Y CINTURA. CUELLO CORRIDO CON VISTA ENCOMBINACION DE COLOR, AMBOS FRENTES LLEVAN FORRO EN TELA TIPO JERSEY 100%POLIESTER MICRO FIBRA. PESPUNTES EN CORTES CON TAPACOSTURA DE AGUJAS JUNTAS, ENSISAS Y EN VIVO, BOLSAS CON RECTA A 1/16", PUÑOS Y PRETINA CON RESORTEADORA.PANTALON CON ELASTICO DE 15 HILOS DE 1 1/2" EN CINTURA Y JARETA DE POLIESTERINTERNA CON BELLOTAS DE SEGURIDAD, BRAGETA SIMULADA, BOLSAS EN LOS COSTADOS SINPESPUNTE EN CONTORNO, CORTE EN BAJOS EN COMBINACION DE COLOR DE ACUERDO ADISEÑO, CON CIERRE DE NYLON AL TONO CON ABANICO INTERNO TIPO JERSEY COLORBLANCO, BIES ENTRE COSTURAS A AMBOS LADOS DE LOS COSTADOS DE LAS PIERNAS, BOLSACON VIVO EN EL TRASERO DERECHO SIN PESPUNTE EN CONTORNO. PESPUNTE EN TIROS,</w:t>
            </w:r>
            <w:r>
              <w:rPr>
                <w:rFonts w:ascii="Calibri" w:hAnsi="Calibri"/>
                <w:sz w:val="16"/>
                <w:szCs w:val="16"/>
                <w:lang w:val="es-MX" w:eastAsia="es-MX"/>
              </w:rPr>
              <w:t xml:space="preserve"> </w:t>
            </w:r>
            <w:r w:rsidRPr="003B5EB6">
              <w:rPr>
                <w:rFonts w:ascii="Calibri" w:hAnsi="Calibri"/>
                <w:sz w:val="16"/>
                <w:szCs w:val="16"/>
                <w:lang w:val="es-MX" w:eastAsia="es-MX"/>
              </w:rPr>
              <w:t>CORTE BAJOS Y BASTILLA CON TAPACOSTURAS, CINTURA CON RESORTEADORA. DEBERALLEVAR BORDADA LA PALABRA IMSS EN 7 CM. EN EL PECHO LADO IZQUIERDO DE LACHAMARRA Y PIERNA IZQUIERDA DEL PANTALON Y EN LA ESPALDA DE LA CHAMARRA LAPALABRA IMSS DE 28 CM., DE ACUERDO A DISEÑO PROPORCIONADO.</w:t>
            </w:r>
          </w:p>
        </w:tc>
        <w:tc>
          <w:tcPr>
            <w:tcW w:w="287" w:type="pct"/>
            <w:tcBorders>
              <w:top w:val="nil"/>
              <w:left w:val="nil"/>
              <w:bottom w:val="single" w:sz="4" w:space="0" w:color="auto"/>
              <w:right w:val="single" w:sz="4" w:space="0" w:color="auto"/>
            </w:tcBorders>
            <w:shd w:val="clear" w:color="auto" w:fill="auto"/>
            <w:vAlign w:val="center"/>
            <w:hideMark/>
          </w:tcPr>
          <w:p w14:paraId="0D35AC49"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JGO</w:t>
            </w:r>
          </w:p>
        </w:tc>
        <w:tc>
          <w:tcPr>
            <w:tcW w:w="287" w:type="pct"/>
            <w:tcBorders>
              <w:top w:val="nil"/>
              <w:left w:val="nil"/>
              <w:bottom w:val="single" w:sz="4" w:space="0" w:color="auto"/>
              <w:right w:val="single" w:sz="4" w:space="0" w:color="auto"/>
            </w:tcBorders>
            <w:shd w:val="clear" w:color="auto" w:fill="auto"/>
            <w:vAlign w:val="center"/>
            <w:hideMark/>
          </w:tcPr>
          <w:p w14:paraId="5F1F1C9F"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10</w:t>
            </w:r>
          </w:p>
        </w:tc>
      </w:tr>
      <w:tr w:rsidR="003B5EB6" w:rsidRPr="003B5EB6" w14:paraId="4F793807" w14:textId="77777777" w:rsidTr="003B5EB6">
        <w:trPr>
          <w:trHeight w:val="3150"/>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77C45201"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t>5</w:t>
            </w:r>
          </w:p>
        </w:tc>
        <w:tc>
          <w:tcPr>
            <w:tcW w:w="374" w:type="pct"/>
            <w:tcBorders>
              <w:top w:val="nil"/>
              <w:left w:val="nil"/>
              <w:bottom w:val="single" w:sz="4" w:space="0" w:color="auto"/>
              <w:right w:val="single" w:sz="4" w:space="0" w:color="auto"/>
            </w:tcBorders>
            <w:shd w:val="clear" w:color="auto" w:fill="auto"/>
            <w:vAlign w:val="center"/>
            <w:hideMark/>
          </w:tcPr>
          <w:p w14:paraId="418AFA75"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27100151</w:t>
            </w:r>
          </w:p>
        </w:tc>
        <w:tc>
          <w:tcPr>
            <w:tcW w:w="156" w:type="pct"/>
            <w:tcBorders>
              <w:top w:val="nil"/>
              <w:left w:val="nil"/>
              <w:bottom w:val="single" w:sz="4" w:space="0" w:color="auto"/>
              <w:right w:val="single" w:sz="4" w:space="0" w:color="auto"/>
            </w:tcBorders>
            <w:shd w:val="clear" w:color="auto" w:fill="auto"/>
            <w:vAlign w:val="center"/>
            <w:hideMark/>
          </w:tcPr>
          <w:p w14:paraId="0BB72B5B"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0D06F52A"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680</w:t>
            </w:r>
          </w:p>
        </w:tc>
        <w:tc>
          <w:tcPr>
            <w:tcW w:w="156" w:type="pct"/>
            <w:tcBorders>
              <w:top w:val="nil"/>
              <w:left w:val="nil"/>
              <w:bottom w:val="single" w:sz="4" w:space="0" w:color="auto"/>
              <w:right w:val="single" w:sz="4" w:space="0" w:color="auto"/>
            </w:tcBorders>
            <w:shd w:val="clear" w:color="auto" w:fill="auto"/>
            <w:vAlign w:val="center"/>
            <w:hideMark/>
          </w:tcPr>
          <w:p w14:paraId="5EF7FB16"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0069</w:t>
            </w:r>
          </w:p>
        </w:tc>
        <w:tc>
          <w:tcPr>
            <w:tcW w:w="156" w:type="pct"/>
            <w:tcBorders>
              <w:top w:val="nil"/>
              <w:left w:val="nil"/>
              <w:bottom w:val="single" w:sz="4" w:space="0" w:color="auto"/>
              <w:right w:val="single" w:sz="4" w:space="0" w:color="auto"/>
            </w:tcBorders>
            <w:shd w:val="clear" w:color="auto" w:fill="auto"/>
            <w:vAlign w:val="center"/>
            <w:hideMark/>
          </w:tcPr>
          <w:p w14:paraId="6A6868FC"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156" w:type="pct"/>
            <w:tcBorders>
              <w:top w:val="nil"/>
              <w:left w:val="nil"/>
              <w:bottom w:val="single" w:sz="4" w:space="0" w:color="auto"/>
              <w:right w:val="single" w:sz="4" w:space="0" w:color="auto"/>
            </w:tcBorders>
            <w:shd w:val="clear" w:color="auto" w:fill="auto"/>
            <w:vAlign w:val="center"/>
            <w:hideMark/>
          </w:tcPr>
          <w:p w14:paraId="42907E43"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01</w:t>
            </w:r>
          </w:p>
        </w:tc>
        <w:tc>
          <w:tcPr>
            <w:tcW w:w="2986" w:type="pct"/>
            <w:tcBorders>
              <w:top w:val="nil"/>
              <w:left w:val="nil"/>
              <w:bottom w:val="single" w:sz="4" w:space="0" w:color="auto"/>
              <w:right w:val="single" w:sz="4" w:space="0" w:color="auto"/>
            </w:tcBorders>
            <w:shd w:val="clear" w:color="auto" w:fill="auto"/>
            <w:vAlign w:val="center"/>
            <w:hideMark/>
          </w:tcPr>
          <w:p w14:paraId="3C48ADB3" w14:textId="0B99D044"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PANTS. TALLA 30. CONSTA DE CHAMARRA Y PANTALON, FABRICADOS EN TELA 100%POLIESTER MICRO FIBRA, TIPO DE TEJIDO TRICOT, CON LAS SIGUIENTES PROPIEDADES:</w:t>
            </w:r>
            <w:r>
              <w:rPr>
                <w:rFonts w:ascii="Calibri" w:hAnsi="Calibri"/>
                <w:sz w:val="16"/>
                <w:szCs w:val="16"/>
                <w:lang w:val="es-MX" w:eastAsia="es-MX"/>
              </w:rPr>
              <w:t xml:space="preserve"> </w:t>
            </w:r>
            <w:r w:rsidRPr="003B5EB6">
              <w:rPr>
                <w:rFonts w:ascii="Calibri" w:hAnsi="Calibri"/>
                <w:sz w:val="16"/>
                <w:szCs w:val="16"/>
                <w:lang w:val="es-MX" w:eastAsia="es-MX"/>
              </w:rPr>
              <w:t>TRATAMIENTO ANTIBACTERIAL, INHIBIDOR DE OLORES, CON ACELERACION DE EVAPORACIONDE LIQUIDOS AL EXTERIOR QUE SIRVA PARA REGULAR LA TEMPERATURA, FILTRO SOLARCONTRA LOS RAYOS ULTRAVIOLETA. PRENDAS EN COMBINACION DE COLORES BLANCO Y VERDEMEXICO, DE ACUERDO A DISEÑO PROPORCIONADO. CHAMARRA CON BOLSAS CON VIVOS EN LOSCOSTADOS SIN PESPUNTE EN CONTORNO Y CON CIERRE DE SEGURIDAD DE PLASTICO, CIERREFRONTAL DE PLASTICO AL TONO, MANGAS TIPO RANGLAN CON CORTES EN EL FRENTE YELASTICO DE 2" EN PUÑOS Y PRETINA Y CINTURA. CUELLO CORRIDO CON VISTA ENCOMBINACION DE COLOR, AMBOS FRENTES LLEVAN FORRO EN TELA TIPO JERSEY 100%POLIESTER MICRO FIBRA. PESPUNTES EN CORTES CON TAPACOSTURA DE AGUJAS JUNTAS, ENSISAS Y EN VIVO, BOLSAS CON RECTA A 1/16", PUÑOS Y PRETINA CON RESORTEADORA.PANTALON CON ELASTICO DE 15 HILOS DE 1 1/2" EN CINTURA Y JARETA DE POLIESTERINTERNA CON BELLOTAS DE SEGURIDAD, BRAGETA SIMULADA, BOLSAS EN LOS COSTADOS SINPESPUNTE EN CONTORNO, CORTE EN BAJOS EN COMBINACION DE COLOR DE ACUERDO ADISEÑO, CON CIERRE DE NYLON AL TONO CON ABANICO INTERNO TIPO JERSEY COLORBLANCO, BIES ENTRE COSTURAS A AMBOS LADOS DE LOS COSTADOS DE LAS PIERNAS, BOLSACON VIVO EN EL TRASERO DERECHO SIN PESPUNTE EN CONTORNO. PESPUNTE EN TIROS,</w:t>
            </w:r>
            <w:r>
              <w:rPr>
                <w:rFonts w:ascii="Calibri" w:hAnsi="Calibri"/>
                <w:sz w:val="16"/>
                <w:szCs w:val="16"/>
                <w:lang w:val="es-MX" w:eastAsia="es-MX"/>
              </w:rPr>
              <w:t xml:space="preserve"> </w:t>
            </w:r>
            <w:r w:rsidRPr="003B5EB6">
              <w:rPr>
                <w:rFonts w:ascii="Calibri" w:hAnsi="Calibri"/>
                <w:sz w:val="16"/>
                <w:szCs w:val="16"/>
                <w:lang w:val="es-MX" w:eastAsia="es-MX"/>
              </w:rPr>
              <w:t>CORTE BAJOS Y BASTILLA CON TAPACOSTURAS, CINTURA CON RESORTEADORA. DEBERALLEVAR BORDADA LA PALABRA IMSS EN 7 CM. EN EL PECHO LADO IZQUIERDO DE LACHAMARRA Y PIERNA IZQUIERDA DEL PANTALON Y EN LA ESPALDA DE LA CHAMARRA LAPALABRA IMSS DE 28 CM., DE ACUERDO A DISEÑO PROPORCIONADO.</w:t>
            </w:r>
          </w:p>
        </w:tc>
        <w:tc>
          <w:tcPr>
            <w:tcW w:w="287" w:type="pct"/>
            <w:tcBorders>
              <w:top w:val="nil"/>
              <w:left w:val="nil"/>
              <w:bottom w:val="single" w:sz="4" w:space="0" w:color="auto"/>
              <w:right w:val="single" w:sz="4" w:space="0" w:color="auto"/>
            </w:tcBorders>
            <w:shd w:val="clear" w:color="auto" w:fill="auto"/>
            <w:vAlign w:val="center"/>
            <w:hideMark/>
          </w:tcPr>
          <w:p w14:paraId="4B3C924E"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JGO</w:t>
            </w:r>
          </w:p>
        </w:tc>
        <w:tc>
          <w:tcPr>
            <w:tcW w:w="287" w:type="pct"/>
            <w:tcBorders>
              <w:top w:val="nil"/>
              <w:left w:val="nil"/>
              <w:bottom w:val="single" w:sz="4" w:space="0" w:color="auto"/>
              <w:right w:val="single" w:sz="4" w:space="0" w:color="auto"/>
            </w:tcBorders>
            <w:shd w:val="clear" w:color="auto" w:fill="auto"/>
            <w:vAlign w:val="center"/>
            <w:hideMark/>
          </w:tcPr>
          <w:p w14:paraId="6DC591DA"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15</w:t>
            </w:r>
          </w:p>
        </w:tc>
      </w:tr>
      <w:tr w:rsidR="003B5EB6" w:rsidRPr="003B5EB6" w14:paraId="6D67FA8A" w14:textId="77777777" w:rsidTr="003B5EB6">
        <w:trPr>
          <w:trHeight w:val="883"/>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78674AAB"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t>6</w:t>
            </w:r>
          </w:p>
        </w:tc>
        <w:tc>
          <w:tcPr>
            <w:tcW w:w="374" w:type="pct"/>
            <w:tcBorders>
              <w:top w:val="nil"/>
              <w:left w:val="nil"/>
              <w:bottom w:val="single" w:sz="4" w:space="0" w:color="auto"/>
              <w:right w:val="single" w:sz="4" w:space="0" w:color="auto"/>
            </w:tcBorders>
            <w:shd w:val="clear" w:color="auto" w:fill="auto"/>
            <w:vAlign w:val="center"/>
            <w:hideMark/>
          </w:tcPr>
          <w:p w14:paraId="2DA87211"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27100151</w:t>
            </w:r>
          </w:p>
        </w:tc>
        <w:tc>
          <w:tcPr>
            <w:tcW w:w="156" w:type="pct"/>
            <w:tcBorders>
              <w:top w:val="nil"/>
              <w:left w:val="nil"/>
              <w:bottom w:val="single" w:sz="4" w:space="0" w:color="auto"/>
              <w:right w:val="single" w:sz="4" w:space="0" w:color="auto"/>
            </w:tcBorders>
            <w:shd w:val="clear" w:color="auto" w:fill="auto"/>
            <w:vAlign w:val="center"/>
            <w:hideMark/>
          </w:tcPr>
          <w:p w14:paraId="322CB80A"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789D2482"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680</w:t>
            </w:r>
          </w:p>
        </w:tc>
        <w:tc>
          <w:tcPr>
            <w:tcW w:w="156" w:type="pct"/>
            <w:tcBorders>
              <w:top w:val="nil"/>
              <w:left w:val="nil"/>
              <w:bottom w:val="single" w:sz="4" w:space="0" w:color="auto"/>
              <w:right w:val="single" w:sz="4" w:space="0" w:color="auto"/>
            </w:tcBorders>
            <w:shd w:val="clear" w:color="auto" w:fill="auto"/>
            <w:vAlign w:val="center"/>
            <w:hideMark/>
          </w:tcPr>
          <w:p w14:paraId="3F8E7701"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0077</w:t>
            </w:r>
          </w:p>
        </w:tc>
        <w:tc>
          <w:tcPr>
            <w:tcW w:w="156" w:type="pct"/>
            <w:tcBorders>
              <w:top w:val="nil"/>
              <w:left w:val="nil"/>
              <w:bottom w:val="single" w:sz="4" w:space="0" w:color="auto"/>
              <w:right w:val="single" w:sz="4" w:space="0" w:color="auto"/>
            </w:tcBorders>
            <w:shd w:val="clear" w:color="auto" w:fill="auto"/>
            <w:vAlign w:val="center"/>
            <w:hideMark/>
          </w:tcPr>
          <w:p w14:paraId="57782ADE"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156" w:type="pct"/>
            <w:tcBorders>
              <w:top w:val="nil"/>
              <w:left w:val="nil"/>
              <w:bottom w:val="single" w:sz="4" w:space="0" w:color="auto"/>
              <w:right w:val="single" w:sz="4" w:space="0" w:color="auto"/>
            </w:tcBorders>
            <w:shd w:val="clear" w:color="auto" w:fill="auto"/>
            <w:vAlign w:val="center"/>
            <w:hideMark/>
          </w:tcPr>
          <w:p w14:paraId="381167C2"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01</w:t>
            </w:r>
          </w:p>
        </w:tc>
        <w:tc>
          <w:tcPr>
            <w:tcW w:w="2986" w:type="pct"/>
            <w:tcBorders>
              <w:top w:val="nil"/>
              <w:left w:val="nil"/>
              <w:bottom w:val="single" w:sz="4" w:space="0" w:color="auto"/>
              <w:right w:val="single" w:sz="4" w:space="0" w:color="auto"/>
            </w:tcBorders>
            <w:shd w:val="clear" w:color="auto" w:fill="auto"/>
            <w:vAlign w:val="center"/>
            <w:hideMark/>
          </w:tcPr>
          <w:p w14:paraId="0EC6408A" w14:textId="35A756D2"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PANTS. TALLA 32. CONSTA DE CHAMARRA Y PANTALON, FABRICADOS EN TELA 100%POLIESTER MICRO FIBRA, TIPO DE TEJIDO TRICOT, CON LAS SIGUIENTES PROPIEDADES:</w:t>
            </w:r>
            <w:r>
              <w:rPr>
                <w:rFonts w:ascii="Calibri" w:hAnsi="Calibri"/>
                <w:sz w:val="16"/>
                <w:szCs w:val="16"/>
                <w:lang w:val="es-MX" w:eastAsia="es-MX"/>
              </w:rPr>
              <w:t xml:space="preserve"> </w:t>
            </w:r>
            <w:r w:rsidRPr="003B5EB6">
              <w:rPr>
                <w:rFonts w:ascii="Calibri" w:hAnsi="Calibri"/>
                <w:sz w:val="16"/>
                <w:szCs w:val="16"/>
                <w:lang w:val="es-MX" w:eastAsia="es-MX"/>
              </w:rPr>
              <w:t>TRATAMIENTO ANTIBACTERIAL, INHIBIDOR DE OLORES, CON ACELERACION DE EVAPORACIONDE LIQUIDOS AL EXTERIOR QUE SIRVA PARA REGULAR LA TEMPERATURA, FILTRO SOLARCONTRA LOS RAYOS ULTRAVIOLETA. PRENDAS EN COMBINACION DE COLORES BLANCO Y VERDEMEXICO, DE ACUERDO A DISEÑO PROPORCIONADO. CHAMARRA CON BOLSAS CON VIVOS EN LOSCOSTADOS SIN PESPUNTE EN CONTORNO Y CON CIERRE DE SEGURIDAD DE PLASTICO, CIERREFRONTAL DE PLASTICO AL TONO, MANGAS TIPO RANGLAN CON CORTES EN EL FRENTE YELASTICO DE 2" EN PUÑOS Y PRETINA Y CINTURA. CUELLO CORRIDO CON VISTA ENCOMBINACION DE COLOR, AMBOS FRENTES LLEVAN FORRO EN TELA TIPO JERSEY 100%POLIESTER MICRO FIBRA. PESPUNTES EN CORTES CON TAPACOSTURA DE AGUJAS JUNTAS, ENSISAS Y EN VIVO, BOLSAS CON RECTA A 1/16", PUÑOS Y PRETINA CON RESORTEADORA.PANTALON CON ELASTICO DE 15 HILOS DE 1 1/2" EN CINTURA Y JARETA DE POLIESTERINTERNA CON BELLOTAS DE SEGURIDAD, BRAGETA SIMULADA, BOLSAS EN LOS COSTADOS SINPESPUNTE EN CONTORNO, CORTE EN BAJOS EN COMBINACION DE COLOR DE ACUERDO ADISEÑO, CON CIERRE DE NYLON AL TONO CON ABANICO INTERNO TIPO JERSEY COLORBLANCO, BIES ENTRE COSTURAS A AMBOS LADOS DE LOS COSTADOS DE LAS PIERNAS, BOLSACON VIVO EN EL TRASERO DERECHO SIN PESPUNTE EN CONTORNO. PESPUNTE EN TIROS,</w:t>
            </w:r>
            <w:r>
              <w:rPr>
                <w:rFonts w:ascii="Calibri" w:hAnsi="Calibri"/>
                <w:sz w:val="16"/>
                <w:szCs w:val="16"/>
                <w:lang w:val="es-MX" w:eastAsia="es-MX"/>
              </w:rPr>
              <w:t xml:space="preserve"> </w:t>
            </w:r>
            <w:r w:rsidRPr="003B5EB6">
              <w:rPr>
                <w:rFonts w:ascii="Calibri" w:hAnsi="Calibri"/>
                <w:sz w:val="16"/>
                <w:szCs w:val="16"/>
                <w:lang w:val="es-MX" w:eastAsia="es-MX"/>
              </w:rPr>
              <w:t xml:space="preserve">CORTE BAJOS Y BASTILLA CON </w:t>
            </w:r>
            <w:r w:rsidRPr="003B5EB6">
              <w:rPr>
                <w:rFonts w:ascii="Calibri" w:hAnsi="Calibri"/>
                <w:sz w:val="16"/>
                <w:szCs w:val="16"/>
                <w:lang w:val="es-MX" w:eastAsia="es-MX"/>
              </w:rPr>
              <w:lastRenderedPageBreak/>
              <w:t>TAPACOSTURAS, CINTURA CON RESORTEADORA. DEBERALLEVAR BORDADA LA PALABRA IMSS EN 7 CM. EN EL PECHO LADO IZQUIERDO DE LACHAMARRA Y PIERNA IZQUIERDA DEL PANTALON Y EN LA ESPALDA DE LA CHAMARRA LAPALABRA IMSS DE 28 CM., DE ACUERDO A DISEÑO PROPORCIONADO.</w:t>
            </w:r>
          </w:p>
        </w:tc>
        <w:tc>
          <w:tcPr>
            <w:tcW w:w="287" w:type="pct"/>
            <w:tcBorders>
              <w:top w:val="nil"/>
              <w:left w:val="nil"/>
              <w:bottom w:val="single" w:sz="4" w:space="0" w:color="auto"/>
              <w:right w:val="single" w:sz="4" w:space="0" w:color="auto"/>
            </w:tcBorders>
            <w:shd w:val="clear" w:color="auto" w:fill="auto"/>
            <w:vAlign w:val="center"/>
            <w:hideMark/>
          </w:tcPr>
          <w:p w14:paraId="66A6B769"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lastRenderedPageBreak/>
              <w:t>JGO</w:t>
            </w:r>
          </w:p>
        </w:tc>
        <w:tc>
          <w:tcPr>
            <w:tcW w:w="287" w:type="pct"/>
            <w:tcBorders>
              <w:top w:val="nil"/>
              <w:left w:val="nil"/>
              <w:bottom w:val="single" w:sz="4" w:space="0" w:color="auto"/>
              <w:right w:val="single" w:sz="4" w:space="0" w:color="auto"/>
            </w:tcBorders>
            <w:shd w:val="clear" w:color="auto" w:fill="auto"/>
            <w:vAlign w:val="center"/>
            <w:hideMark/>
          </w:tcPr>
          <w:p w14:paraId="24D729B6"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25</w:t>
            </w:r>
          </w:p>
        </w:tc>
      </w:tr>
      <w:tr w:rsidR="003B5EB6" w:rsidRPr="003B5EB6" w14:paraId="4F7A4F23" w14:textId="77777777" w:rsidTr="003B5EB6">
        <w:trPr>
          <w:trHeight w:val="3150"/>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49036EA7"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lastRenderedPageBreak/>
              <w:t>7</w:t>
            </w:r>
          </w:p>
        </w:tc>
        <w:tc>
          <w:tcPr>
            <w:tcW w:w="374" w:type="pct"/>
            <w:tcBorders>
              <w:top w:val="nil"/>
              <w:left w:val="nil"/>
              <w:bottom w:val="single" w:sz="4" w:space="0" w:color="auto"/>
              <w:right w:val="single" w:sz="4" w:space="0" w:color="auto"/>
            </w:tcBorders>
            <w:shd w:val="clear" w:color="auto" w:fill="auto"/>
            <w:vAlign w:val="center"/>
            <w:hideMark/>
          </w:tcPr>
          <w:p w14:paraId="23B8D383"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27100151</w:t>
            </w:r>
          </w:p>
        </w:tc>
        <w:tc>
          <w:tcPr>
            <w:tcW w:w="156" w:type="pct"/>
            <w:tcBorders>
              <w:top w:val="nil"/>
              <w:left w:val="nil"/>
              <w:bottom w:val="single" w:sz="4" w:space="0" w:color="auto"/>
              <w:right w:val="single" w:sz="4" w:space="0" w:color="auto"/>
            </w:tcBorders>
            <w:shd w:val="clear" w:color="auto" w:fill="auto"/>
            <w:vAlign w:val="center"/>
            <w:hideMark/>
          </w:tcPr>
          <w:p w14:paraId="04971013"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32506752"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680</w:t>
            </w:r>
          </w:p>
        </w:tc>
        <w:tc>
          <w:tcPr>
            <w:tcW w:w="156" w:type="pct"/>
            <w:tcBorders>
              <w:top w:val="nil"/>
              <w:left w:val="nil"/>
              <w:bottom w:val="single" w:sz="4" w:space="0" w:color="auto"/>
              <w:right w:val="single" w:sz="4" w:space="0" w:color="auto"/>
            </w:tcBorders>
            <w:shd w:val="clear" w:color="auto" w:fill="auto"/>
            <w:vAlign w:val="center"/>
            <w:hideMark/>
          </w:tcPr>
          <w:p w14:paraId="51987407"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0085</w:t>
            </w:r>
          </w:p>
        </w:tc>
        <w:tc>
          <w:tcPr>
            <w:tcW w:w="156" w:type="pct"/>
            <w:tcBorders>
              <w:top w:val="nil"/>
              <w:left w:val="nil"/>
              <w:bottom w:val="single" w:sz="4" w:space="0" w:color="auto"/>
              <w:right w:val="single" w:sz="4" w:space="0" w:color="auto"/>
            </w:tcBorders>
            <w:shd w:val="clear" w:color="auto" w:fill="auto"/>
            <w:vAlign w:val="center"/>
            <w:hideMark/>
          </w:tcPr>
          <w:p w14:paraId="60A81612"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156" w:type="pct"/>
            <w:tcBorders>
              <w:top w:val="nil"/>
              <w:left w:val="nil"/>
              <w:bottom w:val="single" w:sz="4" w:space="0" w:color="auto"/>
              <w:right w:val="single" w:sz="4" w:space="0" w:color="auto"/>
            </w:tcBorders>
            <w:shd w:val="clear" w:color="auto" w:fill="auto"/>
            <w:vAlign w:val="center"/>
            <w:hideMark/>
          </w:tcPr>
          <w:p w14:paraId="2B638F1A"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01</w:t>
            </w:r>
          </w:p>
        </w:tc>
        <w:tc>
          <w:tcPr>
            <w:tcW w:w="2986" w:type="pct"/>
            <w:tcBorders>
              <w:top w:val="nil"/>
              <w:left w:val="nil"/>
              <w:bottom w:val="single" w:sz="4" w:space="0" w:color="auto"/>
              <w:right w:val="single" w:sz="4" w:space="0" w:color="auto"/>
            </w:tcBorders>
            <w:shd w:val="clear" w:color="auto" w:fill="auto"/>
            <w:vAlign w:val="center"/>
            <w:hideMark/>
          </w:tcPr>
          <w:p w14:paraId="257594C4" w14:textId="600A9842"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PANTS. TALLA 34. CONSTA DE CHAMARRA Y PANTALON, FABRICADOS EN TELA 100%POLIESTER MICRO FIBRA, TIPO DE TEJIDO TRICOT, CON LAS SIGUIENTES PROPIEDADES:</w:t>
            </w:r>
            <w:r>
              <w:rPr>
                <w:rFonts w:ascii="Calibri" w:hAnsi="Calibri"/>
                <w:sz w:val="16"/>
                <w:szCs w:val="16"/>
                <w:lang w:val="es-MX" w:eastAsia="es-MX"/>
              </w:rPr>
              <w:t xml:space="preserve"> </w:t>
            </w:r>
            <w:r w:rsidRPr="003B5EB6">
              <w:rPr>
                <w:rFonts w:ascii="Calibri" w:hAnsi="Calibri"/>
                <w:sz w:val="16"/>
                <w:szCs w:val="16"/>
                <w:lang w:val="es-MX" w:eastAsia="es-MX"/>
              </w:rPr>
              <w:t>TRATAMIENTO ANTIBACTERIAL, INHIBIDOR DE OLORES, CON ACELERACION DE EVAPORACIONDE LIQUIDOS AL EXTERIOR QUE SIRVA PARA REGULAR LA TEMPERATURA, FILTRO SOLARCONTRA LOS RAYOS ULTRAVIOLETA. PRENDAS EN COMBINACION DE COLORES BLANCO Y VERDEMEXICO, DE ACUERDO A DISEÑO PROPORCIONADO. CHAMARRA CON BOLSAS CON VIVOS EN LOSCOSTADOS SIN PESPUNTE EN CONTORNO Y CON CIERRE DE SEGURIDAD DE PLASTICO, CIERREFRONTAL DE PLASTICO AL TONO, MANGAS TIPO RANGLAN CON CORTES EN EL FRENTE YELASTICO DE 2" EN PUÑOS Y PRETINA Y CINTURA. CUELLO CORRIDO CON VISTA ENCOMBINACION DE COLOR, AMBOS FRENTES LLEVAN FORRO EN TELA TIPO JERSEY 100%POLIESTER MICRO FIBRA. PESPUNTES EN CORTES CON TAPACOSTURA DE AGUJAS JUNTAS, ENSISAS Y EN VIVO, BOLSAS CON RECTA A 1/16", PUÑOS Y PRETINA CON RESORTEADORA.PANTALON CON ELASTICO DE 15 HILOS DE 1 1/2" EN CINTURA Y JARETA DE POLIESTERINTERNA CON BELLOTAS DE SEGURIDAD, BRAGETA SIMULADA, BOLSAS EN LOS COSTADOS SINPESPUNTE EN CONTORNO, CORTE EN BAJOS EN COMBINACION DE COLOR DE ACUERDO ADISEÑO, CON CIERRE DE NYLON AL TONO CON ABANICO INTERNO TIPO JERSEY COLORBLANCO, BIES ENTRE COSTURAS A AMBOS LADOS DE LOS COSTADOS DE LAS PIERNAS, BOLSACON VIVO EN EL TRASERO DERECHO SIN PESPUNTE EN CONTORNO. PESPUNTE EN TIROS,</w:t>
            </w:r>
            <w:r>
              <w:rPr>
                <w:rFonts w:ascii="Calibri" w:hAnsi="Calibri"/>
                <w:sz w:val="16"/>
                <w:szCs w:val="16"/>
                <w:lang w:val="es-MX" w:eastAsia="es-MX"/>
              </w:rPr>
              <w:t xml:space="preserve"> </w:t>
            </w:r>
            <w:r w:rsidRPr="003B5EB6">
              <w:rPr>
                <w:rFonts w:ascii="Calibri" w:hAnsi="Calibri"/>
                <w:sz w:val="16"/>
                <w:szCs w:val="16"/>
                <w:lang w:val="es-MX" w:eastAsia="es-MX"/>
              </w:rPr>
              <w:t>CORTE BAJOS Y BASTILLA CON TAPACOSTURAS, CINTURA CON RESORTEADORA. DEBERALLEVAR BORDADA LA PALABRA IMSS EN 7 CM. EN EL PECHO LADO IZQUIERDO DE LACHAMARRA Y PIERNA IZQUIERDA DEL PANTALON Y EN LA ESPALDA DE LA CHAMARRA LAPALABRA IMSS DE 28 CM., DE ACUERDO A DISEÑO PROPORCIONADO.</w:t>
            </w:r>
          </w:p>
        </w:tc>
        <w:tc>
          <w:tcPr>
            <w:tcW w:w="287" w:type="pct"/>
            <w:tcBorders>
              <w:top w:val="nil"/>
              <w:left w:val="nil"/>
              <w:bottom w:val="single" w:sz="4" w:space="0" w:color="auto"/>
              <w:right w:val="single" w:sz="4" w:space="0" w:color="auto"/>
            </w:tcBorders>
            <w:shd w:val="clear" w:color="auto" w:fill="auto"/>
            <w:vAlign w:val="center"/>
            <w:hideMark/>
          </w:tcPr>
          <w:p w14:paraId="2AD8DF26"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JGO</w:t>
            </w:r>
          </w:p>
        </w:tc>
        <w:tc>
          <w:tcPr>
            <w:tcW w:w="287" w:type="pct"/>
            <w:tcBorders>
              <w:top w:val="nil"/>
              <w:left w:val="nil"/>
              <w:bottom w:val="single" w:sz="4" w:space="0" w:color="auto"/>
              <w:right w:val="single" w:sz="4" w:space="0" w:color="auto"/>
            </w:tcBorders>
            <w:shd w:val="clear" w:color="auto" w:fill="auto"/>
            <w:vAlign w:val="center"/>
            <w:hideMark/>
          </w:tcPr>
          <w:p w14:paraId="5CF57444"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25</w:t>
            </w:r>
          </w:p>
        </w:tc>
      </w:tr>
      <w:tr w:rsidR="003B5EB6" w:rsidRPr="003B5EB6" w14:paraId="75D31B73" w14:textId="77777777" w:rsidTr="003B5EB6">
        <w:trPr>
          <w:trHeight w:val="3150"/>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223AC3EA"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t>8</w:t>
            </w:r>
          </w:p>
        </w:tc>
        <w:tc>
          <w:tcPr>
            <w:tcW w:w="374" w:type="pct"/>
            <w:tcBorders>
              <w:top w:val="nil"/>
              <w:left w:val="nil"/>
              <w:bottom w:val="single" w:sz="4" w:space="0" w:color="auto"/>
              <w:right w:val="single" w:sz="4" w:space="0" w:color="auto"/>
            </w:tcBorders>
            <w:shd w:val="clear" w:color="auto" w:fill="auto"/>
            <w:vAlign w:val="center"/>
            <w:hideMark/>
          </w:tcPr>
          <w:p w14:paraId="437AA573"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27100151</w:t>
            </w:r>
          </w:p>
        </w:tc>
        <w:tc>
          <w:tcPr>
            <w:tcW w:w="156" w:type="pct"/>
            <w:tcBorders>
              <w:top w:val="nil"/>
              <w:left w:val="nil"/>
              <w:bottom w:val="single" w:sz="4" w:space="0" w:color="auto"/>
              <w:right w:val="single" w:sz="4" w:space="0" w:color="auto"/>
            </w:tcBorders>
            <w:shd w:val="clear" w:color="auto" w:fill="auto"/>
            <w:vAlign w:val="center"/>
            <w:hideMark/>
          </w:tcPr>
          <w:p w14:paraId="532A0484"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0DFC30B2"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680</w:t>
            </w:r>
          </w:p>
        </w:tc>
        <w:tc>
          <w:tcPr>
            <w:tcW w:w="156" w:type="pct"/>
            <w:tcBorders>
              <w:top w:val="nil"/>
              <w:left w:val="nil"/>
              <w:bottom w:val="single" w:sz="4" w:space="0" w:color="auto"/>
              <w:right w:val="single" w:sz="4" w:space="0" w:color="auto"/>
            </w:tcBorders>
            <w:shd w:val="clear" w:color="auto" w:fill="auto"/>
            <w:vAlign w:val="center"/>
            <w:hideMark/>
          </w:tcPr>
          <w:p w14:paraId="1EE4CFFE"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0093</w:t>
            </w:r>
          </w:p>
        </w:tc>
        <w:tc>
          <w:tcPr>
            <w:tcW w:w="156" w:type="pct"/>
            <w:tcBorders>
              <w:top w:val="nil"/>
              <w:left w:val="nil"/>
              <w:bottom w:val="single" w:sz="4" w:space="0" w:color="auto"/>
              <w:right w:val="single" w:sz="4" w:space="0" w:color="auto"/>
            </w:tcBorders>
            <w:shd w:val="clear" w:color="auto" w:fill="auto"/>
            <w:vAlign w:val="center"/>
            <w:hideMark/>
          </w:tcPr>
          <w:p w14:paraId="4B0C0702"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156" w:type="pct"/>
            <w:tcBorders>
              <w:top w:val="nil"/>
              <w:left w:val="nil"/>
              <w:bottom w:val="single" w:sz="4" w:space="0" w:color="auto"/>
              <w:right w:val="single" w:sz="4" w:space="0" w:color="auto"/>
            </w:tcBorders>
            <w:shd w:val="clear" w:color="auto" w:fill="auto"/>
            <w:vAlign w:val="center"/>
            <w:hideMark/>
          </w:tcPr>
          <w:p w14:paraId="2775B95C"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01</w:t>
            </w:r>
          </w:p>
        </w:tc>
        <w:tc>
          <w:tcPr>
            <w:tcW w:w="2986" w:type="pct"/>
            <w:tcBorders>
              <w:top w:val="nil"/>
              <w:left w:val="nil"/>
              <w:bottom w:val="single" w:sz="4" w:space="0" w:color="auto"/>
              <w:right w:val="single" w:sz="4" w:space="0" w:color="auto"/>
            </w:tcBorders>
            <w:shd w:val="clear" w:color="auto" w:fill="auto"/>
            <w:vAlign w:val="center"/>
            <w:hideMark/>
          </w:tcPr>
          <w:p w14:paraId="6A54CBE5" w14:textId="77450ABB"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PANTS. TALLA 36. CONSTA DE CHAMARRA Y PANTALON, FABRICADOS EN TELA 100%POLIESTER MICRO FIBRA, TIPO DE TEJIDO TRICOT, CON LAS SIGUIENTES PROPIEDADES:</w:t>
            </w:r>
            <w:r>
              <w:rPr>
                <w:rFonts w:ascii="Calibri" w:hAnsi="Calibri"/>
                <w:sz w:val="16"/>
                <w:szCs w:val="16"/>
                <w:lang w:val="es-MX" w:eastAsia="es-MX"/>
              </w:rPr>
              <w:t xml:space="preserve"> </w:t>
            </w:r>
            <w:r w:rsidRPr="003B5EB6">
              <w:rPr>
                <w:rFonts w:ascii="Calibri" w:hAnsi="Calibri"/>
                <w:sz w:val="16"/>
                <w:szCs w:val="16"/>
                <w:lang w:val="es-MX" w:eastAsia="es-MX"/>
              </w:rPr>
              <w:t>TRATAMIENTO ANTIBACTERIAL, INHIBIDOR DE OLORES, CON ACELERACION DE EVAPORACIONDE LIQUIDOS AL EXTERIOR QUE SIRVA PARA REGULAR LA TEMPERATURA, FILTRO SOLARCONTRA LOS RAYOS ULTRAVIOLETA. PRENDAS EN COMBINACION DE COLORES BLANCO Y VERDEMEXICO, DE ACUERDO A DISEÑO PROPORCIONADO. CHAMARRA CON BOLSAS CON VIVOS EN LOSCOSTADOS SIN PESPUNTE EN CONTORNO Y CON CIERRE DE SEGURIDAD DE PLASTICO, CIERREFRONTAL DE PLASTICO AL TONO, MANGAS TIPO RANGLAN CON CORTES EN EL FRENTE YELASTICO DE 2" EN PUÑOS Y PRETINA Y CINTURA. CUELLO CORRIDO CON VISTA ENCOMBINACION DE COLOR, AMBOS FRENTES LLEVAN FORRO EN TELA TIPO JERSEY 100%POLIESTER MICRO FIBRA. PESPUNTES EN CORTES CON TAPACOSTURA DE AGUJAS JUNTAS, ENSISAS Y EN VIVO, BOLSAS CON RECTA A 1/16", PUÑOS Y PRETINA CON RESORTEADORA.PANTALON CON ELASTICO DE 15 HILOS DE 1 1/2" EN CINTURA Y JARETA DE POLIESTERINTERNA CON BELLOTAS DE SEGURIDAD, BRAGETA SIMULADA, BOLSAS EN LOS COSTADOS SINPESPUNTE EN CONTORNO, CORTE EN BAJOS EN COMBINACION DE COLOR DE ACUERDO ADISEÑO, CON CIERRE DE NYLON AL TONO CON ABANICO INTERNO TIPO JERSEY COLORBLANCO, BIES ENTRE COSTURAS A AMBOS LADOS DE LOS COSTADOS DE LAS PIERNAS, BOLSACON VIVO EN EL TRASERO DERECHO SIN PESPUNTE EN CONTORNO. PESPUNTE EN TIROS,</w:t>
            </w:r>
            <w:r>
              <w:rPr>
                <w:rFonts w:ascii="Calibri" w:hAnsi="Calibri"/>
                <w:sz w:val="16"/>
                <w:szCs w:val="16"/>
                <w:lang w:val="es-MX" w:eastAsia="es-MX"/>
              </w:rPr>
              <w:t xml:space="preserve"> </w:t>
            </w:r>
            <w:r w:rsidRPr="003B5EB6">
              <w:rPr>
                <w:rFonts w:ascii="Calibri" w:hAnsi="Calibri"/>
                <w:sz w:val="16"/>
                <w:szCs w:val="16"/>
                <w:lang w:val="es-MX" w:eastAsia="es-MX"/>
              </w:rPr>
              <w:t>CORTE BAJOS Y BASTILLA CON TAPACOSTURAS, CINTURA CON RESORTEADORA. DEBERALLEVAR BORDADA LA PALABRA IMSS EN 7 CM. EN EL PECHO LADO IZQUIERDO DE LACHAMARRA Y PIERNA IZQUIERDA DEL PANTALON Y EN LA ESPALDA DE LA CHAMARRA LAPALABRA IMSS DE 28 CM., DE ACUERDO A DISEÑO PROPORCIONADO.</w:t>
            </w:r>
          </w:p>
        </w:tc>
        <w:tc>
          <w:tcPr>
            <w:tcW w:w="287" w:type="pct"/>
            <w:tcBorders>
              <w:top w:val="nil"/>
              <w:left w:val="nil"/>
              <w:bottom w:val="single" w:sz="4" w:space="0" w:color="auto"/>
              <w:right w:val="single" w:sz="4" w:space="0" w:color="auto"/>
            </w:tcBorders>
            <w:shd w:val="clear" w:color="auto" w:fill="auto"/>
            <w:vAlign w:val="center"/>
            <w:hideMark/>
          </w:tcPr>
          <w:p w14:paraId="521F095A"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JGO</w:t>
            </w:r>
          </w:p>
        </w:tc>
        <w:tc>
          <w:tcPr>
            <w:tcW w:w="287" w:type="pct"/>
            <w:tcBorders>
              <w:top w:val="nil"/>
              <w:left w:val="nil"/>
              <w:bottom w:val="single" w:sz="4" w:space="0" w:color="auto"/>
              <w:right w:val="single" w:sz="4" w:space="0" w:color="auto"/>
            </w:tcBorders>
            <w:shd w:val="clear" w:color="auto" w:fill="auto"/>
            <w:vAlign w:val="center"/>
            <w:hideMark/>
          </w:tcPr>
          <w:p w14:paraId="0BB69086"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15</w:t>
            </w:r>
          </w:p>
        </w:tc>
      </w:tr>
      <w:tr w:rsidR="003B5EB6" w:rsidRPr="003B5EB6" w14:paraId="0485E424" w14:textId="77777777" w:rsidTr="003B5EB6">
        <w:trPr>
          <w:trHeight w:val="3150"/>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3ED10283"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lastRenderedPageBreak/>
              <w:t>9</w:t>
            </w:r>
          </w:p>
        </w:tc>
        <w:tc>
          <w:tcPr>
            <w:tcW w:w="374" w:type="pct"/>
            <w:tcBorders>
              <w:top w:val="nil"/>
              <w:left w:val="nil"/>
              <w:bottom w:val="single" w:sz="4" w:space="0" w:color="auto"/>
              <w:right w:val="single" w:sz="4" w:space="0" w:color="auto"/>
            </w:tcBorders>
            <w:shd w:val="clear" w:color="auto" w:fill="auto"/>
            <w:vAlign w:val="center"/>
            <w:hideMark/>
          </w:tcPr>
          <w:p w14:paraId="735A3F9E"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27100151</w:t>
            </w:r>
          </w:p>
        </w:tc>
        <w:tc>
          <w:tcPr>
            <w:tcW w:w="156" w:type="pct"/>
            <w:tcBorders>
              <w:top w:val="nil"/>
              <w:left w:val="nil"/>
              <w:bottom w:val="single" w:sz="4" w:space="0" w:color="auto"/>
              <w:right w:val="single" w:sz="4" w:space="0" w:color="auto"/>
            </w:tcBorders>
            <w:shd w:val="clear" w:color="auto" w:fill="auto"/>
            <w:vAlign w:val="center"/>
            <w:hideMark/>
          </w:tcPr>
          <w:p w14:paraId="68477D0B"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1994F786"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680</w:t>
            </w:r>
          </w:p>
        </w:tc>
        <w:tc>
          <w:tcPr>
            <w:tcW w:w="156" w:type="pct"/>
            <w:tcBorders>
              <w:top w:val="nil"/>
              <w:left w:val="nil"/>
              <w:bottom w:val="single" w:sz="4" w:space="0" w:color="auto"/>
              <w:right w:val="single" w:sz="4" w:space="0" w:color="auto"/>
            </w:tcBorders>
            <w:shd w:val="clear" w:color="auto" w:fill="auto"/>
            <w:vAlign w:val="center"/>
            <w:hideMark/>
          </w:tcPr>
          <w:p w14:paraId="02E89212"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0101</w:t>
            </w:r>
          </w:p>
        </w:tc>
        <w:tc>
          <w:tcPr>
            <w:tcW w:w="156" w:type="pct"/>
            <w:tcBorders>
              <w:top w:val="nil"/>
              <w:left w:val="nil"/>
              <w:bottom w:val="single" w:sz="4" w:space="0" w:color="auto"/>
              <w:right w:val="single" w:sz="4" w:space="0" w:color="auto"/>
            </w:tcBorders>
            <w:shd w:val="clear" w:color="auto" w:fill="auto"/>
            <w:vAlign w:val="center"/>
            <w:hideMark/>
          </w:tcPr>
          <w:p w14:paraId="2F386D78"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156" w:type="pct"/>
            <w:tcBorders>
              <w:top w:val="nil"/>
              <w:left w:val="nil"/>
              <w:bottom w:val="single" w:sz="4" w:space="0" w:color="auto"/>
              <w:right w:val="single" w:sz="4" w:space="0" w:color="auto"/>
            </w:tcBorders>
            <w:shd w:val="clear" w:color="auto" w:fill="auto"/>
            <w:vAlign w:val="center"/>
            <w:hideMark/>
          </w:tcPr>
          <w:p w14:paraId="22CC5F87"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01</w:t>
            </w:r>
          </w:p>
        </w:tc>
        <w:tc>
          <w:tcPr>
            <w:tcW w:w="2986" w:type="pct"/>
            <w:tcBorders>
              <w:top w:val="nil"/>
              <w:left w:val="nil"/>
              <w:bottom w:val="single" w:sz="4" w:space="0" w:color="auto"/>
              <w:right w:val="single" w:sz="4" w:space="0" w:color="auto"/>
            </w:tcBorders>
            <w:shd w:val="clear" w:color="auto" w:fill="auto"/>
            <w:vAlign w:val="center"/>
            <w:hideMark/>
          </w:tcPr>
          <w:p w14:paraId="15797ABD" w14:textId="2099F950"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PANTS. TALLA 38. CONSTA DE CHAMARRA Y PANTALON, FABRICADOS EN TELA 100%POLIESTER MICRO FIBRA, TIPO DE TEJIDO TRICOT, CON LAS SIGUIENTES PROPIEDADES:</w:t>
            </w:r>
            <w:r>
              <w:rPr>
                <w:rFonts w:ascii="Calibri" w:hAnsi="Calibri"/>
                <w:sz w:val="16"/>
                <w:szCs w:val="16"/>
                <w:lang w:val="es-MX" w:eastAsia="es-MX"/>
              </w:rPr>
              <w:t xml:space="preserve"> </w:t>
            </w:r>
            <w:r w:rsidRPr="003B5EB6">
              <w:rPr>
                <w:rFonts w:ascii="Calibri" w:hAnsi="Calibri"/>
                <w:sz w:val="16"/>
                <w:szCs w:val="16"/>
                <w:lang w:val="es-MX" w:eastAsia="es-MX"/>
              </w:rPr>
              <w:t>TRATAMIENTO ANTIBACTERIAL, INHIBIDOR DE OLORES, CON ACELERACION DE EVAPORACIONDE LIQUIDOS AL EXTERIOR QUE SIRVA PARA REGULAR LA TEMPERATURA, FILTRO SOLARCONTRA LOS RAYOS ULTRAVIOLETA. PRENDAS EN COMBINACION DE COLORES BLANCO Y VERDEMEXICO, DE ACUERDO A DISEÑO PROPORCIONADO. CHAMARRA CON BOLSAS CON VIVOS EN LOSCOSTADOS SIN PESPUNTE EN CONTORNO Y CON CIERRE DE SEGURIDAD DE PLASTICO, CIERREFRONTAL DE PLASTICO AL TONO, MANGAS TIPO RANGLAN CON CORTES EN EL FRENTE YELASTICO DE 2" EN PUÑOS Y PRETINA Y CINTURA. CUELLO CORRIDO CON VISTA ENCOMBINACION DE COLOR, AMBOS FRENTES LLEVAN FORRO EN TELA TIPO JERSEY 100%POLIESTER MICRO FIBRA. PESPUNTES EN CORTES CON TAPACOSTURA DE AGUJAS JUNTAS, ENSISAS Y EN VIVO, BOLSAS CON RECTA A 1/16", PUÑOS Y PRETINA CON RESORTEADORA.PANTALON CON ELASTICO DE 15 HILOS DE 1 1/2" EN CINTURA Y JARETA DE POLIESTERINTERNA CON BELLOTAS DE SEGURIDAD, BRAGETA SIMULADA, BOLSAS EN LOS COSTADOS SINPESPUNTE EN CONTORNO, CORTE EN BAJOS EN COMBINACION DE COLOR DE ACUERDO ADISEÑO, CON CIERRE DE NYLON AL TONO CON ABANICO INTERNO TIPO JERSEY COLORBLANCO, BIES ENTRE COSTURAS A AMBOS LADOS DE LOS COSTADOS DE LAS PIERNAS, BOLSACON VIVO EN EL TRASERO DERECHO SIN PESPUNTE EN CONTORNO. PESPUNTE EN TIROS,</w:t>
            </w:r>
            <w:r>
              <w:rPr>
                <w:rFonts w:ascii="Calibri" w:hAnsi="Calibri"/>
                <w:sz w:val="16"/>
                <w:szCs w:val="16"/>
                <w:lang w:val="es-MX" w:eastAsia="es-MX"/>
              </w:rPr>
              <w:t xml:space="preserve"> </w:t>
            </w:r>
            <w:r w:rsidRPr="003B5EB6">
              <w:rPr>
                <w:rFonts w:ascii="Calibri" w:hAnsi="Calibri"/>
                <w:sz w:val="16"/>
                <w:szCs w:val="16"/>
                <w:lang w:val="es-MX" w:eastAsia="es-MX"/>
              </w:rPr>
              <w:t>CORTE BAJOS Y BASTILLA CON TAPACOSTURAS, CINTURA CON RESORTEADORA. DEBERALLEVAR BORDADA LA PALABRA IMSS EN 7 CM. EN EL PECHO LADO IZQUIERDO DE LACHAMARRA Y PIERNA IZQUIERDA DEL PANTALON Y EN LA ESPALDA DE LA CHAMARRA LAPALABRA IMSS DE 28 CM., DE ACUERDO A DISEÑO PROPORCIONADO.</w:t>
            </w:r>
          </w:p>
        </w:tc>
        <w:tc>
          <w:tcPr>
            <w:tcW w:w="287" w:type="pct"/>
            <w:tcBorders>
              <w:top w:val="nil"/>
              <w:left w:val="nil"/>
              <w:bottom w:val="single" w:sz="4" w:space="0" w:color="auto"/>
              <w:right w:val="single" w:sz="4" w:space="0" w:color="auto"/>
            </w:tcBorders>
            <w:shd w:val="clear" w:color="auto" w:fill="auto"/>
            <w:vAlign w:val="center"/>
            <w:hideMark/>
          </w:tcPr>
          <w:p w14:paraId="70665D14"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JGO</w:t>
            </w:r>
          </w:p>
        </w:tc>
        <w:tc>
          <w:tcPr>
            <w:tcW w:w="287" w:type="pct"/>
            <w:tcBorders>
              <w:top w:val="nil"/>
              <w:left w:val="nil"/>
              <w:bottom w:val="single" w:sz="4" w:space="0" w:color="auto"/>
              <w:right w:val="single" w:sz="4" w:space="0" w:color="auto"/>
            </w:tcBorders>
            <w:shd w:val="clear" w:color="auto" w:fill="auto"/>
            <w:vAlign w:val="center"/>
            <w:hideMark/>
          </w:tcPr>
          <w:p w14:paraId="220DBFDA"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25</w:t>
            </w:r>
          </w:p>
        </w:tc>
      </w:tr>
      <w:tr w:rsidR="003B5EB6" w:rsidRPr="003B5EB6" w14:paraId="47CDF327" w14:textId="77777777" w:rsidTr="003B5EB6">
        <w:trPr>
          <w:trHeight w:val="3150"/>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1F8DF9AB"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t>10</w:t>
            </w:r>
          </w:p>
        </w:tc>
        <w:tc>
          <w:tcPr>
            <w:tcW w:w="374" w:type="pct"/>
            <w:tcBorders>
              <w:top w:val="nil"/>
              <w:left w:val="nil"/>
              <w:bottom w:val="single" w:sz="4" w:space="0" w:color="auto"/>
              <w:right w:val="single" w:sz="4" w:space="0" w:color="auto"/>
            </w:tcBorders>
            <w:shd w:val="clear" w:color="auto" w:fill="auto"/>
            <w:vAlign w:val="center"/>
            <w:hideMark/>
          </w:tcPr>
          <w:p w14:paraId="24AFDEA1"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27100151</w:t>
            </w:r>
          </w:p>
        </w:tc>
        <w:tc>
          <w:tcPr>
            <w:tcW w:w="156" w:type="pct"/>
            <w:tcBorders>
              <w:top w:val="nil"/>
              <w:left w:val="nil"/>
              <w:bottom w:val="single" w:sz="4" w:space="0" w:color="auto"/>
              <w:right w:val="single" w:sz="4" w:space="0" w:color="auto"/>
            </w:tcBorders>
            <w:shd w:val="clear" w:color="auto" w:fill="auto"/>
            <w:vAlign w:val="center"/>
            <w:hideMark/>
          </w:tcPr>
          <w:p w14:paraId="09FC813C"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36F69DDC"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680</w:t>
            </w:r>
          </w:p>
        </w:tc>
        <w:tc>
          <w:tcPr>
            <w:tcW w:w="156" w:type="pct"/>
            <w:tcBorders>
              <w:top w:val="nil"/>
              <w:left w:val="nil"/>
              <w:bottom w:val="single" w:sz="4" w:space="0" w:color="auto"/>
              <w:right w:val="single" w:sz="4" w:space="0" w:color="auto"/>
            </w:tcBorders>
            <w:shd w:val="clear" w:color="auto" w:fill="auto"/>
            <w:vAlign w:val="center"/>
            <w:hideMark/>
          </w:tcPr>
          <w:p w14:paraId="2E12CA34"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0119</w:t>
            </w:r>
          </w:p>
        </w:tc>
        <w:tc>
          <w:tcPr>
            <w:tcW w:w="156" w:type="pct"/>
            <w:tcBorders>
              <w:top w:val="nil"/>
              <w:left w:val="nil"/>
              <w:bottom w:val="single" w:sz="4" w:space="0" w:color="auto"/>
              <w:right w:val="single" w:sz="4" w:space="0" w:color="auto"/>
            </w:tcBorders>
            <w:shd w:val="clear" w:color="auto" w:fill="auto"/>
            <w:vAlign w:val="center"/>
            <w:hideMark/>
          </w:tcPr>
          <w:p w14:paraId="21E3F918"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156" w:type="pct"/>
            <w:tcBorders>
              <w:top w:val="nil"/>
              <w:left w:val="nil"/>
              <w:bottom w:val="single" w:sz="4" w:space="0" w:color="auto"/>
              <w:right w:val="single" w:sz="4" w:space="0" w:color="auto"/>
            </w:tcBorders>
            <w:shd w:val="clear" w:color="auto" w:fill="auto"/>
            <w:vAlign w:val="center"/>
            <w:hideMark/>
          </w:tcPr>
          <w:p w14:paraId="41D7DD25"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01</w:t>
            </w:r>
          </w:p>
        </w:tc>
        <w:tc>
          <w:tcPr>
            <w:tcW w:w="2986" w:type="pct"/>
            <w:tcBorders>
              <w:top w:val="nil"/>
              <w:left w:val="nil"/>
              <w:bottom w:val="single" w:sz="4" w:space="0" w:color="auto"/>
              <w:right w:val="single" w:sz="4" w:space="0" w:color="auto"/>
            </w:tcBorders>
            <w:shd w:val="clear" w:color="auto" w:fill="auto"/>
            <w:vAlign w:val="center"/>
            <w:hideMark/>
          </w:tcPr>
          <w:p w14:paraId="114B9C9A" w14:textId="2C90B2AC"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PANTS. TALLA 40. CONSTA DE CHAMARRA Y PANTALON, FABRICADOS EN TELA 100%POLIESTER MICRO FIBRA, TIPO DE TEJIDO TRICOT, CON LAS SIGUIENTES PROPIEDADES:</w:t>
            </w:r>
            <w:r>
              <w:rPr>
                <w:rFonts w:ascii="Calibri" w:hAnsi="Calibri"/>
                <w:sz w:val="16"/>
                <w:szCs w:val="16"/>
                <w:lang w:val="es-MX" w:eastAsia="es-MX"/>
              </w:rPr>
              <w:t xml:space="preserve"> </w:t>
            </w:r>
            <w:r w:rsidRPr="003B5EB6">
              <w:rPr>
                <w:rFonts w:ascii="Calibri" w:hAnsi="Calibri"/>
                <w:sz w:val="16"/>
                <w:szCs w:val="16"/>
                <w:lang w:val="es-MX" w:eastAsia="es-MX"/>
              </w:rPr>
              <w:t>TRATAMIENTO ANTIBACTERIAL, INHIBIDOR DE OLORES, CON ACELERACION DE EVAPORACIONDE LIQUIDOS AL EXTERIOR QUE SIRVA PARA REGULAR LA TEMPERATURA, FILTRO SOLARCONTRA LOS RAYOS ULTRAVIOLETA. PRENDAS EN COMBINACION DE COLORES BLANCO Y VERDEMEXICO, DE ACUERDO A DISEÑO PROPORCIONADO. CHAMARRA CON BOLSAS CON VIVOS EN LOSCOSTADOS SIN PESPUNTE EN CONTORNO Y CON CIERRE DE SEGURIDAD DE PLASTICO, CIERREFRONTAL DE PLASTICO AL TONO, MANGAS TIPO RANGLAN CON CORTES EN EL FRENTE YELASTICO DE 2" EN PUÑOS Y PRETINA Y CINTURA. CUELLO CORRIDO CON VISTA ENCOMBINACION DE COLOR, AMBOS FRENTES LLEVAN FORRO EN TELA TIPO JERSEY 100%POLIESTER MICRO FIBRA. PESPUNTES EN CORTES CON TAPACOSTURA DE AGUJAS JUNTAS, ENSISAS Y EN VIVO, BOLSAS CON RECTA A 1/16", PUÑOS Y PRETINA CON RESORTEADORA.PANTALON CON ELASTICO DE 15 HILOS DE 1 1/2" EN CINTURA Y JARETA DE POLIESTERINTERNA CON BELLOTAS DE SEGURIDAD, BRAGETA SIMULADA, BOLSAS EN LOS COSTADOS SINPESPUNTE EN CONTORNO, CORTE EN BAJOS EN COMBINACION DE COLOR DE ACUERDO ADISEÑO, CON CIERRE DE NYLON AL TONO CON ABANICO INTERNO TIPO JERSEY COLORBLANCO, BIES ENTRE COSTURAS A AMBOS LADOS DE LOS COSTADOS DE LAS PIERNAS, BOLSACON VIVO EN EL TRASERO DERECHO SIN PESPUNTE EN CONTORNO. PESPUNTE EN TIROS,</w:t>
            </w:r>
            <w:r>
              <w:rPr>
                <w:rFonts w:ascii="Calibri" w:hAnsi="Calibri"/>
                <w:sz w:val="16"/>
                <w:szCs w:val="16"/>
                <w:lang w:val="es-MX" w:eastAsia="es-MX"/>
              </w:rPr>
              <w:t xml:space="preserve"> </w:t>
            </w:r>
            <w:r w:rsidRPr="003B5EB6">
              <w:rPr>
                <w:rFonts w:ascii="Calibri" w:hAnsi="Calibri"/>
                <w:sz w:val="16"/>
                <w:szCs w:val="16"/>
                <w:lang w:val="es-MX" w:eastAsia="es-MX"/>
              </w:rPr>
              <w:t>CORTE BAJOS Y BASTILLA CON TAPACOSTURAS, CINTURA CON RESORTEADORA. DEBERALLEVAR BORDADA LA PALABRA IMSS EN 7 CM. EN EL PECHO LADO IZQUIERDO DE LACHAMARRA Y PIERNA IZQUIERDA DEL PANTALON Y EN LA ESPALDA DE LA CHAMARRA LAPALABRA IMSS DE 28 CM., DE ACUERDO A DISEÑO PROPORCIONADO.</w:t>
            </w:r>
          </w:p>
        </w:tc>
        <w:tc>
          <w:tcPr>
            <w:tcW w:w="287" w:type="pct"/>
            <w:tcBorders>
              <w:top w:val="nil"/>
              <w:left w:val="nil"/>
              <w:bottom w:val="single" w:sz="4" w:space="0" w:color="auto"/>
              <w:right w:val="single" w:sz="4" w:space="0" w:color="auto"/>
            </w:tcBorders>
            <w:shd w:val="clear" w:color="auto" w:fill="auto"/>
            <w:vAlign w:val="center"/>
            <w:hideMark/>
          </w:tcPr>
          <w:p w14:paraId="1CC3705A"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JGO</w:t>
            </w:r>
          </w:p>
        </w:tc>
        <w:tc>
          <w:tcPr>
            <w:tcW w:w="287" w:type="pct"/>
            <w:tcBorders>
              <w:top w:val="nil"/>
              <w:left w:val="nil"/>
              <w:bottom w:val="single" w:sz="4" w:space="0" w:color="auto"/>
              <w:right w:val="single" w:sz="4" w:space="0" w:color="auto"/>
            </w:tcBorders>
            <w:shd w:val="clear" w:color="auto" w:fill="auto"/>
            <w:vAlign w:val="center"/>
            <w:hideMark/>
          </w:tcPr>
          <w:p w14:paraId="10B9ED36"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25</w:t>
            </w:r>
          </w:p>
        </w:tc>
      </w:tr>
      <w:tr w:rsidR="003B5EB6" w:rsidRPr="003B5EB6" w14:paraId="1C2406C4" w14:textId="77777777" w:rsidTr="00AA7C8E">
        <w:trPr>
          <w:trHeight w:val="883"/>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42F60465"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t>11</w:t>
            </w:r>
          </w:p>
        </w:tc>
        <w:tc>
          <w:tcPr>
            <w:tcW w:w="374" w:type="pct"/>
            <w:tcBorders>
              <w:top w:val="nil"/>
              <w:left w:val="nil"/>
              <w:bottom w:val="single" w:sz="4" w:space="0" w:color="auto"/>
              <w:right w:val="single" w:sz="4" w:space="0" w:color="auto"/>
            </w:tcBorders>
            <w:shd w:val="clear" w:color="auto" w:fill="auto"/>
            <w:vAlign w:val="center"/>
            <w:hideMark/>
          </w:tcPr>
          <w:p w14:paraId="73137FBD"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27100151</w:t>
            </w:r>
          </w:p>
        </w:tc>
        <w:tc>
          <w:tcPr>
            <w:tcW w:w="156" w:type="pct"/>
            <w:tcBorders>
              <w:top w:val="nil"/>
              <w:left w:val="nil"/>
              <w:bottom w:val="single" w:sz="4" w:space="0" w:color="auto"/>
              <w:right w:val="single" w:sz="4" w:space="0" w:color="auto"/>
            </w:tcBorders>
            <w:shd w:val="clear" w:color="auto" w:fill="auto"/>
            <w:vAlign w:val="center"/>
            <w:hideMark/>
          </w:tcPr>
          <w:p w14:paraId="4E1868D3"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197A478A"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680</w:t>
            </w:r>
          </w:p>
        </w:tc>
        <w:tc>
          <w:tcPr>
            <w:tcW w:w="156" w:type="pct"/>
            <w:tcBorders>
              <w:top w:val="nil"/>
              <w:left w:val="nil"/>
              <w:bottom w:val="single" w:sz="4" w:space="0" w:color="auto"/>
              <w:right w:val="single" w:sz="4" w:space="0" w:color="auto"/>
            </w:tcBorders>
            <w:shd w:val="clear" w:color="auto" w:fill="auto"/>
            <w:vAlign w:val="center"/>
            <w:hideMark/>
          </w:tcPr>
          <w:p w14:paraId="0317274B"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0127</w:t>
            </w:r>
          </w:p>
        </w:tc>
        <w:tc>
          <w:tcPr>
            <w:tcW w:w="156" w:type="pct"/>
            <w:tcBorders>
              <w:top w:val="nil"/>
              <w:left w:val="nil"/>
              <w:bottom w:val="single" w:sz="4" w:space="0" w:color="auto"/>
              <w:right w:val="single" w:sz="4" w:space="0" w:color="auto"/>
            </w:tcBorders>
            <w:shd w:val="clear" w:color="auto" w:fill="auto"/>
            <w:vAlign w:val="center"/>
            <w:hideMark/>
          </w:tcPr>
          <w:p w14:paraId="2A4B1787"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156" w:type="pct"/>
            <w:tcBorders>
              <w:top w:val="nil"/>
              <w:left w:val="nil"/>
              <w:bottom w:val="single" w:sz="4" w:space="0" w:color="auto"/>
              <w:right w:val="single" w:sz="4" w:space="0" w:color="auto"/>
            </w:tcBorders>
            <w:shd w:val="clear" w:color="auto" w:fill="auto"/>
            <w:vAlign w:val="center"/>
            <w:hideMark/>
          </w:tcPr>
          <w:p w14:paraId="1DD26120"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01</w:t>
            </w:r>
          </w:p>
        </w:tc>
        <w:tc>
          <w:tcPr>
            <w:tcW w:w="2986" w:type="pct"/>
            <w:tcBorders>
              <w:top w:val="nil"/>
              <w:left w:val="nil"/>
              <w:bottom w:val="single" w:sz="4" w:space="0" w:color="auto"/>
              <w:right w:val="single" w:sz="4" w:space="0" w:color="auto"/>
            </w:tcBorders>
            <w:shd w:val="clear" w:color="auto" w:fill="auto"/>
            <w:vAlign w:val="center"/>
            <w:hideMark/>
          </w:tcPr>
          <w:p w14:paraId="2AE4D341" w14:textId="2814F2F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PANTS. TALLA 42. CONSTA DE CHAMARRA Y PANTALON, FABRICADOS EN TELA 100%POLIESTER MICRO FIBRA, TIPO DE TEJIDO TRICOT, CON LAS SIGUIENTES PROPIEDADES:</w:t>
            </w:r>
            <w:r>
              <w:rPr>
                <w:rFonts w:ascii="Calibri" w:hAnsi="Calibri"/>
                <w:sz w:val="16"/>
                <w:szCs w:val="16"/>
                <w:lang w:val="es-MX" w:eastAsia="es-MX"/>
              </w:rPr>
              <w:t xml:space="preserve"> </w:t>
            </w:r>
            <w:r w:rsidRPr="003B5EB6">
              <w:rPr>
                <w:rFonts w:ascii="Calibri" w:hAnsi="Calibri"/>
                <w:sz w:val="16"/>
                <w:szCs w:val="16"/>
                <w:lang w:val="es-MX" w:eastAsia="es-MX"/>
              </w:rPr>
              <w:t>TRATAMIENTO ANTIBACTERIAL, INHIBIDOR DE OLORES, CON ACELERACION DE EVAPORACIONDE LIQUIDOS AL EXTERIOR QUE SIRVA PARA REGULAR LA TEMPERATURA, FILTRO SOLARCONTRA LOS RAYOS ULTRAVIOLETA. PRENDAS EN COMBINACION DE COLORES BLANCO Y VERDEMEXICO, DE ACUERDO A DISEÑO PROPORCIONADO. CHAMARRA CON BOLSAS CON VIVOS EN LOSCOSTADOS SIN PESPUNTE EN CONTORNO Y CON CIERRE DE SEGURIDAD DE PLASTICO, CIERREFRONTAL DE PLASTICO AL TONO, MANGAS TIPO RANGLAN CON CORTES EN EL FRENTE YELASTICO DE 2" EN PUÑOS Y PRETINA Y CINTURA. CUELLO CORRIDO CON VISTA ENCOMBINACION DE COLOR, AMBOS FRENTES LLEVAN FORRO EN TELA TIPO JERSEY 100%POLIESTER MICRO FIBRA. PESPUNTES EN CORTES CON TAPACOSTURA DE AGUJAS JUNTAS, ENSISAS Y EN VIVO, BOLSAS CON RECTA A 1/16", PUÑOS Y PRETINA CON RESORTEADORA.PANTALON CON ELASTICO DE 15 HILOS DE 1 1/2" EN CINTURA Y JARETA DE POLIESTERINTERNA CON BELLOTAS DE SEGURIDAD, BRAGETA SIMULADA, BOLSAS EN LOS COSTADOS SINPESPUNTE EN CONTORNO, CORTE EN BAJOS EN COMBINACION DE COLOR DE ACUERDO ADISEÑO, CON CIERRE DE NYLON AL TONO CON ABANICO INTERNO TIPO JERSEY COLORBLANCO, BIES ENTRE COSTURAS A AMBOS LADOS DE LOS COSTADOS DE LAS PIERNAS, BOLSACON VIVO EN EL TRASERO DERECHO SIN PESPUNTE EN CONTORNO. PESPUNTE EN TIROS,</w:t>
            </w:r>
            <w:r w:rsidR="00AA7C8E">
              <w:rPr>
                <w:rFonts w:ascii="Calibri" w:hAnsi="Calibri"/>
                <w:sz w:val="16"/>
                <w:szCs w:val="16"/>
                <w:lang w:val="es-MX" w:eastAsia="es-MX"/>
              </w:rPr>
              <w:t xml:space="preserve"> </w:t>
            </w:r>
            <w:r w:rsidRPr="003B5EB6">
              <w:rPr>
                <w:rFonts w:ascii="Calibri" w:hAnsi="Calibri"/>
                <w:sz w:val="16"/>
                <w:szCs w:val="16"/>
                <w:lang w:val="es-MX" w:eastAsia="es-MX"/>
              </w:rPr>
              <w:t xml:space="preserve">CORTE BAJOS Y BASTILLA CON </w:t>
            </w:r>
            <w:r w:rsidRPr="003B5EB6">
              <w:rPr>
                <w:rFonts w:ascii="Calibri" w:hAnsi="Calibri"/>
                <w:sz w:val="16"/>
                <w:szCs w:val="16"/>
                <w:lang w:val="es-MX" w:eastAsia="es-MX"/>
              </w:rPr>
              <w:lastRenderedPageBreak/>
              <w:t>TAPACOSTURAS, CINTURA CON RESORTEADORA. DEBERALLEVAR BORDADA LA PALABRA IMSS EN 7 CM. EN EL PECHO LADO IZQUIERDO DE LACHAMARRA Y PIERNA IZQUIERDA DEL PANTALON Y EN LA ESPALDA DE LA CHAMARRA LAPALABRA IMSS DE 28 CM., DE ACUERDO A DISEÑO PROPORCIONADO.</w:t>
            </w:r>
          </w:p>
        </w:tc>
        <w:tc>
          <w:tcPr>
            <w:tcW w:w="287" w:type="pct"/>
            <w:tcBorders>
              <w:top w:val="nil"/>
              <w:left w:val="nil"/>
              <w:bottom w:val="single" w:sz="4" w:space="0" w:color="auto"/>
              <w:right w:val="single" w:sz="4" w:space="0" w:color="auto"/>
            </w:tcBorders>
            <w:shd w:val="clear" w:color="auto" w:fill="auto"/>
            <w:vAlign w:val="center"/>
            <w:hideMark/>
          </w:tcPr>
          <w:p w14:paraId="27893B28"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lastRenderedPageBreak/>
              <w:t>JGO</w:t>
            </w:r>
          </w:p>
        </w:tc>
        <w:tc>
          <w:tcPr>
            <w:tcW w:w="287" w:type="pct"/>
            <w:tcBorders>
              <w:top w:val="nil"/>
              <w:left w:val="nil"/>
              <w:bottom w:val="single" w:sz="4" w:space="0" w:color="auto"/>
              <w:right w:val="single" w:sz="4" w:space="0" w:color="auto"/>
            </w:tcBorders>
            <w:shd w:val="clear" w:color="auto" w:fill="auto"/>
            <w:vAlign w:val="center"/>
            <w:hideMark/>
          </w:tcPr>
          <w:p w14:paraId="56AF3F80"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25</w:t>
            </w:r>
          </w:p>
        </w:tc>
      </w:tr>
      <w:tr w:rsidR="003B5EB6" w:rsidRPr="003B5EB6" w14:paraId="0DB19E0D" w14:textId="77777777" w:rsidTr="003B5EB6">
        <w:trPr>
          <w:trHeight w:val="3150"/>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2D244AF2"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lastRenderedPageBreak/>
              <w:t>12</w:t>
            </w:r>
          </w:p>
        </w:tc>
        <w:tc>
          <w:tcPr>
            <w:tcW w:w="374" w:type="pct"/>
            <w:tcBorders>
              <w:top w:val="nil"/>
              <w:left w:val="nil"/>
              <w:bottom w:val="single" w:sz="4" w:space="0" w:color="auto"/>
              <w:right w:val="single" w:sz="4" w:space="0" w:color="auto"/>
            </w:tcBorders>
            <w:shd w:val="clear" w:color="auto" w:fill="auto"/>
            <w:vAlign w:val="center"/>
            <w:hideMark/>
          </w:tcPr>
          <w:p w14:paraId="645BF32A"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27100151</w:t>
            </w:r>
          </w:p>
        </w:tc>
        <w:tc>
          <w:tcPr>
            <w:tcW w:w="156" w:type="pct"/>
            <w:tcBorders>
              <w:top w:val="nil"/>
              <w:left w:val="nil"/>
              <w:bottom w:val="single" w:sz="4" w:space="0" w:color="auto"/>
              <w:right w:val="single" w:sz="4" w:space="0" w:color="auto"/>
            </w:tcBorders>
            <w:shd w:val="clear" w:color="auto" w:fill="auto"/>
            <w:vAlign w:val="center"/>
            <w:hideMark/>
          </w:tcPr>
          <w:p w14:paraId="368C7683"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45AB5AC7"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680</w:t>
            </w:r>
          </w:p>
        </w:tc>
        <w:tc>
          <w:tcPr>
            <w:tcW w:w="156" w:type="pct"/>
            <w:tcBorders>
              <w:top w:val="nil"/>
              <w:left w:val="nil"/>
              <w:bottom w:val="single" w:sz="4" w:space="0" w:color="auto"/>
              <w:right w:val="single" w:sz="4" w:space="0" w:color="auto"/>
            </w:tcBorders>
            <w:shd w:val="clear" w:color="auto" w:fill="auto"/>
            <w:vAlign w:val="center"/>
            <w:hideMark/>
          </w:tcPr>
          <w:p w14:paraId="59C6604E"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0135</w:t>
            </w:r>
          </w:p>
        </w:tc>
        <w:tc>
          <w:tcPr>
            <w:tcW w:w="156" w:type="pct"/>
            <w:tcBorders>
              <w:top w:val="nil"/>
              <w:left w:val="nil"/>
              <w:bottom w:val="single" w:sz="4" w:space="0" w:color="auto"/>
              <w:right w:val="single" w:sz="4" w:space="0" w:color="auto"/>
            </w:tcBorders>
            <w:shd w:val="clear" w:color="auto" w:fill="auto"/>
            <w:vAlign w:val="center"/>
            <w:hideMark/>
          </w:tcPr>
          <w:p w14:paraId="2A696C46"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156" w:type="pct"/>
            <w:tcBorders>
              <w:top w:val="nil"/>
              <w:left w:val="nil"/>
              <w:bottom w:val="single" w:sz="4" w:space="0" w:color="auto"/>
              <w:right w:val="single" w:sz="4" w:space="0" w:color="auto"/>
            </w:tcBorders>
            <w:shd w:val="clear" w:color="auto" w:fill="auto"/>
            <w:vAlign w:val="center"/>
            <w:hideMark/>
          </w:tcPr>
          <w:p w14:paraId="296B8E66"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01</w:t>
            </w:r>
          </w:p>
        </w:tc>
        <w:tc>
          <w:tcPr>
            <w:tcW w:w="2986" w:type="pct"/>
            <w:tcBorders>
              <w:top w:val="nil"/>
              <w:left w:val="nil"/>
              <w:bottom w:val="single" w:sz="4" w:space="0" w:color="auto"/>
              <w:right w:val="single" w:sz="4" w:space="0" w:color="auto"/>
            </w:tcBorders>
            <w:shd w:val="clear" w:color="auto" w:fill="auto"/>
            <w:vAlign w:val="center"/>
            <w:hideMark/>
          </w:tcPr>
          <w:p w14:paraId="1E42B826" w14:textId="5DA61AAE"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PANTS. TALLA 44. CONSTA DE CHAMARRA Y PANTALON, FABRICADOS EN TELA 100%POLIESTER MICRO FIBRA, TIPO DE TEJIDO TRICOT, CON LAS SIGUIENTES PROPIEDADES:</w:t>
            </w:r>
            <w:r w:rsidR="00AA7C8E">
              <w:rPr>
                <w:rFonts w:ascii="Calibri" w:hAnsi="Calibri"/>
                <w:sz w:val="16"/>
                <w:szCs w:val="16"/>
                <w:lang w:val="es-MX" w:eastAsia="es-MX"/>
              </w:rPr>
              <w:t xml:space="preserve"> </w:t>
            </w:r>
            <w:r w:rsidRPr="003B5EB6">
              <w:rPr>
                <w:rFonts w:ascii="Calibri" w:hAnsi="Calibri"/>
                <w:sz w:val="16"/>
                <w:szCs w:val="16"/>
                <w:lang w:val="es-MX" w:eastAsia="es-MX"/>
              </w:rPr>
              <w:t>TRATAMIENTO ANTIBACTERIAL, INHIBIDOR DE OLORES, CON ACELERACION DE EVAPORACIONDE LIQUIDOS AL EXTERIOR QUE SIRVA PARA REGULAR LA TEMPERATURA, FILTRO SOLARCONTRA LOS RAYOS ULTRAVIOLETA. PRENDAS EN COMBINACION DE COLORES BLANCO Y VERDEMEXICO, DE ACUERDO A DISEÑO PROPORCIONADO. CHAMARRA CON BOLSAS CON VIVOS EN LOSCOSTADOS SIN PESPUNTE EN CONTORNO Y CON CIERRE DE SEGURIDAD DE PLASTICO, CIERREFRONTAL DE PLASTICO AL TONO, MANGAS TIPO RANGLAN CON CORTES EN EL FRENTE YELASTICO DE 2" EN PUÑOS Y PRETINA Y CINTURA. CUELLO CORRIDO CON VISTA ENCOMBINACION DE COLOR, AMBOS FRENTES LLEVAN FORRO EN TELA TIPO JERSEY 100%POLIESTER MICRO FIBRA. PESPUNTES EN CORTES CON TAPACOSTURA DE AGUJAS JUNTAS, ENSISAS Y EN VIVO, BOLSAS CON RECTA A 1/16", PUÑOS Y PRETINA CON RESORTEADORA.PANTALON CON ELASTICO DE 15 HILOS DE 1 1/2" EN CINTURA Y JARETA DE POLIESTERINTERNA CON BELLOTAS DE SEGURIDAD, BRAGETA SIMULADA, BOLSAS EN LOS COSTADOS SINPESPUNTE EN CONTORNO, CORTE EN BAJOS EN COMBINACION DE COLOR DE ACUERDO ADISEÑO, CON CIERRE DE NYLON AL TONO CON ABANICO INTERNO TIPO JERSEY COLORBLANCO, BIES ENTRE COSTURAS A AMBOS LADOS DE LOS COSTADOS DE LAS PIERNAS, BOLSACON VIVO EN EL TRASERO DERECHO SIN PESPUNTE EN CONTORNO. PESPUNTE EN TIROS,</w:t>
            </w:r>
            <w:r w:rsidR="00AA7C8E">
              <w:rPr>
                <w:rFonts w:ascii="Calibri" w:hAnsi="Calibri"/>
                <w:sz w:val="16"/>
                <w:szCs w:val="16"/>
                <w:lang w:val="es-MX" w:eastAsia="es-MX"/>
              </w:rPr>
              <w:t xml:space="preserve"> </w:t>
            </w:r>
            <w:r w:rsidRPr="003B5EB6">
              <w:rPr>
                <w:rFonts w:ascii="Calibri" w:hAnsi="Calibri"/>
                <w:sz w:val="16"/>
                <w:szCs w:val="16"/>
                <w:lang w:val="es-MX" w:eastAsia="es-MX"/>
              </w:rPr>
              <w:t>CORTE BAJOS Y BASTILLA CON TAPACOSTURAS, CINTURA CON RESORTEADORA. DEBERALLEVAR BORDADA LA PALABRA IMSS EN 7 CM. EN EL PECHO LADO IZQUIERDO DE LACHAMARRA Y PIERNA IZQUIERDA DEL PANTALON Y EN LA ESPALDA DE LA CHAMARRA LAPALABRA IMSS DE 28 CM., DE ACUERDO A DISEÑO PROPORCIONADO.</w:t>
            </w:r>
          </w:p>
        </w:tc>
        <w:tc>
          <w:tcPr>
            <w:tcW w:w="287" w:type="pct"/>
            <w:tcBorders>
              <w:top w:val="nil"/>
              <w:left w:val="nil"/>
              <w:bottom w:val="single" w:sz="4" w:space="0" w:color="auto"/>
              <w:right w:val="single" w:sz="4" w:space="0" w:color="auto"/>
            </w:tcBorders>
            <w:shd w:val="clear" w:color="auto" w:fill="auto"/>
            <w:vAlign w:val="center"/>
            <w:hideMark/>
          </w:tcPr>
          <w:p w14:paraId="009F3C29"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JGO</w:t>
            </w:r>
          </w:p>
        </w:tc>
        <w:tc>
          <w:tcPr>
            <w:tcW w:w="287" w:type="pct"/>
            <w:tcBorders>
              <w:top w:val="nil"/>
              <w:left w:val="nil"/>
              <w:bottom w:val="single" w:sz="4" w:space="0" w:color="auto"/>
              <w:right w:val="single" w:sz="4" w:space="0" w:color="auto"/>
            </w:tcBorders>
            <w:shd w:val="clear" w:color="auto" w:fill="auto"/>
            <w:vAlign w:val="center"/>
            <w:hideMark/>
          </w:tcPr>
          <w:p w14:paraId="77D3A6C4"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25</w:t>
            </w:r>
          </w:p>
        </w:tc>
      </w:tr>
      <w:tr w:rsidR="003B5EB6" w:rsidRPr="003B5EB6" w14:paraId="79B113E1" w14:textId="77777777" w:rsidTr="003B5EB6">
        <w:trPr>
          <w:trHeight w:val="450"/>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72090680"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t>13</w:t>
            </w:r>
          </w:p>
        </w:tc>
        <w:tc>
          <w:tcPr>
            <w:tcW w:w="374" w:type="pct"/>
            <w:tcBorders>
              <w:top w:val="nil"/>
              <w:left w:val="nil"/>
              <w:bottom w:val="single" w:sz="4" w:space="0" w:color="auto"/>
              <w:right w:val="single" w:sz="4" w:space="0" w:color="auto"/>
            </w:tcBorders>
            <w:shd w:val="clear" w:color="auto" w:fill="auto"/>
            <w:vAlign w:val="center"/>
            <w:hideMark/>
          </w:tcPr>
          <w:p w14:paraId="5F4B5C07"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27100160</w:t>
            </w:r>
          </w:p>
        </w:tc>
        <w:tc>
          <w:tcPr>
            <w:tcW w:w="156" w:type="pct"/>
            <w:tcBorders>
              <w:top w:val="nil"/>
              <w:left w:val="nil"/>
              <w:bottom w:val="single" w:sz="4" w:space="0" w:color="auto"/>
              <w:right w:val="single" w:sz="4" w:space="0" w:color="auto"/>
            </w:tcBorders>
            <w:shd w:val="clear" w:color="auto" w:fill="auto"/>
            <w:vAlign w:val="center"/>
            <w:hideMark/>
          </w:tcPr>
          <w:p w14:paraId="69165860"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194940EE"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729</w:t>
            </w:r>
          </w:p>
        </w:tc>
        <w:tc>
          <w:tcPr>
            <w:tcW w:w="156" w:type="pct"/>
            <w:tcBorders>
              <w:top w:val="nil"/>
              <w:left w:val="nil"/>
              <w:bottom w:val="single" w:sz="4" w:space="0" w:color="auto"/>
              <w:right w:val="single" w:sz="4" w:space="0" w:color="auto"/>
            </w:tcBorders>
            <w:shd w:val="clear" w:color="auto" w:fill="auto"/>
            <w:vAlign w:val="center"/>
            <w:hideMark/>
          </w:tcPr>
          <w:p w14:paraId="2A4CAD13"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0013</w:t>
            </w:r>
          </w:p>
        </w:tc>
        <w:tc>
          <w:tcPr>
            <w:tcW w:w="156" w:type="pct"/>
            <w:tcBorders>
              <w:top w:val="nil"/>
              <w:left w:val="nil"/>
              <w:bottom w:val="single" w:sz="4" w:space="0" w:color="auto"/>
              <w:right w:val="single" w:sz="4" w:space="0" w:color="auto"/>
            </w:tcBorders>
            <w:shd w:val="clear" w:color="auto" w:fill="auto"/>
            <w:vAlign w:val="center"/>
            <w:hideMark/>
          </w:tcPr>
          <w:p w14:paraId="5A9877BC"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156" w:type="pct"/>
            <w:tcBorders>
              <w:top w:val="nil"/>
              <w:left w:val="nil"/>
              <w:bottom w:val="single" w:sz="4" w:space="0" w:color="auto"/>
              <w:right w:val="single" w:sz="4" w:space="0" w:color="auto"/>
            </w:tcBorders>
            <w:shd w:val="clear" w:color="auto" w:fill="auto"/>
            <w:vAlign w:val="center"/>
            <w:hideMark/>
          </w:tcPr>
          <w:p w14:paraId="26364C3A"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01</w:t>
            </w:r>
          </w:p>
        </w:tc>
        <w:tc>
          <w:tcPr>
            <w:tcW w:w="2986" w:type="pct"/>
            <w:tcBorders>
              <w:top w:val="nil"/>
              <w:left w:val="nil"/>
              <w:bottom w:val="single" w:sz="4" w:space="0" w:color="auto"/>
              <w:right w:val="single" w:sz="4" w:space="0" w:color="auto"/>
            </w:tcBorders>
            <w:shd w:val="clear" w:color="auto" w:fill="auto"/>
            <w:vAlign w:val="center"/>
            <w:hideMark/>
          </w:tcPr>
          <w:p w14:paraId="0C171A40"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PLAYERA BLANCA DE ALGODON,  CUELLO REDONDO CON VIVOS VERDES EN CUELLO Y MANGAS.CON LEYENDA IMSS Y FOMENTO A LA SALUD. TALLA 30.</w:t>
            </w:r>
          </w:p>
        </w:tc>
        <w:tc>
          <w:tcPr>
            <w:tcW w:w="287" w:type="pct"/>
            <w:tcBorders>
              <w:top w:val="nil"/>
              <w:left w:val="nil"/>
              <w:bottom w:val="single" w:sz="4" w:space="0" w:color="auto"/>
              <w:right w:val="single" w:sz="4" w:space="0" w:color="auto"/>
            </w:tcBorders>
            <w:shd w:val="clear" w:color="auto" w:fill="auto"/>
            <w:vAlign w:val="center"/>
            <w:hideMark/>
          </w:tcPr>
          <w:p w14:paraId="6D56C02C"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PZA</w:t>
            </w:r>
          </w:p>
        </w:tc>
        <w:tc>
          <w:tcPr>
            <w:tcW w:w="287" w:type="pct"/>
            <w:tcBorders>
              <w:top w:val="nil"/>
              <w:left w:val="nil"/>
              <w:bottom w:val="single" w:sz="4" w:space="0" w:color="auto"/>
              <w:right w:val="single" w:sz="4" w:space="0" w:color="auto"/>
            </w:tcBorders>
            <w:shd w:val="clear" w:color="auto" w:fill="auto"/>
            <w:vAlign w:val="center"/>
            <w:hideMark/>
          </w:tcPr>
          <w:p w14:paraId="3417374B"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60</w:t>
            </w:r>
          </w:p>
        </w:tc>
      </w:tr>
      <w:tr w:rsidR="003B5EB6" w:rsidRPr="003B5EB6" w14:paraId="03AA8B95" w14:textId="77777777" w:rsidTr="003B5EB6">
        <w:trPr>
          <w:trHeight w:val="450"/>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1954A490"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t>14</w:t>
            </w:r>
          </w:p>
        </w:tc>
        <w:tc>
          <w:tcPr>
            <w:tcW w:w="374" w:type="pct"/>
            <w:tcBorders>
              <w:top w:val="nil"/>
              <w:left w:val="nil"/>
              <w:bottom w:val="single" w:sz="4" w:space="0" w:color="auto"/>
              <w:right w:val="single" w:sz="4" w:space="0" w:color="auto"/>
            </w:tcBorders>
            <w:shd w:val="clear" w:color="auto" w:fill="auto"/>
            <w:vAlign w:val="center"/>
            <w:hideMark/>
          </w:tcPr>
          <w:p w14:paraId="5F39EBAC"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27100160</w:t>
            </w:r>
          </w:p>
        </w:tc>
        <w:tc>
          <w:tcPr>
            <w:tcW w:w="156" w:type="pct"/>
            <w:tcBorders>
              <w:top w:val="nil"/>
              <w:left w:val="nil"/>
              <w:bottom w:val="single" w:sz="4" w:space="0" w:color="auto"/>
              <w:right w:val="single" w:sz="4" w:space="0" w:color="auto"/>
            </w:tcBorders>
            <w:shd w:val="clear" w:color="auto" w:fill="auto"/>
            <w:vAlign w:val="center"/>
            <w:hideMark/>
          </w:tcPr>
          <w:p w14:paraId="4C130AA3"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118BF14D"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729</w:t>
            </w:r>
          </w:p>
        </w:tc>
        <w:tc>
          <w:tcPr>
            <w:tcW w:w="156" w:type="pct"/>
            <w:tcBorders>
              <w:top w:val="nil"/>
              <w:left w:val="nil"/>
              <w:bottom w:val="single" w:sz="4" w:space="0" w:color="auto"/>
              <w:right w:val="single" w:sz="4" w:space="0" w:color="auto"/>
            </w:tcBorders>
            <w:shd w:val="clear" w:color="auto" w:fill="auto"/>
            <w:vAlign w:val="center"/>
            <w:hideMark/>
          </w:tcPr>
          <w:p w14:paraId="40B4C188"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0021</w:t>
            </w:r>
          </w:p>
        </w:tc>
        <w:tc>
          <w:tcPr>
            <w:tcW w:w="156" w:type="pct"/>
            <w:tcBorders>
              <w:top w:val="nil"/>
              <w:left w:val="nil"/>
              <w:bottom w:val="single" w:sz="4" w:space="0" w:color="auto"/>
              <w:right w:val="single" w:sz="4" w:space="0" w:color="auto"/>
            </w:tcBorders>
            <w:shd w:val="clear" w:color="auto" w:fill="auto"/>
            <w:vAlign w:val="center"/>
            <w:hideMark/>
          </w:tcPr>
          <w:p w14:paraId="71715ED6"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156" w:type="pct"/>
            <w:tcBorders>
              <w:top w:val="nil"/>
              <w:left w:val="nil"/>
              <w:bottom w:val="single" w:sz="4" w:space="0" w:color="auto"/>
              <w:right w:val="single" w:sz="4" w:space="0" w:color="auto"/>
            </w:tcBorders>
            <w:shd w:val="clear" w:color="auto" w:fill="auto"/>
            <w:vAlign w:val="center"/>
            <w:hideMark/>
          </w:tcPr>
          <w:p w14:paraId="25502F2E"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01</w:t>
            </w:r>
          </w:p>
        </w:tc>
        <w:tc>
          <w:tcPr>
            <w:tcW w:w="2986" w:type="pct"/>
            <w:tcBorders>
              <w:top w:val="nil"/>
              <w:left w:val="nil"/>
              <w:bottom w:val="single" w:sz="4" w:space="0" w:color="auto"/>
              <w:right w:val="single" w:sz="4" w:space="0" w:color="auto"/>
            </w:tcBorders>
            <w:shd w:val="clear" w:color="auto" w:fill="auto"/>
            <w:vAlign w:val="center"/>
            <w:hideMark/>
          </w:tcPr>
          <w:p w14:paraId="102EBFDF"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PLAYERA BLANCA DE ALGODON,  CUELLO REDONDO CON VIVOS VERDES EN CUELLO Y MANGAS.CON LEYENDA IMSS Y FOMENTO A LA SALUD. TALLA 32.</w:t>
            </w:r>
          </w:p>
        </w:tc>
        <w:tc>
          <w:tcPr>
            <w:tcW w:w="287" w:type="pct"/>
            <w:tcBorders>
              <w:top w:val="nil"/>
              <w:left w:val="nil"/>
              <w:bottom w:val="single" w:sz="4" w:space="0" w:color="auto"/>
              <w:right w:val="single" w:sz="4" w:space="0" w:color="auto"/>
            </w:tcBorders>
            <w:shd w:val="clear" w:color="auto" w:fill="auto"/>
            <w:vAlign w:val="center"/>
            <w:hideMark/>
          </w:tcPr>
          <w:p w14:paraId="6C837E6A"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PZA</w:t>
            </w:r>
          </w:p>
        </w:tc>
        <w:tc>
          <w:tcPr>
            <w:tcW w:w="287" w:type="pct"/>
            <w:tcBorders>
              <w:top w:val="nil"/>
              <w:left w:val="nil"/>
              <w:bottom w:val="single" w:sz="4" w:space="0" w:color="auto"/>
              <w:right w:val="single" w:sz="4" w:space="0" w:color="auto"/>
            </w:tcBorders>
            <w:shd w:val="clear" w:color="auto" w:fill="auto"/>
            <w:vAlign w:val="center"/>
            <w:hideMark/>
          </w:tcPr>
          <w:p w14:paraId="0B958F63"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60</w:t>
            </w:r>
          </w:p>
        </w:tc>
      </w:tr>
      <w:tr w:rsidR="003B5EB6" w:rsidRPr="003B5EB6" w14:paraId="59FACCC5" w14:textId="77777777" w:rsidTr="003B5EB6">
        <w:trPr>
          <w:trHeight w:val="450"/>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40B97299"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t>15</w:t>
            </w:r>
          </w:p>
        </w:tc>
        <w:tc>
          <w:tcPr>
            <w:tcW w:w="374" w:type="pct"/>
            <w:tcBorders>
              <w:top w:val="nil"/>
              <w:left w:val="nil"/>
              <w:bottom w:val="single" w:sz="4" w:space="0" w:color="auto"/>
              <w:right w:val="single" w:sz="4" w:space="0" w:color="auto"/>
            </w:tcBorders>
            <w:shd w:val="clear" w:color="auto" w:fill="auto"/>
            <w:vAlign w:val="center"/>
            <w:hideMark/>
          </w:tcPr>
          <w:p w14:paraId="256E3C83"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27100160</w:t>
            </w:r>
          </w:p>
        </w:tc>
        <w:tc>
          <w:tcPr>
            <w:tcW w:w="156" w:type="pct"/>
            <w:tcBorders>
              <w:top w:val="nil"/>
              <w:left w:val="nil"/>
              <w:bottom w:val="single" w:sz="4" w:space="0" w:color="auto"/>
              <w:right w:val="single" w:sz="4" w:space="0" w:color="auto"/>
            </w:tcBorders>
            <w:shd w:val="clear" w:color="auto" w:fill="auto"/>
            <w:vAlign w:val="center"/>
            <w:hideMark/>
          </w:tcPr>
          <w:p w14:paraId="11143AC5"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501F4E7D"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729</w:t>
            </w:r>
          </w:p>
        </w:tc>
        <w:tc>
          <w:tcPr>
            <w:tcW w:w="156" w:type="pct"/>
            <w:tcBorders>
              <w:top w:val="nil"/>
              <w:left w:val="nil"/>
              <w:bottom w:val="single" w:sz="4" w:space="0" w:color="auto"/>
              <w:right w:val="single" w:sz="4" w:space="0" w:color="auto"/>
            </w:tcBorders>
            <w:shd w:val="clear" w:color="auto" w:fill="auto"/>
            <w:vAlign w:val="center"/>
            <w:hideMark/>
          </w:tcPr>
          <w:p w14:paraId="5C12F0B8"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0039</w:t>
            </w:r>
          </w:p>
        </w:tc>
        <w:tc>
          <w:tcPr>
            <w:tcW w:w="156" w:type="pct"/>
            <w:tcBorders>
              <w:top w:val="nil"/>
              <w:left w:val="nil"/>
              <w:bottom w:val="single" w:sz="4" w:space="0" w:color="auto"/>
              <w:right w:val="single" w:sz="4" w:space="0" w:color="auto"/>
            </w:tcBorders>
            <w:shd w:val="clear" w:color="auto" w:fill="auto"/>
            <w:vAlign w:val="center"/>
            <w:hideMark/>
          </w:tcPr>
          <w:p w14:paraId="5DA99E7B"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156" w:type="pct"/>
            <w:tcBorders>
              <w:top w:val="nil"/>
              <w:left w:val="nil"/>
              <w:bottom w:val="single" w:sz="4" w:space="0" w:color="auto"/>
              <w:right w:val="single" w:sz="4" w:space="0" w:color="auto"/>
            </w:tcBorders>
            <w:shd w:val="clear" w:color="auto" w:fill="auto"/>
            <w:vAlign w:val="center"/>
            <w:hideMark/>
          </w:tcPr>
          <w:p w14:paraId="4F31B424"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01</w:t>
            </w:r>
          </w:p>
        </w:tc>
        <w:tc>
          <w:tcPr>
            <w:tcW w:w="2986" w:type="pct"/>
            <w:tcBorders>
              <w:top w:val="nil"/>
              <w:left w:val="nil"/>
              <w:bottom w:val="single" w:sz="4" w:space="0" w:color="auto"/>
              <w:right w:val="single" w:sz="4" w:space="0" w:color="auto"/>
            </w:tcBorders>
            <w:shd w:val="clear" w:color="auto" w:fill="auto"/>
            <w:vAlign w:val="center"/>
            <w:hideMark/>
          </w:tcPr>
          <w:p w14:paraId="40D8B2A7"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PLAYERA BLANCA DE ALGODON,  CUELLO REDONDO CON VIVOS VERDES EN CUELLO Y MANGAS.CON LEYENDA IMSS Y FOMENTO A LA SALUD. TALLA 34.</w:t>
            </w:r>
          </w:p>
        </w:tc>
        <w:tc>
          <w:tcPr>
            <w:tcW w:w="287" w:type="pct"/>
            <w:tcBorders>
              <w:top w:val="nil"/>
              <w:left w:val="nil"/>
              <w:bottom w:val="single" w:sz="4" w:space="0" w:color="auto"/>
              <w:right w:val="single" w:sz="4" w:space="0" w:color="auto"/>
            </w:tcBorders>
            <w:shd w:val="clear" w:color="auto" w:fill="auto"/>
            <w:vAlign w:val="center"/>
            <w:hideMark/>
          </w:tcPr>
          <w:p w14:paraId="544A87E2"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PZA</w:t>
            </w:r>
          </w:p>
        </w:tc>
        <w:tc>
          <w:tcPr>
            <w:tcW w:w="287" w:type="pct"/>
            <w:tcBorders>
              <w:top w:val="nil"/>
              <w:left w:val="nil"/>
              <w:bottom w:val="single" w:sz="4" w:space="0" w:color="auto"/>
              <w:right w:val="single" w:sz="4" w:space="0" w:color="auto"/>
            </w:tcBorders>
            <w:shd w:val="clear" w:color="auto" w:fill="auto"/>
            <w:vAlign w:val="center"/>
            <w:hideMark/>
          </w:tcPr>
          <w:p w14:paraId="4A4BD36D"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60</w:t>
            </w:r>
          </w:p>
        </w:tc>
      </w:tr>
      <w:tr w:rsidR="003B5EB6" w:rsidRPr="003B5EB6" w14:paraId="3C089B57" w14:textId="77777777" w:rsidTr="003B5EB6">
        <w:trPr>
          <w:trHeight w:val="450"/>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058E890C"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t>16</w:t>
            </w:r>
          </w:p>
        </w:tc>
        <w:tc>
          <w:tcPr>
            <w:tcW w:w="374" w:type="pct"/>
            <w:tcBorders>
              <w:top w:val="nil"/>
              <w:left w:val="nil"/>
              <w:bottom w:val="single" w:sz="4" w:space="0" w:color="auto"/>
              <w:right w:val="single" w:sz="4" w:space="0" w:color="auto"/>
            </w:tcBorders>
            <w:shd w:val="clear" w:color="auto" w:fill="auto"/>
            <w:vAlign w:val="center"/>
            <w:hideMark/>
          </w:tcPr>
          <w:p w14:paraId="482C3EEA"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27100160</w:t>
            </w:r>
          </w:p>
        </w:tc>
        <w:tc>
          <w:tcPr>
            <w:tcW w:w="156" w:type="pct"/>
            <w:tcBorders>
              <w:top w:val="nil"/>
              <w:left w:val="nil"/>
              <w:bottom w:val="single" w:sz="4" w:space="0" w:color="auto"/>
              <w:right w:val="single" w:sz="4" w:space="0" w:color="auto"/>
            </w:tcBorders>
            <w:shd w:val="clear" w:color="auto" w:fill="auto"/>
            <w:vAlign w:val="center"/>
            <w:hideMark/>
          </w:tcPr>
          <w:p w14:paraId="647681A1"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3157E989"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729</w:t>
            </w:r>
          </w:p>
        </w:tc>
        <w:tc>
          <w:tcPr>
            <w:tcW w:w="156" w:type="pct"/>
            <w:tcBorders>
              <w:top w:val="nil"/>
              <w:left w:val="nil"/>
              <w:bottom w:val="single" w:sz="4" w:space="0" w:color="auto"/>
              <w:right w:val="single" w:sz="4" w:space="0" w:color="auto"/>
            </w:tcBorders>
            <w:shd w:val="clear" w:color="auto" w:fill="auto"/>
            <w:vAlign w:val="center"/>
            <w:hideMark/>
          </w:tcPr>
          <w:p w14:paraId="14A703C4"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0047</w:t>
            </w:r>
          </w:p>
        </w:tc>
        <w:tc>
          <w:tcPr>
            <w:tcW w:w="156" w:type="pct"/>
            <w:tcBorders>
              <w:top w:val="nil"/>
              <w:left w:val="nil"/>
              <w:bottom w:val="single" w:sz="4" w:space="0" w:color="auto"/>
              <w:right w:val="single" w:sz="4" w:space="0" w:color="auto"/>
            </w:tcBorders>
            <w:shd w:val="clear" w:color="auto" w:fill="auto"/>
            <w:vAlign w:val="center"/>
            <w:hideMark/>
          </w:tcPr>
          <w:p w14:paraId="66482542"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156" w:type="pct"/>
            <w:tcBorders>
              <w:top w:val="nil"/>
              <w:left w:val="nil"/>
              <w:bottom w:val="single" w:sz="4" w:space="0" w:color="auto"/>
              <w:right w:val="single" w:sz="4" w:space="0" w:color="auto"/>
            </w:tcBorders>
            <w:shd w:val="clear" w:color="auto" w:fill="auto"/>
            <w:vAlign w:val="center"/>
            <w:hideMark/>
          </w:tcPr>
          <w:p w14:paraId="78CA3183"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01</w:t>
            </w:r>
          </w:p>
        </w:tc>
        <w:tc>
          <w:tcPr>
            <w:tcW w:w="2986" w:type="pct"/>
            <w:tcBorders>
              <w:top w:val="nil"/>
              <w:left w:val="nil"/>
              <w:bottom w:val="single" w:sz="4" w:space="0" w:color="auto"/>
              <w:right w:val="single" w:sz="4" w:space="0" w:color="auto"/>
            </w:tcBorders>
            <w:shd w:val="clear" w:color="auto" w:fill="auto"/>
            <w:vAlign w:val="center"/>
            <w:hideMark/>
          </w:tcPr>
          <w:p w14:paraId="7FDA54F0"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PLAYERA BLANCA DE ALGODON,  CUELLO REDONDO CON VIVOS VERDES EN CUELLO Y MANGAS.CON LEYENDA IMSS Y FOMENTO A LA SALUD. TALLA 36.</w:t>
            </w:r>
          </w:p>
        </w:tc>
        <w:tc>
          <w:tcPr>
            <w:tcW w:w="287" w:type="pct"/>
            <w:tcBorders>
              <w:top w:val="nil"/>
              <w:left w:val="nil"/>
              <w:bottom w:val="single" w:sz="4" w:space="0" w:color="auto"/>
              <w:right w:val="single" w:sz="4" w:space="0" w:color="auto"/>
            </w:tcBorders>
            <w:shd w:val="clear" w:color="auto" w:fill="auto"/>
            <w:vAlign w:val="center"/>
            <w:hideMark/>
          </w:tcPr>
          <w:p w14:paraId="75F9802F"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PZA</w:t>
            </w:r>
          </w:p>
        </w:tc>
        <w:tc>
          <w:tcPr>
            <w:tcW w:w="287" w:type="pct"/>
            <w:tcBorders>
              <w:top w:val="nil"/>
              <w:left w:val="nil"/>
              <w:bottom w:val="single" w:sz="4" w:space="0" w:color="auto"/>
              <w:right w:val="single" w:sz="4" w:space="0" w:color="auto"/>
            </w:tcBorders>
            <w:shd w:val="clear" w:color="auto" w:fill="auto"/>
            <w:vAlign w:val="center"/>
            <w:hideMark/>
          </w:tcPr>
          <w:p w14:paraId="7FB774CB"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60</w:t>
            </w:r>
          </w:p>
        </w:tc>
      </w:tr>
      <w:tr w:rsidR="003B5EB6" w:rsidRPr="003B5EB6" w14:paraId="7A1F1BB3" w14:textId="77777777" w:rsidTr="003B5EB6">
        <w:trPr>
          <w:trHeight w:val="450"/>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313C1B5E"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t>17</w:t>
            </w:r>
          </w:p>
        </w:tc>
        <w:tc>
          <w:tcPr>
            <w:tcW w:w="374" w:type="pct"/>
            <w:tcBorders>
              <w:top w:val="nil"/>
              <w:left w:val="nil"/>
              <w:bottom w:val="single" w:sz="4" w:space="0" w:color="auto"/>
              <w:right w:val="single" w:sz="4" w:space="0" w:color="auto"/>
            </w:tcBorders>
            <w:shd w:val="clear" w:color="auto" w:fill="auto"/>
            <w:vAlign w:val="center"/>
            <w:hideMark/>
          </w:tcPr>
          <w:p w14:paraId="69F2B8EB"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27100160</w:t>
            </w:r>
          </w:p>
        </w:tc>
        <w:tc>
          <w:tcPr>
            <w:tcW w:w="156" w:type="pct"/>
            <w:tcBorders>
              <w:top w:val="nil"/>
              <w:left w:val="nil"/>
              <w:bottom w:val="single" w:sz="4" w:space="0" w:color="auto"/>
              <w:right w:val="single" w:sz="4" w:space="0" w:color="auto"/>
            </w:tcBorders>
            <w:shd w:val="clear" w:color="auto" w:fill="auto"/>
            <w:vAlign w:val="center"/>
            <w:hideMark/>
          </w:tcPr>
          <w:p w14:paraId="1FACEC0F"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47E8C960"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729</w:t>
            </w:r>
          </w:p>
        </w:tc>
        <w:tc>
          <w:tcPr>
            <w:tcW w:w="156" w:type="pct"/>
            <w:tcBorders>
              <w:top w:val="nil"/>
              <w:left w:val="nil"/>
              <w:bottom w:val="single" w:sz="4" w:space="0" w:color="auto"/>
              <w:right w:val="single" w:sz="4" w:space="0" w:color="auto"/>
            </w:tcBorders>
            <w:shd w:val="clear" w:color="auto" w:fill="auto"/>
            <w:vAlign w:val="center"/>
            <w:hideMark/>
          </w:tcPr>
          <w:p w14:paraId="48823E1E"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0062</w:t>
            </w:r>
          </w:p>
        </w:tc>
        <w:tc>
          <w:tcPr>
            <w:tcW w:w="156" w:type="pct"/>
            <w:tcBorders>
              <w:top w:val="nil"/>
              <w:left w:val="nil"/>
              <w:bottom w:val="single" w:sz="4" w:space="0" w:color="auto"/>
              <w:right w:val="single" w:sz="4" w:space="0" w:color="auto"/>
            </w:tcBorders>
            <w:shd w:val="clear" w:color="auto" w:fill="auto"/>
            <w:vAlign w:val="center"/>
            <w:hideMark/>
          </w:tcPr>
          <w:p w14:paraId="4795E15C"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156" w:type="pct"/>
            <w:tcBorders>
              <w:top w:val="nil"/>
              <w:left w:val="nil"/>
              <w:bottom w:val="single" w:sz="4" w:space="0" w:color="auto"/>
              <w:right w:val="single" w:sz="4" w:space="0" w:color="auto"/>
            </w:tcBorders>
            <w:shd w:val="clear" w:color="auto" w:fill="auto"/>
            <w:vAlign w:val="center"/>
            <w:hideMark/>
          </w:tcPr>
          <w:p w14:paraId="5BF365CE"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01</w:t>
            </w:r>
          </w:p>
        </w:tc>
        <w:tc>
          <w:tcPr>
            <w:tcW w:w="2986" w:type="pct"/>
            <w:tcBorders>
              <w:top w:val="nil"/>
              <w:left w:val="nil"/>
              <w:bottom w:val="single" w:sz="4" w:space="0" w:color="auto"/>
              <w:right w:val="single" w:sz="4" w:space="0" w:color="auto"/>
            </w:tcBorders>
            <w:shd w:val="clear" w:color="auto" w:fill="auto"/>
            <w:vAlign w:val="center"/>
            <w:hideMark/>
          </w:tcPr>
          <w:p w14:paraId="23957272"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PLAYERA BLANCA DE ALGODON,  CUELLO REDONDO CON VIVOS VERDES EN CUELLO Y MANGAS.CON LEYENDA IMSS Y FOMENTO A LA SALUD. TALLA 38.</w:t>
            </w:r>
          </w:p>
        </w:tc>
        <w:tc>
          <w:tcPr>
            <w:tcW w:w="287" w:type="pct"/>
            <w:tcBorders>
              <w:top w:val="nil"/>
              <w:left w:val="nil"/>
              <w:bottom w:val="single" w:sz="4" w:space="0" w:color="auto"/>
              <w:right w:val="single" w:sz="4" w:space="0" w:color="auto"/>
            </w:tcBorders>
            <w:shd w:val="clear" w:color="auto" w:fill="auto"/>
            <w:vAlign w:val="center"/>
            <w:hideMark/>
          </w:tcPr>
          <w:p w14:paraId="37543464"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PZA</w:t>
            </w:r>
          </w:p>
        </w:tc>
        <w:tc>
          <w:tcPr>
            <w:tcW w:w="287" w:type="pct"/>
            <w:tcBorders>
              <w:top w:val="nil"/>
              <w:left w:val="nil"/>
              <w:bottom w:val="single" w:sz="4" w:space="0" w:color="auto"/>
              <w:right w:val="single" w:sz="4" w:space="0" w:color="auto"/>
            </w:tcBorders>
            <w:shd w:val="clear" w:color="auto" w:fill="auto"/>
            <w:vAlign w:val="center"/>
            <w:hideMark/>
          </w:tcPr>
          <w:p w14:paraId="346AA3EA"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60</w:t>
            </w:r>
          </w:p>
        </w:tc>
      </w:tr>
      <w:tr w:rsidR="003B5EB6" w:rsidRPr="003B5EB6" w14:paraId="49E2572E" w14:textId="77777777" w:rsidTr="003B5EB6">
        <w:trPr>
          <w:trHeight w:val="450"/>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16769E1D"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t>18</w:t>
            </w:r>
          </w:p>
        </w:tc>
        <w:tc>
          <w:tcPr>
            <w:tcW w:w="374" w:type="pct"/>
            <w:tcBorders>
              <w:top w:val="nil"/>
              <w:left w:val="nil"/>
              <w:bottom w:val="single" w:sz="4" w:space="0" w:color="auto"/>
              <w:right w:val="single" w:sz="4" w:space="0" w:color="auto"/>
            </w:tcBorders>
            <w:shd w:val="clear" w:color="auto" w:fill="auto"/>
            <w:vAlign w:val="center"/>
            <w:hideMark/>
          </w:tcPr>
          <w:p w14:paraId="5F9C6A37"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27100160</w:t>
            </w:r>
          </w:p>
        </w:tc>
        <w:tc>
          <w:tcPr>
            <w:tcW w:w="156" w:type="pct"/>
            <w:tcBorders>
              <w:top w:val="nil"/>
              <w:left w:val="nil"/>
              <w:bottom w:val="single" w:sz="4" w:space="0" w:color="auto"/>
              <w:right w:val="single" w:sz="4" w:space="0" w:color="auto"/>
            </w:tcBorders>
            <w:shd w:val="clear" w:color="auto" w:fill="auto"/>
            <w:vAlign w:val="center"/>
            <w:hideMark/>
          </w:tcPr>
          <w:p w14:paraId="0EA3BC37"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3A78439A"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729</w:t>
            </w:r>
          </w:p>
        </w:tc>
        <w:tc>
          <w:tcPr>
            <w:tcW w:w="156" w:type="pct"/>
            <w:tcBorders>
              <w:top w:val="nil"/>
              <w:left w:val="nil"/>
              <w:bottom w:val="single" w:sz="4" w:space="0" w:color="auto"/>
              <w:right w:val="single" w:sz="4" w:space="0" w:color="auto"/>
            </w:tcBorders>
            <w:shd w:val="clear" w:color="auto" w:fill="auto"/>
            <w:vAlign w:val="center"/>
            <w:hideMark/>
          </w:tcPr>
          <w:p w14:paraId="32C63892"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0070</w:t>
            </w:r>
          </w:p>
        </w:tc>
        <w:tc>
          <w:tcPr>
            <w:tcW w:w="156" w:type="pct"/>
            <w:tcBorders>
              <w:top w:val="nil"/>
              <w:left w:val="nil"/>
              <w:bottom w:val="single" w:sz="4" w:space="0" w:color="auto"/>
              <w:right w:val="single" w:sz="4" w:space="0" w:color="auto"/>
            </w:tcBorders>
            <w:shd w:val="clear" w:color="auto" w:fill="auto"/>
            <w:vAlign w:val="center"/>
            <w:hideMark/>
          </w:tcPr>
          <w:p w14:paraId="797519C5"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156" w:type="pct"/>
            <w:tcBorders>
              <w:top w:val="nil"/>
              <w:left w:val="nil"/>
              <w:bottom w:val="single" w:sz="4" w:space="0" w:color="auto"/>
              <w:right w:val="single" w:sz="4" w:space="0" w:color="auto"/>
            </w:tcBorders>
            <w:shd w:val="clear" w:color="auto" w:fill="auto"/>
            <w:vAlign w:val="center"/>
            <w:hideMark/>
          </w:tcPr>
          <w:p w14:paraId="1C6A8784"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01</w:t>
            </w:r>
          </w:p>
        </w:tc>
        <w:tc>
          <w:tcPr>
            <w:tcW w:w="2986" w:type="pct"/>
            <w:tcBorders>
              <w:top w:val="nil"/>
              <w:left w:val="nil"/>
              <w:bottom w:val="single" w:sz="4" w:space="0" w:color="auto"/>
              <w:right w:val="single" w:sz="4" w:space="0" w:color="auto"/>
            </w:tcBorders>
            <w:shd w:val="clear" w:color="auto" w:fill="auto"/>
            <w:vAlign w:val="center"/>
            <w:hideMark/>
          </w:tcPr>
          <w:p w14:paraId="3DDD8AA0"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PLAYERA BLANCA DE ALGODON,  CUELLO REDONDO CON VIVOS VERDES EN CUELLO Y MANGAS.CON LEYENDA IMSS Y FOMENTO A LA SALUD. TALLA 40.</w:t>
            </w:r>
          </w:p>
        </w:tc>
        <w:tc>
          <w:tcPr>
            <w:tcW w:w="287" w:type="pct"/>
            <w:tcBorders>
              <w:top w:val="nil"/>
              <w:left w:val="nil"/>
              <w:bottom w:val="single" w:sz="4" w:space="0" w:color="auto"/>
              <w:right w:val="single" w:sz="4" w:space="0" w:color="auto"/>
            </w:tcBorders>
            <w:shd w:val="clear" w:color="auto" w:fill="auto"/>
            <w:vAlign w:val="center"/>
            <w:hideMark/>
          </w:tcPr>
          <w:p w14:paraId="771BF463"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PZA</w:t>
            </w:r>
          </w:p>
        </w:tc>
        <w:tc>
          <w:tcPr>
            <w:tcW w:w="287" w:type="pct"/>
            <w:tcBorders>
              <w:top w:val="nil"/>
              <w:left w:val="nil"/>
              <w:bottom w:val="single" w:sz="4" w:space="0" w:color="auto"/>
              <w:right w:val="single" w:sz="4" w:space="0" w:color="auto"/>
            </w:tcBorders>
            <w:shd w:val="clear" w:color="auto" w:fill="auto"/>
            <w:vAlign w:val="center"/>
            <w:hideMark/>
          </w:tcPr>
          <w:p w14:paraId="067B791F"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60</w:t>
            </w:r>
          </w:p>
        </w:tc>
      </w:tr>
      <w:tr w:rsidR="003B5EB6" w:rsidRPr="003B5EB6" w14:paraId="6490CCB7" w14:textId="77777777" w:rsidTr="003B5EB6">
        <w:trPr>
          <w:trHeight w:val="450"/>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0B374D0A"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t>19</w:t>
            </w:r>
          </w:p>
        </w:tc>
        <w:tc>
          <w:tcPr>
            <w:tcW w:w="374" w:type="pct"/>
            <w:tcBorders>
              <w:top w:val="nil"/>
              <w:left w:val="nil"/>
              <w:bottom w:val="single" w:sz="4" w:space="0" w:color="auto"/>
              <w:right w:val="single" w:sz="4" w:space="0" w:color="auto"/>
            </w:tcBorders>
            <w:shd w:val="clear" w:color="auto" w:fill="auto"/>
            <w:vAlign w:val="center"/>
            <w:hideMark/>
          </w:tcPr>
          <w:p w14:paraId="63933D7D"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27100160</w:t>
            </w:r>
          </w:p>
        </w:tc>
        <w:tc>
          <w:tcPr>
            <w:tcW w:w="156" w:type="pct"/>
            <w:tcBorders>
              <w:top w:val="nil"/>
              <w:left w:val="nil"/>
              <w:bottom w:val="single" w:sz="4" w:space="0" w:color="auto"/>
              <w:right w:val="single" w:sz="4" w:space="0" w:color="auto"/>
            </w:tcBorders>
            <w:shd w:val="clear" w:color="auto" w:fill="auto"/>
            <w:vAlign w:val="center"/>
            <w:hideMark/>
          </w:tcPr>
          <w:p w14:paraId="22AAE1D8"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10A6D17F"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729</w:t>
            </w:r>
          </w:p>
        </w:tc>
        <w:tc>
          <w:tcPr>
            <w:tcW w:w="156" w:type="pct"/>
            <w:tcBorders>
              <w:top w:val="nil"/>
              <w:left w:val="nil"/>
              <w:bottom w:val="single" w:sz="4" w:space="0" w:color="auto"/>
              <w:right w:val="single" w:sz="4" w:space="0" w:color="auto"/>
            </w:tcBorders>
            <w:shd w:val="clear" w:color="auto" w:fill="auto"/>
            <w:vAlign w:val="center"/>
            <w:hideMark/>
          </w:tcPr>
          <w:p w14:paraId="6ABFA730"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0088</w:t>
            </w:r>
          </w:p>
        </w:tc>
        <w:tc>
          <w:tcPr>
            <w:tcW w:w="156" w:type="pct"/>
            <w:tcBorders>
              <w:top w:val="nil"/>
              <w:left w:val="nil"/>
              <w:bottom w:val="single" w:sz="4" w:space="0" w:color="auto"/>
              <w:right w:val="single" w:sz="4" w:space="0" w:color="auto"/>
            </w:tcBorders>
            <w:shd w:val="clear" w:color="auto" w:fill="auto"/>
            <w:vAlign w:val="center"/>
            <w:hideMark/>
          </w:tcPr>
          <w:p w14:paraId="557DC32A"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156" w:type="pct"/>
            <w:tcBorders>
              <w:top w:val="nil"/>
              <w:left w:val="nil"/>
              <w:bottom w:val="single" w:sz="4" w:space="0" w:color="auto"/>
              <w:right w:val="single" w:sz="4" w:space="0" w:color="auto"/>
            </w:tcBorders>
            <w:shd w:val="clear" w:color="auto" w:fill="auto"/>
            <w:vAlign w:val="center"/>
            <w:hideMark/>
          </w:tcPr>
          <w:p w14:paraId="54B4FD38"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01</w:t>
            </w:r>
          </w:p>
        </w:tc>
        <w:tc>
          <w:tcPr>
            <w:tcW w:w="2986" w:type="pct"/>
            <w:tcBorders>
              <w:top w:val="nil"/>
              <w:left w:val="nil"/>
              <w:bottom w:val="single" w:sz="4" w:space="0" w:color="auto"/>
              <w:right w:val="single" w:sz="4" w:space="0" w:color="auto"/>
            </w:tcBorders>
            <w:shd w:val="clear" w:color="auto" w:fill="auto"/>
            <w:vAlign w:val="center"/>
            <w:hideMark/>
          </w:tcPr>
          <w:p w14:paraId="3E633AD0"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PLAYERA BLANCA DE ALGODON,  CUELLO REDONDO CON VIVOS VERDES EN CUELLO Y MANGAS.CON LEYENDA IMSS Y FOMENTO A LA SALUD. TALLA 42.</w:t>
            </w:r>
          </w:p>
        </w:tc>
        <w:tc>
          <w:tcPr>
            <w:tcW w:w="287" w:type="pct"/>
            <w:tcBorders>
              <w:top w:val="nil"/>
              <w:left w:val="nil"/>
              <w:bottom w:val="single" w:sz="4" w:space="0" w:color="auto"/>
              <w:right w:val="single" w:sz="4" w:space="0" w:color="auto"/>
            </w:tcBorders>
            <w:shd w:val="clear" w:color="auto" w:fill="auto"/>
            <w:vAlign w:val="center"/>
            <w:hideMark/>
          </w:tcPr>
          <w:p w14:paraId="7FD425DC"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PZA</w:t>
            </w:r>
          </w:p>
        </w:tc>
        <w:tc>
          <w:tcPr>
            <w:tcW w:w="287" w:type="pct"/>
            <w:tcBorders>
              <w:top w:val="nil"/>
              <w:left w:val="nil"/>
              <w:bottom w:val="single" w:sz="4" w:space="0" w:color="auto"/>
              <w:right w:val="single" w:sz="4" w:space="0" w:color="auto"/>
            </w:tcBorders>
            <w:shd w:val="clear" w:color="auto" w:fill="auto"/>
            <w:vAlign w:val="center"/>
            <w:hideMark/>
          </w:tcPr>
          <w:p w14:paraId="08BD6322"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60</w:t>
            </w:r>
          </w:p>
        </w:tc>
      </w:tr>
      <w:tr w:rsidR="003B5EB6" w:rsidRPr="003B5EB6" w14:paraId="0C5665F3" w14:textId="77777777" w:rsidTr="003B5EB6">
        <w:trPr>
          <w:trHeight w:val="450"/>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220A7F9E"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t>20</w:t>
            </w:r>
          </w:p>
        </w:tc>
        <w:tc>
          <w:tcPr>
            <w:tcW w:w="374" w:type="pct"/>
            <w:tcBorders>
              <w:top w:val="nil"/>
              <w:left w:val="nil"/>
              <w:bottom w:val="single" w:sz="4" w:space="0" w:color="auto"/>
              <w:right w:val="single" w:sz="4" w:space="0" w:color="auto"/>
            </w:tcBorders>
            <w:shd w:val="clear" w:color="auto" w:fill="auto"/>
            <w:vAlign w:val="center"/>
            <w:hideMark/>
          </w:tcPr>
          <w:p w14:paraId="07CEA2E6"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27100160</w:t>
            </w:r>
          </w:p>
        </w:tc>
        <w:tc>
          <w:tcPr>
            <w:tcW w:w="156" w:type="pct"/>
            <w:tcBorders>
              <w:top w:val="nil"/>
              <w:left w:val="nil"/>
              <w:bottom w:val="single" w:sz="4" w:space="0" w:color="auto"/>
              <w:right w:val="single" w:sz="4" w:space="0" w:color="auto"/>
            </w:tcBorders>
            <w:shd w:val="clear" w:color="auto" w:fill="auto"/>
            <w:vAlign w:val="center"/>
            <w:hideMark/>
          </w:tcPr>
          <w:p w14:paraId="1D4C0482"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0855B67D"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729</w:t>
            </w:r>
          </w:p>
        </w:tc>
        <w:tc>
          <w:tcPr>
            <w:tcW w:w="156" w:type="pct"/>
            <w:tcBorders>
              <w:top w:val="nil"/>
              <w:left w:val="nil"/>
              <w:bottom w:val="single" w:sz="4" w:space="0" w:color="auto"/>
              <w:right w:val="single" w:sz="4" w:space="0" w:color="auto"/>
            </w:tcBorders>
            <w:shd w:val="clear" w:color="auto" w:fill="auto"/>
            <w:vAlign w:val="center"/>
            <w:hideMark/>
          </w:tcPr>
          <w:p w14:paraId="5B4682EB"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0096</w:t>
            </w:r>
          </w:p>
        </w:tc>
        <w:tc>
          <w:tcPr>
            <w:tcW w:w="156" w:type="pct"/>
            <w:tcBorders>
              <w:top w:val="nil"/>
              <w:left w:val="nil"/>
              <w:bottom w:val="single" w:sz="4" w:space="0" w:color="auto"/>
              <w:right w:val="single" w:sz="4" w:space="0" w:color="auto"/>
            </w:tcBorders>
            <w:shd w:val="clear" w:color="auto" w:fill="auto"/>
            <w:vAlign w:val="center"/>
            <w:hideMark/>
          </w:tcPr>
          <w:p w14:paraId="3B196356"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156" w:type="pct"/>
            <w:tcBorders>
              <w:top w:val="nil"/>
              <w:left w:val="nil"/>
              <w:bottom w:val="single" w:sz="4" w:space="0" w:color="auto"/>
              <w:right w:val="single" w:sz="4" w:space="0" w:color="auto"/>
            </w:tcBorders>
            <w:shd w:val="clear" w:color="auto" w:fill="auto"/>
            <w:vAlign w:val="center"/>
            <w:hideMark/>
          </w:tcPr>
          <w:p w14:paraId="5804BEA5"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01</w:t>
            </w:r>
          </w:p>
        </w:tc>
        <w:tc>
          <w:tcPr>
            <w:tcW w:w="2986" w:type="pct"/>
            <w:tcBorders>
              <w:top w:val="nil"/>
              <w:left w:val="nil"/>
              <w:bottom w:val="single" w:sz="4" w:space="0" w:color="auto"/>
              <w:right w:val="single" w:sz="4" w:space="0" w:color="auto"/>
            </w:tcBorders>
            <w:shd w:val="clear" w:color="auto" w:fill="auto"/>
            <w:vAlign w:val="center"/>
            <w:hideMark/>
          </w:tcPr>
          <w:p w14:paraId="4912A911"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PLAYERA BLANCA DE ALGODON,  CUELLO REDONDO CON VIVOS VERDES EN CUELLO Y MANGAS.CON LEYENDA IMSS Y FOMENTO A LA SALUD. TALLA 44.</w:t>
            </w:r>
          </w:p>
        </w:tc>
        <w:tc>
          <w:tcPr>
            <w:tcW w:w="287" w:type="pct"/>
            <w:tcBorders>
              <w:top w:val="nil"/>
              <w:left w:val="nil"/>
              <w:bottom w:val="single" w:sz="4" w:space="0" w:color="auto"/>
              <w:right w:val="single" w:sz="4" w:space="0" w:color="auto"/>
            </w:tcBorders>
            <w:shd w:val="clear" w:color="auto" w:fill="auto"/>
            <w:vAlign w:val="center"/>
            <w:hideMark/>
          </w:tcPr>
          <w:p w14:paraId="6BECC4F1"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PZA</w:t>
            </w:r>
          </w:p>
        </w:tc>
        <w:tc>
          <w:tcPr>
            <w:tcW w:w="287" w:type="pct"/>
            <w:tcBorders>
              <w:top w:val="nil"/>
              <w:left w:val="nil"/>
              <w:bottom w:val="single" w:sz="4" w:space="0" w:color="auto"/>
              <w:right w:val="single" w:sz="4" w:space="0" w:color="auto"/>
            </w:tcBorders>
            <w:shd w:val="clear" w:color="auto" w:fill="auto"/>
            <w:vAlign w:val="center"/>
            <w:hideMark/>
          </w:tcPr>
          <w:p w14:paraId="754C5499"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60</w:t>
            </w:r>
          </w:p>
        </w:tc>
      </w:tr>
      <w:tr w:rsidR="003B5EB6" w:rsidRPr="003B5EB6" w14:paraId="55844947" w14:textId="77777777" w:rsidTr="003B5EB6">
        <w:trPr>
          <w:trHeight w:val="1125"/>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6991D233"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t>21</w:t>
            </w:r>
          </w:p>
        </w:tc>
        <w:tc>
          <w:tcPr>
            <w:tcW w:w="374" w:type="pct"/>
            <w:tcBorders>
              <w:top w:val="nil"/>
              <w:left w:val="nil"/>
              <w:bottom w:val="single" w:sz="4" w:space="0" w:color="auto"/>
              <w:right w:val="single" w:sz="4" w:space="0" w:color="auto"/>
            </w:tcBorders>
            <w:shd w:val="clear" w:color="auto" w:fill="auto"/>
            <w:vAlign w:val="center"/>
            <w:hideMark/>
          </w:tcPr>
          <w:p w14:paraId="1A39CDD7"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27100160</w:t>
            </w:r>
          </w:p>
        </w:tc>
        <w:tc>
          <w:tcPr>
            <w:tcW w:w="156" w:type="pct"/>
            <w:tcBorders>
              <w:top w:val="nil"/>
              <w:left w:val="nil"/>
              <w:bottom w:val="single" w:sz="4" w:space="0" w:color="auto"/>
              <w:right w:val="single" w:sz="4" w:space="0" w:color="auto"/>
            </w:tcBorders>
            <w:shd w:val="clear" w:color="auto" w:fill="auto"/>
            <w:vAlign w:val="center"/>
            <w:hideMark/>
          </w:tcPr>
          <w:p w14:paraId="369A6661"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5C5676B2"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729</w:t>
            </w:r>
          </w:p>
        </w:tc>
        <w:tc>
          <w:tcPr>
            <w:tcW w:w="156" w:type="pct"/>
            <w:tcBorders>
              <w:top w:val="nil"/>
              <w:left w:val="nil"/>
              <w:bottom w:val="single" w:sz="4" w:space="0" w:color="auto"/>
              <w:right w:val="single" w:sz="4" w:space="0" w:color="auto"/>
            </w:tcBorders>
            <w:shd w:val="clear" w:color="auto" w:fill="auto"/>
            <w:vAlign w:val="center"/>
            <w:hideMark/>
          </w:tcPr>
          <w:p w14:paraId="7C14743C"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0468</w:t>
            </w:r>
          </w:p>
        </w:tc>
        <w:tc>
          <w:tcPr>
            <w:tcW w:w="156" w:type="pct"/>
            <w:tcBorders>
              <w:top w:val="nil"/>
              <w:left w:val="nil"/>
              <w:bottom w:val="single" w:sz="4" w:space="0" w:color="auto"/>
              <w:right w:val="single" w:sz="4" w:space="0" w:color="auto"/>
            </w:tcBorders>
            <w:shd w:val="clear" w:color="auto" w:fill="auto"/>
            <w:vAlign w:val="center"/>
            <w:hideMark/>
          </w:tcPr>
          <w:p w14:paraId="37BC1F61"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156" w:type="pct"/>
            <w:tcBorders>
              <w:top w:val="nil"/>
              <w:left w:val="nil"/>
              <w:bottom w:val="single" w:sz="4" w:space="0" w:color="auto"/>
              <w:right w:val="single" w:sz="4" w:space="0" w:color="auto"/>
            </w:tcBorders>
            <w:shd w:val="clear" w:color="auto" w:fill="auto"/>
            <w:vAlign w:val="center"/>
            <w:hideMark/>
          </w:tcPr>
          <w:p w14:paraId="470C9033"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01</w:t>
            </w:r>
          </w:p>
        </w:tc>
        <w:tc>
          <w:tcPr>
            <w:tcW w:w="2986" w:type="pct"/>
            <w:tcBorders>
              <w:top w:val="nil"/>
              <w:left w:val="nil"/>
              <w:bottom w:val="single" w:sz="4" w:space="0" w:color="auto"/>
              <w:right w:val="single" w:sz="4" w:space="0" w:color="auto"/>
            </w:tcBorders>
            <w:shd w:val="clear" w:color="auto" w:fill="auto"/>
            <w:vAlign w:val="center"/>
            <w:hideMark/>
          </w:tcPr>
          <w:p w14:paraId="4804C4B3" w14:textId="3BCF883D"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PLAYERA. TALLA 30. FABRICADA EN TELA 100% POLIESTER MICROFIBRA CUELLO REDONDO,</w:t>
            </w:r>
            <w:r w:rsidR="00AA7C8E">
              <w:rPr>
                <w:rFonts w:ascii="Calibri" w:hAnsi="Calibri"/>
                <w:sz w:val="16"/>
                <w:szCs w:val="16"/>
                <w:lang w:val="es-MX" w:eastAsia="es-MX"/>
              </w:rPr>
              <w:t xml:space="preserve"> </w:t>
            </w:r>
            <w:r w:rsidRPr="003B5EB6">
              <w:rPr>
                <w:rFonts w:ascii="Calibri" w:hAnsi="Calibri"/>
                <w:sz w:val="16"/>
                <w:szCs w:val="16"/>
                <w:lang w:val="es-MX" w:eastAsia="es-MX"/>
              </w:rPr>
              <w:t>TIPO DE TEJIDO CIRCULAR, CON LAS SIGUIENTES PROPIEDADES: TRATAMIENTOANTIBACTERIAL, MICROBICIDA INHIBIDOR DE OLORES, TRATAMIENTO QUIMICO QUE ACELERELA EVAPORACION DE LIQUIDOS AL EXTERIOR Y SIRVA PARA REGULAR LA TEMPERATURA,</w:t>
            </w:r>
            <w:r w:rsidR="00AA7C8E">
              <w:rPr>
                <w:rFonts w:ascii="Calibri" w:hAnsi="Calibri"/>
                <w:sz w:val="16"/>
                <w:szCs w:val="16"/>
                <w:lang w:val="es-MX" w:eastAsia="es-MX"/>
              </w:rPr>
              <w:t xml:space="preserve"> </w:t>
            </w:r>
            <w:r w:rsidRPr="003B5EB6">
              <w:rPr>
                <w:rFonts w:ascii="Calibri" w:hAnsi="Calibri"/>
                <w:sz w:val="16"/>
                <w:szCs w:val="16"/>
                <w:lang w:val="es-MX" w:eastAsia="es-MX"/>
              </w:rPr>
              <w:t>TRATAMIENTO QUE SIRVA COMO FILTRO SOLAR CONTRA LOS RAYOS ULTRAVIOLETA. PLAYERADE 7 PIEZAS CON PESPUNTE EN SISAS DE 1/16", PESPUNTE EN HOMBROS DE 1/16",</w:t>
            </w:r>
            <w:r w:rsidR="00AA7C8E">
              <w:rPr>
                <w:rFonts w:ascii="Calibri" w:hAnsi="Calibri"/>
                <w:sz w:val="16"/>
                <w:szCs w:val="16"/>
                <w:lang w:val="es-MX" w:eastAsia="es-MX"/>
              </w:rPr>
              <w:t xml:space="preserve"> </w:t>
            </w:r>
            <w:r w:rsidRPr="003B5EB6">
              <w:rPr>
                <w:rFonts w:ascii="Calibri" w:hAnsi="Calibri"/>
                <w:sz w:val="16"/>
                <w:szCs w:val="16"/>
                <w:lang w:val="es-MX" w:eastAsia="es-MX"/>
              </w:rPr>
              <w:t>PESPUNTE EN CUELLO 1/4" Y BASTILLAS EN BAJOS DE 1". CON APLICACION DELOGOSIMBOLO EN TRANSFER.</w:t>
            </w:r>
          </w:p>
        </w:tc>
        <w:tc>
          <w:tcPr>
            <w:tcW w:w="287" w:type="pct"/>
            <w:tcBorders>
              <w:top w:val="nil"/>
              <w:left w:val="nil"/>
              <w:bottom w:val="single" w:sz="4" w:space="0" w:color="auto"/>
              <w:right w:val="single" w:sz="4" w:space="0" w:color="auto"/>
            </w:tcBorders>
            <w:shd w:val="clear" w:color="auto" w:fill="auto"/>
            <w:vAlign w:val="center"/>
            <w:hideMark/>
          </w:tcPr>
          <w:p w14:paraId="79FAEE80"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PZA</w:t>
            </w:r>
          </w:p>
        </w:tc>
        <w:tc>
          <w:tcPr>
            <w:tcW w:w="287" w:type="pct"/>
            <w:tcBorders>
              <w:top w:val="nil"/>
              <w:left w:val="nil"/>
              <w:bottom w:val="single" w:sz="4" w:space="0" w:color="auto"/>
              <w:right w:val="single" w:sz="4" w:space="0" w:color="auto"/>
            </w:tcBorders>
            <w:shd w:val="clear" w:color="auto" w:fill="auto"/>
            <w:vAlign w:val="center"/>
            <w:hideMark/>
          </w:tcPr>
          <w:p w14:paraId="2A9C9EC9"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20</w:t>
            </w:r>
          </w:p>
        </w:tc>
      </w:tr>
      <w:tr w:rsidR="003B5EB6" w:rsidRPr="003B5EB6" w14:paraId="7AB40BA9" w14:textId="77777777" w:rsidTr="003B5EB6">
        <w:trPr>
          <w:trHeight w:val="1125"/>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4EFC14D7"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t>22</w:t>
            </w:r>
          </w:p>
        </w:tc>
        <w:tc>
          <w:tcPr>
            <w:tcW w:w="374" w:type="pct"/>
            <w:tcBorders>
              <w:top w:val="nil"/>
              <w:left w:val="nil"/>
              <w:bottom w:val="single" w:sz="4" w:space="0" w:color="auto"/>
              <w:right w:val="single" w:sz="4" w:space="0" w:color="auto"/>
            </w:tcBorders>
            <w:shd w:val="clear" w:color="auto" w:fill="auto"/>
            <w:vAlign w:val="center"/>
            <w:hideMark/>
          </w:tcPr>
          <w:p w14:paraId="37B85319"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27100160</w:t>
            </w:r>
          </w:p>
        </w:tc>
        <w:tc>
          <w:tcPr>
            <w:tcW w:w="156" w:type="pct"/>
            <w:tcBorders>
              <w:top w:val="nil"/>
              <w:left w:val="nil"/>
              <w:bottom w:val="single" w:sz="4" w:space="0" w:color="auto"/>
              <w:right w:val="single" w:sz="4" w:space="0" w:color="auto"/>
            </w:tcBorders>
            <w:shd w:val="clear" w:color="auto" w:fill="auto"/>
            <w:vAlign w:val="center"/>
            <w:hideMark/>
          </w:tcPr>
          <w:p w14:paraId="3558BB80"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281DFA0A"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729</w:t>
            </w:r>
          </w:p>
        </w:tc>
        <w:tc>
          <w:tcPr>
            <w:tcW w:w="156" w:type="pct"/>
            <w:tcBorders>
              <w:top w:val="nil"/>
              <w:left w:val="nil"/>
              <w:bottom w:val="single" w:sz="4" w:space="0" w:color="auto"/>
              <w:right w:val="single" w:sz="4" w:space="0" w:color="auto"/>
            </w:tcBorders>
            <w:shd w:val="clear" w:color="auto" w:fill="auto"/>
            <w:vAlign w:val="center"/>
            <w:hideMark/>
          </w:tcPr>
          <w:p w14:paraId="210E11A0"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0476</w:t>
            </w:r>
          </w:p>
        </w:tc>
        <w:tc>
          <w:tcPr>
            <w:tcW w:w="156" w:type="pct"/>
            <w:tcBorders>
              <w:top w:val="nil"/>
              <w:left w:val="nil"/>
              <w:bottom w:val="single" w:sz="4" w:space="0" w:color="auto"/>
              <w:right w:val="single" w:sz="4" w:space="0" w:color="auto"/>
            </w:tcBorders>
            <w:shd w:val="clear" w:color="auto" w:fill="auto"/>
            <w:vAlign w:val="center"/>
            <w:hideMark/>
          </w:tcPr>
          <w:p w14:paraId="33C6DF3F"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156" w:type="pct"/>
            <w:tcBorders>
              <w:top w:val="nil"/>
              <w:left w:val="nil"/>
              <w:bottom w:val="single" w:sz="4" w:space="0" w:color="auto"/>
              <w:right w:val="single" w:sz="4" w:space="0" w:color="auto"/>
            </w:tcBorders>
            <w:shd w:val="clear" w:color="auto" w:fill="auto"/>
            <w:vAlign w:val="center"/>
            <w:hideMark/>
          </w:tcPr>
          <w:p w14:paraId="6F6F4F99"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01</w:t>
            </w:r>
          </w:p>
        </w:tc>
        <w:tc>
          <w:tcPr>
            <w:tcW w:w="2986" w:type="pct"/>
            <w:tcBorders>
              <w:top w:val="nil"/>
              <w:left w:val="nil"/>
              <w:bottom w:val="single" w:sz="4" w:space="0" w:color="auto"/>
              <w:right w:val="single" w:sz="4" w:space="0" w:color="auto"/>
            </w:tcBorders>
            <w:shd w:val="clear" w:color="auto" w:fill="auto"/>
            <w:vAlign w:val="center"/>
            <w:hideMark/>
          </w:tcPr>
          <w:p w14:paraId="1C4D8703" w14:textId="790C4B9B"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PLAYERA. TALLA 32. FABRICADA EN TELA 100% POLIESTER MICROFIBRA CUELLO REDONDO,</w:t>
            </w:r>
            <w:r w:rsidR="00AA7C8E">
              <w:rPr>
                <w:rFonts w:ascii="Calibri" w:hAnsi="Calibri"/>
                <w:sz w:val="16"/>
                <w:szCs w:val="16"/>
                <w:lang w:val="es-MX" w:eastAsia="es-MX"/>
              </w:rPr>
              <w:t xml:space="preserve"> </w:t>
            </w:r>
            <w:r w:rsidRPr="003B5EB6">
              <w:rPr>
                <w:rFonts w:ascii="Calibri" w:hAnsi="Calibri"/>
                <w:sz w:val="16"/>
                <w:szCs w:val="16"/>
                <w:lang w:val="es-MX" w:eastAsia="es-MX"/>
              </w:rPr>
              <w:t>TIPO DE TEJIDO CIRCULAR, CON LAS SIGUIENTES PROPIEDADES: TRATAMIENTOANTIBACTERIAL, MICROBICIDA INHIBIDOR DE OLORES, TRATAMIENTO QUIMICO QUE ACELERELA EVAPORACION DE LIQUIDOS AL EXTERIOR Y SIRVA PARA REGULAR LA TEMPERATURA,</w:t>
            </w:r>
            <w:r w:rsidR="00AA7C8E">
              <w:rPr>
                <w:rFonts w:ascii="Calibri" w:hAnsi="Calibri"/>
                <w:sz w:val="16"/>
                <w:szCs w:val="16"/>
                <w:lang w:val="es-MX" w:eastAsia="es-MX"/>
              </w:rPr>
              <w:t xml:space="preserve"> </w:t>
            </w:r>
            <w:r w:rsidRPr="003B5EB6">
              <w:rPr>
                <w:rFonts w:ascii="Calibri" w:hAnsi="Calibri"/>
                <w:sz w:val="16"/>
                <w:szCs w:val="16"/>
                <w:lang w:val="es-MX" w:eastAsia="es-MX"/>
              </w:rPr>
              <w:t>TRATAMIENTO QUE SIRVA COMO FILTRO SOLAR CONTRA LOS RAYOS ULTRAVIOLETA. PLAYERADE 7 PIEZAS CON PESPUNTE EN SISAS DE 1/16", PESPUNTE EN HOMBROS DE 1/16",</w:t>
            </w:r>
            <w:r w:rsidR="00AA7C8E">
              <w:rPr>
                <w:rFonts w:ascii="Calibri" w:hAnsi="Calibri"/>
                <w:sz w:val="16"/>
                <w:szCs w:val="16"/>
                <w:lang w:val="es-MX" w:eastAsia="es-MX"/>
              </w:rPr>
              <w:t xml:space="preserve"> </w:t>
            </w:r>
            <w:r w:rsidRPr="003B5EB6">
              <w:rPr>
                <w:rFonts w:ascii="Calibri" w:hAnsi="Calibri"/>
                <w:sz w:val="16"/>
                <w:szCs w:val="16"/>
                <w:lang w:val="es-MX" w:eastAsia="es-MX"/>
              </w:rPr>
              <w:t>PESPUNTE EN CUELLO 1/4" Y BASTILLAS EN BAJOS DE 1". CON APLICACION DELOGOSIMBOLO EN TRANSFER.</w:t>
            </w:r>
          </w:p>
        </w:tc>
        <w:tc>
          <w:tcPr>
            <w:tcW w:w="287" w:type="pct"/>
            <w:tcBorders>
              <w:top w:val="nil"/>
              <w:left w:val="nil"/>
              <w:bottom w:val="single" w:sz="4" w:space="0" w:color="auto"/>
              <w:right w:val="single" w:sz="4" w:space="0" w:color="auto"/>
            </w:tcBorders>
            <w:shd w:val="clear" w:color="auto" w:fill="auto"/>
            <w:vAlign w:val="center"/>
            <w:hideMark/>
          </w:tcPr>
          <w:p w14:paraId="65413D41"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PZA</w:t>
            </w:r>
          </w:p>
        </w:tc>
        <w:tc>
          <w:tcPr>
            <w:tcW w:w="287" w:type="pct"/>
            <w:tcBorders>
              <w:top w:val="nil"/>
              <w:left w:val="nil"/>
              <w:bottom w:val="single" w:sz="4" w:space="0" w:color="auto"/>
              <w:right w:val="single" w:sz="4" w:space="0" w:color="auto"/>
            </w:tcBorders>
            <w:shd w:val="clear" w:color="auto" w:fill="auto"/>
            <w:vAlign w:val="center"/>
            <w:hideMark/>
          </w:tcPr>
          <w:p w14:paraId="12D7C52D"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20</w:t>
            </w:r>
          </w:p>
        </w:tc>
      </w:tr>
      <w:tr w:rsidR="003B5EB6" w:rsidRPr="003B5EB6" w14:paraId="2E5EB049" w14:textId="77777777" w:rsidTr="003B5EB6">
        <w:trPr>
          <w:trHeight w:val="1125"/>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68305B10"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lastRenderedPageBreak/>
              <w:t>23</w:t>
            </w:r>
          </w:p>
        </w:tc>
        <w:tc>
          <w:tcPr>
            <w:tcW w:w="374" w:type="pct"/>
            <w:tcBorders>
              <w:top w:val="nil"/>
              <w:left w:val="nil"/>
              <w:bottom w:val="single" w:sz="4" w:space="0" w:color="auto"/>
              <w:right w:val="single" w:sz="4" w:space="0" w:color="auto"/>
            </w:tcBorders>
            <w:shd w:val="clear" w:color="auto" w:fill="auto"/>
            <w:vAlign w:val="center"/>
            <w:hideMark/>
          </w:tcPr>
          <w:p w14:paraId="22225AA4"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27100160</w:t>
            </w:r>
          </w:p>
        </w:tc>
        <w:tc>
          <w:tcPr>
            <w:tcW w:w="156" w:type="pct"/>
            <w:tcBorders>
              <w:top w:val="nil"/>
              <w:left w:val="nil"/>
              <w:bottom w:val="single" w:sz="4" w:space="0" w:color="auto"/>
              <w:right w:val="single" w:sz="4" w:space="0" w:color="auto"/>
            </w:tcBorders>
            <w:shd w:val="clear" w:color="auto" w:fill="auto"/>
            <w:vAlign w:val="center"/>
            <w:hideMark/>
          </w:tcPr>
          <w:p w14:paraId="1AFC19A6"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5470C780"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729</w:t>
            </w:r>
          </w:p>
        </w:tc>
        <w:tc>
          <w:tcPr>
            <w:tcW w:w="156" w:type="pct"/>
            <w:tcBorders>
              <w:top w:val="nil"/>
              <w:left w:val="nil"/>
              <w:bottom w:val="single" w:sz="4" w:space="0" w:color="auto"/>
              <w:right w:val="single" w:sz="4" w:space="0" w:color="auto"/>
            </w:tcBorders>
            <w:shd w:val="clear" w:color="auto" w:fill="auto"/>
            <w:vAlign w:val="center"/>
            <w:hideMark/>
          </w:tcPr>
          <w:p w14:paraId="05A25D4F"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0484</w:t>
            </w:r>
          </w:p>
        </w:tc>
        <w:tc>
          <w:tcPr>
            <w:tcW w:w="156" w:type="pct"/>
            <w:tcBorders>
              <w:top w:val="nil"/>
              <w:left w:val="nil"/>
              <w:bottom w:val="single" w:sz="4" w:space="0" w:color="auto"/>
              <w:right w:val="single" w:sz="4" w:space="0" w:color="auto"/>
            </w:tcBorders>
            <w:shd w:val="clear" w:color="auto" w:fill="auto"/>
            <w:vAlign w:val="center"/>
            <w:hideMark/>
          </w:tcPr>
          <w:p w14:paraId="40E25114"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156" w:type="pct"/>
            <w:tcBorders>
              <w:top w:val="nil"/>
              <w:left w:val="nil"/>
              <w:bottom w:val="single" w:sz="4" w:space="0" w:color="auto"/>
              <w:right w:val="single" w:sz="4" w:space="0" w:color="auto"/>
            </w:tcBorders>
            <w:shd w:val="clear" w:color="auto" w:fill="auto"/>
            <w:vAlign w:val="center"/>
            <w:hideMark/>
          </w:tcPr>
          <w:p w14:paraId="454D3AA4"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01</w:t>
            </w:r>
          </w:p>
        </w:tc>
        <w:tc>
          <w:tcPr>
            <w:tcW w:w="2986" w:type="pct"/>
            <w:tcBorders>
              <w:top w:val="nil"/>
              <w:left w:val="nil"/>
              <w:bottom w:val="single" w:sz="4" w:space="0" w:color="auto"/>
              <w:right w:val="single" w:sz="4" w:space="0" w:color="auto"/>
            </w:tcBorders>
            <w:shd w:val="clear" w:color="auto" w:fill="auto"/>
            <w:vAlign w:val="center"/>
            <w:hideMark/>
          </w:tcPr>
          <w:p w14:paraId="3ECF7F45" w14:textId="470ABA3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PLAYERA. TALLA 34. FABRICADA EN TELA 100% POLIESTER MICROFIBRA CUELLO REDONDO,</w:t>
            </w:r>
            <w:r w:rsidR="00AA7C8E">
              <w:rPr>
                <w:rFonts w:ascii="Calibri" w:hAnsi="Calibri"/>
                <w:sz w:val="16"/>
                <w:szCs w:val="16"/>
                <w:lang w:val="es-MX" w:eastAsia="es-MX"/>
              </w:rPr>
              <w:t xml:space="preserve"> </w:t>
            </w:r>
            <w:r w:rsidRPr="003B5EB6">
              <w:rPr>
                <w:rFonts w:ascii="Calibri" w:hAnsi="Calibri"/>
                <w:sz w:val="16"/>
                <w:szCs w:val="16"/>
                <w:lang w:val="es-MX" w:eastAsia="es-MX"/>
              </w:rPr>
              <w:t>TIPO DE TEJIDO CIRCULAR, CON LAS SIGUIENTES PROPIEDADES: TRATAMIENTOANTIBACTERIAL, MICROBICIDA INHIBIDOR DE OLORES, TRATAMIENTO QUIMICO QUE ACELERELA EVAPORACION DE LIQUIDOS AL EXTERIOR Y SIRVA PARA REGULAR LA TEMPERATURA,</w:t>
            </w:r>
            <w:r w:rsidR="00AA7C8E">
              <w:rPr>
                <w:rFonts w:ascii="Calibri" w:hAnsi="Calibri"/>
                <w:sz w:val="16"/>
                <w:szCs w:val="16"/>
                <w:lang w:val="es-MX" w:eastAsia="es-MX"/>
              </w:rPr>
              <w:t xml:space="preserve"> </w:t>
            </w:r>
            <w:r w:rsidRPr="003B5EB6">
              <w:rPr>
                <w:rFonts w:ascii="Calibri" w:hAnsi="Calibri"/>
                <w:sz w:val="16"/>
                <w:szCs w:val="16"/>
                <w:lang w:val="es-MX" w:eastAsia="es-MX"/>
              </w:rPr>
              <w:t>TRATAMIENTO QUE SIRVA COMO FILTRO SOLAR CONTRA LOS RAYOS ULTRAVIOLETA. PLAYERADE 7 PIEZAS CON PESPUNTE EN SISAS DE 1/16", PESPUNTE EN HOMBROS DE 1/16",</w:t>
            </w:r>
            <w:r w:rsidR="00AA7C8E">
              <w:rPr>
                <w:rFonts w:ascii="Calibri" w:hAnsi="Calibri"/>
                <w:sz w:val="16"/>
                <w:szCs w:val="16"/>
                <w:lang w:val="es-MX" w:eastAsia="es-MX"/>
              </w:rPr>
              <w:t xml:space="preserve"> </w:t>
            </w:r>
            <w:r w:rsidRPr="003B5EB6">
              <w:rPr>
                <w:rFonts w:ascii="Calibri" w:hAnsi="Calibri"/>
                <w:sz w:val="16"/>
                <w:szCs w:val="16"/>
                <w:lang w:val="es-MX" w:eastAsia="es-MX"/>
              </w:rPr>
              <w:t>PESPUNTE EN CUELLO 1/4" Y BASTILLAS EN BAJOS DE 1". CON APLICACION DELOGOSIMBOLO EN TRANSFER.</w:t>
            </w:r>
          </w:p>
        </w:tc>
        <w:tc>
          <w:tcPr>
            <w:tcW w:w="287" w:type="pct"/>
            <w:tcBorders>
              <w:top w:val="nil"/>
              <w:left w:val="nil"/>
              <w:bottom w:val="single" w:sz="4" w:space="0" w:color="auto"/>
              <w:right w:val="single" w:sz="4" w:space="0" w:color="auto"/>
            </w:tcBorders>
            <w:shd w:val="clear" w:color="auto" w:fill="auto"/>
            <w:vAlign w:val="center"/>
            <w:hideMark/>
          </w:tcPr>
          <w:p w14:paraId="39523DCD"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PZA</w:t>
            </w:r>
          </w:p>
        </w:tc>
        <w:tc>
          <w:tcPr>
            <w:tcW w:w="287" w:type="pct"/>
            <w:tcBorders>
              <w:top w:val="nil"/>
              <w:left w:val="nil"/>
              <w:bottom w:val="single" w:sz="4" w:space="0" w:color="auto"/>
              <w:right w:val="single" w:sz="4" w:space="0" w:color="auto"/>
            </w:tcBorders>
            <w:shd w:val="clear" w:color="auto" w:fill="auto"/>
            <w:vAlign w:val="center"/>
            <w:hideMark/>
          </w:tcPr>
          <w:p w14:paraId="2319C31B"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20</w:t>
            </w:r>
          </w:p>
        </w:tc>
      </w:tr>
      <w:tr w:rsidR="003B5EB6" w:rsidRPr="003B5EB6" w14:paraId="36A19981" w14:textId="77777777" w:rsidTr="003B5EB6">
        <w:trPr>
          <w:trHeight w:val="1125"/>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019DB352"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t>24</w:t>
            </w:r>
          </w:p>
        </w:tc>
        <w:tc>
          <w:tcPr>
            <w:tcW w:w="374" w:type="pct"/>
            <w:tcBorders>
              <w:top w:val="nil"/>
              <w:left w:val="nil"/>
              <w:bottom w:val="single" w:sz="4" w:space="0" w:color="auto"/>
              <w:right w:val="single" w:sz="4" w:space="0" w:color="auto"/>
            </w:tcBorders>
            <w:shd w:val="clear" w:color="auto" w:fill="auto"/>
            <w:vAlign w:val="center"/>
            <w:hideMark/>
          </w:tcPr>
          <w:p w14:paraId="19F4F941"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27100160</w:t>
            </w:r>
          </w:p>
        </w:tc>
        <w:tc>
          <w:tcPr>
            <w:tcW w:w="156" w:type="pct"/>
            <w:tcBorders>
              <w:top w:val="nil"/>
              <w:left w:val="nil"/>
              <w:bottom w:val="single" w:sz="4" w:space="0" w:color="auto"/>
              <w:right w:val="single" w:sz="4" w:space="0" w:color="auto"/>
            </w:tcBorders>
            <w:shd w:val="clear" w:color="auto" w:fill="auto"/>
            <w:vAlign w:val="center"/>
            <w:hideMark/>
          </w:tcPr>
          <w:p w14:paraId="660AE963"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4BA857D7"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729</w:t>
            </w:r>
          </w:p>
        </w:tc>
        <w:tc>
          <w:tcPr>
            <w:tcW w:w="156" w:type="pct"/>
            <w:tcBorders>
              <w:top w:val="nil"/>
              <w:left w:val="nil"/>
              <w:bottom w:val="single" w:sz="4" w:space="0" w:color="auto"/>
              <w:right w:val="single" w:sz="4" w:space="0" w:color="auto"/>
            </w:tcBorders>
            <w:shd w:val="clear" w:color="auto" w:fill="auto"/>
            <w:vAlign w:val="center"/>
            <w:hideMark/>
          </w:tcPr>
          <w:p w14:paraId="143E9F3C"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0492</w:t>
            </w:r>
          </w:p>
        </w:tc>
        <w:tc>
          <w:tcPr>
            <w:tcW w:w="156" w:type="pct"/>
            <w:tcBorders>
              <w:top w:val="nil"/>
              <w:left w:val="nil"/>
              <w:bottom w:val="single" w:sz="4" w:space="0" w:color="auto"/>
              <w:right w:val="single" w:sz="4" w:space="0" w:color="auto"/>
            </w:tcBorders>
            <w:shd w:val="clear" w:color="auto" w:fill="auto"/>
            <w:vAlign w:val="center"/>
            <w:hideMark/>
          </w:tcPr>
          <w:p w14:paraId="416F8941"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156" w:type="pct"/>
            <w:tcBorders>
              <w:top w:val="nil"/>
              <w:left w:val="nil"/>
              <w:bottom w:val="single" w:sz="4" w:space="0" w:color="auto"/>
              <w:right w:val="single" w:sz="4" w:space="0" w:color="auto"/>
            </w:tcBorders>
            <w:shd w:val="clear" w:color="auto" w:fill="auto"/>
            <w:vAlign w:val="center"/>
            <w:hideMark/>
          </w:tcPr>
          <w:p w14:paraId="6EF14EE3"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01</w:t>
            </w:r>
          </w:p>
        </w:tc>
        <w:tc>
          <w:tcPr>
            <w:tcW w:w="2986" w:type="pct"/>
            <w:tcBorders>
              <w:top w:val="nil"/>
              <w:left w:val="nil"/>
              <w:bottom w:val="single" w:sz="4" w:space="0" w:color="auto"/>
              <w:right w:val="single" w:sz="4" w:space="0" w:color="auto"/>
            </w:tcBorders>
            <w:shd w:val="clear" w:color="auto" w:fill="auto"/>
            <w:vAlign w:val="center"/>
            <w:hideMark/>
          </w:tcPr>
          <w:p w14:paraId="3A6C5739" w14:textId="3DD350D9"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PLAYERA. TALLA 36. FABRICADA EN TELA 100% POLIESTER MICROFIBRA CUELLO REDONDO,</w:t>
            </w:r>
            <w:r w:rsidR="00AA7C8E">
              <w:rPr>
                <w:rFonts w:ascii="Calibri" w:hAnsi="Calibri"/>
                <w:sz w:val="16"/>
                <w:szCs w:val="16"/>
                <w:lang w:val="es-MX" w:eastAsia="es-MX"/>
              </w:rPr>
              <w:t xml:space="preserve"> </w:t>
            </w:r>
            <w:r w:rsidRPr="003B5EB6">
              <w:rPr>
                <w:rFonts w:ascii="Calibri" w:hAnsi="Calibri"/>
                <w:sz w:val="16"/>
                <w:szCs w:val="16"/>
                <w:lang w:val="es-MX" w:eastAsia="es-MX"/>
              </w:rPr>
              <w:t>TIPO DE TEJIDO CIRCULAR, CON LAS SIGUIENTES PROPIEDADES: TRATAMIENTOANTIBACTERIAL, MICROBICIDA INHIBIDOR DE OLORES, TRATAMIENTO QUIMICO QUE ACELERELA EVAPORACION DE LIQUIDOS AL EXTERIOR Y SIRVA PARA REGULAR LA TEMPERATURA,</w:t>
            </w:r>
            <w:r w:rsidR="00AA7C8E">
              <w:rPr>
                <w:rFonts w:ascii="Calibri" w:hAnsi="Calibri"/>
                <w:sz w:val="16"/>
                <w:szCs w:val="16"/>
                <w:lang w:val="es-MX" w:eastAsia="es-MX"/>
              </w:rPr>
              <w:t xml:space="preserve"> </w:t>
            </w:r>
            <w:r w:rsidRPr="003B5EB6">
              <w:rPr>
                <w:rFonts w:ascii="Calibri" w:hAnsi="Calibri"/>
                <w:sz w:val="16"/>
                <w:szCs w:val="16"/>
                <w:lang w:val="es-MX" w:eastAsia="es-MX"/>
              </w:rPr>
              <w:t>TRATAMIENTO QUE SIRVA COMO FILTRO SOLAR CONTRA LOS RAYOS ULTRAVIOLETA. PLAYERADE 7 PIEZAS CON PESPUNTE EN SISAS DE 1/16", PESPUNTE EN HOMBROS DE 1/16",</w:t>
            </w:r>
            <w:r w:rsidR="00AA7C8E">
              <w:rPr>
                <w:rFonts w:ascii="Calibri" w:hAnsi="Calibri"/>
                <w:sz w:val="16"/>
                <w:szCs w:val="16"/>
                <w:lang w:val="es-MX" w:eastAsia="es-MX"/>
              </w:rPr>
              <w:t xml:space="preserve"> </w:t>
            </w:r>
            <w:r w:rsidRPr="003B5EB6">
              <w:rPr>
                <w:rFonts w:ascii="Calibri" w:hAnsi="Calibri"/>
                <w:sz w:val="16"/>
                <w:szCs w:val="16"/>
                <w:lang w:val="es-MX" w:eastAsia="es-MX"/>
              </w:rPr>
              <w:t>PESPUNTE EN CUELLO 1/4" Y BASTILLAS EN BAJOS DE 1". CON APLICACION DELOGOSIMBOLO EN TRANSFER.</w:t>
            </w:r>
          </w:p>
        </w:tc>
        <w:tc>
          <w:tcPr>
            <w:tcW w:w="287" w:type="pct"/>
            <w:tcBorders>
              <w:top w:val="nil"/>
              <w:left w:val="nil"/>
              <w:bottom w:val="single" w:sz="4" w:space="0" w:color="auto"/>
              <w:right w:val="single" w:sz="4" w:space="0" w:color="auto"/>
            </w:tcBorders>
            <w:shd w:val="clear" w:color="auto" w:fill="auto"/>
            <w:vAlign w:val="center"/>
            <w:hideMark/>
          </w:tcPr>
          <w:p w14:paraId="695AE9D1"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PZA</w:t>
            </w:r>
          </w:p>
        </w:tc>
        <w:tc>
          <w:tcPr>
            <w:tcW w:w="287" w:type="pct"/>
            <w:tcBorders>
              <w:top w:val="nil"/>
              <w:left w:val="nil"/>
              <w:bottom w:val="single" w:sz="4" w:space="0" w:color="auto"/>
              <w:right w:val="single" w:sz="4" w:space="0" w:color="auto"/>
            </w:tcBorders>
            <w:shd w:val="clear" w:color="auto" w:fill="auto"/>
            <w:vAlign w:val="center"/>
            <w:hideMark/>
          </w:tcPr>
          <w:p w14:paraId="5FC8D509"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20</w:t>
            </w:r>
          </w:p>
        </w:tc>
      </w:tr>
      <w:tr w:rsidR="003B5EB6" w:rsidRPr="003B5EB6" w14:paraId="23B7540A" w14:textId="77777777" w:rsidTr="003B5EB6">
        <w:trPr>
          <w:trHeight w:val="1125"/>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708ABE88"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t>25</w:t>
            </w:r>
          </w:p>
        </w:tc>
        <w:tc>
          <w:tcPr>
            <w:tcW w:w="374" w:type="pct"/>
            <w:tcBorders>
              <w:top w:val="nil"/>
              <w:left w:val="nil"/>
              <w:bottom w:val="single" w:sz="4" w:space="0" w:color="auto"/>
              <w:right w:val="single" w:sz="4" w:space="0" w:color="auto"/>
            </w:tcBorders>
            <w:shd w:val="clear" w:color="auto" w:fill="auto"/>
            <w:vAlign w:val="center"/>
            <w:hideMark/>
          </w:tcPr>
          <w:p w14:paraId="15BC4AFD"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27100160</w:t>
            </w:r>
          </w:p>
        </w:tc>
        <w:tc>
          <w:tcPr>
            <w:tcW w:w="156" w:type="pct"/>
            <w:tcBorders>
              <w:top w:val="nil"/>
              <w:left w:val="nil"/>
              <w:bottom w:val="single" w:sz="4" w:space="0" w:color="auto"/>
              <w:right w:val="single" w:sz="4" w:space="0" w:color="auto"/>
            </w:tcBorders>
            <w:shd w:val="clear" w:color="auto" w:fill="auto"/>
            <w:vAlign w:val="center"/>
            <w:hideMark/>
          </w:tcPr>
          <w:p w14:paraId="73958ED1"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4B94EFFF"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729</w:t>
            </w:r>
          </w:p>
        </w:tc>
        <w:tc>
          <w:tcPr>
            <w:tcW w:w="156" w:type="pct"/>
            <w:tcBorders>
              <w:top w:val="nil"/>
              <w:left w:val="nil"/>
              <w:bottom w:val="single" w:sz="4" w:space="0" w:color="auto"/>
              <w:right w:val="single" w:sz="4" w:space="0" w:color="auto"/>
            </w:tcBorders>
            <w:shd w:val="clear" w:color="auto" w:fill="auto"/>
            <w:vAlign w:val="center"/>
            <w:hideMark/>
          </w:tcPr>
          <w:p w14:paraId="2BC7DE15"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0500</w:t>
            </w:r>
          </w:p>
        </w:tc>
        <w:tc>
          <w:tcPr>
            <w:tcW w:w="156" w:type="pct"/>
            <w:tcBorders>
              <w:top w:val="nil"/>
              <w:left w:val="nil"/>
              <w:bottom w:val="single" w:sz="4" w:space="0" w:color="auto"/>
              <w:right w:val="single" w:sz="4" w:space="0" w:color="auto"/>
            </w:tcBorders>
            <w:shd w:val="clear" w:color="auto" w:fill="auto"/>
            <w:vAlign w:val="center"/>
            <w:hideMark/>
          </w:tcPr>
          <w:p w14:paraId="2D9F9A4E"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156" w:type="pct"/>
            <w:tcBorders>
              <w:top w:val="nil"/>
              <w:left w:val="nil"/>
              <w:bottom w:val="single" w:sz="4" w:space="0" w:color="auto"/>
              <w:right w:val="single" w:sz="4" w:space="0" w:color="auto"/>
            </w:tcBorders>
            <w:shd w:val="clear" w:color="auto" w:fill="auto"/>
            <w:vAlign w:val="center"/>
            <w:hideMark/>
          </w:tcPr>
          <w:p w14:paraId="5EEF7189"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01</w:t>
            </w:r>
          </w:p>
        </w:tc>
        <w:tc>
          <w:tcPr>
            <w:tcW w:w="2986" w:type="pct"/>
            <w:tcBorders>
              <w:top w:val="nil"/>
              <w:left w:val="nil"/>
              <w:bottom w:val="single" w:sz="4" w:space="0" w:color="auto"/>
              <w:right w:val="single" w:sz="4" w:space="0" w:color="auto"/>
            </w:tcBorders>
            <w:shd w:val="clear" w:color="auto" w:fill="auto"/>
            <w:vAlign w:val="center"/>
            <w:hideMark/>
          </w:tcPr>
          <w:p w14:paraId="22E36E63" w14:textId="3EBD9494"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PLAYERA. TALLA 38. FABRICADA EN TELA 100% POLIESTER MICROFIBRA CUELLO REDONDO,</w:t>
            </w:r>
            <w:r w:rsidR="00AA7C8E">
              <w:rPr>
                <w:rFonts w:ascii="Calibri" w:hAnsi="Calibri"/>
                <w:sz w:val="16"/>
                <w:szCs w:val="16"/>
                <w:lang w:val="es-MX" w:eastAsia="es-MX"/>
              </w:rPr>
              <w:t xml:space="preserve"> </w:t>
            </w:r>
            <w:r w:rsidRPr="003B5EB6">
              <w:rPr>
                <w:rFonts w:ascii="Calibri" w:hAnsi="Calibri"/>
                <w:sz w:val="16"/>
                <w:szCs w:val="16"/>
                <w:lang w:val="es-MX" w:eastAsia="es-MX"/>
              </w:rPr>
              <w:t>TIPO DE TEJIDO CIRCULAR, CON LAS SIGUIENTES PROPIEDADES: TRATAMIENTOANTIBACTERIAL, MICROBICIDA INHIBIDOR DE OLORES, TRATAMIENTO QUIMICO QUE ACELERELA EVAPORACION DE LIQUIDOS AL EXTERIOR Y SIRVA PARA REGULAR LA TEMPERATURA,</w:t>
            </w:r>
            <w:r w:rsidR="00AA7C8E">
              <w:rPr>
                <w:rFonts w:ascii="Calibri" w:hAnsi="Calibri"/>
                <w:sz w:val="16"/>
                <w:szCs w:val="16"/>
                <w:lang w:val="es-MX" w:eastAsia="es-MX"/>
              </w:rPr>
              <w:t xml:space="preserve"> </w:t>
            </w:r>
            <w:r w:rsidRPr="003B5EB6">
              <w:rPr>
                <w:rFonts w:ascii="Calibri" w:hAnsi="Calibri"/>
                <w:sz w:val="16"/>
                <w:szCs w:val="16"/>
                <w:lang w:val="es-MX" w:eastAsia="es-MX"/>
              </w:rPr>
              <w:t>TRATAMIENTO QUE SIRVA COMO FILTRO SOLAR CONTRA LOS RAYOS ULTRAVIOLETA. PLAYERADE 7 PIEZAS CON PESPUNTE EN SISAS DE 1/16", PESPUNTE EN HOMBROS DE 1/16",</w:t>
            </w:r>
            <w:r w:rsidR="00AA7C8E">
              <w:rPr>
                <w:rFonts w:ascii="Calibri" w:hAnsi="Calibri"/>
                <w:sz w:val="16"/>
                <w:szCs w:val="16"/>
                <w:lang w:val="es-MX" w:eastAsia="es-MX"/>
              </w:rPr>
              <w:t xml:space="preserve"> </w:t>
            </w:r>
            <w:r w:rsidRPr="003B5EB6">
              <w:rPr>
                <w:rFonts w:ascii="Calibri" w:hAnsi="Calibri"/>
                <w:sz w:val="16"/>
                <w:szCs w:val="16"/>
                <w:lang w:val="es-MX" w:eastAsia="es-MX"/>
              </w:rPr>
              <w:t>PESPUNTE EN CUELLO 1/4" Y BASTILLAS EN BAJOS DE 1". CON APLICACION DELOGOSIMBOLO EN TRANSFER.</w:t>
            </w:r>
          </w:p>
        </w:tc>
        <w:tc>
          <w:tcPr>
            <w:tcW w:w="287" w:type="pct"/>
            <w:tcBorders>
              <w:top w:val="nil"/>
              <w:left w:val="nil"/>
              <w:bottom w:val="single" w:sz="4" w:space="0" w:color="auto"/>
              <w:right w:val="single" w:sz="4" w:space="0" w:color="auto"/>
            </w:tcBorders>
            <w:shd w:val="clear" w:color="auto" w:fill="auto"/>
            <w:vAlign w:val="center"/>
            <w:hideMark/>
          </w:tcPr>
          <w:p w14:paraId="0A0E88BC"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PZA</w:t>
            </w:r>
          </w:p>
        </w:tc>
        <w:tc>
          <w:tcPr>
            <w:tcW w:w="287" w:type="pct"/>
            <w:tcBorders>
              <w:top w:val="nil"/>
              <w:left w:val="nil"/>
              <w:bottom w:val="single" w:sz="4" w:space="0" w:color="auto"/>
              <w:right w:val="single" w:sz="4" w:space="0" w:color="auto"/>
            </w:tcBorders>
            <w:shd w:val="clear" w:color="auto" w:fill="auto"/>
            <w:vAlign w:val="center"/>
            <w:hideMark/>
          </w:tcPr>
          <w:p w14:paraId="6AA053AF"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20</w:t>
            </w:r>
          </w:p>
        </w:tc>
      </w:tr>
      <w:tr w:rsidR="003B5EB6" w:rsidRPr="003B5EB6" w14:paraId="3859A52D" w14:textId="77777777" w:rsidTr="003B5EB6">
        <w:trPr>
          <w:trHeight w:val="1125"/>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4B1FD9F3"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t>26</w:t>
            </w:r>
          </w:p>
        </w:tc>
        <w:tc>
          <w:tcPr>
            <w:tcW w:w="374" w:type="pct"/>
            <w:tcBorders>
              <w:top w:val="nil"/>
              <w:left w:val="nil"/>
              <w:bottom w:val="single" w:sz="4" w:space="0" w:color="auto"/>
              <w:right w:val="single" w:sz="4" w:space="0" w:color="auto"/>
            </w:tcBorders>
            <w:shd w:val="clear" w:color="auto" w:fill="auto"/>
            <w:vAlign w:val="center"/>
            <w:hideMark/>
          </w:tcPr>
          <w:p w14:paraId="1FF922B6"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27100160</w:t>
            </w:r>
          </w:p>
        </w:tc>
        <w:tc>
          <w:tcPr>
            <w:tcW w:w="156" w:type="pct"/>
            <w:tcBorders>
              <w:top w:val="nil"/>
              <w:left w:val="nil"/>
              <w:bottom w:val="single" w:sz="4" w:space="0" w:color="auto"/>
              <w:right w:val="single" w:sz="4" w:space="0" w:color="auto"/>
            </w:tcBorders>
            <w:shd w:val="clear" w:color="auto" w:fill="auto"/>
            <w:vAlign w:val="center"/>
            <w:hideMark/>
          </w:tcPr>
          <w:p w14:paraId="33B55505"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4E8B5D6F"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729</w:t>
            </w:r>
          </w:p>
        </w:tc>
        <w:tc>
          <w:tcPr>
            <w:tcW w:w="156" w:type="pct"/>
            <w:tcBorders>
              <w:top w:val="nil"/>
              <w:left w:val="nil"/>
              <w:bottom w:val="single" w:sz="4" w:space="0" w:color="auto"/>
              <w:right w:val="single" w:sz="4" w:space="0" w:color="auto"/>
            </w:tcBorders>
            <w:shd w:val="clear" w:color="auto" w:fill="auto"/>
            <w:vAlign w:val="center"/>
            <w:hideMark/>
          </w:tcPr>
          <w:p w14:paraId="538C4324"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0518</w:t>
            </w:r>
          </w:p>
        </w:tc>
        <w:tc>
          <w:tcPr>
            <w:tcW w:w="156" w:type="pct"/>
            <w:tcBorders>
              <w:top w:val="nil"/>
              <w:left w:val="nil"/>
              <w:bottom w:val="single" w:sz="4" w:space="0" w:color="auto"/>
              <w:right w:val="single" w:sz="4" w:space="0" w:color="auto"/>
            </w:tcBorders>
            <w:shd w:val="clear" w:color="auto" w:fill="auto"/>
            <w:vAlign w:val="center"/>
            <w:hideMark/>
          </w:tcPr>
          <w:p w14:paraId="46F8916C"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156" w:type="pct"/>
            <w:tcBorders>
              <w:top w:val="nil"/>
              <w:left w:val="nil"/>
              <w:bottom w:val="single" w:sz="4" w:space="0" w:color="auto"/>
              <w:right w:val="single" w:sz="4" w:space="0" w:color="auto"/>
            </w:tcBorders>
            <w:shd w:val="clear" w:color="auto" w:fill="auto"/>
            <w:vAlign w:val="center"/>
            <w:hideMark/>
          </w:tcPr>
          <w:p w14:paraId="48EFB1CD"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01</w:t>
            </w:r>
          </w:p>
        </w:tc>
        <w:tc>
          <w:tcPr>
            <w:tcW w:w="2986" w:type="pct"/>
            <w:tcBorders>
              <w:top w:val="nil"/>
              <w:left w:val="nil"/>
              <w:bottom w:val="single" w:sz="4" w:space="0" w:color="auto"/>
              <w:right w:val="single" w:sz="4" w:space="0" w:color="auto"/>
            </w:tcBorders>
            <w:shd w:val="clear" w:color="auto" w:fill="auto"/>
            <w:vAlign w:val="center"/>
            <w:hideMark/>
          </w:tcPr>
          <w:p w14:paraId="2E84EFF2" w14:textId="4E8650AC"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PLAYERA. TALLA 40. FABRICADA EN TELA 100% POLIESTER MICROFIBRA CUELLO REDONDO,</w:t>
            </w:r>
            <w:r w:rsidR="00AA7C8E">
              <w:rPr>
                <w:rFonts w:ascii="Calibri" w:hAnsi="Calibri"/>
                <w:sz w:val="16"/>
                <w:szCs w:val="16"/>
                <w:lang w:val="es-MX" w:eastAsia="es-MX"/>
              </w:rPr>
              <w:t xml:space="preserve"> </w:t>
            </w:r>
            <w:r w:rsidRPr="003B5EB6">
              <w:rPr>
                <w:rFonts w:ascii="Calibri" w:hAnsi="Calibri"/>
                <w:sz w:val="16"/>
                <w:szCs w:val="16"/>
                <w:lang w:val="es-MX" w:eastAsia="es-MX"/>
              </w:rPr>
              <w:t>TIPO DE TEJIDO CIRCULAR, CON LAS SIGUIENTES PROPIEDADES: TRATAMIENTOANTIBACTERIAL, MICROBICIDA INHIBIDOR DE OLORES, TRATAMIENTO QUIMICO QUE ACELERELA EVAPORACION DE LIQUIDOS AL EXTERIOR Y SIRVA PARA REGULAR LA TEMPERATURA,</w:t>
            </w:r>
            <w:r w:rsidR="00AA7C8E">
              <w:rPr>
                <w:rFonts w:ascii="Calibri" w:hAnsi="Calibri"/>
                <w:sz w:val="16"/>
                <w:szCs w:val="16"/>
                <w:lang w:val="es-MX" w:eastAsia="es-MX"/>
              </w:rPr>
              <w:t xml:space="preserve"> </w:t>
            </w:r>
            <w:r w:rsidRPr="003B5EB6">
              <w:rPr>
                <w:rFonts w:ascii="Calibri" w:hAnsi="Calibri"/>
                <w:sz w:val="16"/>
                <w:szCs w:val="16"/>
                <w:lang w:val="es-MX" w:eastAsia="es-MX"/>
              </w:rPr>
              <w:t>TRATAMIENTO QUE SIRVA COMO FILTRO SOLAR CONTRA LOS RAYOS ULTRAVIOLETA. PLAYERADE 7 PIEZAS CON PESPUNTE EN SISAS DE 1/16", PESPUNTE EN HOMBROS DE 1/16",</w:t>
            </w:r>
            <w:r w:rsidR="00AA7C8E">
              <w:rPr>
                <w:rFonts w:ascii="Calibri" w:hAnsi="Calibri"/>
                <w:sz w:val="16"/>
                <w:szCs w:val="16"/>
                <w:lang w:val="es-MX" w:eastAsia="es-MX"/>
              </w:rPr>
              <w:t xml:space="preserve"> </w:t>
            </w:r>
            <w:r w:rsidRPr="003B5EB6">
              <w:rPr>
                <w:rFonts w:ascii="Calibri" w:hAnsi="Calibri"/>
                <w:sz w:val="16"/>
                <w:szCs w:val="16"/>
                <w:lang w:val="es-MX" w:eastAsia="es-MX"/>
              </w:rPr>
              <w:t>PESPUNTE EN CUELLO 1/4" Y BASTILLAS EN BAJOS DE 1". CON APLICACION DELOGOSIMBOLO EN TRANSFER.</w:t>
            </w:r>
          </w:p>
        </w:tc>
        <w:tc>
          <w:tcPr>
            <w:tcW w:w="287" w:type="pct"/>
            <w:tcBorders>
              <w:top w:val="nil"/>
              <w:left w:val="nil"/>
              <w:bottom w:val="single" w:sz="4" w:space="0" w:color="auto"/>
              <w:right w:val="single" w:sz="4" w:space="0" w:color="auto"/>
            </w:tcBorders>
            <w:shd w:val="clear" w:color="auto" w:fill="auto"/>
            <w:vAlign w:val="center"/>
            <w:hideMark/>
          </w:tcPr>
          <w:p w14:paraId="3CF5F506"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PZA</w:t>
            </w:r>
          </w:p>
        </w:tc>
        <w:tc>
          <w:tcPr>
            <w:tcW w:w="287" w:type="pct"/>
            <w:tcBorders>
              <w:top w:val="nil"/>
              <w:left w:val="nil"/>
              <w:bottom w:val="single" w:sz="4" w:space="0" w:color="auto"/>
              <w:right w:val="single" w:sz="4" w:space="0" w:color="auto"/>
            </w:tcBorders>
            <w:shd w:val="clear" w:color="auto" w:fill="auto"/>
            <w:vAlign w:val="center"/>
            <w:hideMark/>
          </w:tcPr>
          <w:p w14:paraId="42C5C66A"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20</w:t>
            </w:r>
          </w:p>
        </w:tc>
      </w:tr>
      <w:tr w:rsidR="003B5EB6" w:rsidRPr="003B5EB6" w14:paraId="119C3232" w14:textId="77777777" w:rsidTr="003B5EB6">
        <w:trPr>
          <w:trHeight w:val="1125"/>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622292ED"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t>27</w:t>
            </w:r>
          </w:p>
        </w:tc>
        <w:tc>
          <w:tcPr>
            <w:tcW w:w="374" w:type="pct"/>
            <w:tcBorders>
              <w:top w:val="nil"/>
              <w:left w:val="nil"/>
              <w:bottom w:val="single" w:sz="4" w:space="0" w:color="auto"/>
              <w:right w:val="single" w:sz="4" w:space="0" w:color="auto"/>
            </w:tcBorders>
            <w:shd w:val="clear" w:color="auto" w:fill="auto"/>
            <w:vAlign w:val="center"/>
            <w:hideMark/>
          </w:tcPr>
          <w:p w14:paraId="636B774C"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27100160</w:t>
            </w:r>
          </w:p>
        </w:tc>
        <w:tc>
          <w:tcPr>
            <w:tcW w:w="156" w:type="pct"/>
            <w:tcBorders>
              <w:top w:val="nil"/>
              <w:left w:val="nil"/>
              <w:bottom w:val="single" w:sz="4" w:space="0" w:color="auto"/>
              <w:right w:val="single" w:sz="4" w:space="0" w:color="auto"/>
            </w:tcBorders>
            <w:shd w:val="clear" w:color="auto" w:fill="auto"/>
            <w:vAlign w:val="center"/>
            <w:hideMark/>
          </w:tcPr>
          <w:p w14:paraId="2CCC7959"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3B5823E6"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729</w:t>
            </w:r>
          </w:p>
        </w:tc>
        <w:tc>
          <w:tcPr>
            <w:tcW w:w="156" w:type="pct"/>
            <w:tcBorders>
              <w:top w:val="nil"/>
              <w:left w:val="nil"/>
              <w:bottom w:val="single" w:sz="4" w:space="0" w:color="auto"/>
              <w:right w:val="single" w:sz="4" w:space="0" w:color="auto"/>
            </w:tcBorders>
            <w:shd w:val="clear" w:color="auto" w:fill="auto"/>
            <w:vAlign w:val="center"/>
            <w:hideMark/>
          </w:tcPr>
          <w:p w14:paraId="3F65FCDB"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0526</w:t>
            </w:r>
          </w:p>
        </w:tc>
        <w:tc>
          <w:tcPr>
            <w:tcW w:w="156" w:type="pct"/>
            <w:tcBorders>
              <w:top w:val="nil"/>
              <w:left w:val="nil"/>
              <w:bottom w:val="single" w:sz="4" w:space="0" w:color="auto"/>
              <w:right w:val="single" w:sz="4" w:space="0" w:color="auto"/>
            </w:tcBorders>
            <w:shd w:val="clear" w:color="auto" w:fill="auto"/>
            <w:vAlign w:val="center"/>
            <w:hideMark/>
          </w:tcPr>
          <w:p w14:paraId="46A23048"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156" w:type="pct"/>
            <w:tcBorders>
              <w:top w:val="nil"/>
              <w:left w:val="nil"/>
              <w:bottom w:val="single" w:sz="4" w:space="0" w:color="auto"/>
              <w:right w:val="single" w:sz="4" w:space="0" w:color="auto"/>
            </w:tcBorders>
            <w:shd w:val="clear" w:color="auto" w:fill="auto"/>
            <w:vAlign w:val="center"/>
            <w:hideMark/>
          </w:tcPr>
          <w:p w14:paraId="57230203"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01</w:t>
            </w:r>
          </w:p>
        </w:tc>
        <w:tc>
          <w:tcPr>
            <w:tcW w:w="2986" w:type="pct"/>
            <w:tcBorders>
              <w:top w:val="nil"/>
              <w:left w:val="nil"/>
              <w:bottom w:val="single" w:sz="4" w:space="0" w:color="auto"/>
              <w:right w:val="single" w:sz="4" w:space="0" w:color="auto"/>
            </w:tcBorders>
            <w:shd w:val="clear" w:color="auto" w:fill="auto"/>
            <w:vAlign w:val="center"/>
            <w:hideMark/>
          </w:tcPr>
          <w:p w14:paraId="75110E58" w14:textId="6B69E101"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PLAYERA. TALLA 42. FABRICADA EN TELA 100% POLIESTER MICROFIBRA CUELLO REDONDO,</w:t>
            </w:r>
            <w:r w:rsidR="00AA7C8E">
              <w:rPr>
                <w:rFonts w:ascii="Calibri" w:hAnsi="Calibri"/>
                <w:sz w:val="16"/>
                <w:szCs w:val="16"/>
                <w:lang w:val="es-MX" w:eastAsia="es-MX"/>
              </w:rPr>
              <w:t xml:space="preserve"> </w:t>
            </w:r>
            <w:r w:rsidRPr="003B5EB6">
              <w:rPr>
                <w:rFonts w:ascii="Calibri" w:hAnsi="Calibri"/>
                <w:sz w:val="16"/>
                <w:szCs w:val="16"/>
                <w:lang w:val="es-MX" w:eastAsia="es-MX"/>
              </w:rPr>
              <w:t>TIPO DE TEJIDO CIRCULAR, CON LAS SIGUIENTES PROPIEDADES: TRATAMIENTOANTIBACTERIAL, MICROBICIDA INHIBIDOR DE OLORES, TRATAMIENTO QUIMICO QUE ACELERELA EVAPORACION DE LIQUIDOS AL EXTERIOR Y SIRVA PARA REGULAR LA TEMPERATURA,</w:t>
            </w:r>
            <w:r w:rsidR="00AA7C8E">
              <w:rPr>
                <w:rFonts w:ascii="Calibri" w:hAnsi="Calibri"/>
                <w:sz w:val="16"/>
                <w:szCs w:val="16"/>
                <w:lang w:val="es-MX" w:eastAsia="es-MX"/>
              </w:rPr>
              <w:t xml:space="preserve"> </w:t>
            </w:r>
            <w:r w:rsidRPr="003B5EB6">
              <w:rPr>
                <w:rFonts w:ascii="Calibri" w:hAnsi="Calibri"/>
                <w:sz w:val="16"/>
                <w:szCs w:val="16"/>
                <w:lang w:val="es-MX" w:eastAsia="es-MX"/>
              </w:rPr>
              <w:t>TRATAMIENTO QUE SIRVA COMO FILTRO SOLAR CONTRA LOS RAYOS ULTRAVIOLETA. PLAYERADE 7 PIEZAS CON PESPUNTE EN SISAS DE 1/16", PESPUNTE EN HOMBROS DE 1/16",</w:t>
            </w:r>
            <w:r w:rsidR="00AA7C8E">
              <w:rPr>
                <w:rFonts w:ascii="Calibri" w:hAnsi="Calibri"/>
                <w:sz w:val="16"/>
                <w:szCs w:val="16"/>
                <w:lang w:val="es-MX" w:eastAsia="es-MX"/>
              </w:rPr>
              <w:t xml:space="preserve"> </w:t>
            </w:r>
            <w:r w:rsidRPr="003B5EB6">
              <w:rPr>
                <w:rFonts w:ascii="Calibri" w:hAnsi="Calibri"/>
                <w:sz w:val="16"/>
                <w:szCs w:val="16"/>
                <w:lang w:val="es-MX" w:eastAsia="es-MX"/>
              </w:rPr>
              <w:t>PESPUNTE EN CUELLO 1/4" Y BASTILLAS EN BAJOS DE 1". CON APLICACION DELOGOSIMBOLO EN TRANSFER.</w:t>
            </w:r>
          </w:p>
        </w:tc>
        <w:tc>
          <w:tcPr>
            <w:tcW w:w="287" w:type="pct"/>
            <w:tcBorders>
              <w:top w:val="nil"/>
              <w:left w:val="nil"/>
              <w:bottom w:val="single" w:sz="4" w:space="0" w:color="auto"/>
              <w:right w:val="single" w:sz="4" w:space="0" w:color="auto"/>
            </w:tcBorders>
            <w:shd w:val="clear" w:color="auto" w:fill="auto"/>
            <w:vAlign w:val="center"/>
            <w:hideMark/>
          </w:tcPr>
          <w:p w14:paraId="2A603D55"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PZA</w:t>
            </w:r>
          </w:p>
        </w:tc>
        <w:tc>
          <w:tcPr>
            <w:tcW w:w="287" w:type="pct"/>
            <w:tcBorders>
              <w:top w:val="nil"/>
              <w:left w:val="nil"/>
              <w:bottom w:val="single" w:sz="4" w:space="0" w:color="auto"/>
              <w:right w:val="single" w:sz="4" w:space="0" w:color="auto"/>
            </w:tcBorders>
            <w:shd w:val="clear" w:color="auto" w:fill="auto"/>
            <w:vAlign w:val="center"/>
            <w:hideMark/>
          </w:tcPr>
          <w:p w14:paraId="491DA6FE"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20</w:t>
            </w:r>
          </w:p>
        </w:tc>
      </w:tr>
      <w:tr w:rsidR="003B5EB6" w:rsidRPr="003B5EB6" w14:paraId="49816EA1" w14:textId="77777777" w:rsidTr="003B5EB6">
        <w:trPr>
          <w:trHeight w:val="1125"/>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303E6C6D"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t>28</w:t>
            </w:r>
          </w:p>
        </w:tc>
        <w:tc>
          <w:tcPr>
            <w:tcW w:w="374" w:type="pct"/>
            <w:tcBorders>
              <w:top w:val="nil"/>
              <w:left w:val="nil"/>
              <w:bottom w:val="single" w:sz="4" w:space="0" w:color="auto"/>
              <w:right w:val="single" w:sz="4" w:space="0" w:color="auto"/>
            </w:tcBorders>
            <w:shd w:val="clear" w:color="auto" w:fill="auto"/>
            <w:vAlign w:val="center"/>
            <w:hideMark/>
          </w:tcPr>
          <w:p w14:paraId="65D25747"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27100160</w:t>
            </w:r>
          </w:p>
        </w:tc>
        <w:tc>
          <w:tcPr>
            <w:tcW w:w="156" w:type="pct"/>
            <w:tcBorders>
              <w:top w:val="nil"/>
              <w:left w:val="nil"/>
              <w:bottom w:val="single" w:sz="4" w:space="0" w:color="auto"/>
              <w:right w:val="single" w:sz="4" w:space="0" w:color="auto"/>
            </w:tcBorders>
            <w:shd w:val="clear" w:color="auto" w:fill="auto"/>
            <w:vAlign w:val="center"/>
            <w:hideMark/>
          </w:tcPr>
          <w:p w14:paraId="516B3C26"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19EF533A"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729</w:t>
            </w:r>
          </w:p>
        </w:tc>
        <w:tc>
          <w:tcPr>
            <w:tcW w:w="156" w:type="pct"/>
            <w:tcBorders>
              <w:top w:val="nil"/>
              <w:left w:val="nil"/>
              <w:bottom w:val="single" w:sz="4" w:space="0" w:color="auto"/>
              <w:right w:val="single" w:sz="4" w:space="0" w:color="auto"/>
            </w:tcBorders>
            <w:shd w:val="clear" w:color="auto" w:fill="auto"/>
            <w:vAlign w:val="center"/>
            <w:hideMark/>
          </w:tcPr>
          <w:p w14:paraId="0D588E3F"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0534</w:t>
            </w:r>
          </w:p>
        </w:tc>
        <w:tc>
          <w:tcPr>
            <w:tcW w:w="156" w:type="pct"/>
            <w:tcBorders>
              <w:top w:val="nil"/>
              <w:left w:val="nil"/>
              <w:bottom w:val="single" w:sz="4" w:space="0" w:color="auto"/>
              <w:right w:val="single" w:sz="4" w:space="0" w:color="auto"/>
            </w:tcBorders>
            <w:shd w:val="clear" w:color="auto" w:fill="auto"/>
            <w:vAlign w:val="center"/>
            <w:hideMark/>
          </w:tcPr>
          <w:p w14:paraId="1955C6E1"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156" w:type="pct"/>
            <w:tcBorders>
              <w:top w:val="nil"/>
              <w:left w:val="nil"/>
              <w:bottom w:val="single" w:sz="4" w:space="0" w:color="auto"/>
              <w:right w:val="single" w:sz="4" w:space="0" w:color="auto"/>
            </w:tcBorders>
            <w:shd w:val="clear" w:color="auto" w:fill="auto"/>
            <w:vAlign w:val="center"/>
            <w:hideMark/>
          </w:tcPr>
          <w:p w14:paraId="0ABB5DDD"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01</w:t>
            </w:r>
          </w:p>
        </w:tc>
        <w:tc>
          <w:tcPr>
            <w:tcW w:w="2986" w:type="pct"/>
            <w:tcBorders>
              <w:top w:val="nil"/>
              <w:left w:val="nil"/>
              <w:bottom w:val="single" w:sz="4" w:space="0" w:color="auto"/>
              <w:right w:val="single" w:sz="4" w:space="0" w:color="auto"/>
            </w:tcBorders>
            <w:shd w:val="clear" w:color="auto" w:fill="auto"/>
            <w:vAlign w:val="center"/>
            <w:hideMark/>
          </w:tcPr>
          <w:p w14:paraId="510C9CA2" w14:textId="7B16BD3E"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PLAYERA. TALLA 44. FABRICADA EN TELA 100% POLIESTER MICROFIBRA CUELLO REDONDO,</w:t>
            </w:r>
            <w:r w:rsidR="00AA7C8E">
              <w:rPr>
                <w:rFonts w:ascii="Calibri" w:hAnsi="Calibri"/>
                <w:sz w:val="16"/>
                <w:szCs w:val="16"/>
                <w:lang w:val="es-MX" w:eastAsia="es-MX"/>
              </w:rPr>
              <w:t xml:space="preserve"> </w:t>
            </w:r>
            <w:r w:rsidRPr="003B5EB6">
              <w:rPr>
                <w:rFonts w:ascii="Calibri" w:hAnsi="Calibri"/>
                <w:sz w:val="16"/>
                <w:szCs w:val="16"/>
                <w:lang w:val="es-MX" w:eastAsia="es-MX"/>
              </w:rPr>
              <w:t>TIPO DE TEJIDO CIRCULAR, CON LAS SIGUIENTES PROPIEDADES: TRATAMIENTOANTIBACTERIAL, MICROBICIDA INHIBIDOR DE OLORES, TRATAMIENTO QUIMICO QUE ACELERELA EVAPORACION DE LIQUIDOS AL EXTERIOR Y SIRVA PARA REGULAR LA TEMPERATURA,</w:t>
            </w:r>
            <w:r w:rsidR="00AA7C8E">
              <w:rPr>
                <w:rFonts w:ascii="Calibri" w:hAnsi="Calibri"/>
                <w:sz w:val="16"/>
                <w:szCs w:val="16"/>
                <w:lang w:val="es-MX" w:eastAsia="es-MX"/>
              </w:rPr>
              <w:t xml:space="preserve"> </w:t>
            </w:r>
            <w:r w:rsidRPr="003B5EB6">
              <w:rPr>
                <w:rFonts w:ascii="Calibri" w:hAnsi="Calibri"/>
                <w:sz w:val="16"/>
                <w:szCs w:val="16"/>
                <w:lang w:val="es-MX" w:eastAsia="es-MX"/>
              </w:rPr>
              <w:t>TRATAMIENTO QUE SIRVA COMO FILTRO SOLAR CONTRA LOS RAYOS ULTRAVIOLETA. PLAYERADE 7 PIEZAS CON PESPUNTE EN SISAS DE 1/16", PESPUNTE EN HOMBROS DE 1/16",</w:t>
            </w:r>
            <w:r w:rsidR="00AA7C8E">
              <w:rPr>
                <w:rFonts w:ascii="Calibri" w:hAnsi="Calibri"/>
                <w:sz w:val="16"/>
                <w:szCs w:val="16"/>
                <w:lang w:val="es-MX" w:eastAsia="es-MX"/>
              </w:rPr>
              <w:t xml:space="preserve"> </w:t>
            </w:r>
            <w:r w:rsidRPr="003B5EB6">
              <w:rPr>
                <w:rFonts w:ascii="Calibri" w:hAnsi="Calibri"/>
                <w:sz w:val="16"/>
                <w:szCs w:val="16"/>
                <w:lang w:val="es-MX" w:eastAsia="es-MX"/>
              </w:rPr>
              <w:t>PESPUNTE EN CUELLO 1/4" Y BASTILLAS EN BAJOS DE 1". CON APLICACION DELOGOSIMBOLO EN TRANSFER.</w:t>
            </w:r>
          </w:p>
        </w:tc>
        <w:tc>
          <w:tcPr>
            <w:tcW w:w="287" w:type="pct"/>
            <w:tcBorders>
              <w:top w:val="nil"/>
              <w:left w:val="nil"/>
              <w:bottom w:val="single" w:sz="4" w:space="0" w:color="auto"/>
              <w:right w:val="single" w:sz="4" w:space="0" w:color="auto"/>
            </w:tcBorders>
            <w:shd w:val="clear" w:color="auto" w:fill="auto"/>
            <w:vAlign w:val="center"/>
            <w:hideMark/>
          </w:tcPr>
          <w:p w14:paraId="6BE1D947"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PZA</w:t>
            </w:r>
          </w:p>
        </w:tc>
        <w:tc>
          <w:tcPr>
            <w:tcW w:w="287" w:type="pct"/>
            <w:tcBorders>
              <w:top w:val="nil"/>
              <w:left w:val="nil"/>
              <w:bottom w:val="single" w:sz="4" w:space="0" w:color="auto"/>
              <w:right w:val="single" w:sz="4" w:space="0" w:color="auto"/>
            </w:tcBorders>
            <w:shd w:val="clear" w:color="auto" w:fill="auto"/>
            <w:vAlign w:val="center"/>
            <w:hideMark/>
          </w:tcPr>
          <w:p w14:paraId="52595E3F"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20</w:t>
            </w:r>
          </w:p>
        </w:tc>
      </w:tr>
      <w:tr w:rsidR="003B5EB6" w:rsidRPr="003B5EB6" w14:paraId="78A02717" w14:textId="77777777" w:rsidTr="003B5EB6">
        <w:trPr>
          <w:trHeight w:val="1125"/>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057DE4DE"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t>29</w:t>
            </w:r>
          </w:p>
        </w:tc>
        <w:tc>
          <w:tcPr>
            <w:tcW w:w="374" w:type="pct"/>
            <w:tcBorders>
              <w:top w:val="nil"/>
              <w:left w:val="nil"/>
              <w:bottom w:val="single" w:sz="4" w:space="0" w:color="auto"/>
              <w:right w:val="single" w:sz="4" w:space="0" w:color="auto"/>
            </w:tcBorders>
            <w:shd w:val="clear" w:color="auto" w:fill="auto"/>
            <w:vAlign w:val="center"/>
            <w:hideMark/>
          </w:tcPr>
          <w:p w14:paraId="49C1CBF9"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27100160</w:t>
            </w:r>
          </w:p>
        </w:tc>
        <w:tc>
          <w:tcPr>
            <w:tcW w:w="156" w:type="pct"/>
            <w:tcBorders>
              <w:top w:val="nil"/>
              <w:left w:val="nil"/>
              <w:bottom w:val="single" w:sz="4" w:space="0" w:color="auto"/>
              <w:right w:val="single" w:sz="4" w:space="0" w:color="auto"/>
            </w:tcBorders>
            <w:shd w:val="clear" w:color="auto" w:fill="auto"/>
            <w:vAlign w:val="center"/>
            <w:hideMark/>
          </w:tcPr>
          <w:p w14:paraId="2ABAF98F"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62049E37"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729</w:t>
            </w:r>
          </w:p>
        </w:tc>
        <w:tc>
          <w:tcPr>
            <w:tcW w:w="156" w:type="pct"/>
            <w:tcBorders>
              <w:top w:val="nil"/>
              <w:left w:val="nil"/>
              <w:bottom w:val="single" w:sz="4" w:space="0" w:color="auto"/>
              <w:right w:val="single" w:sz="4" w:space="0" w:color="auto"/>
            </w:tcBorders>
            <w:shd w:val="clear" w:color="auto" w:fill="auto"/>
            <w:vAlign w:val="center"/>
            <w:hideMark/>
          </w:tcPr>
          <w:p w14:paraId="663697D1"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0559</w:t>
            </w:r>
          </w:p>
        </w:tc>
        <w:tc>
          <w:tcPr>
            <w:tcW w:w="156" w:type="pct"/>
            <w:tcBorders>
              <w:top w:val="nil"/>
              <w:left w:val="nil"/>
              <w:bottom w:val="single" w:sz="4" w:space="0" w:color="auto"/>
              <w:right w:val="single" w:sz="4" w:space="0" w:color="auto"/>
            </w:tcBorders>
            <w:shd w:val="clear" w:color="auto" w:fill="auto"/>
            <w:vAlign w:val="center"/>
            <w:hideMark/>
          </w:tcPr>
          <w:p w14:paraId="576B2615"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01</w:t>
            </w:r>
          </w:p>
        </w:tc>
        <w:tc>
          <w:tcPr>
            <w:tcW w:w="156" w:type="pct"/>
            <w:tcBorders>
              <w:top w:val="nil"/>
              <w:left w:val="nil"/>
              <w:bottom w:val="single" w:sz="4" w:space="0" w:color="auto"/>
              <w:right w:val="single" w:sz="4" w:space="0" w:color="auto"/>
            </w:tcBorders>
            <w:shd w:val="clear" w:color="auto" w:fill="auto"/>
            <w:vAlign w:val="center"/>
            <w:hideMark/>
          </w:tcPr>
          <w:p w14:paraId="44A0E8D1"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01</w:t>
            </w:r>
          </w:p>
        </w:tc>
        <w:tc>
          <w:tcPr>
            <w:tcW w:w="2986" w:type="pct"/>
            <w:tcBorders>
              <w:top w:val="nil"/>
              <w:left w:val="nil"/>
              <w:bottom w:val="single" w:sz="4" w:space="0" w:color="auto"/>
              <w:right w:val="single" w:sz="4" w:space="0" w:color="auto"/>
            </w:tcBorders>
            <w:shd w:val="clear" w:color="auto" w:fill="auto"/>
            <w:vAlign w:val="center"/>
            <w:hideMark/>
          </w:tcPr>
          <w:p w14:paraId="6C10770F"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PLAYERA. MANGA CORTA. UNISEX. TALLA 12. COLOR BLANCO. EN TELA 100% ALGODON DE180 GR/M2 PESO COMPLETO. CUELLO REDONDO. LOGOSIMBOLO SERIGRAFIADO DEL IMSS ENCOLOR VERDE EN LA PARTE SUPERIOR IZQUIERDA DE 8 CM DE ALTO POR 6.5 CM DE ANCHO.TAPA COSTURA DE HOMBRO A HOMBRO. COLLARETE EN MANGAS Y BAJOS. TODAS LAS COSTURASSERAN DOBLES Y LLEVARAN PUNTADA DE SEGURIDAD Y EL HILO SERA AL COLOR DE LA TELA.CON ETIQUETA PERMANENTE EN IDIOMA ESPAÑOL CON COMPOSICION DE FIBRAS, TALLA EINSTRUCCIONES DE LAVADO.</w:t>
            </w:r>
          </w:p>
        </w:tc>
        <w:tc>
          <w:tcPr>
            <w:tcW w:w="287" w:type="pct"/>
            <w:tcBorders>
              <w:top w:val="nil"/>
              <w:left w:val="nil"/>
              <w:bottom w:val="single" w:sz="4" w:space="0" w:color="auto"/>
              <w:right w:val="single" w:sz="4" w:space="0" w:color="auto"/>
            </w:tcBorders>
            <w:shd w:val="clear" w:color="auto" w:fill="auto"/>
            <w:vAlign w:val="center"/>
            <w:hideMark/>
          </w:tcPr>
          <w:p w14:paraId="4EB4722F"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PZA</w:t>
            </w:r>
          </w:p>
        </w:tc>
        <w:tc>
          <w:tcPr>
            <w:tcW w:w="287" w:type="pct"/>
            <w:tcBorders>
              <w:top w:val="nil"/>
              <w:left w:val="nil"/>
              <w:bottom w:val="single" w:sz="4" w:space="0" w:color="auto"/>
              <w:right w:val="single" w:sz="4" w:space="0" w:color="auto"/>
            </w:tcBorders>
            <w:shd w:val="clear" w:color="auto" w:fill="auto"/>
            <w:vAlign w:val="center"/>
            <w:hideMark/>
          </w:tcPr>
          <w:p w14:paraId="7B8D591A"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55</w:t>
            </w:r>
          </w:p>
        </w:tc>
      </w:tr>
      <w:tr w:rsidR="003B5EB6" w:rsidRPr="003B5EB6" w14:paraId="4C84C0A8" w14:textId="77777777" w:rsidTr="003B5EB6">
        <w:trPr>
          <w:trHeight w:val="1125"/>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330885E2"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t>30</w:t>
            </w:r>
          </w:p>
        </w:tc>
        <w:tc>
          <w:tcPr>
            <w:tcW w:w="374" w:type="pct"/>
            <w:tcBorders>
              <w:top w:val="nil"/>
              <w:left w:val="nil"/>
              <w:bottom w:val="single" w:sz="4" w:space="0" w:color="auto"/>
              <w:right w:val="single" w:sz="4" w:space="0" w:color="auto"/>
            </w:tcBorders>
            <w:shd w:val="clear" w:color="auto" w:fill="auto"/>
            <w:vAlign w:val="center"/>
            <w:hideMark/>
          </w:tcPr>
          <w:p w14:paraId="6904F190"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27100160</w:t>
            </w:r>
          </w:p>
        </w:tc>
        <w:tc>
          <w:tcPr>
            <w:tcW w:w="156" w:type="pct"/>
            <w:tcBorders>
              <w:top w:val="nil"/>
              <w:left w:val="nil"/>
              <w:bottom w:val="single" w:sz="4" w:space="0" w:color="auto"/>
              <w:right w:val="single" w:sz="4" w:space="0" w:color="auto"/>
            </w:tcBorders>
            <w:shd w:val="clear" w:color="auto" w:fill="auto"/>
            <w:vAlign w:val="center"/>
            <w:hideMark/>
          </w:tcPr>
          <w:p w14:paraId="7DB3FF92"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7D607135"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729</w:t>
            </w:r>
          </w:p>
        </w:tc>
        <w:tc>
          <w:tcPr>
            <w:tcW w:w="156" w:type="pct"/>
            <w:tcBorders>
              <w:top w:val="nil"/>
              <w:left w:val="nil"/>
              <w:bottom w:val="single" w:sz="4" w:space="0" w:color="auto"/>
              <w:right w:val="single" w:sz="4" w:space="0" w:color="auto"/>
            </w:tcBorders>
            <w:shd w:val="clear" w:color="auto" w:fill="auto"/>
            <w:vAlign w:val="center"/>
            <w:hideMark/>
          </w:tcPr>
          <w:p w14:paraId="77E3F11E"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0567</w:t>
            </w:r>
          </w:p>
        </w:tc>
        <w:tc>
          <w:tcPr>
            <w:tcW w:w="156" w:type="pct"/>
            <w:tcBorders>
              <w:top w:val="nil"/>
              <w:left w:val="nil"/>
              <w:bottom w:val="single" w:sz="4" w:space="0" w:color="auto"/>
              <w:right w:val="single" w:sz="4" w:space="0" w:color="auto"/>
            </w:tcBorders>
            <w:shd w:val="clear" w:color="auto" w:fill="auto"/>
            <w:vAlign w:val="center"/>
            <w:hideMark/>
          </w:tcPr>
          <w:p w14:paraId="7EA5F744"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01</w:t>
            </w:r>
          </w:p>
        </w:tc>
        <w:tc>
          <w:tcPr>
            <w:tcW w:w="156" w:type="pct"/>
            <w:tcBorders>
              <w:top w:val="nil"/>
              <w:left w:val="nil"/>
              <w:bottom w:val="single" w:sz="4" w:space="0" w:color="auto"/>
              <w:right w:val="single" w:sz="4" w:space="0" w:color="auto"/>
            </w:tcBorders>
            <w:shd w:val="clear" w:color="auto" w:fill="auto"/>
            <w:vAlign w:val="center"/>
            <w:hideMark/>
          </w:tcPr>
          <w:p w14:paraId="400BF725"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01</w:t>
            </w:r>
          </w:p>
        </w:tc>
        <w:tc>
          <w:tcPr>
            <w:tcW w:w="2986" w:type="pct"/>
            <w:tcBorders>
              <w:top w:val="nil"/>
              <w:left w:val="nil"/>
              <w:bottom w:val="single" w:sz="4" w:space="0" w:color="auto"/>
              <w:right w:val="single" w:sz="4" w:space="0" w:color="auto"/>
            </w:tcBorders>
            <w:shd w:val="clear" w:color="auto" w:fill="auto"/>
            <w:vAlign w:val="center"/>
            <w:hideMark/>
          </w:tcPr>
          <w:p w14:paraId="261521A2"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PLAYERA. MANGA CORTA. UNISEX. TALLA 14. COLOR BLANCO. EN TELA 100% ALGODON DE180 GR/M2 PESO COMPLETO. CUELLO REDONDO. LOGOSIMBOLO SERIGRAFIADO DEL IMSS ENCOLOR VERDE EN LA PARTE SUPERIOR IZQUIERDA DE 8 CM DE ALTO POR 6.5 CM DE ANCHO.TAPA COSTURA DE HOMBRO A HOMBRO. COLLARETE EN MANGAS Y BAJOS. TODAS LAS COSTURASSERAN DOBLES Y LLEVARAN PUNTADA DE SEGURIDAD Y EL HILO SERA AL COLOR DE LA TELA.CON ETIQUETA PERMANENTE EN IDIOMA ESPAÑOL CON COMPOSICION DE FIBRAS, TALLA EINSTRUCCIONES DE LAVADO.</w:t>
            </w:r>
          </w:p>
        </w:tc>
        <w:tc>
          <w:tcPr>
            <w:tcW w:w="287" w:type="pct"/>
            <w:tcBorders>
              <w:top w:val="nil"/>
              <w:left w:val="nil"/>
              <w:bottom w:val="single" w:sz="4" w:space="0" w:color="auto"/>
              <w:right w:val="single" w:sz="4" w:space="0" w:color="auto"/>
            </w:tcBorders>
            <w:shd w:val="clear" w:color="auto" w:fill="auto"/>
            <w:vAlign w:val="center"/>
            <w:hideMark/>
          </w:tcPr>
          <w:p w14:paraId="13B7F981"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PZA</w:t>
            </w:r>
          </w:p>
        </w:tc>
        <w:tc>
          <w:tcPr>
            <w:tcW w:w="287" w:type="pct"/>
            <w:tcBorders>
              <w:top w:val="nil"/>
              <w:left w:val="nil"/>
              <w:bottom w:val="single" w:sz="4" w:space="0" w:color="auto"/>
              <w:right w:val="single" w:sz="4" w:space="0" w:color="auto"/>
            </w:tcBorders>
            <w:shd w:val="clear" w:color="auto" w:fill="auto"/>
            <w:vAlign w:val="center"/>
            <w:hideMark/>
          </w:tcPr>
          <w:p w14:paraId="13EB7F71"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55</w:t>
            </w:r>
          </w:p>
        </w:tc>
      </w:tr>
      <w:tr w:rsidR="003B5EB6" w:rsidRPr="003B5EB6" w14:paraId="74BAABDD" w14:textId="77777777" w:rsidTr="003B5EB6">
        <w:trPr>
          <w:trHeight w:val="1125"/>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1BDFC620"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lastRenderedPageBreak/>
              <w:t>31</w:t>
            </w:r>
          </w:p>
        </w:tc>
        <w:tc>
          <w:tcPr>
            <w:tcW w:w="374" w:type="pct"/>
            <w:tcBorders>
              <w:top w:val="nil"/>
              <w:left w:val="nil"/>
              <w:bottom w:val="single" w:sz="4" w:space="0" w:color="auto"/>
              <w:right w:val="single" w:sz="4" w:space="0" w:color="auto"/>
            </w:tcBorders>
            <w:shd w:val="clear" w:color="auto" w:fill="auto"/>
            <w:vAlign w:val="center"/>
            <w:hideMark/>
          </w:tcPr>
          <w:p w14:paraId="72C06BF9"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27100160</w:t>
            </w:r>
          </w:p>
        </w:tc>
        <w:tc>
          <w:tcPr>
            <w:tcW w:w="156" w:type="pct"/>
            <w:tcBorders>
              <w:top w:val="nil"/>
              <w:left w:val="nil"/>
              <w:bottom w:val="single" w:sz="4" w:space="0" w:color="auto"/>
              <w:right w:val="single" w:sz="4" w:space="0" w:color="auto"/>
            </w:tcBorders>
            <w:shd w:val="clear" w:color="auto" w:fill="auto"/>
            <w:vAlign w:val="center"/>
            <w:hideMark/>
          </w:tcPr>
          <w:p w14:paraId="5AFB320E"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71BC3400"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729</w:t>
            </w:r>
          </w:p>
        </w:tc>
        <w:tc>
          <w:tcPr>
            <w:tcW w:w="156" w:type="pct"/>
            <w:tcBorders>
              <w:top w:val="nil"/>
              <w:left w:val="nil"/>
              <w:bottom w:val="single" w:sz="4" w:space="0" w:color="auto"/>
              <w:right w:val="single" w:sz="4" w:space="0" w:color="auto"/>
            </w:tcBorders>
            <w:shd w:val="clear" w:color="auto" w:fill="auto"/>
            <w:vAlign w:val="center"/>
            <w:hideMark/>
          </w:tcPr>
          <w:p w14:paraId="5C23D9F0"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0575</w:t>
            </w:r>
          </w:p>
        </w:tc>
        <w:tc>
          <w:tcPr>
            <w:tcW w:w="156" w:type="pct"/>
            <w:tcBorders>
              <w:top w:val="nil"/>
              <w:left w:val="nil"/>
              <w:bottom w:val="single" w:sz="4" w:space="0" w:color="auto"/>
              <w:right w:val="single" w:sz="4" w:space="0" w:color="auto"/>
            </w:tcBorders>
            <w:shd w:val="clear" w:color="auto" w:fill="auto"/>
            <w:vAlign w:val="center"/>
            <w:hideMark/>
          </w:tcPr>
          <w:p w14:paraId="666CA26E"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01</w:t>
            </w:r>
          </w:p>
        </w:tc>
        <w:tc>
          <w:tcPr>
            <w:tcW w:w="156" w:type="pct"/>
            <w:tcBorders>
              <w:top w:val="nil"/>
              <w:left w:val="nil"/>
              <w:bottom w:val="single" w:sz="4" w:space="0" w:color="auto"/>
              <w:right w:val="single" w:sz="4" w:space="0" w:color="auto"/>
            </w:tcBorders>
            <w:shd w:val="clear" w:color="auto" w:fill="auto"/>
            <w:vAlign w:val="center"/>
            <w:hideMark/>
          </w:tcPr>
          <w:p w14:paraId="70A0326B"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01</w:t>
            </w:r>
          </w:p>
        </w:tc>
        <w:tc>
          <w:tcPr>
            <w:tcW w:w="2986" w:type="pct"/>
            <w:tcBorders>
              <w:top w:val="nil"/>
              <w:left w:val="nil"/>
              <w:bottom w:val="single" w:sz="4" w:space="0" w:color="auto"/>
              <w:right w:val="single" w:sz="4" w:space="0" w:color="auto"/>
            </w:tcBorders>
            <w:shd w:val="clear" w:color="auto" w:fill="auto"/>
            <w:vAlign w:val="center"/>
            <w:hideMark/>
          </w:tcPr>
          <w:p w14:paraId="4CBB389E"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PLAYERA. MANGA CORTA. UNISEX. TALLA 16. COLOR BLANCO. EN TELA 100% ALGODON DE180 GR/M2 PESO COMPLETO. CUELLO REDONDO. LOGOSIMBOLO SERIGRAFIADO DEL IMSS ENCOLOR VERDE EN LA PARTE SUPERIOR IZQUIERDA DE 8 CM DE ALTO POR 6.5 CM DE ANCHO.TAPA COSTURA DE HOMBRO A HOMBRO. COLLARETE EN MANGAS Y BAJOS. TODAS LAS COSTURASSERAN DOBLES Y LLEVARAN PUNTADA DE SEGURIDAD Y EL HILO SERA AL COLOR DE LA TELA.CON ETIQUETA PERMANENTE EN IDIOMA ESPAÑOL CON COMPOSICION DE FIBRAS, TALLA EINSTRUCCIONES DE LAVADO.</w:t>
            </w:r>
          </w:p>
        </w:tc>
        <w:tc>
          <w:tcPr>
            <w:tcW w:w="287" w:type="pct"/>
            <w:tcBorders>
              <w:top w:val="nil"/>
              <w:left w:val="nil"/>
              <w:bottom w:val="single" w:sz="4" w:space="0" w:color="auto"/>
              <w:right w:val="single" w:sz="4" w:space="0" w:color="auto"/>
            </w:tcBorders>
            <w:shd w:val="clear" w:color="auto" w:fill="auto"/>
            <w:vAlign w:val="center"/>
            <w:hideMark/>
          </w:tcPr>
          <w:p w14:paraId="4577E814"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PZA</w:t>
            </w:r>
          </w:p>
        </w:tc>
        <w:tc>
          <w:tcPr>
            <w:tcW w:w="287" w:type="pct"/>
            <w:tcBorders>
              <w:top w:val="nil"/>
              <w:left w:val="nil"/>
              <w:bottom w:val="single" w:sz="4" w:space="0" w:color="auto"/>
              <w:right w:val="single" w:sz="4" w:space="0" w:color="auto"/>
            </w:tcBorders>
            <w:shd w:val="clear" w:color="auto" w:fill="auto"/>
            <w:vAlign w:val="center"/>
            <w:hideMark/>
          </w:tcPr>
          <w:p w14:paraId="240F2993"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55</w:t>
            </w:r>
          </w:p>
        </w:tc>
      </w:tr>
      <w:tr w:rsidR="003B5EB6" w:rsidRPr="003B5EB6" w14:paraId="1F3E677A" w14:textId="77777777" w:rsidTr="003B5EB6">
        <w:trPr>
          <w:trHeight w:val="1125"/>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386037B8"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t>32</w:t>
            </w:r>
          </w:p>
        </w:tc>
        <w:tc>
          <w:tcPr>
            <w:tcW w:w="374" w:type="pct"/>
            <w:tcBorders>
              <w:top w:val="nil"/>
              <w:left w:val="nil"/>
              <w:bottom w:val="single" w:sz="4" w:space="0" w:color="auto"/>
              <w:right w:val="single" w:sz="4" w:space="0" w:color="auto"/>
            </w:tcBorders>
            <w:shd w:val="clear" w:color="auto" w:fill="auto"/>
            <w:vAlign w:val="center"/>
            <w:hideMark/>
          </w:tcPr>
          <w:p w14:paraId="5E466030"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27100160</w:t>
            </w:r>
          </w:p>
        </w:tc>
        <w:tc>
          <w:tcPr>
            <w:tcW w:w="156" w:type="pct"/>
            <w:tcBorders>
              <w:top w:val="nil"/>
              <w:left w:val="nil"/>
              <w:bottom w:val="single" w:sz="4" w:space="0" w:color="auto"/>
              <w:right w:val="single" w:sz="4" w:space="0" w:color="auto"/>
            </w:tcBorders>
            <w:shd w:val="clear" w:color="auto" w:fill="auto"/>
            <w:vAlign w:val="center"/>
            <w:hideMark/>
          </w:tcPr>
          <w:p w14:paraId="4CE5032E"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08B7CB37"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729</w:t>
            </w:r>
          </w:p>
        </w:tc>
        <w:tc>
          <w:tcPr>
            <w:tcW w:w="156" w:type="pct"/>
            <w:tcBorders>
              <w:top w:val="nil"/>
              <w:left w:val="nil"/>
              <w:bottom w:val="single" w:sz="4" w:space="0" w:color="auto"/>
              <w:right w:val="single" w:sz="4" w:space="0" w:color="auto"/>
            </w:tcBorders>
            <w:shd w:val="clear" w:color="auto" w:fill="auto"/>
            <w:vAlign w:val="center"/>
            <w:hideMark/>
          </w:tcPr>
          <w:p w14:paraId="0DFBA5BF"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0583</w:t>
            </w:r>
          </w:p>
        </w:tc>
        <w:tc>
          <w:tcPr>
            <w:tcW w:w="156" w:type="pct"/>
            <w:tcBorders>
              <w:top w:val="nil"/>
              <w:left w:val="nil"/>
              <w:bottom w:val="single" w:sz="4" w:space="0" w:color="auto"/>
              <w:right w:val="single" w:sz="4" w:space="0" w:color="auto"/>
            </w:tcBorders>
            <w:shd w:val="clear" w:color="auto" w:fill="auto"/>
            <w:vAlign w:val="center"/>
            <w:hideMark/>
          </w:tcPr>
          <w:p w14:paraId="0A123CAC"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01</w:t>
            </w:r>
          </w:p>
        </w:tc>
        <w:tc>
          <w:tcPr>
            <w:tcW w:w="156" w:type="pct"/>
            <w:tcBorders>
              <w:top w:val="nil"/>
              <w:left w:val="nil"/>
              <w:bottom w:val="single" w:sz="4" w:space="0" w:color="auto"/>
              <w:right w:val="single" w:sz="4" w:space="0" w:color="auto"/>
            </w:tcBorders>
            <w:shd w:val="clear" w:color="auto" w:fill="auto"/>
            <w:vAlign w:val="center"/>
            <w:hideMark/>
          </w:tcPr>
          <w:p w14:paraId="78AE535F"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01</w:t>
            </w:r>
          </w:p>
        </w:tc>
        <w:tc>
          <w:tcPr>
            <w:tcW w:w="2986" w:type="pct"/>
            <w:tcBorders>
              <w:top w:val="nil"/>
              <w:left w:val="nil"/>
              <w:bottom w:val="single" w:sz="4" w:space="0" w:color="auto"/>
              <w:right w:val="single" w:sz="4" w:space="0" w:color="auto"/>
            </w:tcBorders>
            <w:shd w:val="clear" w:color="auto" w:fill="auto"/>
            <w:vAlign w:val="center"/>
            <w:hideMark/>
          </w:tcPr>
          <w:p w14:paraId="52C148E4"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PLAYERA. MANGA CORTA. UNISEX. TALLA 36. COLOR BLANCO. EN TELA 100% ALGODON DE180 GR/M2 PESO COMPLETO. CUELLO REDONDO. LOGOSIMBOLO SERIGRAFIADO DEL IMSS ENCOLOR VERDE EN LA PARTE SUPERIOR IZQUIERDA DE 8 CM DE ALTO POR 6.5 CM DE ANCHO.TAPA COSTURA DE HOMBRO A HOMBRO. COLLARETE EN MANGAS Y BAJOS. TODAS LAS COSTURASSERAN DOBLES Y LLEVARAN PUNTADA DE SEGURIDAD Y EL HILO SERA AL COLOR DE LA TELA.CON ETIQUETA PERMANENTE EN IDIOMA ESPAÑOL CON COMPOSICION DE FIBRAS, TALLA EINSTRUCCIONES DE LAVADO.</w:t>
            </w:r>
          </w:p>
        </w:tc>
        <w:tc>
          <w:tcPr>
            <w:tcW w:w="287" w:type="pct"/>
            <w:tcBorders>
              <w:top w:val="nil"/>
              <w:left w:val="nil"/>
              <w:bottom w:val="single" w:sz="4" w:space="0" w:color="auto"/>
              <w:right w:val="single" w:sz="4" w:space="0" w:color="auto"/>
            </w:tcBorders>
            <w:shd w:val="clear" w:color="auto" w:fill="auto"/>
            <w:vAlign w:val="center"/>
            <w:hideMark/>
          </w:tcPr>
          <w:p w14:paraId="5C162386"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PZA</w:t>
            </w:r>
          </w:p>
        </w:tc>
        <w:tc>
          <w:tcPr>
            <w:tcW w:w="287" w:type="pct"/>
            <w:tcBorders>
              <w:top w:val="nil"/>
              <w:left w:val="nil"/>
              <w:bottom w:val="single" w:sz="4" w:space="0" w:color="auto"/>
              <w:right w:val="single" w:sz="4" w:space="0" w:color="auto"/>
            </w:tcBorders>
            <w:shd w:val="clear" w:color="auto" w:fill="auto"/>
            <w:vAlign w:val="center"/>
            <w:hideMark/>
          </w:tcPr>
          <w:p w14:paraId="585DBD92"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55</w:t>
            </w:r>
          </w:p>
        </w:tc>
      </w:tr>
      <w:tr w:rsidR="003B5EB6" w:rsidRPr="003B5EB6" w14:paraId="5174AAE9" w14:textId="77777777" w:rsidTr="003B5EB6">
        <w:trPr>
          <w:trHeight w:val="1125"/>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38147A34"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t>33</w:t>
            </w:r>
          </w:p>
        </w:tc>
        <w:tc>
          <w:tcPr>
            <w:tcW w:w="374" w:type="pct"/>
            <w:tcBorders>
              <w:top w:val="nil"/>
              <w:left w:val="nil"/>
              <w:bottom w:val="single" w:sz="4" w:space="0" w:color="auto"/>
              <w:right w:val="single" w:sz="4" w:space="0" w:color="auto"/>
            </w:tcBorders>
            <w:shd w:val="clear" w:color="auto" w:fill="auto"/>
            <w:vAlign w:val="center"/>
            <w:hideMark/>
          </w:tcPr>
          <w:p w14:paraId="04A0F04A"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27100160</w:t>
            </w:r>
          </w:p>
        </w:tc>
        <w:tc>
          <w:tcPr>
            <w:tcW w:w="156" w:type="pct"/>
            <w:tcBorders>
              <w:top w:val="nil"/>
              <w:left w:val="nil"/>
              <w:bottom w:val="single" w:sz="4" w:space="0" w:color="auto"/>
              <w:right w:val="single" w:sz="4" w:space="0" w:color="auto"/>
            </w:tcBorders>
            <w:shd w:val="clear" w:color="auto" w:fill="auto"/>
            <w:vAlign w:val="center"/>
            <w:hideMark/>
          </w:tcPr>
          <w:p w14:paraId="2D2F00BB"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7F3BC219"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729</w:t>
            </w:r>
          </w:p>
        </w:tc>
        <w:tc>
          <w:tcPr>
            <w:tcW w:w="156" w:type="pct"/>
            <w:tcBorders>
              <w:top w:val="nil"/>
              <w:left w:val="nil"/>
              <w:bottom w:val="single" w:sz="4" w:space="0" w:color="auto"/>
              <w:right w:val="single" w:sz="4" w:space="0" w:color="auto"/>
            </w:tcBorders>
            <w:shd w:val="clear" w:color="auto" w:fill="auto"/>
            <w:vAlign w:val="center"/>
            <w:hideMark/>
          </w:tcPr>
          <w:p w14:paraId="329233D1"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0591</w:t>
            </w:r>
          </w:p>
        </w:tc>
        <w:tc>
          <w:tcPr>
            <w:tcW w:w="156" w:type="pct"/>
            <w:tcBorders>
              <w:top w:val="nil"/>
              <w:left w:val="nil"/>
              <w:bottom w:val="single" w:sz="4" w:space="0" w:color="auto"/>
              <w:right w:val="single" w:sz="4" w:space="0" w:color="auto"/>
            </w:tcBorders>
            <w:shd w:val="clear" w:color="auto" w:fill="auto"/>
            <w:vAlign w:val="center"/>
            <w:hideMark/>
          </w:tcPr>
          <w:p w14:paraId="2DDAA0C9"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01</w:t>
            </w:r>
          </w:p>
        </w:tc>
        <w:tc>
          <w:tcPr>
            <w:tcW w:w="156" w:type="pct"/>
            <w:tcBorders>
              <w:top w:val="nil"/>
              <w:left w:val="nil"/>
              <w:bottom w:val="single" w:sz="4" w:space="0" w:color="auto"/>
              <w:right w:val="single" w:sz="4" w:space="0" w:color="auto"/>
            </w:tcBorders>
            <w:shd w:val="clear" w:color="auto" w:fill="auto"/>
            <w:vAlign w:val="center"/>
            <w:hideMark/>
          </w:tcPr>
          <w:p w14:paraId="3756F9EA"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01</w:t>
            </w:r>
          </w:p>
        </w:tc>
        <w:tc>
          <w:tcPr>
            <w:tcW w:w="2986" w:type="pct"/>
            <w:tcBorders>
              <w:top w:val="nil"/>
              <w:left w:val="nil"/>
              <w:bottom w:val="single" w:sz="4" w:space="0" w:color="auto"/>
              <w:right w:val="single" w:sz="4" w:space="0" w:color="auto"/>
            </w:tcBorders>
            <w:shd w:val="clear" w:color="auto" w:fill="auto"/>
            <w:vAlign w:val="center"/>
            <w:hideMark/>
          </w:tcPr>
          <w:p w14:paraId="1EBE5702"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PLAYERA. MANGA CORTA. UNISEX. TALLA 38. COLOR BLANCO. EN TELA 100% ALGODON DE180 GR/M2 PESO COMPLETO. CUELLO REDONDO. LOGOSIMBOLO SERIGRAFIADO DEL IMSS ENCOLOR VERDE EN LA PARTE SUPERIOR IZQUIERDA DE 8 CM DE ALTO POR 6.5 CM DE ANCHO.TAPA COSTURA DE HOMBRO A HOMBRO. COLLARETE EN MANGAS Y BAJOS. TODAS LAS COSTURASSERAN DOBLES Y LLEVARAN PUNTADA DE SEGURIDAD Y EL HILO SERA AL COLOR DE LA TELA.CON ETIQUETA PERMANENTE EN IDIOMA ESPAÑOL CON COMPOSICION DE FIBRAS, TALLA EINSTRUCCIONES DE LAVADO.</w:t>
            </w:r>
          </w:p>
        </w:tc>
        <w:tc>
          <w:tcPr>
            <w:tcW w:w="287" w:type="pct"/>
            <w:tcBorders>
              <w:top w:val="nil"/>
              <w:left w:val="nil"/>
              <w:bottom w:val="single" w:sz="4" w:space="0" w:color="auto"/>
              <w:right w:val="single" w:sz="4" w:space="0" w:color="auto"/>
            </w:tcBorders>
            <w:shd w:val="clear" w:color="auto" w:fill="auto"/>
            <w:vAlign w:val="center"/>
            <w:hideMark/>
          </w:tcPr>
          <w:p w14:paraId="071CA8C5"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PZA</w:t>
            </w:r>
          </w:p>
        </w:tc>
        <w:tc>
          <w:tcPr>
            <w:tcW w:w="287" w:type="pct"/>
            <w:tcBorders>
              <w:top w:val="nil"/>
              <w:left w:val="nil"/>
              <w:bottom w:val="single" w:sz="4" w:space="0" w:color="auto"/>
              <w:right w:val="single" w:sz="4" w:space="0" w:color="auto"/>
            </w:tcBorders>
            <w:shd w:val="clear" w:color="auto" w:fill="auto"/>
            <w:vAlign w:val="center"/>
            <w:hideMark/>
          </w:tcPr>
          <w:p w14:paraId="71833427"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55</w:t>
            </w:r>
          </w:p>
        </w:tc>
      </w:tr>
      <w:tr w:rsidR="003B5EB6" w:rsidRPr="003B5EB6" w14:paraId="317F00B3" w14:textId="77777777" w:rsidTr="003B5EB6">
        <w:trPr>
          <w:trHeight w:val="1125"/>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03CD9878"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t>34</w:t>
            </w:r>
          </w:p>
        </w:tc>
        <w:tc>
          <w:tcPr>
            <w:tcW w:w="374" w:type="pct"/>
            <w:tcBorders>
              <w:top w:val="nil"/>
              <w:left w:val="nil"/>
              <w:bottom w:val="single" w:sz="4" w:space="0" w:color="auto"/>
              <w:right w:val="single" w:sz="4" w:space="0" w:color="auto"/>
            </w:tcBorders>
            <w:shd w:val="clear" w:color="auto" w:fill="auto"/>
            <w:vAlign w:val="center"/>
            <w:hideMark/>
          </w:tcPr>
          <w:p w14:paraId="015EF5AF"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27100160</w:t>
            </w:r>
          </w:p>
        </w:tc>
        <w:tc>
          <w:tcPr>
            <w:tcW w:w="156" w:type="pct"/>
            <w:tcBorders>
              <w:top w:val="nil"/>
              <w:left w:val="nil"/>
              <w:bottom w:val="single" w:sz="4" w:space="0" w:color="auto"/>
              <w:right w:val="single" w:sz="4" w:space="0" w:color="auto"/>
            </w:tcBorders>
            <w:shd w:val="clear" w:color="auto" w:fill="auto"/>
            <w:vAlign w:val="center"/>
            <w:hideMark/>
          </w:tcPr>
          <w:p w14:paraId="3303F5FE"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3A00ECB0"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729</w:t>
            </w:r>
          </w:p>
        </w:tc>
        <w:tc>
          <w:tcPr>
            <w:tcW w:w="156" w:type="pct"/>
            <w:tcBorders>
              <w:top w:val="nil"/>
              <w:left w:val="nil"/>
              <w:bottom w:val="single" w:sz="4" w:space="0" w:color="auto"/>
              <w:right w:val="single" w:sz="4" w:space="0" w:color="auto"/>
            </w:tcBorders>
            <w:shd w:val="clear" w:color="auto" w:fill="auto"/>
            <w:vAlign w:val="center"/>
            <w:hideMark/>
          </w:tcPr>
          <w:p w14:paraId="5084F1FE"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0609</w:t>
            </w:r>
          </w:p>
        </w:tc>
        <w:tc>
          <w:tcPr>
            <w:tcW w:w="156" w:type="pct"/>
            <w:tcBorders>
              <w:top w:val="nil"/>
              <w:left w:val="nil"/>
              <w:bottom w:val="single" w:sz="4" w:space="0" w:color="auto"/>
              <w:right w:val="single" w:sz="4" w:space="0" w:color="auto"/>
            </w:tcBorders>
            <w:shd w:val="clear" w:color="auto" w:fill="auto"/>
            <w:vAlign w:val="center"/>
            <w:hideMark/>
          </w:tcPr>
          <w:p w14:paraId="17447B89"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01</w:t>
            </w:r>
          </w:p>
        </w:tc>
        <w:tc>
          <w:tcPr>
            <w:tcW w:w="156" w:type="pct"/>
            <w:tcBorders>
              <w:top w:val="nil"/>
              <w:left w:val="nil"/>
              <w:bottom w:val="single" w:sz="4" w:space="0" w:color="auto"/>
              <w:right w:val="single" w:sz="4" w:space="0" w:color="auto"/>
            </w:tcBorders>
            <w:shd w:val="clear" w:color="auto" w:fill="auto"/>
            <w:vAlign w:val="center"/>
            <w:hideMark/>
          </w:tcPr>
          <w:p w14:paraId="3943FD94"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01</w:t>
            </w:r>
          </w:p>
        </w:tc>
        <w:tc>
          <w:tcPr>
            <w:tcW w:w="2986" w:type="pct"/>
            <w:tcBorders>
              <w:top w:val="nil"/>
              <w:left w:val="nil"/>
              <w:bottom w:val="single" w:sz="4" w:space="0" w:color="auto"/>
              <w:right w:val="single" w:sz="4" w:space="0" w:color="auto"/>
            </w:tcBorders>
            <w:shd w:val="clear" w:color="auto" w:fill="auto"/>
            <w:vAlign w:val="center"/>
            <w:hideMark/>
          </w:tcPr>
          <w:p w14:paraId="0063E332"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PLAYERA. MANGA CORTA. UNISEX. TALLA 40. COLOR BLANCO. EN TELA 100% ALGODON DE180 GR/M2 PESO COMPLETO. CUELLO REDONDO. LOGOSIMBOLO SERIGRAFIADO DEL IMSS ENCOLOR VERDE EN LA PARTE SUPERIOR IZQUIERDA DE 8 CM DE ALTO POR 6.5 CM DE ANCHO.TAPA COSTURA DE HOMBRO A HOMBRO. COLLARETE EN MANGAS Y BAJOS. TODAS LAS COSTURASSERAN DOBLES Y LLEVARAN PUNTADA DE SEGURIDAD Y EL HILO SERA AL COLOR DE LA TELA.CON ETIQUETA PERMANENTE EN IDIOMA ESPAÑOL CON COMPOSICION DE FIBRAS, TALLA EINSTRUCCIONES DE LAVADO.</w:t>
            </w:r>
          </w:p>
        </w:tc>
        <w:tc>
          <w:tcPr>
            <w:tcW w:w="287" w:type="pct"/>
            <w:tcBorders>
              <w:top w:val="nil"/>
              <w:left w:val="nil"/>
              <w:bottom w:val="single" w:sz="4" w:space="0" w:color="auto"/>
              <w:right w:val="single" w:sz="4" w:space="0" w:color="auto"/>
            </w:tcBorders>
            <w:shd w:val="clear" w:color="auto" w:fill="auto"/>
            <w:vAlign w:val="center"/>
            <w:hideMark/>
          </w:tcPr>
          <w:p w14:paraId="130FB322"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PZA</w:t>
            </w:r>
          </w:p>
        </w:tc>
        <w:tc>
          <w:tcPr>
            <w:tcW w:w="287" w:type="pct"/>
            <w:tcBorders>
              <w:top w:val="nil"/>
              <w:left w:val="nil"/>
              <w:bottom w:val="single" w:sz="4" w:space="0" w:color="auto"/>
              <w:right w:val="single" w:sz="4" w:space="0" w:color="auto"/>
            </w:tcBorders>
            <w:shd w:val="clear" w:color="auto" w:fill="auto"/>
            <w:vAlign w:val="center"/>
            <w:hideMark/>
          </w:tcPr>
          <w:p w14:paraId="5C57DB25"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55</w:t>
            </w:r>
          </w:p>
        </w:tc>
      </w:tr>
      <w:tr w:rsidR="003B5EB6" w:rsidRPr="003B5EB6" w14:paraId="43125345" w14:textId="77777777" w:rsidTr="003B5EB6">
        <w:trPr>
          <w:trHeight w:val="1125"/>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704AB269"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t>35</w:t>
            </w:r>
          </w:p>
        </w:tc>
        <w:tc>
          <w:tcPr>
            <w:tcW w:w="374" w:type="pct"/>
            <w:tcBorders>
              <w:top w:val="nil"/>
              <w:left w:val="nil"/>
              <w:bottom w:val="single" w:sz="4" w:space="0" w:color="auto"/>
              <w:right w:val="single" w:sz="4" w:space="0" w:color="auto"/>
            </w:tcBorders>
            <w:shd w:val="clear" w:color="auto" w:fill="auto"/>
            <w:vAlign w:val="center"/>
            <w:hideMark/>
          </w:tcPr>
          <w:p w14:paraId="7CAB48BF"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27100160</w:t>
            </w:r>
          </w:p>
        </w:tc>
        <w:tc>
          <w:tcPr>
            <w:tcW w:w="156" w:type="pct"/>
            <w:tcBorders>
              <w:top w:val="nil"/>
              <w:left w:val="nil"/>
              <w:bottom w:val="single" w:sz="4" w:space="0" w:color="auto"/>
              <w:right w:val="single" w:sz="4" w:space="0" w:color="auto"/>
            </w:tcBorders>
            <w:shd w:val="clear" w:color="auto" w:fill="auto"/>
            <w:vAlign w:val="center"/>
            <w:hideMark/>
          </w:tcPr>
          <w:p w14:paraId="5212C916"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35B93B04"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729</w:t>
            </w:r>
          </w:p>
        </w:tc>
        <w:tc>
          <w:tcPr>
            <w:tcW w:w="156" w:type="pct"/>
            <w:tcBorders>
              <w:top w:val="nil"/>
              <w:left w:val="nil"/>
              <w:bottom w:val="single" w:sz="4" w:space="0" w:color="auto"/>
              <w:right w:val="single" w:sz="4" w:space="0" w:color="auto"/>
            </w:tcBorders>
            <w:shd w:val="clear" w:color="auto" w:fill="auto"/>
            <w:vAlign w:val="center"/>
            <w:hideMark/>
          </w:tcPr>
          <w:p w14:paraId="1E19E31E"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0625</w:t>
            </w:r>
          </w:p>
        </w:tc>
        <w:tc>
          <w:tcPr>
            <w:tcW w:w="156" w:type="pct"/>
            <w:tcBorders>
              <w:top w:val="nil"/>
              <w:left w:val="nil"/>
              <w:bottom w:val="single" w:sz="4" w:space="0" w:color="auto"/>
              <w:right w:val="single" w:sz="4" w:space="0" w:color="auto"/>
            </w:tcBorders>
            <w:shd w:val="clear" w:color="auto" w:fill="auto"/>
            <w:vAlign w:val="center"/>
            <w:hideMark/>
          </w:tcPr>
          <w:p w14:paraId="622AC77E"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01</w:t>
            </w:r>
          </w:p>
        </w:tc>
        <w:tc>
          <w:tcPr>
            <w:tcW w:w="156" w:type="pct"/>
            <w:tcBorders>
              <w:top w:val="nil"/>
              <w:left w:val="nil"/>
              <w:bottom w:val="single" w:sz="4" w:space="0" w:color="auto"/>
              <w:right w:val="single" w:sz="4" w:space="0" w:color="auto"/>
            </w:tcBorders>
            <w:shd w:val="clear" w:color="auto" w:fill="auto"/>
            <w:vAlign w:val="center"/>
            <w:hideMark/>
          </w:tcPr>
          <w:p w14:paraId="1E34258F"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01</w:t>
            </w:r>
          </w:p>
        </w:tc>
        <w:tc>
          <w:tcPr>
            <w:tcW w:w="2986" w:type="pct"/>
            <w:tcBorders>
              <w:top w:val="nil"/>
              <w:left w:val="nil"/>
              <w:bottom w:val="single" w:sz="4" w:space="0" w:color="auto"/>
              <w:right w:val="single" w:sz="4" w:space="0" w:color="auto"/>
            </w:tcBorders>
            <w:shd w:val="clear" w:color="auto" w:fill="auto"/>
            <w:vAlign w:val="center"/>
            <w:hideMark/>
          </w:tcPr>
          <w:p w14:paraId="5191B14B"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PLAYERA. MANGA CORTA. UNISEX. TALLA 44. COLOR BLANCO. EN TELA 100% ALGODON DE180 GR/M2 PESO COMPLETO. CUELLO REDONDO. LOGOSIMBOLO SERIGRAFIADO DEL IMSS ENCOLOR VERDE EN LA PARTE SUPERIOR IZQUIERDA DE 8 CM DE ALTO POR 6.5 CM DE ANCHO.TAPA COSTURA DE HOMBRO A HOMBRO. COLLARETE EN MANGAS Y BAJOS. TODAS LAS COSTURASSERAN DOBLES Y LLEVARAN PUNTADA DE SEGURIDAD Y EL HILO SERA AL COLOR DE LA TELA.CON ETIQUETA PERMANENTE EN IDIOMA ESPAÑOL CON COMPOSICION DE FIBRAS, TALLA EINSTRUCCIONES DE LAVADO.</w:t>
            </w:r>
          </w:p>
        </w:tc>
        <w:tc>
          <w:tcPr>
            <w:tcW w:w="287" w:type="pct"/>
            <w:tcBorders>
              <w:top w:val="nil"/>
              <w:left w:val="nil"/>
              <w:bottom w:val="single" w:sz="4" w:space="0" w:color="auto"/>
              <w:right w:val="single" w:sz="4" w:space="0" w:color="auto"/>
            </w:tcBorders>
            <w:shd w:val="clear" w:color="auto" w:fill="auto"/>
            <w:vAlign w:val="center"/>
            <w:hideMark/>
          </w:tcPr>
          <w:p w14:paraId="5D4B7BFC"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PZA</w:t>
            </w:r>
          </w:p>
        </w:tc>
        <w:tc>
          <w:tcPr>
            <w:tcW w:w="287" w:type="pct"/>
            <w:tcBorders>
              <w:top w:val="nil"/>
              <w:left w:val="nil"/>
              <w:bottom w:val="single" w:sz="4" w:space="0" w:color="auto"/>
              <w:right w:val="single" w:sz="4" w:space="0" w:color="auto"/>
            </w:tcBorders>
            <w:shd w:val="clear" w:color="auto" w:fill="auto"/>
            <w:vAlign w:val="center"/>
            <w:hideMark/>
          </w:tcPr>
          <w:p w14:paraId="33E06869"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55</w:t>
            </w:r>
          </w:p>
        </w:tc>
      </w:tr>
      <w:tr w:rsidR="003B5EB6" w:rsidRPr="003B5EB6" w14:paraId="61A6910A" w14:textId="77777777" w:rsidTr="003B5EB6">
        <w:trPr>
          <w:trHeight w:val="1350"/>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311150B7"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t>36</w:t>
            </w:r>
          </w:p>
        </w:tc>
        <w:tc>
          <w:tcPr>
            <w:tcW w:w="374" w:type="pct"/>
            <w:tcBorders>
              <w:top w:val="nil"/>
              <w:left w:val="nil"/>
              <w:bottom w:val="single" w:sz="4" w:space="0" w:color="auto"/>
              <w:right w:val="single" w:sz="4" w:space="0" w:color="auto"/>
            </w:tcBorders>
            <w:shd w:val="clear" w:color="auto" w:fill="auto"/>
            <w:vAlign w:val="center"/>
            <w:hideMark/>
          </w:tcPr>
          <w:p w14:paraId="00523D5F"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27100160</w:t>
            </w:r>
          </w:p>
        </w:tc>
        <w:tc>
          <w:tcPr>
            <w:tcW w:w="156" w:type="pct"/>
            <w:tcBorders>
              <w:top w:val="nil"/>
              <w:left w:val="nil"/>
              <w:bottom w:val="single" w:sz="4" w:space="0" w:color="auto"/>
              <w:right w:val="single" w:sz="4" w:space="0" w:color="auto"/>
            </w:tcBorders>
            <w:shd w:val="clear" w:color="auto" w:fill="auto"/>
            <w:vAlign w:val="center"/>
            <w:hideMark/>
          </w:tcPr>
          <w:p w14:paraId="6E092486"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6FCB1FAA"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729</w:t>
            </w:r>
          </w:p>
        </w:tc>
        <w:tc>
          <w:tcPr>
            <w:tcW w:w="156" w:type="pct"/>
            <w:tcBorders>
              <w:top w:val="nil"/>
              <w:left w:val="nil"/>
              <w:bottom w:val="single" w:sz="4" w:space="0" w:color="auto"/>
              <w:right w:val="single" w:sz="4" w:space="0" w:color="auto"/>
            </w:tcBorders>
            <w:shd w:val="clear" w:color="auto" w:fill="auto"/>
            <w:vAlign w:val="center"/>
            <w:hideMark/>
          </w:tcPr>
          <w:p w14:paraId="5E8AB611"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0765</w:t>
            </w:r>
          </w:p>
        </w:tc>
        <w:tc>
          <w:tcPr>
            <w:tcW w:w="156" w:type="pct"/>
            <w:tcBorders>
              <w:top w:val="nil"/>
              <w:left w:val="nil"/>
              <w:bottom w:val="single" w:sz="4" w:space="0" w:color="auto"/>
              <w:right w:val="single" w:sz="4" w:space="0" w:color="auto"/>
            </w:tcBorders>
            <w:shd w:val="clear" w:color="auto" w:fill="auto"/>
            <w:vAlign w:val="center"/>
            <w:hideMark/>
          </w:tcPr>
          <w:p w14:paraId="0A778704"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156" w:type="pct"/>
            <w:tcBorders>
              <w:top w:val="nil"/>
              <w:left w:val="nil"/>
              <w:bottom w:val="single" w:sz="4" w:space="0" w:color="auto"/>
              <w:right w:val="single" w:sz="4" w:space="0" w:color="auto"/>
            </w:tcBorders>
            <w:shd w:val="clear" w:color="auto" w:fill="auto"/>
            <w:vAlign w:val="center"/>
            <w:hideMark/>
          </w:tcPr>
          <w:p w14:paraId="268359F4"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01</w:t>
            </w:r>
          </w:p>
        </w:tc>
        <w:tc>
          <w:tcPr>
            <w:tcW w:w="2986" w:type="pct"/>
            <w:tcBorders>
              <w:top w:val="nil"/>
              <w:left w:val="nil"/>
              <w:bottom w:val="single" w:sz="4" w:space="0" w:color="auto"/>
              <w:right w:val="single" w:sz="4" w:space="0" w:color="auto"/>
            </w:tcBorders>
            <w:shd w:val="clear" w:color="auto" w:fill="auto"/>
            <w:vAlign w:val="center"/>
            <w:hideMark/>
          </w:tcPr>
          <w:p w14:paraId="181EB3A5"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PLAYERA. EN TELA 51.2% POLIESTER Y 48.8 ALGODON, EN COLOR VERDE. CORTE RECTO.ESCOTE REDONDO. CON CUELLO DE LA MISMA TELA DE LA PRENDA. CON TAPA COSTURA ENLA PARTE TRASERA DEL CUELLO EN COLOR BLANCO. DELANTERO DE UNA SOLA PIEZA.ESPALDA DE UNA SOLA PIEZA. MANGA DE UNA SOLA PIEZA TIPO RECTA. CON LOGOSIMBOLOIMSS ESTAMPADO EN COLOR BLANCO Y COLOCADO EN EL LADO IZQUIERDO DE LA PRENDA DE5.5 CM. DE ANCHO Y 5.5 CM. DE LARGO. CON LOGOSIMBOLO ESPACIOS ESTAMPADO YCOLOCADO EN EL LADO DERECHO DE LA PRENDA DE 9.5 CM. DE ANCHO Y 4.5 CM. DEALTURA. EL HILO EN TODAS LAS PRENDAS SERA AL COLOR DE LA TELA. CON ETIQUETAESTAMPADA, INDICANDO LA TALLA 8.</w:t>
            </w:r>
          </w:p>
        </w:tc>
        <w:tc>
          <w:tcPr>
            <w:tcW w:w="287" w:type="pct"/>
            <w:tcBorders>
              <w:top w:val="nil"/>
              <w:left w:val="nil"/>
              <w:bottom w:val="single" w:sz="4" w:space="0" w:color="auto"/>
              <w:right w:val="single" w:sz="4" w:space="0" w:color="auto"/>
            </w:tcBorders>
            <w:shd w:val="clear" w:color="auto" w:fill="auto"/>
            <w:vAlign w:val="center"/>
            <w:hideMark/>
          </w:tcPr>
          <w:p w14:paraId="6CDE77C9"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PZA</w:t>
            </w:r>
          </w:p>
        </w:tc>
        <w:tc>
          <w:tcPr>
            <w:tcW w:w="287" w:type="pct"/>
            <w:tcBorders>
              <w:top w:val="nil"/>
              <w:left w:val="nil"/>
              <w:bottom w:val="single" w:sz="4" w:space="0" w:color="auto"/>
              <w:right w:val="single" w:sz="4" w:space="0" w:color="auto"/>
            </w:tcBorders>
            <w:shd w:val="clear" w:color="auto" w:fill="auto"/>
            <w:vAlign w:val="center"/>
            <w:hideMark/>
          </w:tcPr>
          <w:p w14:paraId="2DA658BA"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20</w:t>
            </w:r>
          </w:p>
        </w:tc>
      </w:tr>
      <w:tr w:rsidR="003B5EB6" w:rsidRPr="003B5EB6" w14:paraId="1C8FFF48" w14:textId="77777777" w:rsidTr="003B5EB6">
        <w:trPr>
          <w:trHeight w:val="1350"/>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4E1712AF"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t>37</w:t>
            </w:r>
          </w:p>
        </w:tc>
        <w:tc>
          <w:tcPr>
            <w:tcW w:w="374" w:type="pct"/>
            <w:tcBorders>
              <w:top w:val="nil"/>
              <w:left w:val="nil"/>
              <w:bottom w:val="single" w:sz="4" w:space="0" w:color="auto"/>
              <w:right w:val="single" w:sz="4" w:space="0" w:color="auto"/>
            </w:tcBorders>
            <w:shd w:val="clear" w:color="auto" w:fill="auto"/>
            <w:vAlign w:val="center"/>
            <w:hideMark/>
          </w:tcPr>
          <w:p w14:paraId="6634AC8C"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27100160</w:t>
            </w:r>
          </w:p>
        </w:tc>
        <w:tc>
          <w:tcPr>
            <w:tcW w:w="156" w:type="pct"/>
            <w:tcBorders>
              <w:top w:val="nil"/>
              <w:left w:val="nil"/>
              <w:bottom w:val="single" w:sz="4" w:space="0" w:color="auto"/>
              <w:right w:val="single" w:sz="4" w:space="0" w:color="auto"/>
            </w:tcBorders>
            <w:shd w:val="clear" w:color="auto" w:fill="auto"/>
            <w:vAlign w:val="center"/>
            <w:hideMark/>
          </w:tcPr>
          <w:p w14:paraId="0DCC630F"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7500F503"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729</w:t>
            </w:r>
          </w:p>
        </w:tc>
        <w:tc>
          <w:tcPr>
            <w:tcW w:w="156" w:type="pct"/>
            <w:tcBorders>
              <w:top w:val="nil"/>
              <w:left w:val="nil"/>
              <w:bottom w:val="single" w:sz="4" w:space="0" w:color="auto"/>
              <w:right w:val="single" w:sz="4" w:space="0" w:color="auto"/>
            </w:tcBorders>
            <w:shd w:val="clear" w:color="auto" w:fill="auto"/>
            <w:vAlign w:val="center"/>
            <w:hideMark/>
          </w:tcPr>
          <w:p w14:paraId="40C467A1"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0773</w:t>
            </w:r>
          </w:p>
        </w:tc>
        <w:tc>
          <w:tcPr>
            <w:tcW w:w="156" w:type="pct"/>
            <w:tcBorders>
              <w:top w:val="nil"/>
              <w:left w:val="nil"/>
              <w:bottom w:val="single" w:sz="4" w:space="0" w:color="auto"/>
              <w:right w:val="single" w:sz="4" w:space="0" w:color="auto"/>
            </w:tcBorders>
            <w:shd w:val="clear" w:color="auto" w:fill="auto"/>
            <w:vAlign w:val="center"/>
            <w:hideMark/>
          </w:tcPr>
          <w:p w14:paraId="49C868EC"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156" w:type="pct"/>
            <w:tcBorders>
              <w:top w:val="nil"/>
              <w:left w:val="nil"/>
              <w:bottom w:val="single" w:sz="4" w:space="0" w:color="auto"/>
              <w:right w:val="single" w:sz="4" w:space="0" w:color="auto"/>
            </w:tcBorders>
            <w:shd w:val="clear" w:color="auto" w:fill="auto"/>
            <w:vAlign w:val="center"/>
            <w:hideMark/>
          </w:tcPr>
          <w:p w14:paraId="286E12FB"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01</w:t>
            </w:r>
          </w:p>
        </w:tc>
        <w:tc>
          <w:tcPr>
            <w:tcW w:w="2986" w:type="pct"/>
            <w:tcBorders>
              <w:top w:val="nil"/>
              <w:left w:val="nil"/>
              <w:bottom w:val="single" w:sz="4" w:space="0" w:color="auto"/>
              <w:right w:val="single" w:sz="4" w:space="0" w:color="auto"/>
            </w:tcBorders>
            <w:shd w:val="clear" w:color="auto" w:fill="auto"/>
            <w:vAlign w:val="center"/>
            <w:hideMark/>
          </w:tcPr>
          <w:p w14:paraId="21DAFA95"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PLAYERA. EN TELA 51.2% POLIESTER Y 48.8 ALGODON, EN COLOR VERDE. CORTE RECTO.ESCOTE REDONDO. CON CUELLO DE LA MISMA TELA DE LA PRENDA. CON TAPA COSTURA ENLA PARTE TRASERA DEL CUELLO EN COLOR BLANCO. DELANTERO DE UNA SOLA PIEZA.ESPALDA DE UNA SOLA PIEZA. MANGA DE UNA SOLA PIEZA TIPO RECTA. CON LOGOSIMBOLOIMSS ESTAMPADO EN COLOR BLANCO Y COLOCADO EN EL LADO IZQUIERDO DE LA PRENDA DE5.5 CM. DE ANCHO Y 5.5 CM. DE LARGO. CON LOGOSIMBOLO ESPACIOS ESTAMPADO YCOLOCADO EN EL LADO DERECHO DE LA PRENDA DE 9.5 CM. DE ANCHO Y 4.5 CM. DEALTURA. EL HILO EN TODAS LAS PRENDAS SERA AL COLOR DE LA TELA. CON ETIQUETAESTAMPADA, INDICANDO LA TALLA 10.</w:t>
            </w:r>
          </w:p>
        </w:tc>
        <w:tc>
          <w:tcPr>
            <w:tcW w:w="287" w:type="pct"/>
            <w:tcBorders>
              <w:top w:val="nil"/>
              <w:left w:val="nil"/>
              <w:bottom w:val="single" w:sz="4" w:space="0" w:color="auto"/>
              <w:right w:val="single" w:sz="4" w:space="0" w:color="auto"/>
            </w:tcBorders>
            <w:shd w:val="clear" w:color="auto" w:fill="auto"/>
            <w:vAlign w:val="center"/>
            <w:hideMark/>
          </w:tcPr>
          <w:p w14:paraId="68CBDFF9"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PZA</w:t>
            </w:r>
          </w:p>
        </w:tc>
        <w:tc>
          <w:tcPr>
            <w:tcW w:w="287" w:type="pct"/>
            <w:tcBorders>
              <w:top w:val="nil"/>
              <w:left w:val="nil"/>
              <w:bottom w:val="single" w:sz="4" w:space="0" w:color="auto"/>
              <w:right w:val="single" w:sz="4" w:space="0" w:color="auto"/>
            </w:tcBorders>
            <w:shd w:val="clear" w:color="auto" w:fill="auto"/>
            <w:vAlign w:val="center"/>
            <w:hideMark/>
          </w:tcPr>
          <w:p w14:paraId="705C35FC"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20</w:t>
            </w:r>
          </w:p>
        </w:tc>
      </w:tr>
      <w:tr w:rsidR="003B5EB6" w:rsidRPr="003B5EB6" w14:paraId="42C5691E" w14:textId="77777777" w:rsidTr="003B5EB6">
        <w:trPr>
          <w:trHeight w:val="1350"/>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5B413503"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t>38</w:t>
            </w:r>
          </w:p>
        </w:tc>
        <w:tc>
          <w:tcPr>
            <w:tcW w:w="374" w:type="pct"/>
            <w:tcBorders>
              <w:top w:val="nil"/>
              <w:left w:val="nil"/>
              <w:bottom w:val="single" w:sz="4" w:space="0" w:color="auto"/>
              <w:right w:val="single" w:sz="4" w:space="0" w:color="auto"/>
            </w:tcBorders>
            <w:shd w:val="clear" w:color="auto" w:fill="auto"/>
            <w:vAlign w:val="center"/>
            <w:hideMark/>
          </w:tcPr>
          <w:p w14:paraId="6F9B9558"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27100160</w:t>
            </w:r>
          </w:p>
        </w:tc>
        <w:tc>
          <w:tcPr>
            <w:tcW w:w="156" w:type="pct"/>
            <w:tcBorders>
              <w:top w:val="nil"/>
              <w:left w:val="nil"/>
              <w:bottom w:val="single" w:sz="4" w:space="0" w:color="auto"/>
              <w:right w:val="single" w:sz="4" w:space="0" w:color="auto"/>
            </w:tcBorders>
            <w:shd w:val="clear" w:color="auto" w:fill="auto"/>
            <w:vAlign w:val="center"/>
            <w:hideMark/>
          </w:tcPr>
          <w:p w14:paraId="3EBD4854"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7E8CA5FD"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729</w:t>
            </w:r>
          </w:p>
        </w:tc>
        <w:tc>
          <w:tcPr>
            <w:tcW w:w="156" w:type="pct"/>
            <w:tcBorders>
              <w:top w:val="nil"/>
              <w:left w:val="nil"/>
              <w:bottom w:val="single" w:sz="4" w:space="0" w:color="auto"/>
              <w:right w:val="single" w:sz="4" w:space="0" w:color="auto"/>
            </w:tcBorders>
            <w:shd w:val="clear" w:color="auto" w:fill="auto"/>
            <w:vAlign w:val="center"/>
            <w:hideMark/>
          </w:tcPr>
          <w:p w14:paraId="74C8D531"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0781</w:t>
            </w:r>
          </w:p>
        </w:tc>
        <w:tc>
          <w:tcPr>
            <w:tcW w:w="156" w:type="pct"/>
            <w:tcBorders>
              <w:top w:val="nil"/>
              <w:left w:val="nil"/>
              <w:bottom w:val="single" w:sz="4" w:space="0" w:color="auto"/>
              <w:right w:val="single" w:sz="4" w:space="0" w:color="auto"/>
            </w:tcBorders>
            <w:shd w:val="clear" w:color="auto" w:fill="auto"/>
            <w:vAlign w:val="center"/>
            <w:hideMark/>
          </w:tcPr>
          <w:p w14:paraId="57A7A36C"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156" w:type="pct"/>
            <w:tcBorders>
              <w:top w:val="nil"/>
              <w:left w:val="nil"/>
              <w:bottom w:val="single" w:sz="4" w:space="0" w:color="auto"/>
              <w:right w:val="single" w:sz="4" w:space="0" w:color="auto"/>
            </w:tcBorders>
            <w:shd w:val="clear" w:color="auto" w:fill="auto"/>
            <w:vAlign w:val="center"/>
            <w:hideMark/>
          </w:tcPr>
          <w:p w14:paraId="5535525B"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01</w:t>
            </w:r>
          </w:p>
        </w:tc>
        <w:tc>
          <w:tcPr>
            <w:tcW w:w="2986" w:type="pct"/>
            <w:tcBorders>
              <w:top w:val="nil"/>
              <w:left w:val="nil"/>
              <w:bottom w:val="single" w:sz="4" w:space="0" w:color="auto"/>
              <w:right w:val="single" w:sz="4" w:space="0" w:color="auto"/>
            </w:tcBorders>
            <w:shd w:val="clear" w:color="auto" w:fill="auto"/>
            <w:vAlign w:val="center"/>
            <w:hideMark/>
          </w:tcPr>
          <w:p w14:paraId="79A54B04"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PLAYERA. EN TELA 51.2% POLIESTER Y 48.8 ALGODON, EN COLOR VERDE. CORTE RECTO.ESCOTE REDONDO. CON CUELLO DE LA MISMA TELA DE LA PRENDA. CON TAPA COSTURA ENLA PARTE TRASERA DEL CUELLO EN COLOR BLANCO. DELANTERO DE UNA SOLA PIEZA.ESPALDA DE UNA SOLA PIEZA. MANGA DE UNA SOLA PIEZA TIPO RECTA. CON LOGOSIMBOLOIMSS ESTAMPADO EN COLOR BLANCO Y COLOCADO EN EL LADO IZQUIERDO DE LA PRENDA DE5.5 CM. DE ANCHO Y 5.5 CM. DE LARGO. CON LOGOSIMBOLO ESPACIOS ESTAMPADO YCOLOCADO EN EL LADO DERECHO DE LA PRENDA DE 9.5 CM. DE ANCHO Y 4.5 CM. DEALTURA. EL HILO EN TODAS LAS PRENDAS SERA AL COLOR DE LA TELA. CON ETIQUETAESTAMPADA, INDICANDO LA TALLA 12.</w:t>
            </w:r>
          </w:p>
        </w:tc>
        <w:tc>
          <w:tcPr>
            <w:tcW w:w="287" w:type="pct"/>
            <w:tcBorders>
              <w:top w:val="nil"/>
              <w:left w:val="nil"/>
              <w:bottom w:val="single" w:sz="4" w:space="0" w:color="auto"/>
              <w:right w:val="single" w:sz="4" w:space="0" w:color="auto"/>
            </w:tcBorders>
            <w:shd w:val="clear" w:color="auto" w:fill="auto"/>
            <w:vAlign w:val="center"/>
            <w:hideMark/>
          </w:tcPr>
          <w:p w14:paraId="553BD01D"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PZA</w:t>
            </w:r>
          </w:p>
        </w:tc>
        <w:tc>
          <w:tcPr>
            <w:tcW w:w="287" w:type="pct"/>
            <w:tcBorders>
              <w:top w:val="nil"/>
              <w:left w:val="nil"/>
              <w:bottom w:val="single" w:sz="4" w:space="0" w:color="auto"/>
              <w:right w:val="single" w:sz="4" w:space="0" w:color="auto"/>
            </w:tcBorders>
            <w:shd w:val="clear" w:color="auto" w:fill="auto"/>
            <w:vAlign w:val="center"/>
            <w:hideMark/>
          </w:tcPr>
          <w:p w14:paraId="72ABC585"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20</w:t>
            </w:r>
          </w:p>
        </w:tc>
      </w:tr>
      <w:tr w:rsidR="003B5EB6" w:rsidRPr="003B5EB6" w14:paraId="3D2D4649" w14:textId="77777777" w:rsidTr="003B5EB6">
        <w:trPr>
          <w:trHeight w:val="1350"/>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2A5E69A9"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lastRenderedPageBreak/>
              <w:t>39</w:t>
            </w:r>
          </w:p>
        </w:tc>
        <w:tc>
          <w:tcPr>
            <w:tcW w:w="374" w:type="pct"/>
            <w:tcBorders>
              <w:top w:val="nil"/>
              <w:left w:val="nil"/>
              <w:bottom w:val="single" w:sz="4" w:space="0" w:color="auto"/>
              <w:right w:val="single" w:sz="4" w:space="0" w:color="auto"/>
            </w:tcBorders>
            <w:shd w:val="clear" w:color="auto" w:fill="auto"/>
            <w:vAlign w:val="center"/>
            <w:hideMark/>
          </w:tcPr>
          <w:p w14:paraId="03082FFF"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27100160</w:t>
            </w:r>
          </w:p>
        </w:tc>
        <w:tc>
          <w:tcPr>
            <w:tcW w:w="156" w:type="pct"/>
            <w:tcBorders>
              <w:top w:val="nil"/>
              <w:left w:val="nil"/>
              <w:bottom w:val="single" w:sz="4" w:space="0" w:color="auto"/>
              <w:right w:val="single" w:sz="4" w:space="0" w:color="auto"/>
            </w:tcBorders>
            <w:shd w:val="clear" w:color="auto" w:fill="auto"/>
            <w:vAlign w:val="center"/>
            <w:hideMark/>
          </w:tcPr>
          <w:p w14:paraId="6C25F491"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072461F5"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729</w:t>
            </w:r>
          </w:p>
        </w:tc>
        <w:tc>
          <w:tcPr>
            <w:tcW w:w="156" w:type="pct"/>
            <w:tcBorders>
              <w:top w:val="nil"/>
              <w:left w:val="nil"/>
              <w:bottom w:val="single" w:sz="4" w:space="0" w:color="auto"/>
              <w:right w:val="single" w:sz="4" w:space="0" w:color="auto"/>
            </w:tcBorders>
            <w:shd w:val="clear" w:color="auto" w:fill="auto"/>
            <w:vAlign w:val="center"/>
            <w:hideMark/>
          </w:tcPr>
          <w:p w14:paraId="19CEA130"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0799</w:t>
            </w:r>
          </w:p>
        </w:tc>
        <w:tc>
          <w:tcPr>
            <w:tcW w:w="156" w:type="pct"/>
            <w:tcBorders>
              <w:top w:val="nil"/>
              <w:left w:val="nil"/>
              <w:bottom w:val="single" w:sz="4" w:space="0" w:color="auto"/>
              <w:right w:val="single" w:sz="4" w:space="0" w:color="auto"/>
            </w:tcBorders>
            <w:shd w:val="clear" w:color="auto" w:fill="auto"/>
            <w:vAlign w:val="center"/>
            <w:hideMark/>
          </w:tcPr>
          <w:p w14:paraId="270A7638"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156" w:type="pct"/>
            <w:tcBorders>
              <w:top w:val="nil"/>
              <w:left w:val="nil"/>
              <w:bottom w:val="single" w:sz="4" w:space="0" w:color="auto"/>
              <w:right w:val="single" w:sz="4" w:space="0" w:color="auto"/>
            </w:tcBorders>
            <w:shd w:val="clear" w:color="auto" w:fill="auto"/>
            <w:vAlign w:val="center"/>
            <w:hideMark/>
          </w:tcPr>
          <w:p w14:paraId="57661CA2"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01</w:t>
            </w:r>
          </w:p>
        </w:tc>
        <w:tc>
          <w:tcPr>
            <w:tcW w:w="2986" w:type="pct"/>
            <w:tcBorders>
              <w:top w:val="nil"/>
              <w:left w:val="nil"/>
              <w:bottom w:val="single" w:sz="4" w:space="0" w:color="auto"/>
              <w:right w:val="single" w:sz="4" w:space="0" w:color="auto"/>
            </w:tcBorders>
            <w:shd w:val="clear" w:color="auto" w:fill="auto"/>
            <w:vAlign w:val="center"/>
            <w:hideMark/>
          </w:tcPr>
          <w:p w14:paraId="036547F9"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PLAYERA. EN TELA 51.2% POLIESTER Y 48.8 ALGODON, EN COLOR VERDE. CORTE RECTO.ESCOTE REDONDO. CON CUELLO DE LA MISMA TELA DE LA PRENDA. CON TAPA COSTURA ENLA PARTE TRASERA DEL CUELLO EN COLOR BLANCO. DELANTERO DE UNA SOLA PIEZA.ESPALDA DE UNA SOLA PIEZA. MANGA DE UNA SOLA PIEZA TIPO RECTA. CON LOGOSIMBOLOIMSS ESTAMPADO EN COLOR BLANCO Y COLOCADO EN EL LADO IZQUIERDO DE LA PRENDA DE5.5 CM. DE ANCHO Y 5.5 CM. DE LARGO. CON LOGOSIMBOLO ESPACIOS ESTAMPADO YCOLOCADO EN EL LADO DERECHO DE LA PRENDA DE 9.5 CM. DE ANCHO Y 4.5 CM. DEALTURA. EL HILO EN TODAS LAS PRENDAS SERA AL COLOR DE LA TELA. CON ETIQUETAESTAMPADA, INDICANDO LA TALLA 14.</w:t>
            </w:r>
          </w:p>
        </w:tc>
        <w:tc>
          <w:tcPr>
            <w:tcW w:w="287" w:type="pct"/>
            <w:tcBorders>
              <w:top w:val="nil"/>
              <w:left w:val="nil"/>
              <w:bottom w:val="single" w:sz="4" w:space="0" w:color="auto"/>
              <w:right w:val="single" w:sz="4" w:space="0" w:color="auto"/>
            </w:tcBorders>
            <w:shd w:val="clear" w:color="auto" w:fill="auto"/>
            <w:vAlign w:val="center"/>
            <w:hideMark/>
          </w:tcPr>
          <w:p w14:paraId="5F86DC1E"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PZA</w:t>
            </w:r>
          </w:p>
        </w:tc>
        <w:tc>
          <w:tcPr>
            <w:tcW w:w="287" w:type="pct"/>
            <w:tcBorders>
              <w:top w:val="nil"/>
              <w:left w:val="nil"/>
              <w:bottom w:val="single" w:sz="4" w:space="0" w:color="auto"/>
              <w:right w:val="single" w:sz="4" w:space="0" w:color="auto"/>
            </w:tcBorders>
            <w:shd w:val="clear" w:color="auto" w:fill="auto"/>
            <w:vAlign w:val="center"/>
            <w:hideMark/>
          </w:tcPr>
          <w:p w14:paraId="53B761BC"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20</w:t>
            </w:r>
          </w:p>
        </w:tc>
      </w:tr>
      <w:tr w:rsidR="003B5EB6" w:rsidRPr="003B5EB6" w14:paraId="3B7EC7BC" w14:textId="77777777" w:rsidTr="003B5EB6">
        <w:trPr>
          <w:trHeight w:val="1350"/>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0CEE21F5"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t>40</w:t>
            </w:r>
          </w:p>
        </w:tc>
        <w:tc>
          <w:tcPr>
            <w:tcW w:w="374" w:type="pct"/>
            <w:tcBorders>
              <w:top w:val="nil"/>
              <w:left w:val="nil"/>
              <w:bottom w:val="single" w:sz="4" w:space="0" w:color="auto"/>
              <w:right w:val="single" w:sz="4" w:space="0" w:color="auto"/>
            </w:tcBorders>
            <w:shd w:val="clear" w:color="auto" w:fill="auto"/>
            <w:vAlign w:val="center"/>
            <w:hideMark/>
          </w:tcPr>
          <w:p w14:paraId="269979C4"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27100160</w:t>
            </w:r>
          </w:p>
        </w:tc>
        <w:tc>
          <w:tcPr>
            <w:tcW w:w="156" w:type="pct"/>
            <w:tcBorders>
              <w:top w:val="nil"/>
              <w:left w:val="nil"/>
              <w:bottom w:val="single" w:sz="4" w:space="0" w:color="auto"/>
              <w:right w:val="single" w:sz="4" w:space="0" w:color="auto"/>
            </w:tcBorders>
            <w:shd w:val="clear" w:color="auto" w:fill="auto"/>
            <w:vAlign w:val="center"/>
            <w:hideMark/>
          </w:tcPr>
          <w:p w14:paraId="68E10BCC"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1C8E88C6"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729</w:t>
            </w:r>
          </w:p>
        </w:tc>
        <w:tc>
          <w:tcPr>
            <w:tcW w:w="156" w:type="pct"/>
            <w:tcBorders>
              <w:top w:val="nil"/>
              <w:left w:val="nil"/>
              <w:bottom w:val="single" w:sz="4" w:space="0" w:color="auto"/>
              <w:right w:val="single" w:sz="4" w:space="0" w:color="auto"/>
            </w:tcBorders>
            <w:shd w:val="clear" w:color="auto" w:fill="auto"/>
            <w:vAlign w:val="center"/>
            <w:hideMark/>
          </w:tcPr>
          <w:p w14:paraId="2321CA7B"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0807</w:t>
            </w:r>
          </w:p>
        </w:tc>
        <w:tc>
          <w:tcPr>
            <w:tcW w:w="156" w:type="pct"/>
            <w:tcBorders>
              <w:top w:val="nil"/>
              <w:left w:val="nil"/>
              <w:bottom w:val="single" w:sz="4" w:space="0" w:color="auto"/>
              <w:right w:val="single" w:sz="4" w:space="0" w:color="auto"/>
            </w:tcBorders>
            <w:shd w:val="clear" w:color="auto" w:fill="auto"/>
            <w:vAlign w:val="center"/>
            <w:hideMark/>
          </w:tcPr>
          <w:p w14:paraId="62618D26"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156" w:type="pct"/>
            <w:tcBorders>
              <w:top w:val="nil"/>
              <w:left w:val="nil"/>
              <w:bottom w:val="single" w:sz="4" w:space="0" w:color="auto"/>
              <w:right w:val="single" w:sz="4" w:space="0" w:color="auto"/>
            </w:tcBorders>
            <w:shd w:val="clear" w:color="auto" w:fill="auto"/>
            <w:vAlign w:val="center"/>
            <w:hideMark/>
          </w:tcPr>
          <w:p w14:paraId="5370DB0C"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01</w:t>
            </w:r>
          </w:p>
        </w:tc>
        <w:tc>
          <w:tcPr>
            <w:tcW w:w="2986" w:type="pct"/>
            <w:tcBorders>
              <w:top w:val="nil"/>
              <w:left w:val="nil"/>
              <w:bottom w:val="single" w:sz="4" w:space="0" w:color="auto"/>
              <w:right w:val="single" w:sz="4" w:space="0" w:color="auto"/>
            </w:tcBorders>
            <w:shd w:val="clear" w:color="auto" w:fill="auto"/>
            <w:vAlign w:val="center"/>
            <w:hideMark/>
          </w:tcPr>
          <w:p w14:paraId="2B9038F2"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PLAYERA. EN TELA 51.2% POLIESTER Y 48.8 ALGODON, EN COLOR VERDE. CORTE RECTO.ESCOTE REDONDO. CON CUELLO DE LA MISMA TELA DE LA PRENDA. CON TAPA COSTURA ENLA PARTE TRASERA DEL CUELLO EN COLOR BLANCO. DELANTERO DE UNA SOLA PIEZA.ESPALDA DE UNA SOLA PIEZA. MANGA DE UNA SOLA PIEZA TIPO RECTA. CON LOGOSIMBOLOIMSS ESTAMPADO EN COLOR BLANCO Y COLOCADO EN EL LADO IZQUIERDO DE LA PRENDA DE5.5 CM. DE ANCHO Y 5.5 CM. DE LARGO. CON LOGOSIMBOLO ESPACIOS ESTAMPADO YCOLOCADO EN EL LADO DERECHO DE LA PRENDA DE 9.5 CM. DE ANCHO Y 4.5 CM. DEALTURA. EL HILO EN TODAS LAS PRENDAS SERA AL COLOR DE LA TELA. CON ETIQUETAESTAMPADA, INDICANDO LA TALLA 16.</w:t>
            </w:r>
          </w:p>
        </w:tc>
        <w:tc>
          <w:tcPr>
            <w:tcW w:w="287" w:type="pct"/>
            <w:tcBorders>
              <w:top w:val="nil"/>
              <w:left w:val="nil"/>
              <w:bottom w:val="single" w:sz="4" w:space="0" w:color="auto"/>
              <w:right w:val="single" w:sz="4" w:space="0" w:color="auto"/>
            </w:tcBorders>
            <w:shd w:val="clear" w:color="auto" w:fill="auto"/>
            <w:vAlign w:val="center"/>
            <w:hideMark/>
          </w:tcPr>
          <w:p w14:paraId="56E570BB"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PZA</w:t>
            </w:r>
          </w:p>
        </w:tc>
        <w:tc>
          <w:tcPr>
            <w:tcW w:w="287" w:type="pct"/>
            <w:tcBorders>
              <w:top w:val="nil"/>
              <w:left w:val="nil"/>
              <w:bottom w:val="single" w:sz="4" w:space="0" w:color="auto"/>
              <w:right w:val="single" w:sz="4" w:space="0" w:color="auto"/>
            </w:tcBorders>
            <w:shd w:val="clear" w:color="auto" w:fill="auto"/>
            <w:vAlign w:val="center"/>
            <w:hideMark/>
          </w:tcPr>
          <w:p w14:paraId="3B22A773"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20</w:t>
            </w:r>
          </w:p>
        </w:tc>
      </w:tr>
      <w:tr w:rsidR="003B5EB6" w:rsidRPr="003B5EB6" w14:paraId="6D265132" w14:textId="77777777" w:rsidTr="003B5EB6">
        <w:trPr>
          <w:trHeight w:val="1350"/>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09C152CA"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t>41</w:t>
            </w:r>
          </w:p>
        </w:tc>
        <w:tc>
          <w:tcPr>
            <w:tcW w:w="374" w:type="pct"/>
            <w:tcBorders>
              <w:top w:val="nil"/>
              <w:left w:val="nil"/>
              <w:bottom w:val="single" w:sz="4" w:space="0" w:color="auto"/>
              <w:right w:val="single" w:sz="4" w:space="0" w:color="auto"/>
            </w:tcBorders>
            <w:shd w:val="clear" w:color="auto" w:fill="auto"/>
            <w:vAlign w:val="center"/>
            <w:hideMark/>
          </w:tcPr>
          <w:p w14:paraId="5891BA8A"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27100160</w:t>
            </w:r>
          </w:p>
        </w:tc>
        <w:tc>
          <w:tcPr>
            <w:tcW w:w="156" w:type="pct"/>
            <w:tcBorders>
              <w:top w:val="nil"/>
              <w:left w:val="nil"/>
              <w:bottom w:val="single" w:sz="4" w:space="0" w:color="auto"/>
              <w:right w:val="single" w:sz="4" w:space="0" w:color="auto"/>
            </w:tcBorders>
            <w:shd w:val="clear" w:color="auto" w:fill="auto"/>
            <w:vAlign w:val="center"/>
            <w:hideMark/>
          </w:tcPr>
          <w:p w14:paraId="69AE31F2"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5ABF0DBE"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729</w:t>
            </w:r>
          </w:p>
        </w:tc>
        <w:tc>
          <w:tcPr>
            <w:tcW w:w="156" w:type="pct"/>
            <w:tcBorders>
              <w:top w:val="nil"/>
              <w:left w:val="nil"/>
              <w:bottom w:val="single" w:sz="4" w:space="0" w:color="auto"/>
              <w:right w:val="single" w:sz="4" w:space="0" w:color="auto"/>
            </w:tcBorders>
            <w:shd w:val="clear" w:color="auto" w:fill="auto"/>
            <w:vAlign w:val="center"/>
            <w:hideMark/>
          </w:tcPr>
          <w:p w14:paraId="6E7F2363"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0815</w:t>
            </w:r>
          </w:p>
        </w:tc>
        <w:tc>
          <w:tcPr>
            <w:tcW w:w="156" w:type="pct"/>
            <w:tcBorders>
              <w:top w:val="nil"/>
              <w:left w:val="nil"/>
              <w:bottom w:val="single" w:sz="4" w:space="0" w:color="auto"/>
              <w:right w:val="single" w:sz="4" w:space="0" w:color="auto"/>
            </w:tcBorders>
            <w:shd w:val="clear" w:color="auto" w:fill="auto"/>
            <w:vAlign w:val="center"/>
            <w:hideMark/>
          </w:tcPr>
          <w:p w14:paraId="1E7D865A"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156" w:type="pct"/>
            <w:tcBorders>
              <w:top w:val="nil"/>
              <w:left w:val="nil"/>
              <w:bottom w:val="single" w:sz="4" w:space="0" w:color="auto"/>
              <w:right w:val="single" w:sz="4" w:space="0" w:color="auto"/>
            </w:tcBorders>
            <w:shd w:val="clear" w:color="auto" w:fill="auto"/>
            <w:vAlign w:val="center"/>
            <w:hideMark/>
          </w:tcPr>
          <w:p w14:paraId="5097E810"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01</w:t>
            </w:r>
          </w:p>
        </w:tc>
        <w:tc>
          <w:tcPr>
            <w:tcW w:w="2986" w:type="pct"/>
            <w:tcBorders>
              <w:top w:val="nil"/>
              <w:left w:val="nil"/>
              <w:bottom w:val="single" w:sz="4" w:space="0" w:color="auto"/>
              <w:right w:val="single" w:sz="4" w:space="0" w:color="auto"/>
            </w:tcBorders>
            <w:shd w:val="clear" w:color="auto" w:fill="auto"/>
            <w:vAlign w:val="center"/>
            <w:hideMark/>
          </w:tcPr>
          <w:p w14:paraId="6EAE7E95"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PLAYERA. EN TELA 51.2% POLIESTER Y 48.8 ALGODON, EN COLOR VERDE. CORTE RECTO.ESCOTE REDONDO. CON CUELLO DE LA MISMA TELA DE LA PRENDA. CON TAPA COSTURA ENLA PARTE TRASERA DEL CUELLO EN COLOR BLANCO. DELANTERO DE UNA SOLA PIEZA.ESPALDA DE UNA SOLA PIEZA. MANGA DE UNA SOLA PIEZA TIPO RECTA. CON LOGOSIMBOLOIMSS ESTAMPADO EN COLOR BLANCO Y COLOCADO EN EL LADO IZQUIERDO DE LA PRENDA DE5.5 CM. DE ANCHO Y 5.5 CM. DE LARGO. CON LOGOSIMBOLO ESPACIOS ESTAMPADO YCOLOCADO EN EL LADO DERECHO DE LA PRENDA DE 9.5 CM. DE ANCHO Y 4.5 CM. DEALTURA. EL HILO EN TODAS LAS PRENDAS SERA AL COLOR DE LA TELA. CON ETIQUETAESTAMPADA, INDICANDO LA TALLA CHICA.</w:t>
            </w:r>
          </w:p>
        </w:tc>
        <w:tc>
          <w:tcPr>
            <w:tcW w:w="287" w:type="pct"/>
            <w:tcBorders>
              <w:top w:val="nil"/>
              <w:left w:val="nil"/>
              <w:bottom w:val="single" w:sz="4" w:space="0" w:color="auto"/>
              <w:right w:val="single" w:sz="4" w:space="0" w:color="auto"/>
            </w:tcBorders>
            <w:shd w:val="clear" w:color="auto" w:fill="auto"/>
            <w:vAlign w:val="center"/>
            <w:hideMark/>
          </w:tcPr>
          <w:p w14:paraId="373B12FD"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PZA</w:t>
            </w:r>
          </w:p>
        </w:tc>
        <w:tc>
          <w:tcPr>
            <w:tcW w:w="287" w:type="pct"/>
            <w:tcBorders>
              <w:top w:val="nil"/>
              <w:left w:val="nil"/>
              <w:bottom w:val="single" w:sz="4" w:space="0" w:color="auto"/>
              <w:right w:val="single" w:sz="4" w:space="0" w:color="auto"/>
            </w:tcBorders>
            <w:shd w:val="clear" w:color="auto" w:fill="auto"/>
            <w:vAlign w:val="center"/>
            <w:hideMark/>
          </w:tcPr>
          <w:p w14:paraId="70544D4C"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65</w:t>
            </w:r>
          </w:p>
        </w:tc>
      </w:tr>
      <w:tr w:rsidR="003B5EB6" w:rsidRPr="003B5EB6" w14:paraId="271AB3B7" w14:textId="77777777" w:rsidTr="003B5EB6">
        <w:trPr>
          <w:trHeight w:val="1350"/>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7205DD47"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t>42</w:t>
            </w:r>
          </w:p>
        </w:tc>
        <w:tc>
          <w:tcPr>
            <w:tcW w:w="374" w:type="pct"/>
            <w:tcBorders>
              <w:top w:val="nil"/>
              <w:left w:val="nil"/>
              <w:bottom w:val="single" w:sz="4" w:space="0" w:color="auto"/>
              <w:right w:val="single" w:sz="4" w:space="0" w:color="auto"/>
            </w:tcBorders>
            <w:shd w:val="clear" w:color="auto" w:fill="auto"/>
            <w:vAlign w:val="center"/>
            <w:hideMark/>
          </w:tcPr>
          <w:p w14:paraId="6606DF35"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27100160</w:t>
            </w:r>
          </w:p>
        </w:tc>
        <w:tc>
          <w:tcPr>
            <w:tcW w:w="156" w:type="pct"/>
            <w:tcBorders>
              <w:top w:val="nil"/>
              <w:left w:val="nil"/>
              <w:bottom w:val="single" w:sz="4" w:space="0" w:color="auto"/>
              <w:right w:val="single" w:sz="4" w:space="0" w:color="auto"/>
            </w:tcBorders>
            <w:shd w:val="clear" w:color="auto" w:fill="auto"/>
            <w:vAlign w:val="center"/>
            <w:hideMark/>
          </w:tcPr>
          <w:p w14:paraId="30ADDC2E"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18E4A814"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729</w:t>
            </w:r>
          </w:p>
        </w:tc>
        <w:tc>
          <w:tcPr>
            <w:tcW w:w="156" w:type="pct"/>
            <w:tcBorders>
              <w:top w:val="nil"/>
              <w:left w:val="nil"/>
              <w:bottom w:val="single" w:sz="4" w:space="0" w:color="auto"/>
              <w:right w:val="single" w:sz="4" w:space="0" w:color="auto"/>
            </w:tcBorders>
            <w:shd w:val="clear" w:color="auto" w:fill="auto"/>
            <w:vAlign w:val="center"/>
            <w:hideMark/>
          </w:tcPr>
          <w:p w14:paraId="1710D92A"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0823</w:t>
            </w:r>
          </w:p>
        </w:tc>
        <w:tc>
          <w:tcPr>
            <w:tcW w:w="156" w:type="pct"/>
            <w:tcBorders>
              <w:top w:val="nil"/>
              <w:left w:val="nil"/>
              <w:bottom w:val="single" w:sz="4" w:space="0" w:color="auto"/>
              <w:right w:val="single" w:sz="4" w:space="0" w:color="auto"/>
            </w:tcBorders>
            <w:shd w:val="clear" w:color="auto" w:fill="auto"/>
            <w:vAlign w:val="center"/>
            <w:hideMark/>
          </w:tcPr>
          <w:p w14:paraId="7C67E830"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156" w:type="pct"/>
            <w:tcBorders>
              <w:top w:val="nil"/>
              <w:left w:val="nil"/>
              <w:bottom w:val="single" w:sz="4" w:space="0" w:color="auto"/>
              <w:right w:val="single" w:sz="4" w:space="0" w:color="auto"/>
            </w:tcBorders>
            <w:shd w:val="clear" w:color="auto" w:fill="auto"/>
            <w:vAlign w:val="center"/>
            <w:hideMark/>
          </w:tcPr>
          <w:p w14:paraId="394361AA"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01</w:t>
            </w:r>
          </w:p>
        </w:tc>
        <w:tc>
          <w:tcPr>
            <w:tcW w:w="2986" w:type="pct"/>
            <w:tcBorders>
              <w:top w:val="nil"/>
              <w:left w:val="nil"/>
              <w:bottom w:val="single" w:sz="4" w:space="0" w:color="auto"/>
              <w:right w:val="single" w:sz="4" w:space="0" w:color="auto"/>
            </w:tcBorders>
            <w:shd w:val="clear" w:color="auto" w:fill="auto"/>
            <w:vAlign w:val="center"/>
            <w:hideMark/>
          </w:tcPr>
          <w:p w14:paraId="690683B5"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PLAYERA. EN TELA 51.2% POLIESTER Y 48.8 ALGODON, EN COLOR VERDE. CORTE RECTO.ESCOTE REDONDO. CON CUELLO DE LA MISMA TELA DE LA PRENDA. CON TAPA COSTURA ENLA PARTE TRASERA DEL CUELLO EN COLOR BLANCO. DELANTERO DE UNA SOLA PIEZA.ESPALDA DE UNA SOLA PIEZA. MANGA DE UNA SOLA PIEZA TIPO RECTA. CON LOGOSIMBOLOIMSS ESTAMPADO EN COLOR BLANCO Y COLOCADO EN EL LADO IZQUIERDO DE LA PRENDA DE5.5 CM. DE ANCHO Y 5.5 CM. DE LARGO. CON LOGOSIMBOLO ESPACIOS ESTAMPADO YCOLOCADO EN EL LADO DERECHO DE LA PRENDA DE 9.5 CM. DE ANCHO Y 4.5 CM. DEALTURA. EL HILO EN TODAS LAS PRENDAS SERA AL COLOR DE LA TELA. CON ETIQUETAESTAMPADA, INDICANDO LA TALLA MEDIANA.</w:t>
            </w:r>
          </w:p>
        </w:tc>
        <w:tc>
          <w:tcPr>
            <w:tcW w:w="287" w:type="pct"/>
            <w:tcBorders>
              <w:top w:val="nil"/>
              <w:left w:val="nil"/>
              <w:bottom w:val="single" w:sz="4" w:space="0" w:color="auto"/>
              <w:right w:val="single" w:sz="4" w:space="0" w:color="auto"/>
            </w:tcBorders>
            <w:shd w:val="clear" w:color="auto" w:fill="auto"/>
            <w:vAlign w:val="center"/>
            <w:hideMark/>
          </w:tcPr>
          <w:p w14:paraId="39F7A580"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PZA</w:t>
            </w:r>
          </w:p>
        </w:tc>
        <w:tc>
          <w:tcPr>
            <w:tcW w:w="287" w:type="pct"/>
            <w:tcBorders>
              <w:top w:val="nil"/>
              <w:left w:val="nil"/>
              <w:bottom w:val="single" w:sz="4" w:space="0" w:color="auto"/>
              <w:right w:val="single" w:sz="4" w:space="0" w:color="auto"/>
            </w:tcBorders>
            <w:shd w:val="clear" w:color="auto" w:fill="auto"/>
            <w:vAlign w:val="center"/>
            <w:hideMark/>
          </w:tcPr>
          <w:p w14:paraId="6C94E4CE"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65</w:t>
            </w:r>
          </w:p>
        </w:tc>
      </w:tr>
      <w:tr w:rsidR="003B5EB6" w:rsidRPr="003B5EB6" w14:paraId="43BBECAB" w14:textId="77777777" w:rsidTr="003B5EB6">
        <w:trPr>
          <w:trHeight w:val="1350"/>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466D3724"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t>43</w:t>
            </w:r>
          </w:p>
        </w:tc>
        <w:tc>
          <w:tcPr>
            <w:tcW w:w="374" w:type="pct"/>
            <w:tcBorders>
              <w:top w:val="nil"/>
              <w:left w:val="nil"/>
              <w:bottom w:val="single" w:sz="4" w:space="0" w:color="auto"/>
              <w:right w:val="single" w:sz="4" w:space="0" w:color="auto"/>
            </w:tcBorders>
            <w:shd w:val="clear" w:color="auto" w:fill="auto"/>
            <w:vAlign w:val="center"/>
            <w:hideMark/>
          </w:tcPr>
          <w:p w14:paraId="66E93ABD"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27100160</w:t>
            </w:r>
          </w:p>
        </w:tc>
        <w:tc>
          <w:tcPr>
            <w:tcW w:w="156" w:type="pct"/>
            <w:tcBorders>
              <w:top w:val="nil"/>
              <w:left w:val="nil"/>
              <w:bottom w:val="single" w:sz="4" w:space="0" w:color="auto"/>
              <w:right w:val="single" w:sz="4" w:space="0" w:color="auto"/>
            </w:tcBorders>
            <w:shd w:val="clear" w:color="auto" w:fill="auto"/>
            <w:vAlign w:val="center"/>
            <w:hideMark/>
          </w:tcPr>
          <w:p w14:paraId="1C7F5C9F"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5D11122E"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729</w:t>
            </w:r>
          </w:p>
        </w:tc>
        <w:tc>
          <w:tcPr>
            <w:tcW w:w="156" w:type="pct"/>
            <w:tcBorders>
              <w:top w:val="nil"/>
              <w:left w:val="nil"/>
              <w:bottom w:val="single" w:sz="4" w:space="0" w:color="auto"/>
              <w:right w:val="single" w:sz="4" w:space="0" w:color="auto"/>
            </w:tcBorders>
            <w:shd w:val="clear" w:color="auto" w:fill="auto"/>
            <w:vAlign w:val="center"/>
            <w:hideMark/>
          </w:tcPr>
          <w:p w14:paraId="72F3676B"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0831</w:t>
            </w:r>
          </w:p>
        </w:tc>
        <w:tc>
          <w:tcPr>
            <w:tcW w:w="156" w:type="pct"/>
            <w:tcBorders>
              <w:top w:val="nil"/>
              <w:left w:val="nil"/>
              <w:bottom w:val="single" w:sz="4" w:space="0" w:color="auto"/>
              <w:right w:val="single" w:sz="4" w:space="0" w:color="auto"/>
            </w:tcBorders>
            <w:shd w:val="clear" w:color="auto" w:fill="auto"/>
            <w:vAlign w:val="center"/>
            <w:hideMark/>
          </w:tcPr>
          <w:p w14:paraId="7ED3659C"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156" w:type="pct"/>
            <w:tcBorders>
              <w:top w:val="nil"/>
              <w:left w:val="nil"/>
              <w:bottom w:val="single" w:sz="4" w:space="0" w:color="auto"/>
              <w:right w:val="single" w:sz="4" w:space="0" w:color="auto"/>
            </w:tcBorders>
            <w:shd w:val="clear" w:color="auto" w:fill="auto"/>
            <w:vAlign w:val="center"/>
            <w:hideMark/>
          </w:tcPr>
          <w:p w14:paraId="0EEE07B0"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01</w:t>
            </w:r>
          </w:p>
        </w:tc>
        <w:tc>
          <w:tcPr>
            <w:tcW w:w="2986" w:type="pct"/>
            <w:tcBorders>
              <w:top w:val="nil"/>
              <w:left w:val="nil"/>
              <w:bottom w:val="single" w:sz="4" w:space="0" w:color="auto"/>
              <w:right w:val="single" w:sz="4" w:space="0" w:color="auto"/>
            </w:tcBorders>
            <w:shd w:val="clear" w:color="auto" w:fill="auto"/>
            <w:vAlign w:val="center"/>
            <w:hideMark/>
          </w:tcPr>
          <w:p w14:paraId="5CA9A1B5"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PLAYERA. EN TELA 51.2% POLIESTER Y 48.8 ALGODON, EN COLOR VERDE. CORTE RECTO.ESCOTE REDONDO. CON CUELLO DE LA MISMA TELA DE LA PRENDA. CON TAPA COSTURA ENLA PARTE TRASERA DEL CUELLO EN COLOR BLANCO. DELANTERO DE UNA SOLA PIEZA.ESPALDA DE UNA SOLA PIEZA. MANGA DE UNA SOLA PIEZA TIPO RECTA. CON LOGOSIMBOLOIMSS ESTAMPADO EN COLOR BLANCO Y COLOCADO EN EL LADO IZQUIERDO DE LA PRENDA DE5.5 CM. DE ANCHO Y 5.5 CM. DE LARGO. CON LOGOSIMBOLO ESPACIOS ESTAMPADO YCOLOCADO EN EL LADO DERECHO DE LA PRENDA DE 9.5 CM. DE ANCHO Y 4.5 CM. DEALTURA. EL HILO EN TODAS LAS PRENDAS SERA AL COLOR DE LA TELA. CON ETIQUETAESTAMPADA, INDICANDO LA TALLA GRANDE.</w:t>
            </w:r>
          </w:p>
        </w:tc>
        <w:tc>
          <w:tcPr>
            <w:tcW w:w="287" w:type="pct"/>
            <w:tcBorders>
              <w:top w:val="nil"/>
              <w:left w:val="nil"/>
              <w:bottom w:val="single" w:sz="4" w:space="0" w:color="auto"/>
              <w:right w:val="single" w:sz="4" w:space="0" w:color="auto"/>
            </w:tcBorders>
            <w:shd w:val="clear" w:color="auto" w:fill="auto"/>
            <w:vAlign w:val="center"/>
            <w:hideMark/>
          </w:tcPr>
          <w:p w14:paraId="72AD947D"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PZA</w:t>
            </w:r>
          </w:p>
        </w:tc>
        <w:tc>
          <w:tcPr>
            <w:tcW w:w="287" w:type="pct"/>
            <w:tcBorders>
              <w:top w:val="nil"/>
              <w:left w:val="nil"/>
              <w:bottom w:val="single" w:sz="4" w:space="0" w:color="auto"/>
              <w:right w:val="single" w:sz="4" w:space="0" w:color="auto"/>
            </w:tcBorders>
            <w:shd w:val="clear" w:color="auto" w:fill="auto"/>
            <w:vAlign w:val="center"/>
            <w:hideMark/>
          </w:tcPr>
          <w:p w14:paraId="0826634B"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65</w:t>
            </w:r>
          </w:p>
        </w:tc>
      </w:tr>
      <w:tr w:rsidR="003B5EB6" w:rsidRPr="003B5EB6" w14:paraId="417D0363" w14:textId="77777777" w:rsidTr="003B5EB6">
        <w:trPr>
          <w:trHeight w:val="1350"/>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1B732D59"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t>44</w:t>
            </w:r>
          </w:p>
        </w:tc>
        <w:tc>
          <w:tcPr>
            <w:tcW w:w="374" w:type="pct"/>
            <w:tcBorders>
              <w:top w:val="nil"/>
              <w:left w:val="nil"/>
              <w:bottom w:val="single" w:sz="4" w:space="0" w:color="auto"/>
              <w:right w:val="single" w:sz="4" w:space="0" w:color="auto"/>
            </w:tcBorders>
            <w:shd w:val="clear" w:color="auto" w:fill="auto"/>
            <w:vAlign w:val="center"/>
            <w:hideMark/>
          </w:tcPr>
          <w:p w14:paraId="2C9F5EEA"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27100160</w:t>
            </w:r>
          </w:p>
        </w:tc>
        <w:tc>
          <w:tcPr>
            <w:tcW w:w="156" w:type="pct"/>
            <w:tcBorders>
              <w:top w:val="nil"/>
              <w:left w:val="nil"/>
              <w:bottom w:val="single" w:sz="4" w:space="0" w:color="auto"/>
              <w:right w:val="single" w:sz="4" w:space="0" w:color="auto"/>
            </w:tcBorders>
            <w:shd w:val="clear" w:color="auto" w:fill="auto"/>
            <w:vAlign w:val="center"/>
            <w:hideMark/>
          </w:tcPr>
          <w:p w14:paraId="7908F798"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680F7216"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729</w:t>
            </w:r>
          </w:p>
        </w:tc>
        <w:tc>
          <w:tcPr>
            <w:tcW w:w="156" w:type="pct"/>
            <w:tcBorders>
              <w:top w:val="nil"/>
              <w:left w:val="nil"/>
              <w:bottom w:val="single" w:sz="4" w:space="0" w:color="auto"/>
              <w:right w:val="single" w:sz="4" w:space="0" w:color="auto"/>
            </w:tcBorders>
            <w:shd w:val="clear" w:color="auto" w:fill="auto"/>
            <w:vAlign w:val="center"/>
            <w:hideMark/>
          </w:tcPr>
          <w:p w14:paraId="3398972D"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0849</w:t>
            </w:r>
          </w:p>
        </w:tc>
        <w:tc>
          <w:tcPr>
            <w:tcW w:w="156" w:type="pct"/>
            <w:tcBorders>
              <w:top w:val="nil"/>
              <w:left w:val="nil"/>
              <w:bottom w:val="single" w:sz="4" w:space="0" w:color="auto"/>
              <w:right w:val="single" w:sz="4" w:space="0" w:color="auto"/>
            </w:tcBorders>
            <w:shd w:val="clear" w:color="auto" w:fill="auto"/>
            <w:vAlign w:val="center"/>
            <w:hideMark/>
          </w:tcPr>
          <w:p w14:paraId="7FEC6360"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156" w:type="pct"/>
            <w:tcBorders>
              <w:top w:val="nil"/>
              <w:left w:val="nil"/>
              <w:bottom w:val="single" w:sz="4" w:space="0" w:color="auto"/>
              <w:right w:val="single" w:sz="4" w:space="0" w:color="auto"/>
            </w:tcBorders>
            <w:shd w:val="clear" w:color="auto" w:fill="auto"/>
            <w:vAlign w:val="center"/>
            <w:hideMark/>
          </w:tcPr>
          <w:p w14:paraId="2AAD4566"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01</w:t>
            </w:r>
          </w:p>
        </w:tc>
        <w:tc>
          <w:tcPr>
            <w:tcW w:w="2986" w:type="pct"/>
            <w:tcBorders>
              <w:top w:val="nil"/>
              <w:left w:val="nil"/>
              <w:bottom w:val="single" w:sz="4" w:space="0" w:color="auto"/>
              <w:right w:val="single" w:sz="4" w:space="0" w:color="auto"/>
            </w:tcBorders>
            <w:shd w:val="clear" w:color="auto" w:fill="auto"/>
            <w:vAlign w:val="center"/>
            <w:hideMark/>
          </w:tcPr>
          <w:p w14:paraId="544C26B5"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PLAYERA. EN TELA 51.2% POLIESTER Y 48.8 ALGODON, EN COLOR VERDE. CORTE RECTO.ESCOTE REDONDO. CON CUELLO DE LA MISMA TELA DE LA PRENDA. CON TAPA COSTURA ENLA PARTE TRASERA DEL CUELLO EN COLOR BLANCO. DELANTERO DE UNA SOLA PIEZA.ESPALDA DE UNA SOLA PIEZA. MANGA DE UNA SOLA PIEZA TIPO RECTA. CON LOGOSIMBOLOIMSS ESTAMPADO EN COLOR BLANCO Y COLOCADO EN EL LADO IZQUIERDO DE LA PRENDA DE5.5 CM. DE ANCHO Y 5.5 CM. DE LARGO. CON LOGOSIMBOLO ESPACIOS ESTAMPADO YCOLOCADO EN EL LADO DERECHO DE LA PRENDA DE 9.5 CM. DE ANCHO Y 4.5 CM. DEALTURA. EL HILO EN TODAS LAS PRENDAS SERA AL COLOR DE LA TELA. CON ETIQUETAESTAMPADA, INDICANDO LA TALLA EXTRAGRANDE.</w:t>
            </w:r>
          </w:p>
        </w:tc>
        <w:tc>
          <w:tcPr>
            <w:tcW w:w="287" w:type="pct"/>
            <w:tcBorders>
              <w:top w:val="nil"/>
              <w:left w:val="nil"/>
              <w:bottom w:val="single" w:sz="4" w:space="0" w:color="auto"/>
              <w:right w:val="single" w:sz="4" w:space="0" w:color="auto"/>
            </w:tcBorders>
            <w:shd w:val="clear" w:color="auto" w:fill="auto"/>
            <w:vAlign w:val="center"/>
            <w:hideMark/>
          </w:tcPr>
          <w:p w14:paraId="0875C0A1"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PZA</w:t>
            </w:r>
          </w:p>
        </w:tc>
        <w:tc>
          <w:tcPr>
            <w:tcW w:w="287" w:type="pct"/>
            <w:tcBorders>
              <w:top w:val="nil"/>
              <w:left w:val="nil"/>
              <w:bottom w:val="single" w:sz="4" w:space="0" w:color="auto"/>
              <w:right w:val="single" w:sz="4" w:space="0" w:color="auto"/>
            </w:tcBorders>
            <w:shd w:val="clear" w:color="auto" w:fill="auto"/>
            <w:vAlign w:val="center"/>
            <w:hideMark/>
          </w:tcPr>
          <w:p w14:paraId="286B8FEB"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65</w:t>
            </w:r>
          </w:p>
        </w:tc>
      </w:tr>
      <w:tr w:rsidR="003B5EB6" w:rsidRPr="003B5EB6" w14:paraId="2C3C0DAE" w14:textId="77777777" w:rsidTr="003B5EB6">
        <w:trPr>
          <w:trHeight w:val="1350"/>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73F7BEB5"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t>45</w:t>
            </w:r>
          </w:p>
        </w:tc>
        <w:tc>
          <w:tcPr>
            <w:tcW w:w="374" w:type="pct"/>
            <w:tcBorders>
              <w:top w:val="nil"/>
              <w:left w:val="nil"/>
              <w:bottom w:val="single" w:sz="4" w:space="0" w:color="auto"/>
              <w:right w:val="single" w:sz="4" w:space="0" w:color="auto"/>
            </w:tcBorders>
            <w:shd w:val="clear" w:color="auto" w:fill="auto"/>
            <w:vAlign w:val="center"/>
            <w:hideMark/>
          </w:tcPr>
          <w:p w14:paraId="025C2C7B"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27100160</w:t>
            </w:r>
          </w:p>
        </w:tc>
        <w:tc>
          <w:tcPr>
            <w:tcW w:w="156" w:type="pct"/>
            <w:tcBorders>
              <w:top w:val="nil"/>
              <w:left w:val="nil"/>
              <w:bottom w:val="single" w:sz="4" w:space="0" w:color="auto"/>
              <w:right w:val="single" w:sz="4" w:space="0" w:color="auto"/>
            </w:tcBorders>
            <w:shd w:val="clear" w:color="auto" w:fill="auto"/>
            <w:vAlign w:val="center"/>
            <w:hideMark/>
          </w:tcPr>
          <w:p w14:paraId="25230E94"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4CF2F778"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729</w:t>
            </w:r>
          </w:p>
        </w:tc>
        <w:tc>
          <w:tcPr>
            <w:tcW w:w="156" w:type="pct"/>
            <w:tcBorders>
              <w:top w:val="nil"/>
              <w:left w:val="nil"/>
              <w:bottom w:val="single" w:sz="4" w:space="0" w:color="auto"/>
              <w:right w:val="single" w:sz="4" w:space="0" w:color="auto"/>
            </w:tcBorders>
            <w:shd w:val="clear" w:color="auto" w:fill="auto"/>
            <w:vAlign w:val="center"/>
            <w:hideMark/>
          </w:tcPr>
          <w:p w14:paraId="200C8DD0"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0856</w:t>
            </w:r>
          </w:p>
        </w:tc>
        <w:tc>
          <w:tcPr>
            <w:tcW w:w="156" w:type="pct"/>
            <w:tcBorders>
              <w:top w:val="nil"/>
              <w:left w:val="nil"/>
              <w:bottom w:val="single" w:sz="4" w:space="0" w:color="auto"/>
              <w:right w:val="single" w:sz="4" w:space="0" w:color="auto"/>
            </w:tcBorders>
            <w:shd w:val="clear" w:color="auto" w:fill="auto"/>
            <w:vAlign w:val="center"/>
            <w:hideMark/>
          </w:tcPr>
          <w:p w14:paraId="1CA92886"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156" w:type="pct"/>
            <w:tcBorders>
              <w:top w:val="nil"/>
              <w:left w:val="nil"/>
              <w:bottom w:val="single" w:sz="4" w:space="0" w:color="auto"/>
              <w:right w:val="single" w:sz="4" w:space="0" w:color="auto"/>
            </w:tcBorders>
            <w:shd w:val="clear" w:color="auto" w:fill="auto"/>
            <w:vAlign w:val="center"/>
            <w:hideMark/>
          </w:tcPr>
          <w:p w14:paraId="20846CDB"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01</w:t>
            </w:r>
          </w:p>
        </w:tc>
        <w:tc>
          <w:tcPr>
            <w:tcW w:w="2986" w:type="pct"/>
            <w:tcBorders>
              <w:top w:val="nil"/>
              <w:left w:val="nil"/>
              <w:bottom w:val="single" w:sz="4" w:space="0" w:color="auto"/>
              <w:right w:val="single" w:sz="4" w:space="0" w:color="auto"/>
            </w:tcBorders>
            <w:shd w:val="clear" w:color="auto" w:fill="auto"/>
            <w:vAlign w:val="center"/>
            <w:hideMark/>
          </w:tcPr>
          <w:p w14:paraId="1350CEAD"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PLAYERA. EN TELA 51.2% POLIESTER Y 48.8 ALGODON, EN COLOR VERDE. CORTE RECTO.ESCOTE REDONDO. CON CUELLO DE LA MISMA TELA DE LA PRENDA. CON TAPA COSTURA ENLA PARTE TRASERA DEL CUELLO EN COLOR BLANCO. DELANTERO DE UNA SOLA PIEZA.ESPALDA DE UNA SOLA PIEZA. MANGA DE UNA SOLA PIEZA TIPO RECTA. CON LOGOSIMBOLOIMSS ESTAMPADO EN COLOR BLANCO Y COLOCADO EN EL LADO IZQUIERDO DE LA PRENDA DE5.5 CM. DE ANCHO Y 5.5 CM. DE LARGO. CON LOGOSIMBOLO ESPACIOS ESTAMPADO YCOLOCADO EN EL LADO DERECHO DE LA PRENDA DE 9.5 CM. DE ANCHO Y 4.5 CM. DEALTURA. EL HILO EN TODAS LAS PRENDAS SERA AL COLOR DE LA TELA. CON ETIQUETAESTAMPADA, INDICANDO LA TALLA DOBLE XX.</w:t>
            </w:r>
          </w:p>
        </w:tc>
        <w:tc>
          <w:tcPr>
            <w:tcW w:w="287" w:type="pct"/>
            <w:tcBorders>
              <w:top w:val="nil"/>
              <w:left w:val="nil"/>
              <w:bottom w:val="single" w:sz="4" w:space="0" w:color="auto"/>
              <w:right w:val="single" w:sz="4" w:space="0" w:color="auto"/>
            </w:tcBorders>
            <w:shd w:val="clear" w:color="auto" w:fill="auto"/>
            <w:vAlign w:val="center"/>
            <w:hideMark/>
          </w:tcPr>
          <w:p w14:paraId="1E157068"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PZA</w:t>
            </w:r>
          </w:p>
        </w:tc>
        <w:tc>
          <w:tcPr>
            <w:tcW w:w="287" w:type="pct"/>
            <w:tcBorders>
              <w:top w:val="nil"/>
              <w:left w:val="nil"/>
              <w:bottom w:val="single" w:sz="4" w:space="0" w:color="auto"/>
              <w:right w:val="single" w:sz="4" w:space="0" w:color="auto"/>
            </w:tcBorders>
            <w:shd w:val="clear" w:color="auto" w:fill="auto"/>
            <w:vAlign w:val="center"/>
            <w:hideMark/>
          </w:tcPr>
          <w:p w14:paraId="37860A0B"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65</w:t>
            </w:r>
          </w:p>
        </w:tc>
      </w:tr>
      <w:tr w:rsidR="003B5EB6" w:rsidRPr="003B5EB6" w14:paraId="686DF65A" w14:textId="77777777" w:rsidTr="003B5EB6">
        <w:trPr>
          <w:trHeight w:val="1350"/>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16E5A335"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lastRenderedPageBreak/>
              <w:t>46</w:t>
            </w:r>
          </w:p>
        </w:tc>
        <w:tc>
          <w:tcPr>
            <w:tcW w:w="374" w:type="pct"/>
            <w:tcBorders>
              <w:top w:val="nil"/>
              <w:left w:val="nil"/>
              <w:bottom w:val="single" w:sz="4" w:space="0" w:color="auto"/>
              <w:right w:val="single" w:sz="4" w:space="0" w:color="auto"/>
            </w:tcBorders>
            <w:shd w:val="clear" w:color="auto" w:fill="auto"/>
            <w:vAlign w:val="center"/>
            <w:hideMark/>
          </w:tcPr>
          <w:p w14:paraId="02B2D750"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27100160</w:t>
            </w:r>
          </w:p>
        </w:tc>
        <w:tc>
          <w:tcPr>
            <w:tcW w:w="156" w:type="pct"/>
            <w:tcBorders>
              <w:top w:val="nil"/>
              <w:left w:val="nil"/>
              <w:bottom w:val="single" w:sz="4" w:space="0" w:color="auto"/>
              <w:right w:val="single" w:sz="4" w:space="0" w:color="auto"/>
            </w:tcBorders>
            <w:shd w:val="clear" w:color="auto" w:fill="auto"/>
            <w:vAlign w:val="center"/>
            <w:hideMark/>
          </w:tcPr>
          <w:p w14:paraId="21FACE3D"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2DC6BA27"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729</w:t>
            </w:r>
          </w:p>
        </w:tc>
        <w:tc>
          <w:tcPr>
            <w:tcW w:w="156" w:type="pct"/>
            <w:tcBorders>
              <w:top w:val="nil"/>
              <w:left w:val="nil"/>
              <w:bottom w:val="single" w:sz="4" w:space="0" w:color="auto"/>
              <w:right w:val="single" w:sz="4" w:space="0" w:color="auto"/>
            </w:tcBorders>
            <w:shd w:val="clear" w:color="auto" w:fill="auto"/>
            <w:vAlign w:val="center"/>
            <w:hideMark/>
          </w:tcPr>
          <w:p w14:paraId="3BE0394B"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0864</w:t>
            </w:r>
          </w:p>
        </w:tc>
        <w:tc>
          <w:tcPr>
            <w:tcW w:w="156" w:type="pct"/>
            <w:tcBorders>
              <w:top w:val="nil"/>
              <w:left w:val="nil"/>
              <w:bottom w:val="single" w:sz="4" w:space="0" w:color="auto"/>
              <w:right w:val="single" w:sz="4" w:space="0" w:color="auto"/>
            </w:tcBorders>
            <w:shd w:val="clear" w:color="auto" w:fill="auto"/>
            <w:vAlign w:val="center"/>
            <w:hideMark/>
          </w:tcPr>
          <w:p w14:paraId="2402C4E5"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156" w:type="pct"/>
            <w:tcBorders>
              <w:top w:val="nil"/>
              <w:left w:val="nil"/>
              <w:bottom w:val="single" w:sz="4" w:space="0" w:color="auto"/>
              <w:right w:val="single" w:sz="4" w:space="0" w:color="auto"/>
            </w:tcBorders>
            <w:shd w:val="clear" w:color="auto" w:fill="auto"/>
            <w:vAlign w:val="center"/>
            <w:hideMark/>
          </w:tcPr>
          <w:p w14:paraId="19484615"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01</w:t>
            </w:r>
          </w:p>
        </w:tc>
        <w:tc>
          <w:tcPr>
            <w:tcW w:w="2986" w:type="pct"/>
            <w:tcBorders>
              <w:top w:val="nil"/>
              <w:left w:val="nil"/>
              <w:bottom w:val="single" w:sz="4" w:space="0" w:color="auto"/>
              <w:right w:val="single" w:sz="4" w:space="0" w:color="auto"/>
            </w:tcBorders>
            <w:shd w:val="clear" w:color="auto" w:fill="auto"/>
            <w:vAlign w:val="center"/>
            <w:hideMark/>
          </w:tcPr>
          <w:p w14:paraId="04B552A6"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PLAYERA TALLA 8. CONFECCIONADO EN 100 % POLIESTER PLAYERA MANGA CORTA COLORBLANCA, CUELLO TIPO V COLOR BLANCO EN 100% POLIESTER DE 2 CM DE ANCHO, ENCOSTADO TIENE INSERTOS DE MESH EN COLOR VERDE PANTONE 356 C CON PESPUNTE DE UNDIECISEISAVO AL FILO SOBRE CUERPO. BASTILLA EN BAJOS Y MANGAS DE 2 CM ENDELANTERO SUPERIOR IZQUIERDO TIENE UN TRANSFER DE IMSS, EN LA PARTE  TRASERATIENE  TRANSFER CON LA LEYENDA IMSS. HABILITACION DE PRESILLAS EN LAS UNIONESDE INICIO Y FIN DE LOS PESPUNTES (RUEDO Y MANGAS) PARA MAYOR REFUERZO DE LAESPALDA. TENDRA ETIQUETA CON LA INFORMACION DE COMPOSICION TEXTIL Y DEINSTRUCCIONES DE LAVADO.</w:t>
            </w:r>
          </w:p>
        </w:tc>
        <w:tc>
          <w:tcPr>
            <w:tcW w:w="287" w:type="pct"/>
            <w:tcBorders>
              <w:top w:val="nil"/>
              <w:left w:val="nil"/>
              <w:bottom w:val="single" w:sz="4" w:space="0" w:color="auto"/>
              <w:right w:val="single" w:sz="4" w:space="0" w:color="auto"/>
            </w:tcBorders>
            <w:shd w:val="clear" w:color="auto" w:fill="auto"/>
            <w:vAlign w:val="center"/>
            <w:hideMark/>
          </w:tcPr>
          <w:p w14:paraId="3B305491"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PZA</w:t>
            </w:r>
          </w:p>
        </w:tc>
        <w:tc>
          <w:tcPr>
            <w:tcW w:w="287" w:type="pct"/>
            <w:tcBorders>
              <w:top w:val="nil"/>
              <w:left w:val="nil"/>
              <w:bottom w:val="single" w:sz="4" w:space="0" w:color="auto"/>
              <w:right w:val="single" w:sz="4" w:space="0" w:color="auto"/>
            </w:tcBorders>
            <w:shd w:val="clear" w:color="auto" w:fill="auto"/>
            <w:vAlign w:val="center"/>
            <w:hideMark/>
          </w:tcPr>
          <w:p w14:paraId="4829033C"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20</w:t>
            </w:r>
          </w:p>
        </w:tc>
      </w:tr>
      <w:tr w:rsidR="003B5EB6" w:rsidRPr="003B5EB6" w14:paraId="2110E0A3" w14:textId="77777777" w:rsidTr="003B5EB6">
        <w:trPr>
          <w:trHeight w:val="1350"/>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5D90C791"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t>47</w:t>
            </w:r>
          </w:p>
        </w:tc>
        <w:tc>
          <w:tcPr>
            <w:tcW w:w="374" w:type="pct"/>
            <w:tcBorders>
              <w:top w:val="nil"/>
              <w:left w:val="nil"/>
              <w:bottom w:val="single" w:sz="4" w:space="0" w:color="auto"/>
              <w:right w:val="single" w:sz="4" w:space="0" w:color="auto"/>
            </w:tcBorders>
            <w:shd w:val="clear" w:color="auto" w:fill="auto"/>
            <w:vAlign w:val="center"/>
            <w:hideMark/>
          </w:tcPr>
          <w:p w14:paraId="1644DC98"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27100160</w:t>
            </w:r>
          </w:p>
        </w:tc>
        <w:tc>
          <w:tcPr>
            <w:tcW w:w="156" w:type="pct"/>
            <w:tcBorders>
              <w:top w:val="nil"/>
              <w:left w:val="nil"/>
              <w:bottom w:val="single" w:sz="4" w:space="0" w:color="auto"/>
              <w:right w:val="single" w:sz="4" w:space="0" w:color="auto"/>
            </w:tcBorders>
            <w:shd w:val="clear" w:color="auto" w:fill="auto"/>
            <w:vAlign w:val="center"/>
            <w:hideMark/>
          </w:tcPr>
          <w:p w14:paraId="6ACF81AB"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35AE5DC8"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729</w:t>
            </w:r>
          </w:p>
        </w:tc>
        <w:tc>
          <w:tcPr>
            <w:tcW w:w="156" w:type="pct"/>
            <w:tcBorders>
              <w:top w:val="nil"/>
              <w:left w:val="nil"/>
              <w:bottom w:val="single" w:sz="4" w:space="0" w:color="auto"/>
              <w:right w:val="single" w:sz="4" w:space="0" w:color="auto"/>
            </w:tcBorders>
            <w:shd w:val="clear" w:color="auto" w:fill="auto"/>
            <w:vAlign w:val="center"/>
            <w:hideMark/>
          </w:tcPr>
          <w:p w14:paraId="7D50816B"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0872</w:t>
            </w:r>
          </w:p>
        </w:tc>
        <w:tc>
          <w:tcPr>
            <w:tcW w:w="156" w:type="pct"/>
            <w:tcBorders>
              <w:top w:val="nil"/>
              <w:left w:val="nil"/>
              <w:bottom w:val="single" w:sz="4" w:space="0" w:color="auto"/>
              <w:right w:val="single" w:sz="4" w:space="0" w:color="auto"/>
            </w:tcBorders>
            <w:shd w:val="clear" w:color="auto" w:fill="auto"/>
            <w:vAlign w:val="center"/>
            <w:hideMark/>
          </w:tcPr>
          <w:p w14:paraId="1481D5D1"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156" w:type="pct"/>
            <w:tcBorders>
              <w:top w:val="nil"/>
              <w:left w:val="nil"/>
              <w:bottom w:val="single" w:sz="4" w:space="0" w:color="auto"/>
              <w:right w:val="single" w:sz="4" w:space="0" w:color="auto"/>
            </w:tcBorders>
            <w:shd w:val="clear" w:color="auto" w:fill="auto"/>
            <w:vAlign w:val="center"/>
            <w:hideMark/>
          </w:tcPr>
          <w:p w14:paraId="53F474C9"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01</w:t>
            </w:r>
          </w:p>
        </w:tc>
        <w:tc>
          <w:tcPr>
            <w:tcW w:w="2986" w:type="pct"/>
            <w:tcBorders>
              <w:top w:val="nil"/>
              <w:left w:val="nil"/>
              <w:bottom w:val="single" w:sz="4" w:space="0" w:color="auto"/>
              <w:right w:val="single" w:sz="4" w:space="0" w:color="auto"/>
            </w:tcBorders>
            <w:shd w:val="clear" w:color="auto" w:fill="auto"/>
            <w:vAlign w:val="center"/>
            <w:hideMark/>
          </w:tcPr>
          <w:p w14:paraId="64313642"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PLAYERA TALLA 10. CONFECCIONADO EN 100 % POLIESTER PLAYERA MANGA CORTA COLORBLANCA, CUELLO TIPO V COLOR BLANCO EN 100% POLIESTER DE 2 CM DE ANCHO, ENCOSTADO TIENE INSERTOS DE MESH EN COLOR VERDE PANTONE 356 C CON PESPUNTE DE UNDIECISEISAVO AL FILO SOBRE CUERPO. BASTILLA EN BAJOS Y MANGAS DE 2 CM ENDELANTERO SUPERIOR IZQUIERDO TIENE UN TRANSFER DE IMSS, EN LA PARTE  TRASERATIENE  TRANSFER CON LA LEYENDA IMSS. HABILITACION DE PRESILLAS EN LAS UNIONESDE INICIO Y FIN DE LOS PESPUNTES (RUEDO Y MANGAS) PARA MAYOR REFUERZO DE LAESPALDA. TENDRA ETIQUETA CON LA INFORMACION DE COMPOSICION TEXTIL Y DEINSTRUCCIONES DE LAVADO.</w:t>
            </w:r>
          </w:p>
        </w:tc>
        <w:tc>
          <w:tcPr>
            <w:tcW w:w="287" w:type="pct"/>
            <w:tcBorders>
              <w:top w:val="nil"/>
              <w:left w:val="nil"/>
              <w:bottom w:val="single" w:sz="4" w:space="0" w:color="auto"/>
              <w:right w:val="single" w:sz="4" w:space="0" w:color="auto"/>
            </w:tcBorders>
            <w:shd w:val="clear" w:color="auto" w:fill="auto"/>
            <w:vAlign w:val="center"/>
            <w:hideMark/>
          </w:tcPr>
          <w:p w14:paraId="4EFB69C0"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PZA</w:t>
            </w:r>
          </w:p>
        </w:tc>
        <w:tc>
          <w:tcPr>
            <w:tcW w:w="287" w:type="pct"/>
            <w:tcBorders>
              <w:top w:val="nil"/>
              <w:left w:val="nil"/>
              <w:bottom w:val="single" w:sz="4" w:space="0" w:color="auto"/>
              <w:right w:val="single" w:sz="4" w:space="0" w:color="auto"/>
            </w:tcBorders>
            <w:shd w:val="clear" w:color="auto" w:fill="auto"/>
            <w:vAlign w:val="center"/>
            <w:hideMark/>
          </w:tcPr>
          <w:p w14:paraId="1E14DA8C"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20</w:t>
            </w:r>
          </w:p>
        </w:tc>
      </w:tr>
      <w:tr w:rsidR="003B5EB6" w:rsidRPr="003B5EB6" w14:paraId="2CCE8720" w14:textId="77777777" w:rsidTr="003B5EB6">
        <w:trPr>
          <w:trHeight w:val="1350"/>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1F869466"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t>48</w:t>
            </w:r>
          </w:p>
        </w:tc>
        <w:tc>
          <w:tcPr>
            <w:tcW w:w="374" w:type="pct"/>
            <w:tcBorders>
              <w:top w:val="nil"/>
              <w:left w:val="nil"/>
              <w:bottom w:val="single" w:sz="4" w:space="0" w:color="auto"/>
              <w:right w:val="single" w:sz="4" w:space="0" w:color="auto"/>
            </w:tcBorders>
            <w:shd w:val="clear" w:color="auto" w:fill="auto"/>
            <w:vAlign w:val="center"/>
            <w:hideMark/>
          </w:tcPr>
          <w:p w14:paraId="08F7D5F7"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27100160</w:t>
            </w:r>
          </w:p>
        </w:tc>
        <w:tc>
          <w:tcPr>
            <w:tcW w:w="156" w:type="pct"/>
            <w:tcBorders>
              <w:top w:val="nil"/>
              <w:left w:val="nil"/>
              <w:bottom w:val="single" w:sz="4" w:space="0" w:color="auto"/>
              <w:right w:val="single" w:sz="4" w:space="0" w:color="auto"/>
            </w:tcBorders>
            <w:shd w:val="clear" w:color="auto" w:fill="auto"/>
            <w:vAlign w:val="center"/>
            <w:hideMark/>
          </w:tcPr>
          <w:p w14:paraId="26D80E18"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49A16C62"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729</w:t>
            </w:r>
          </w:p>
        </w:tc>
        <w:tc>
          <w:tcPr>
            <w:tcW w:w="156" w:type="pct"/>
            <w:tcBorders>
              <w:top w:val="nil"/>
              <w:left w:val="nil"/>
              <w:bottom w:val="single" w:sz="4" w:space="0" w:color="auto"/>
              <w:right w:val="single" w:sz="4" w:space="0" w:color="auto"/>
            </w:tcBorders>
            <w:shd w:val="clear" w:color="auto" w:fill="auto"/>
            <w:vAlign w:val="center"/>
            <w:hideMark/>
          </w:tcPr>
          <w:p w14:paraId="50C7D83F"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0880</w:t>
            </w:r>
          </w:p>
        </w:tc>
        <w:tc>
          <w:tcPr>
            <w:tcW w:w="156" w:type="pct"/>
            <w:tcBorders>
              <w:top w:val="nil"/>
              <w:left w:val="nil"/>
              <w:bottom w:val="single" w:sz="4" w:space="0" w:color="auto"/>
              <w:right w:val="single" w:sz="4" w:space="0" w:color="auto"/>
            </w:tcBorders>
            <w:shd w:val="clear" w:color="auto" w:fill="auto"/>
            <w:vAlign w:val="center"/>
            <w:hideMark/>
          </w:tcPr>
          <w:p w14:paraId="1DBFD144"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156" w:type="pct"/>
            <w:tcBorders>
              <w:top w:val="nil"/>
              <w:left w:val="nil"/>
              <w:bottom w:val="single" w:sz="4" w:space="0" w:color="auto"/>
              <w:right w:val="single" w:sz="4" w:space="0" w:color="auto"/>
            </w:tcBorders>
            <w:shd w:val="clear" w:color="auto" w:fill="auto"/>
            <w:vAlign w:val="center"/>
            <w:hideMark/>
          </w:tcPr>
          <w:p w14:paraId="62CBD227"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01</w:t>
            </w:r>
          </w:p>
        </w:tc>
        <w:tc>
          <w:tcPr>
            <w:tcW w:w="2986" w:type="pct"/>
            <w:tcBorders>
              <w:top w:val="nil"/>
              <w:left w:val="nil"/>
              <w:bottom w:val="single" w:sz="4" w:space="0" w:color="auto"/>
              <w:right w:val="single" w:sz="4" w:space="0" w:color="auto"/>
            </w:tcBorders>
            <w:shd w:val="clear" w:color="auto" w:fill="auto"/>
            <w:vAlign w:val="center"/>
            <w:hideMark/>
          </w:tcPr>
          <w:p w14:paraId="404A01B4"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PLAYERA TALLA 12. CONFECCIONADO EN 100 % POLIESTER PLAYERA MANGA CORTA COLORBLANCA, CUELLO TIPO V COLOR BLANCO EN 100% POLIESTER DE 2 CM DE ANCHO, ENCOSTADO TIENE INSERTOS DE MESH EN COLOR VERDE PANTONE 356 C CON PESPUNTE DE UNDIECISEISAVO AL FILO SOBRE CUERPO. BASTILLA EN BAJOS Y MANGAS DE 2 CM ENDELANTERO SUPERIOR IZQUIERDO TIENE UN TRANSFER DE IMSS, EN LA PARTE  TRASERATIENE  TRANSFER CON LA LEYENDA IMSS. HABILITACION DE PRESILLAS EN LAS UNIONESDE INICIO Y FIN DE LOS PESPUNTES (RUEDO Y MANGAS) PARA MAYOR REFUERZO DE LAESPALDA. TENDRA ETIQUETA CON LA INFORMACION DE COMPOSICION TEXTIL Y DEINSTRUCCIONES DE LAVADO.</w:t>
            </w:r>
          </w:p>
        </w:tc>
        <w:tc>
          <w:tcPr>
            <w:tcW w:w="287" w:type="pct"/>
            <w:tcBorders>
              <w:top w:val="nil"/>
              <w:left w:val="nil"/>
              <w:bottom w:val="single" w:sz="4" w:space="0" w:color="auto"/>
              <w:right w:val="single" w:sz="4" w:space="0" w:color="auto"/>
            </w:tcBorders>
            <w:shd w:val="clear" w:color="auto" w:fill="auto"/>
            <w:vAlign w:val="center"/>
            <w:hideMark/>
          </w:tcPr>
          <w:p w14:paraId="72302091"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PZA</w:t>
            </w:r>
          </w:p>
        </w:tc>
        <w:tc>
          <w:tcPr>
            <w:tcW w:w="287" w:type="pct"/>
            <w:tcBorders>
              <w:top w:val="nil"/>
              <w:left w:val="nil"/>
              <w:bottom w:val="single" w:sz="4" w:space="0" w:color="auto"/>
              <w:right w:val="single" w:sz="4" w:space="0" w:color="auto"/>
            </w:tcBorders>
            <w:shd w:val="clear" w:color="auto" w:fill="auto"/>
            <w:vAlign w:val="center"/>
            <w:hideMark/>
          </w:tcPr>
          <w:p w14:paraId="3B5E5423"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20</w:t>
            </w:r>
          </w:p>
        </w:tc>
      </w:tr>
      <w:tr w:rsidR="003B5EB6" w:rsidRPr="003B5EB6" w14:paraId="18C68906" w14:textId="77777777" w:rsidTr="003B5EB6">
        <w:trPr>
          <w:trHeight w:val="1350"/>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0A22AA40"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t>49</w:t>
            </w:r>
          </w:p>
        </w:tc>
        <w:tc>
          <w:tcPr>
            <w:tcW w:w="374" w:type="pct"/>
            <w:tcBorders>
              <w:top w:val="nil"/>
              <w:left w:val="nil"/>
              <w:bottom w:val="single" w:sz="4" w:space="0" w:color="auto"/>
              <w:right w:val="single" w:sz="4" w:space="0" w:color="auto"/>
            </w:tcBorders>
            <w:shd w:val="clear" w:color="auto" w:fill="auto"/>
            <w:vAlign w:val="center"/>
            <w:hideMark/>
          </w:tcPr>
          <w:p w14:paraId="6EEA01A2"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27100160</w:t>
            </w:r>
          </w:p>
        </w:tc>
        <w:tc>
          <w:tcPr>
            <w:tcW w:w="156" w:type="pct"/>
            <w:tcBorders>
              <w:top w:val="nil"/>
              <w:left w:val="nil"/>
              <w:bottom w:val="single" w:sz="4" w:space="0" w:color="auto"/>
              <w:right w:val="single" w:sz="4" w:space="0" w:color="auto"/>
            </w:tcBorders>
            <w:shd w:val="clear" w:color="auto" w:fill="auto"/>
            <w:vAlign w:val="center"/>
            <w:hideMark/>
          </w:tcPr>
          <w:p w14:paraId="224DA062"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170EA53F"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729</w:t>
            </w:r>
          </w:p>
        </w:tc>
        <w:tc>
          <w:tcPr>
            <w:tcW w:w="156" w:type="pct"/>
            <w:tcBorders>
              <w:top w:val="nil"/>
              <w:left w:val="nil"/>
              <w:bottom w:val="single" w:sz="4" w:space="0" w:color="auto"/>
              <w:right w:val="single" w:sz="4" w:space="0" w:color="auto"/>
            </w:tcBorders>
            <w:shd w:val="clear" w:color="auto" w:fill="auto"/>
            <w:vAlign w:val="center"/>
            <w:hideMark/>
          </w:tcPr>
          <w:p w14:paraId="27E62CF7"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0898</w:t>
            </w:r>
          </w:p>
        </w:tc>
        <w:tc>
          <w:tcPr>
            <w:tcW w:w="156" w:type="pct"/>
            <w:tcBorders>
              <w:top w:val="nil"/>
              <w:left w:val="nil"/>
              <w:bottom w:val="single" w:sz="4" w:space="0" w:color="auto"/>
              <w:right w:val="single" w:sz="4" w:space="0" w:color="auto"/>
            </w:tcBorders>
            <w:shd w:val="clear" w:color="auto" w:fill="auto"/>
            <w:vAlign w:val="center"/>
            <w:hideMark/>
          </w:tcPr>
          <w:p w14:paraId="4457D9B8"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156" w:type="pct"/>
            <w:tcBorders>
              <w:top w:val="nil"/>
              <w:left w:val="nil"/>
              <w:bottom w:val="single" w:sz="4" w:space="0" w:color="auto"/>
              <w:right w:val="single" w:sz="4" w:space="0" w:color="auto"/>
            </w:tcBorders>
            <w:shd w:val="clear" w:color="auto" w:fill="auto"/>
            <w:vAlign w:val="center"/>
            <w:hideMark/>
          </w:tcPr>
          <w:p w14:paraId="79484773"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01</w:t>
            </w:r>
          </w:p>
        </w:tc>
        <w:tc>
          <w:tcPr>
            <w:tcW w:w="2986" w:type="pct"/>
            <w:tcBorders>
              <w:top w:val="nil"/>
              <w:left w:val="nil"/>
              <w:bottom w:val="single" w:sz="4" w:space="0" w:color="auto"/>
              <w:right w:val="single" w:sz="4" w:space="0" w:color="auto"/>
            </w:tcBorders>
            <w:shd w:val="clear" w:color="auto" w:fill="auto"/>
            <w:vAlign w:val="center"/>
            <w:hideMark/>
          </w:tcPr>
          <w:p w14:paraId="64E9FE49"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PLAYERA TALLA 14. CONFECCIONADO EN 100 % POLIESTER PLAYERA MANGA CORTA COLORBLANCA, CUELLO TIPO V COLOR BLANCO EN 100% POLIESTER DE 2 CM DE ANCHO, ENCOSTADO TIENE INSERTOS DE MESH EN COLOR VERDE PANTONE 356 C CON PESPUNTE DE UNDIECISEISAVO AL FILO SOBRE CUERPO. BASTILLA EN BAJOS Y MANGAS DE 2 CM ENDELANTERO SUPERIOR IZQUIERDO TIENE UN TRANSFER DE IMSS, EN LA PARTE  TRASERATIENE  TRANSFER CON LA LEYENDA IMSS. HABILITACION DE PRESILLAS EN LAS UNIONESDE INICIO Y FIN DE LOS PESPUNTES (RUEDO Y MANGAS) PARA MAYOR REFUERZO DE LAESPALDA. TENDRA ETIQUETA CON LA INFORMACION DE COMPOSICION TEXTIL Y DEINSTRUCCIONES DE LAVADO.null</w:t>
            </w:r>
          </w:p>
        </w:tc>
        <w:tc>
          <w:tcPr>
            <w:tcW w:w="287" w:type="pct"/>
            <w:tcBorders>
              <w:top w:val="nil"/>
              <w:left w:val="nil"/>
              <w:bottom w:val="single" w:sz="4" w:space="0" w:color="auto"/>
              <w:right w:val="single" w:sz="4" w:space="0" w:color="auto"/>
            </w:tcBorders>
            <w:shd w:val="clear" w:color="auto" w:fill="auto"/>
            <w:vAlign w:val="center"/>
            <w:hideMark/>
          </w:tcPr>
          <w:p w14:paraId="7FCD2BEE"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PZA</w:t>
            </w:r>
          </w:p>
        </w:tc>
        <w:tc>
          <w:tcPr>
            <w:tcW w:w="287" w:type="pct"/>
            <w:tcBorders>
              <w:top w:val="nil"/>
              <w:left w:val="nil"/>
              <w:bottom w:val="single" w:sz="4" w:space="0" w:color="auto"/>
              <w:right w:val="single" w:sz="4" w:space="0" w:color="auto"/>
            </w:tcBorders>
            <w:shd w:val="clear" w:color="auto" w:fill="auto"/>
            <w:vAlign w:val="center"/>
            <w:hideMark/>
          </w:tcPr>
          <w:p w14:paraId="7D1B3B80"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20</w:t>
            </w:r>
          </w:p>
        </w:tc>
      </w:tr>
      <w:tr w:rsidR="003B5EB6" w:rsidRPr="003B5EB6" w14:paraId="52CFB802" w14:textId="77777777" w:rsidTr="003B5EB6">
        <w:trPr>
          <w:trHeight w:val="1350"/>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138377D6"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t>50</w:t>
            </w:r>
          </w:p>
        </w:tc>
        <w:tc>
          <w:tcPr>
            <w:tcW w:w="374" w:type="pct"/>
            <w:tcBorders>
              <w:top w:val="nil"/>
              <w:left w:val="nil"/>
              <w:bottom w:val="single" w:sz="4" w:space="0" w:color="auto"/>
              <w:right w:val="single" w:sz="4" w:space="0" w:color="auto"/>
            </w:tcBorders>
            <w:shd w:val="clear" w:color="auto" w:fill="auto"/>
            <w:vAlign w:val="center"/>
            <w:hideMark/>
          </w:tcPr>
          <w:p w14:paraId="3598F940"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27100160</w:t>
            </w:r>
          </w:p>
        </w:tc>
        <w:tc>
          <w:tcPr>
            <w:tcW w:w="156" w:type="pct"/>
            <w:tcBorders>
              <w:top w:val="nil"/>
              <w:left w:val="nil"/>
              <w:bottom w:val="single" w:sz="4" w:space="0" w:color="auto"/>
              <w:right w:val="single" w:sz="4" w:space="0" w:color="auto"/>
            </w:tcBorders>
            <w:shd w:val="clear" w:color="auto" w:fill="auto"/>
            <w:vAlign w:val="center"/>
            <w:hideMark/>
          </w:tcPr>
          <w:p w14:paraId="489EE20B"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12529904"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729</w:t>
            </w:r>
          </w:p>
        </w:tc>
        <w:tc>
          <w:tcPr>
            <w:tcW w:w="156" w:type="pct"/>
            <w:tcBorders>
              <w:top w:val="nil"/>
              <w:left w:val="nil"/>
              <w:bottom w:val="single" w:sz="4" w:space="0" w:color="auto"/>
              <w:right w:val="single" w:sz="4" w:space="0" w:color="auto"/>
            </w:tcBorders>
            <w:shd w:val="clear" w:color="auto" w:fill="auto"/>
            <w:vAlign w:val="center"/>
            <w:hideMark/>
          </w:tcPr>
          <w:p w14:paraId="05C4D9D7"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0906</w:t>
            </w:r>
          </w:p>
        </w:tc>
        <w:tc>
          <w:tcPr>
            <w:tcW w:w="156" w:type="pct"/>
            <w:tcBorders>
              <w:top w:val="nil"/>
              <w:left w:val="nil"/>
              <w:bottom w:val="single" w:sz="4" w:space="0" w:color="auto"/>
              <w:right w:val="single" w:sz="4" w:space="0" w:color="auto"/>
            </w:tcBorders>
            <w:shd w:val="clear" w:color="auto" w:fill="auto"/>
            <w:vAlign w:val="center"/>
            <w:hideMark/>
          </w:tcPr>
          <w:p w14:paraId="6BE5C719"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156" w:type="pct"/>
            <w:tcBorders>
              <w:top w:val="nil"/>
              <w:left w:val="nil"/>
              <w:bottom w:val="single" w:sz="4" w:space="0" w:color="auto"/>
              <w:right w:val="single" w:sz="4" w:space="0" w:color="auto"/>
            </w:tcBorders>
            <w:shd w:val="clear" w:color="auto" w:fill="auto"/>
            <w:vAlign w:val="center"/>
            <w:hideMark/>
          </w:tcPr>
          <w:p w14:paraId="6913FA8C"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01</w:t>
            </w:r>
          </w:p>
        </w:tc>
        <w:tc>
          <w:tcPr>
            <w:tcW w:w="2986" w:type="pct"/>
            <w:tcBorders>
              <w:top w:val="nil"/>
              <w:left w:val="nil"/>
              <w:bottom w:val="single" w:sz="4" w:space="0" w:color="auto"/>
              <w:right w:val="single" w:sz="4" w:space="0" w:color="auto"/>
            </w:tcBorders>
            <w:shd w:val="clear" w:color="auto" w:fill="auto"/>
            <w:vAlign w:val="center"/>
            <w:hideMark/>
          </w:tcPr>
          <w:p w14:paraId="3E7FBF6D"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PLAYERA TALLA 16. CONFECCIONADO EN 100 % POLIESTER PLAYERA MANGA CORTA COLORBLANCA, CUELLO TIPO V COLOR BLANCO EN 100% POLIESTER DE 2 CM DE ANCHO, ENCOSTADO TIENE INSERTOS DE MESH EN COLOR VERDE PANTONE 356 C CON PESPUNTE DE UNDIECISEISAVO AL FILO SOBRE CUERPO. BASTILLA EN BAJOS Y MANGAS DE 2 CM ENDELANTERO SUPERIOR IZQUIERDO TIENE UN TRANSFER DE IMSS, EN LA PARTE  TRASERATIENE  TRANSFER CON LA LEYENDA IMSS. HABILITACION DE PRESILLAS EN LAS UNIONESDE INICIO Y FIN DE LOS PESPUNTES (RUEDO Y MANGAS) PARA MAYOR REFUERZO DE LAESPALDA. TENDRA ETIQUETA CON LA INFORMACION DE COMPOSICION TEXTIL Y DEINSTRUCCIONES DE LAVADO.null</w:t>
            </w:r>
          </w:p>
        </w:tc>
        <w:tc>
          <w:tcPr>
            <w:tcW w:w="287" w:type="pct"/>
            <w:tcBorders>
              <w:top w:val="nil"/>
              <w:left w:val="nil"/>
              <w:bottom w:val="single" w:sz="4" w:space="0" w:color="auto"/>
              <w:right w:val="single" w:sz="4" w:space="0" w:color="auto"/>
            </w:tcBorders>
            <w:shd w:val="clear" w:color="auto" w:fill="auto"/>
            <w:vAlign w:val="center"/>
            <w:hideMark/>
          </w:tcPr>
          <w:p w14:paraId="45DF8806"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PZA</w:t>
            </w:r>
          </w:p>
        </w:tc>
        <w:tc>
          <w:tcPr>
            <w:tcW w:w="287" w:type="pct"/>
            <w:tcBorders>
              <w:top w:val="nil"/>
              <w:left w:val="nil"/>
              <w:bottom w:val="single" w:sz="4" w:space="0" w:color="auto"/>
              <w:right w:val="single" w:sz="4" w:space="0" w:color="auto"/>
            </w:tcBorders>
            <w:shd w:val="clear" w:color="auto" w:fill="auto"/>
            <w:vAlign w:val="center"/>
            <w:hideMark/>
          </w:tcPr>
          <w:p w14:paraId="2B721656"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20</w:t>
            </w:r>
          </w:p>
        </w:tc>
      </w:tr>
      <w:tr w:rsidR="003B5EB6" w:rsidRPr="003B5EB6" w14:paraId="79D2B63F" w14:textId="77777777" w:rsidTr="003B5EB6">
        <w:trPr>
          <w:trHeight w:val="1350"/>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05D30B9B"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t>51</w:t>
            </w:r>
          </w:p>
        </w:tc>
        <w:tc>
          <w:tcPr>
            <w:tcW w:w="374" w:type="pct"/>
            <w:tcBorders>
              <w:top w:val="nil"/>
              <w:left w:val="nil"/>
              <w:bottom w:val="single" w:sz="4" w:space="0" w:color="auto"/>
              <w:right w:val="single" w:sz="4" w:space="0" w:color="auto"/>
            </w:tcBorders>
            <w:shd w:val="clear" w:color="auto" w:fill="auto"/>
            <w:vAlign w:val="center"/>
            <w:hideMark/>
          </w:tcPr>
          <w:p w14:paraId="0C70FBD9"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27100160</w:t>
            </w:r>
          </w:p>
        </w:tc>
        <w:tc>
          <w:tcPr>
            <w:tcW w:w="156" w:type="pct"/>
            <w:tcBorders>
              <w:top w:val="nil"/>
              <w:left w:val="nil"/>
              <w:bottom w:val="single" w:sz="4" w:space="0" w:color="auto"/>
              <w:right w:val="single" w:sz="4" w:space="0" w:color="auto"/>
            </w:tcBorders>
            <w:shd w:val="clear" w:color="auto" w:fill="auto"/>
            <w:vAlign w:val="center"/>
            <w:hideMark/>
          </w:tcPr>
          <w:p w14:paraId="657A72B2"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258EFFB7"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729</w:t>
            </w:r>
          </w:p>
        </w:tc>
        <w:tc>
          <w:tcPr>
            <w:tcW w:w="156" w:type="pct"/>
            <w:tcBorders>
              <w:top w:val="nil"/>
              <w:left w:val="nil"/>
              <w:bottom w:val="single" w:sz="4" w:space="0" w:color="auto"/>
              <w:right w:val="single" w:sz="4" w:space="0" w:color="auto"/>
            </w:tcBorders>
            <w:shd w:val="clear" w:color="auto" w:fill="auto"/>
            <w:vAlign w:val="center"/>
            <w:hideMark/>
          </w:tcPr>
          <w:p w14:paraId="79F4DC47"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0914</w:t>
            </w:r>
          </w:p>
        </w:tc>
        <w:tc>
          <w:tcPr>
            <w:tcW w:w="156" w:type="pct"/>
            <w:tcBorders>
              <w:top w:val="nil"/>
              <w:left w:val="nil"/>
              <w:bottom w:val="single" w:sz="4" w:space="0" w:color="auto"/>
              <w:right w:val="single" w:sz="4" w:space="0" w:color="auto"/>
            </w:tcBorders>
            <w:shd w:val="clear" w:color="auto" w:fill="auto"/>
            <w:vAlign w:val="center"/>
            <w:hideMark/>
          </w:tcPr>
          <w:p w14:paraId="41B396F7"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156" w:type="pct"/>
            <w:tcBorders>
              <w:top w:val="nil"/>
              <w:left w:val="nil"/>
              <w:bottom w:val="single" w:sz="4" w:space="0" w:color="auto"/>
              <w:right w:val="single" w:sz="4" w:space="0" w:color="auto"/>
            </w:tcBorders>
            <w:shd w:val="clear" w:color="auto" w:fill="auto"/>
            <w:vAlign w:val="center"/>
            <w:hideMark/>
          </w:tcPr>
          <w:p w14:paraId="21B34F49"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01</w:t>
            </w:r>
          </w:p>
        </w:tc>
        <w:tc>
          <w:tcPr>
            <w:tcW w:w="2986" w:type="pct"/>
            <w:tcBorders>
              <w:top w:val="nil"/>
              <w:left w:val="nil"/>
              <w:bottom w:val="single" w:sz="4" w:space="0" w:color="auto"/>
              <w:right w:val="single" w:sz="4" w:space="0" w:color="auto"/>
            </w:tcBorders>
            <w:shd w:val="clear" w:color="auto" w:fill="auto"/>
            <w:vAlign w:val="center"/>
            <w:hideMark/>
          </w:tcPr>
          <w:p w14:paraId="76F556EB"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PLAYERA TALLA CHICA. CONFECCIONADO EN 100 % POLIESTER PLAYERA MANGA CORTA COLORBLANCA, CUELLO TIPO V COLOR BLANCO EN 100% POLIESTER DE 2 CM DE ANCHO, ENCOSTADO TIENE INSERTOS DE MESH EN COLOR VERDE PANTONE 356 C CON PESPUNTE DE UNDIECISEISAVO AL FILO SOBRE CUERPO. BASTILLA EN BAJOS Y MANGAS DE 2 CM ENDELANTERO SUPERIOR IZQUIERDO TIENE UN TRANSFER DE IMSS, EN LA PARTE  TRASERATIENE  TRANSFER CON LA LEYENDA IMSS. HABILITACION DE PRESILLAS EN LAS UNIONESDE INICIO Y FIN DE LOS PESPUNTES (RUEDO Y MANGAS) PARA MAYOR REFUERZO DE LAESPALDA. TENDRA ETIQUETA CON LA INFORMACION DE COMPOSICION TEXTIL Y DEINSTRUCCIONES DE LAVADO.</w:t>
            </w:r>
          </w:p>
        </w:tc>
        <w:tc>
          <w:tcPr>
            <w:tcW w:w="287" w:type="pct"/>
            <w:tcBorders>
              <w:top w:val="nil"/>
              <w:left w:val="nil"/>
              <w:bottom w:val="single" w:sz="4" w:space="0" w:color="auto"/>
              <w:right w:val="single" w:sz="4" w:space="0" w:color="auto"/>
            </w:tcBorders>
            <w:shd w:val="clear" w:color="auto" w:fill="auto"/>
            <w:vAlign w:val="center"/>
            <w:hideMark/>
          </w:tcPr>
          <w:p w14:paraId="3D146670"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PZA</w:t>
            </w:r>
          </w:p>
        </w:tc>
        <w:tc>
          <w:tcPr>
            <w:tcW w:w="287" w:type="pct"/>
            <w:tcBorders>
              <w:top w:val="nil"/>
              <w:left w:val="nil"/>
              <w:bottom w:val="single" w:sz="4" w:space="0" w:color="auto"/>
              <w:right w:val="single" w:sz="4" w:space="0" w:color="auto"/>
            </w:tcBorders>
            <w:shd w:val="clear" w:color="auto" w:fill="auto"/>
            <w:vAlign w:val="center"/>
            <w:hideMark/>
          </w:tcPr>
          <w:p w14:paraId="52AAB446"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20</w:t>
            </w:r>
          </w:p>
        </w:tc>
      </w:tr>
      <w:tr w:rsidR="003B5EB6" w:rsidRPr="003B5EB6" w14:paraId="1CFA778B" w14:textId="77777777" w:rsidTr="003B5EB6">
        <w:trPr>
          <w:trHeight w:val="1350"/>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23A68068"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t>52</w:t>
            </w:r>
          </w:p>
        </w:tc>
        <w:tc>
          <w:tcPr>
            <w:tcW w:w="374" w:type="pct"/>
            <w:tcBorders>
              <w:top w:val="nil"/>
              <w:left w:val="nil"/>
              <w:bottom w:val="single" w:sz="4" w:space="0" w:color="auto"/>
              <w:right w:val="single" w:sz="4" w:space="0" w:color="auto"/>
            </w:tcBorders>
            <w:shd w:val="clear" w:color="auto" w:fill="auto"/>
            <w:vAlign w:val="center"/>
            <w:hideMark/>
          </w:tcPr>
          <w:p w14:paraId="4598D073"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27100160</w:t>
            </w:r>
          </w:p>
        </w:tc>
        <w:tc>
          <w:tcPr>
            <w:tcW w:w="156" w:type="pct"/>
            <w:tcBorders>
              <w:top w:val="nil"/>
              <w:left w:val="nil"/>
              <w:bottom w:val="single" w:sz="4" w:space="0" w:color="auto"/>
              <w:right w:val="single" w:sz="4" w:space="0" w:color="auto"/>
            </w:tcBorders>
            <w:shd w:val="clear" w:color="auto" w:fill="auto"/>
            <w:vAlign w:val="center"/>
            <w:hideMark/>
          </w:tcPr>
          <w:p w14:paraId="1281AE3C"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14060133"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729</w:t>
            </w:r>
          </w:p>
        </w:tc>
        <w:tc>
          <w:tcPr>
            <w:tcW w:w="156" w:type="pct"/>
            <w:tcBorders>
              <w:top w:val="nil"/>
              <w:left w:val="nil"/>
              <w:bottom w:val="single" w:sz="4" w:space="0" w:color="auto"/>
              <w:right w:val="single" w:sz="4" w:space="0" w:color="auto"/>
            </w:tcBorders>
            <w:shd w:val="clear" w:color="auto" w:fill="auto"/>
            <w:vAlign w:val="center"/>
            <w:hideMark/>
          </w:tcPr>
          <w:p w14:paraId="4568CD5B"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0922</w:t>
            </w:r>
          </w:p>
        </w:tc>
        <w:tc>
          <w:tcPr>
            <w:tcW w:w="156" w:type="pct"/>
            <w:tcBorders>
              <w:top w:val="nil"/>
              <w:left w:val="nil"/>
              <w:bottom w:val="single" w:sz="4" w:space="0" w:color="auto"/>
              <w:right w:val="single" w:sz="4" w:space="0" w:color="auto"/>
            </w:tcBorders>
            <w:shd w:val="clear" w:color="auto" w:fill="auto"/>
            <w:vAlign w:val="center"/>
            <w:hideMark/>
          </w:tcPr>
          <w:p w14:paraId="609AEF01"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156" w:type="pct"/>
            <w:tcBorders>
              <w:top w:val="nil"/>
              <w:left w:val="nil"/>
              <w:bottom w:val="single" w:sz="4" w:space="0" w:color="auto"/>
              <w:right w:val="single" w:sz="4" w:space="0" w:color="auto"/>
            </w:tcBorders>
            <w:shd w:val="clear" w:color="auto" w:fill="auto"/>
            <w:vAlign w:val="center"/>
            <w:hideMark/>
          </w:tcPr>
          <w:p w14:paraId="32CFD620"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01</w:t>
            </w:r>
          </w:p>
        </w:tc>
        <w:tc>
          <w:tcPr>
            <w:tcW w:w="2986" w:type="pct"/>
            <w:tcBorders>
              <w:top w:val="nil"/>
              <w:left w:val="nil"/>
              <w:bottom w:val="single" w:sz="4" w:space="0" w:color="auto"/>
              <w:right w:val="single" w:sz="4" w:space="0" w:color="auto"/>
            </w:tcBorders>
            <w:shd w:val="clear" w:color="auto" w:fill="auto"/>
            <w:vAlign w:val="center"/>
            <w:hideMark/>
          </w:tcPr>
          <w:p w14:paraId="6A565E84"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PLAYERA TALLA MEDIANA. CONFECCIONADO EN 100 % POLIESTER PLAYERA MANGA CORTACOLOR BLANCA, CUELLO TIPO V COLOR BLANCO EN 100% POLIESTER DE 2 CM DE ANCHO</w:t>
            </w:r>
            <w:proofErr w:type="gramStart"/>
            <w:r w:rsidRPr="003B5EB6">
              <w:rPr>
                <w:rFonts w:ascii="Calibri" w:hAnsi="Calibri"/>
                <w:sz w:val="16"/>
                <w:szCs w:val="16"/>
                <w:lang w:val="es-MX" w:eastAsia="es-MX"/>
              </w:rPr>
              <w:t>,EN</w:t>
            </w:r>
            <w:proofErr w:type="gramEnd"/>
            <w:r w:rsidRPr="003B5EB6">
              <w:rPr>
                <w:rFonts w:ascii="Calibri" w:hAnsi="Calibri"/>
                <w:sz w:val="16"/>
                <w:szCs w:val="16"/>
                <w:lang w:val="es-MX" w:eastAsia="es-MX"/>
              </w:rPr>
              <w:t xml:space="preserve"> COSTADO TIENE INSERTOS DE MESH EN COLOR VERDE PANTONE 356 C CON PESPUNTE DEUN DIECISEISAVO AL FILO SOBRE CUERPO. BASTILLA EN BAJOS Y MANGAS DE 2 CM ENDELANTERO SUPERIOR IZQUIERDO TIENE UN TRANSFER DE IMSS, EN LA PARTE  TRASERATIENE  TRANSFER CON LA LEYENDA IMSS. HABILITACION DE PRESILLAS EN LAS UNIONESDE INICIO Y FIN DE LOS PESPUNTES (RUEDO Y MANGAS) PARA MAYOR REFUERZO DE LAESPALDA. TENDRA ETIQUETA CON LA INFORMACION DE COMPOSICION TEXTIL Y DEINSTRUCCIONES DE LAVADO.</w:t>
            </w:r>
          </w:p>
        </w:tc>
        <w:tc>
          <w:tcPr>
            <w:tcW w:w="287" w:type="pct"/>
            <w:tcBorders>
              <w:top w:val="nil"/>
              <w:left w:val="nil"/>
              <w:bottom w:val="single" w:sz="4" w:space="0" w:color="auto"/>
              <w:right w:val="single" w:sz="4" w:space="0" w:color="auto"/>
            </w:tcBorders>
            <w:shd w:val="clear" w:color="auto" w:fill="auto"/>
            <w:vAlign w:val="center"/>
            <w:hideMark/>
          </w:tcPr>
          <w:p w14:paraId="0E74E671"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PZA</w:t>
            </w:r>
          </w:p>
        </w:tc>
        <w:tc>
          <w:tcPr>
            <w:tcW w:w="287" w:type="pct"/>
            <w:tcBorders>
              <w:top w:val="nil"/>
              <w:left w:val="nil"/>
              <w:bottom w:val="single" w:sz="4" w:space="0" w:color="auto"/>
              <w:right w:val="single" w:sz="4" w:space="0" w:color="auto"/>
            </w:tcBorders>
            <w:shd w:val="clear" w:color="auto" w:fill="auto"/>
            <w:vAlign w:val="center"/>
            <w:hideMark/>
          </w:tcPr>
          <w:p w14:paraId="35B93386"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20</w:t>
            </w:r>
          </w:p>
        </w:tc>
      </w:tr>
      <w:tr w:rsidR="003B5EB6" w:rsidRPr="003B5EB6" w14:paraId="7B739CEC" w14:textId="77777777" w:rsidTr="003B5EB6">
        <w:trPr>
          <w:trHeight w:val="1350"/>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4FC8DD7F"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lastRenderedPageBreak/>
              <w:t>53</w:t>
            </w:r>
          </w:p>
        </w:tc>
        <w:tc>
          <w:tcPr>
            <w:tcW w:w="374" w:type="pct"/>
            <w:tcBorders>
              <w:top w:val="nil"/>
              <w:left w:val="nil"/>
              <w:bottom w:val="single" w:sz="4" w:space="0" w:color="auto"/>
              <w:right w:val="single" w:sz="4" w:space="0" w:color="auto"/>
            </w:tcBorders>
            <w:shd w:val="clear" w:color="auto" w:fill="auto"/>
            <w:vAlign w:val="center"/>
            <w:hideMark/>
          </w:tcPr>
          <w:p w14:paraId="67E62E58"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27100160</w:t>
            </w:r>
          </w:p>
        </w:tc>
        <w:tc>
          <w:tcPr>
            <w:tcW w:w="156" w:type="pct"/>
            <w:tcBorders>
              <w:top w:val="nil"/>
              <w:left w:val="nil"/>
              <w:bottom w:val="single" w:sz="4" w:space="0" w:color="auto"/>
              <w:right w:val="single" w:sz="4" w:space="0" w:color="auto"/>
            </w:tcBorders>
            <w:shd w:val="clear" w:color="auto" w:fill="auto"/>
            <w:vAlign w:val="center"/>
            <w:hideMark/>
          </w:tcPr>
          <w:p w14:paraId="048CE4AD"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2C2D7A3F"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729</w:t>
            </w:r>
          </w:p>
        </w:tc>
        <w:tc>
          <w:tcPr>
            <w:tcW w:w="156" w:type="pct"/>
            <w:tcBorders>
              <w:top w:val="nil"/>
              <w:left w:val="nil"/>
              <w:bottom w:val="single" w:sz="4" w:space="0" w:color="auto"/>
              <w:right w:val="single" w:sz="4" w:space="0" w:color="auto"/>
            </w:tcBorders>
            <w:shd w:val="clear" w:color="auto" w:fill="auto"/>
            <w:vAlign w:val="center"/>
            <w:hideMark/>
          </w:tcPr>
          <w:p w14:paraId="67B77B9B"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0930</w:t>
            </w:r>
          </w:p>
        </w:tc>
        <w:tc>
          <w:tcPr>
            <w:tcW w:w="156" w:type="pct"/>
            <w:tcBorders>
              <w:top w:val="nil"/>
              <w:left w:val="nil"/>
              <w:bottom w:val="single" w:sz="4" w:space="0" w:color="auto"/>
              <w:right w:val="single" w:sz="4" w:space="0" w:color="auto"/>
            </w:tcBorders>
            <w:shd w:val="clear" w:color="auto" w:fill="auto"/>
            <w:vAlign w:val="center"/>
            <w:hideMark/>
          </w:tcPr>
          <w:p w14:paraId="050DD668"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156" w:type="pct"/>
            <w:tcBorders>
              <w:top w:val="nil"/>
              <w:left w:val="nil"/>
              <w:bottom w:val="single" w:sz="4" w:space="0" w:color="auto"/>
              <w:right w:val="single" w:sz="4" w:space="0" w:color="auto"/>
            </w:tcBorders>
            <w:shd w:val="clear" w:color="auto" w:fill="auto"/>
            <w:vAlign w:val="center"/>
            <w:hideMark/>
          </w:tcPr>
          <w:p w14:paraId="7EE7193C"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01</w:t>
            </w:r>
          </w:p>
        </w:tc>
        <w:tc>
          <w:tcPr>
            <w:tcW w:w="2986" w:type="pct"/>
            <w:tcBorders>
              <w:top w:val="nil"/>
              <w:left w:val="nil"/>
              <w:bottom w:val="single" w:sz="4" w:space="0" w:color="auto"/>
              <w:right w:val="single" w:sz="4" w:space="0" w:color="auto"/>
            </w:tcBorders>
            <w:shd w:val="clear" w:color="auto" w:fill="auto"/>
            <w:vAlign w:val="center"/>
            <w:hideMark/>
          </w:tcPr>
          <w:p w14:paraId="02C0219D"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PLAYERA TALLA GRANDE. CONFECCIONADO EN 100 % POLIESTER PLAYERA MANGA CORTACOLOR BLANCA, CUELLO TIPO V COLOR BLANCO EN 100% POLIESTER DE 2 CM DE ANCHO</w:t>
            </w:r>
            <w:proofErr w:type="gramStart"/>
            <w:r w:rsidRPr="003B5EB6">
              <w:rPr>
                <w:rFonts w:ascii="Calibri" w:hAnsi="Calibri"/>
                <w:sz w:val="16"/>
                <w:szCs w:val="16"/>
                <w:lang w:val="es-MX" w:eastAsia="es-MX"/>
              </w:rPr>
              <w:t>,EN</w:t>
            </w:r>
            <w:proofErr w:type="gramEnd"/>
            <w:r w:rsidRPr="003B5EB6">
              <w:rPr>
                <w:rFonts w:ascii="Calibri" w:hAnsi="Calibri"/>
                <w:sz w:val="16"/>
                <w:szCs w:val="16"/>
                <w:lang w:val="es-MX" w:eastAsia="es-MX"/>
              </w:rPr>
              <w:t xml:space="preserve"> COSTADO TIENE INSERTOS DE MESH EN COLOR VERDE PANTONE 356 C CON PESPUNTE DEUN DIECISEISAVO AL FILO SOBRE CUERPO. BASTILLA EN BAJOS Y MANGAS DE 2 CM ENDELANTERO SUPERIOR IZQUIERDO TIENE UN TRANSFER DE IMSS, EN LA PARTE  TRASERATIENE  TRANSFER CON LA LEYENDA IMSS. HABILITACION DE PRESILLAS EN LAS UNIONESDE INICIO Y FIN DE LOS PESPUNTES (RUEDO Y MANGAS) PARA MAYOR REFUERZO DE LAESPALDA. TENDRA ETIQUETA CON LA INFORMACION DE COMPOSICION TEXTIL Y DEINSTRUCCIONES DE LAVADO.</w:t>
            </w:r>
          </w:p>
        </w:tc>
        <w:tc>
          <w:tcPr>
            <w:tcW w:w="287" w:type="pct"/>
            <w:tcBorders>
              <w:top w:val="nil"/>
              <w:left w:val="nil"/>
              <w:bottom w:val="single" w:sz="4" w:space="0" w:color="auto"/>
              <w:right w:val="single" w:sz="4" w:space="0" w:color="auto"/>
            </w:tcBorders>
            <w:shd w:val="clear" w:color="auto" w:fill="auto"/>
            <w:vAlign w:val="center"/>
            <w:hideMark/>
          </w:tcPr>
          <w:p w14:paraId="1FD63F9B"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PZA</w:t>
            </w:r>
          </w:p>
        </w:tc>
        <w:tc>
          <w:tcPr>
            <w:tcW w:w="287" w:type="pct"/>
            <w:tcBorders>
              <w:top w:val="nil"/>
              <w:left w:val="nil"/>
              <w:bottom w:val="single" w:sz="4" w:space="0" w:color="auto"/>
              <w:right w:val="single" w:sz="4" w:space="0" w:color="auto"/>
            </w:tcBorders>
            <w:shd w:val="clear" w:color="auto" w:fill="auto"/>
            <w:vAlign w:val="center"/>
            <w:hideMark/>
          </w:tcPr>
          <w:p w14:paraId="7952E04B"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20</w:t>
            </w:r>
          </w:p>
        </w:tc>
      </w:tr>
      <w:tr w:rsidR="003B5EB6" w:rsidRPr="003B5EB6" w14:paraId="17CBC13B" w14:textId="77777777" w:rsidTr="003B5EB6">
        <w:trPr>
          <w:trHeight w:val="1350"/>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1D57F75B"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t>54</w:t>
            </w:r>
          </w:p>
        </w:tc>
        <w:tc>
          <w:tcPr>
            <w:tcW w:w="374" w:type="pct"/>
            <w:tcBorders>
              <w:top w:val="nil"/>
              <w:left w:val="nil"/>
              <w:bottom w:val="single" w:sz="4" w:space="0" w:color="auto"/>
              <w:right w:val="single" w:sz="4" w:space="0" w:color="auto"/>
            </w:tcBorders>
            <w:shd w:val="clear" w:color="auto" w:fill="auto"/>
            <w:vAlign w:val="center"/>
            <w:hideMark/>
          </w:tcPr>
          <w:p w14:paraId="52B92E02"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27100160</w:t>
            </w:r>
          </w:p>
        </w:tc>
        <w:tc>
          <w:tcPr>
            <w:tcW w:w="156" w:type="pct"/>
            <w:tcBorders>
              <w:top w:val="nil"/>
              <w:left w:val="nil"/>
              <w:bottom w:val="single" w:sz="4" w:space="0" w:color="auto"/>
              <w:right w:val="single" w:sz="4" w:space="0" w:color="auto"/>
            </w:tcBorders>
            <w:shd w:val="clear" w:color="auto" w:fill="auto"/>
            <w:vAlign w:val="center"/>
            <w:hideMark/>
          </w:tcPr>
          <w:p w14:paraId="2526D54D"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5DD1A4E4"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729</w:t>
            </w:r>
          </w:p>
        </w:tc>
        <w:tc>
          <w:tcPr>
            <w:tcW w:w="156" w:type="pct"/>
            <w:tcBorders>
              <w:top w:val="nil"/>
              <w:left w:val="nil"/>
              <w:bottom w:val="single" w:sz="4" w:space="0" w:color="auto"/>
              <w:right w:val="single" w:sz="4" w:space="0" w:color="auto"/>
            </w:tcBorders>
            <w:shd w:val="clear" w:color="auto" w:fill="auto"/>
            <w:vAlign w:val="center"/>
            <w:hideMark/>
          </w:tcPr>
          <w:p w14:paraId="4EAFA854"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0948</w:t>
            </w:r>
          </w:p>
        </w:tc>
        <w:tc>
          <w:tcPr>
            <w:tcW w:w="156" w:type="pct"/>
            <w:tcBorders>
              <w:top w:val="nil"/>
              <w:left w:val="nil"/>
              <w:bottom w:val="single" w:sz="4" w:space="0" w:color="auto"/>
              <w:right w:val="single" w:sz="4" w:space="0" w:color="auto"/>
            </w:tcBorders>
            <w:shd w:val="clear" w:color="auto" w:fill="auto"/>
            <w:vAlign w:val="center"/>
            <w:hideMark/>
          </w:tcPr>
          <w:p w14:paraId="43D96EC4"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156" w:type="pct"/>
            <w:tcBorders>
              <w:top w:val="nil"/>
              <w:left w:val="nil"/>
              <w:bottom w:val="single" w:sz="4" w:space="0" w:color="auto"/>
              <w:right w:val="single" w:sz="4" w:space="0" w:color="auto"/>
            </w:tcBorders>
            <w:shd w:val="clear" w:color="auto" w:fill="auto"/>
            <w:vAlign w:val="center"/>
            <w:hideMark/>
          </w:tcPr>
          <w:p w14:paraId="077B1D4A"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01</w:t>
            </w:r>
          </w:p>
        </w:tc>
        <w:tc>
          <w:tcPr>
            <w:tcW w:w="2986" w:type="pct"/>
            <w:tcBorders>
              <w:top w:val="nil"/>
              <w:left w:val="nil"/>
              <w:bottom w:val="single" w:sz="4" w:space="0" w:color="auto"/>
              <w:right w:val="single" w:sz="4" w:space="0" w:color="auto"/>
            </w:tcBorders>
            <w:shd w:val="clear" w:color="auto" w:fill="auto"/>
            <w:vAlign w:val="center"/>
            <w:hideMark/>
          </w:tcPr>
          <w:p w14:paraId="191F4952" w14:textId="3266ED95"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PLAYERA TALLA EXTRAGRANDE. CONFECCIONADO EN 100 % POLIESTER PLAYERA MANGA CORTACOLOR BLANCA, CUELLO TIPO V COLOR BLANCO EN 100% POLIESTER DE 2 CM DE ANCHO,</w:t>
            </w:r>
            <w:r w:rsidR="00AA7C8E">
              <w:rPr>
                <w:rFonts w:ascii="Calibri" w:hAnsi="Calibri"/>
                <w:sz w:val="16"/>
                <w:szCs w:val="16"/>
                <w:lang w:val="es-MX" w:eastAsia="es-MX"/>
              </w:rPr>
              <w:t xml:space="preserve"> </w:t>
            </w:r>
            <w:r w:rsidRPr="003B5EB6">
              <w:rPr>
                <w:rFonts w:ascii="Calibri" w:hAnsi="Calibri"/>
                <w:sz w:val="16"/>
                <w:szCs w:val="16"/>
                <w:lang w:val="es-MX" w:eastAsia="es-MX"/>
              </w:rPr>
              <w:t>EN COSTADO TIENE INSERTOS DE MESH EN COLOR VERDE PANTONE 356 C CON PESPUNTE DEUN DIECISEISAVO AL FILO SOBRE CUERPO. BASTILLA EN BAJOS Y MANGAS DE 2 CM ENDELANTERO SUPERIOR IZQUIERDO TIENE UN TRANSFER DE IMSS, EN LA PARTE  TRASERATIENE  TRANSFER CON LA LEYENDA IMSS. HABILITACION DE PRESILLAS EN LAS UNIONESDE INICIO Y FIN DE LOS PESPUNTES (RUEDO Y MANGAS) PARA MAYOR REFUERZO DE LAESPALDA. TENDRA ETIQUETA CON LA INFORMACION DE COMPOSICION TEXTIL Y DEINSTRUCCIONES DE LAVADO.</w:t>
            </w:r>
          </w:p>
        </w:tc>
        <w:tc>
          <w:tcPr>
            <w:tcW w:w="287" w:type="pct"/>
            <w:tcBorders>
              <w:top w:val="nil"/>
              <w:left w:val="nil"/>
              <w:bottom w:val="single" w:sz="4" w:space="0" w:color="auto"/>
              <w:right w:val="single" w:sz="4" w:space="0" w:color="auto"/>
            </w:tcBorders>
            <w:shd w:val="clear" w:color="auto" w:fill="auto"/>
            <w:vAlign w:val="center"/>
            <w:hideMark/>
          </w:tcPr>
          <w:p w14:paraId="604C936C"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PZA</w:t>
            </w:r>
          </w:p>
        </w:tc>
        <w:tc>
          <w:tcPr>
            <w:tcW w:w="287" w:type="pct"/>
            <w:tcBorders>
              <w:top w:val="nil"/>
              <w:left w:val="nil"/>
              <w:bottom w:val="single" w:sz="4" w:space="0" w:color="auto"/>
              <w:right w:val="single" w:sz="4" w:space="0" w:color="auto"/>
            </w:tcBorders>
            <w:shd w:val="clear" w:color="auto" w:fill="auto"/>
            <w:vAlign w:val="center"/>
            <w:hideMark/>
          </w:tcPr>
          <w:p w14:paraId="74C07EC2"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20</w:t>
            </w:r>
          </w:p>
        </w:tc>
      </w:tr>
      <w:tr w:rsidR="003B5EB6" w:rsidRPr="003B5EB6" w14:paraId="47FD5001" w14:textId="77777777" w:rsidTr="003B5EB6">
        <w:trPr>
          <w:trHeight w:val="1350"/>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7EC0A582"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t>55</w:t>
            </w:r>
          </w:p>
        </w:tc>
        <w:tc>
          <w:tcPr>
            <w:tcW w:w="374" w:type="pct"/>
            <w:tcBorders>
              <w:top w:val="nil"/>
              <w:left w:val="nil"/>
              <w:bottom w:val="single" w:sz="4" w:space="0" w:color="auto"/>
              <w:right w:val="single" w:sz="4" w:space="0" w:color="auto"/>
            </w:tcBorders>
            <w:shd w:val="clear" w:color="auto" w:fill="auto"/>
            <w:vAlign w:val="center"/>
            <w:hideMark/>
          </w:tcPr>
          <w:p w14:paraId="3F9A6B75"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27100160</w:t>
            </w:r>
          </w:p>
        </w:tc>
        <w:tc>
          <w:tcPr>
            <w:tcW w:w="156" w:type="pct"/>
            <w:tcBorders>
              <w:top w:val="nil"/>
              <w:left w:val="nil"/>
              <w:bottom w:val="single" w:sz="4" w:space="0" w:color="auto"/>
              <w:right w:val="single" w:sz="4" w:space="0" w:color="auto"/>
            </w:tcBorders>
            <w:shd w:val="clear" w:color="auto" w:fill="auto"/>
            <w:vAlign w:val="center"/>
            <w:hideMark/>
          </w:tcPr>
          <w:p w14:paraId="22192B77"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3AA54468"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729</w:t>
            </w:r>
          </w:p>
        </w:tc>
        <w:tc>
          <w:tcPr>
            <w:tcW w:w="156" w:type="pct"/>
            <w:tcBorders>
              <w:top w:val="nil"/>
              <w:left w:val="nil"/>
              <w:bottom w:val="single" w:sz="4" w:space="0" w:color="auto"/>
              <w:right w:val="single" w:sz="4" w:space="0" w:color="auto"/>
            </w:tcBorders>
            <w:shd w:val="clear" w:color="auto" w:fill="auto"/>
            <w:vAlign w:val="center"/>
            <w:hideMark/>
          </w:tcPr>
          <w:p w14:paraId="713E0AE4"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0955</w:t>
            </w:r>
          </w:p>
        </w:tc>
        <w:tc>
          <w:tcPr>
            <w:tcW w:w="156" w:type="pct"/>
            <w:tcBorders>
              <w:top w:val="nil"/>
              <w:left w:val="nil"/>
              <w:bottom w:val="single" w:sz="4" w:space="0" w:color="auto"/>
              <w:right w:val="single" w:sz="4" w:space="0" w:color="auto"/>
            </w:tcBorders>
            <w:shd w:val="clear" w:color="auto" w:fill="auto"/>
            <w:vAlign w:val="center"/>
            <w:hideMark/>
          </w:tcPr>
          <w:p w14:paraId="7434C71C"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156" w:type="pct"/>
            <w:tcBorders>
              <w:top w:val="nil"/>
              <w:left w:val="nil"/>
              <w:bottom w:val="single" w:sz="4" w:space="0" w:color="auto"/>
              <w:right w:val="single" w:sz="4" w:space="0" w:color="auto"/>
            </w:tcBorders>
            <w:shd w:val="clear" w:color="auto" w:fill="auto"/>
            <w:vAlign w:val="center"/>
            <w:hideMark/>
          </w:tcPr>
          <w:p w14:paraId="27C767CC"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01</w:t>
            </w:r>
          </w:p>
        </w:tc>
        <w:tc>
          <w:tcPr>
            <w:tcW w:w="2986" w:type="pct"/>
            <w:tcBorders>
              <w:top w:val="nil"/>
              <w:left w:val="nil"/>
              <w:bottom w:val="single" w:sz="4" w:space="0" w:color="auto"/>
              <w:right w:val="single" w:sz="4" w:space="0" w:color="auto"/>
            </w:tcBorders>
            <w:shd w:val="clear" w:color="auto" w:fill="auto"/>
            <w:vAlign w:val="center"/>
            <w:hideMark/>
          </w:tcPr>
          <w:p w14:paraId="27E5C2DF"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PLAYERA TALLA DOBLE XX. CONFECCIONADO EN 100 % POLIESTER PLAYERA MANGA CORTACOLOR BLANCA, CUELLO TIPO V COLOR BLANCO EN 100% POLIESTER DE 2 CM DE ANCHO</w:t>
            </w:r>
            <w:proofErr w:type="gramStart"/>
            <w:r w:rsidRPr="003B5EB6">
              <w:rPr>
                <w:rFonts w:ascii="Calibri" w:hAnsi="Calibri"/>
                <w:sz w:val="16"/>
                <w:szCs w:val="16"/>
                <w:lang w:val="es-MX" w:eastAsia="es-MX"/>
              </w:rPr>
              <w:t>,EN</w:t>
            </w:r>
            <w:proofErr w:type="gramEnd"/>
            <w:r w:rsidRPr="003B5EB6">
              <w:rPr>
                <w:rFonts w:ascii="Calibri" w:hAnsi="Calibri"/>
                <w:sz w:val="16"/>
                <w:szCs w:val="16"/>
                <w:lang w:val="es-MX" w:eastAsia="es-MX"/>
              </w:rPr>
              <w:t xml:space="preserve"> COSTADO TIENE INSERTOS DE MESH EN COLOR VERDE PANTONE 356 C CON PESPUNTE DEUN DIECISEISAVO AL FILO SOBRE CUERPO. BASTILLA EN BAJOS Y MANGAS DE 2 CM ENDELANTERO SUPERIOR IZQUIERDO TIENE UN TRANSFER DE IMSS, EN LA PARTE  TRASERATIENE  TRANSFER CON LA LEYENDA IMSS. HABILITACION DE PRESILLAS EN LAS UNIONESDE INICIO Y FIN DE LOS PESPUNTES (RUEDO Y MANGAS) PARA MAYOR REFUERZO DE LAESPALDA. TENDRA ETIQUETA CON LA INFORMACION DE COMPOSICION TEXTIL Y DEINSTRUCCIONES DE LAVADO.</w:t>
            </w:r>
          </w:p>
        </w:tc>
        <w:tc>
          <w:tcPr>
            <w:tcW w:w="287" w:type="pct"/>
            <w:tcBorders>
              <w:top w:val="nil"/>
              <w:left w:val="nil"/>
              <w:bottom w:val="single" w:sz="4" w:space="0" w:color="auto"/>
              <w:right w:val="single" w:sz="4" w:space="0" w:color="auto"/>
            </w:tcBorders>
            <w:shd w:val="clear" w:color="auto" w:fill="auto"/>
            <w:vAlign w:val="center"/>
            <w:hideMark/>
          </w:tcPr>
          <w:p w14:paraId="34719C9C"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PZA</w:t>
            </w:r>
          </w:p>
        </w:tc>
        <w:tc>
          <w:tcPr>
            <w:tcW w:w="287" w:type="pct"/>
            <w:tcBorders>
              <w:top w:val="nil"/>
              <w:left w:val="nil"/>
              <w:bottom w:val="single" w:sz="4" w:space="0" w:color="auto"/>
              <w:right w:val="single" w:sz="4" w:space="0" w:color="auto"/>
            </w:tcBorders>
            <w:shd w:val="clear" w:color="auto" w:fill="auto"/>
            <w:vAlign w:val="center"/>
            <w:hideMark/>
          </w:tcPr>
          <w:p w14:paraId="0591DDF9"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20</w:t>
            </w:r>
          </w:p>
        </w:tc>
      </w:tr>
      <w:tr w:rsidR="003B5EB6" w:rsidRPr="003B5EB6" w14:paraId="76A804E6" w14:textId="77777777" w:rsidTr="003B5EB6">
        <w:trPr>
          <w:trHeight w:val="2025"/>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5BF31931"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t>56</w:t>
            </w:r>
          </w:p>
        </w:tc>
        <w:tc>
          <w:tcPr>
            <w:tcW w:w="374" w:type="pct"/>
            <w:tcBorders>
              <w:top w:val="nil"/>
              <w:left w:val="nil"/>
              <w:bottom w:val="single" w:sz="4" w:space="0" w:color="auto"/>
              <w:right w:val="single" w:sz="4" w:space="0" w:color="auto"/>
            </w:tcBorders>
            <w:shd w:val="clear" w:color="auto" w:fill="auto"/>
            <w:vAlign w:val="center"/>
            <w:hideMark/>
          </w:tcPr>
          <w:p w14:paraId="181A5D0C"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27100160</w:t>
            </w:r>
          </w:p>
        </w:tc>
        <w:tc>
          <w:tcPr>
            <w:tcW w:w="156" w:type="pct"/>
            <w:tcBorders>
              <w:top w:val="nil"/>
              <w:left w:val="nil"/>
              <w:bottom w:val="single" w:sz="4" w:space="0" w:color="auto"/>
              <w:right w:val="single" w:sz="4" w:space="0" w:color="auto"/>
            </w:tcBorders>
            <w:shd w:val="clear" w:color="auto" w:fill="auto"/>
            <w:vAlign w:val="center"/>
            <w:hideMark/>
          </w:tcPr>
          <w:p w14:paraId="46704C95"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5D36C4F2"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729</w:t>
            </w:r>
          </w:p>
        </w:tc>
        <w:tc>
          <w:tcPr>
            <w:tcW w:w="156" w:type="pct"/>
            <w:tcBorders>
              <w:top w:val="nil"/>
              <w:left w:val="nil"/>
              <w:bottom w:val="single" w:sz="4" w:space="0" w:color="auto"/>
              <w:right w:val="single" w:sz="4" w:space="0" w:color="auto"/>
            </w:tcBorders>
            <w:shd w:val="clear" w:color="auto" w:fill="auto"/>
            <w:vAlign w:val="center"/>
            <w:hideMark/>
          </w:tcPr>
          <w:p w14:paraId="192E696F"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1003</w:t>
            </w:r>
          </w:p>
        </w:tc>
        <w:tc>
          <w:tcPr>
            <w:tcW w:w="156" w:type="pct"/>
            <w:tcBorders>
              <w:top w:val="nil"/>
              <w:left w:val="nil"/>
              <w:bottom w:val="single" w:sz="4" w:space="0" w:color="auto"/>
              <w:right w:val="single" w:sz="4" w:space="0" w:color="auto"/>
            </w:tcBorders>
            <w:shd w:val="clear" w:color="auto" w:fill="auto"/>
            <w:vAlign w:val="center"/>
            <w:hideMark/>
          </w:tcPr>
          <w:p w14:paraId="248F81EC"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156" w:type="pct"/>
            <w:tcBorders>
              <w:top w:val="nil"/>
              <w:left w:val="nil"/>
              <w:bottom w:val="single" w:sz="4" w:space="0" w:color="auto"/>
              <w:right w:val="single" w:sz="4" w:space="0" w:color="auto"/>
            </w:tcBorders>
            <w:shd w:val="clear" w:color="auto" w:fill="auto"/>
            <w:vAlign w:val="center"/>
            <w:hideMark/>
          </w:tcPr>
          <w:p w14:paraId="3077EFDC"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01</w:t>
            </w:r>
          </w:p>
        </w:tc>
        <w:tc>
          <w:tcPr>
            <w:tcW w:w="2986" w:type="pct"/>
            <w:tcBorders>
              <w:top w:val="nil"/>
              <w:left w:val="nil"/>
              <w:bottom w:val="single" w:sz="4" w:space="0" w:color="auto"/>
              <w:right w:val="single" w:sz="4" w:space="0" w:color="auto"/>
            </w:tcBorders>
            <w:shd w:val="clear" w:color="auto" w:fill="auto"/>
            <w:vAlign w:val="center"/>
            <w:hideMark/>
          </w:tcPr>
          <w:p w14:paraId="04399C73"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PLAYERA, TALLA CHICA, MANGA CORTA COLOR MORADO CODIGO DE PANTONE 19-3737 TPX ENCOMBINACION EN COLOR NEGRO, CONFECCIONADA EN TELA 100% POLIESTER CONHIDROFILIDAD CUELLO REDONDO; EN COLOR NEGRO CON ENTRETELA FUSIONABLE, 60 %ALGODON 40 % VISCOSA, PESO 116 G/M2 MANGA; EN COLOR NEGRO CON INSERTOS ENSISAS EN COLOR MORADO PANTONE 19-3737 TPX QUE VAN HASTA COSTADOS CON PESPUNTEDE 1/16" QUE CARGAN HACIA CUERPO, EN TELA 50 % POLIESTER 50% ALGODON DOBLEFRONTURA CON HIDROFILIDAD DOBLADILLOS; DE MANGAS Y BAJOS, DE 2 CM. YATERMINADO TENDRA ETIQUETAS CON LA INFORMACION DE COMPOSICION TEXTIL Y DEINSTRUCCION DE LAVADO DE CONFORMIDADD CON LO ESTABLECIDO EN LA NORMA OFICIALMEXICANA NOM-004-SCFI-2006. LLEVA LOGOTIPO ESTAMPADO EN TRANSFER CON UNA LINEASUPERIOR COLOR GRIS DE 1.2 CM DE ANCHO POR 27.5 CM DE LARGO, DOS LINEAS NEGRASDE 23.4 POR 0.9 CM DE ANCHO, LLEVA LOGOTIPO IMSS EN FRENTE IZQUIERDO CONMEDIDAS DE 4.5 CM DE ALTO POR 3.5 CM DE ANCHO.null</w:t>
            </w:r>
          </w:p>
        </w:tc>
        <w:tc>
          <w:tcPr>
            <w:tcW w:w="287" w:type="pct"/>
            <w:tcBorders>
              <w:top w:val="nil"/>
              <w:left w:val="nil"/>
              <w:bottom w:val="single" w:sz="4" w:space="0" w:color="auto"/>
              <w:right w:val="single" w:sz="4" w:space="0" w:color="auto"/>
            </w:tcBorders>
            <w:shd w:val="clear" w:color="auto" w:fill="auto"/>
            <w:vAlign w:val="center"/>
            <w:hideMark/>
          </w:tcPr>
          <w:p w14:paraId="31338CDE"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PZA</w:t>
            </w:r>
          </w:p>
        </w:tc>
        <w:tc>
          <w:tcPr>
            <w:tcW w:w="287" w:type="pct"/>
            <w:tcBorders>
              <w:top w:val="nil"/>
              <w:left w:val="nil"/>
              <w:bottom w:val="single" w:sz="4" w:space="0" w:color="auto"/>
              <w:right w:val="single" w:sz="4" w:space="0" w:color="auto"/>
            </w:tcBorders>
            <w:shd w:val="clear" w:color="auto" w:fill="auto"/>
            <w:vAlign w:val="center"/>
            <w:hideMark/>
          </w:tcPr>
          <w:p w14:paraId="21AFF71E"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80</w:t>
            </w:r>
          </w:p>
        </w:tc>
      </w:tr>
      <w:tr w:rsidR="003B5EB6" w:rsidRPr="003B5EB6" w14:paraId="58A52041" w14:textId="77777777" w:rsidTr="003B5EB6">
        <w:trPr>
          <w:trHeight w:val="2025"/>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26D0E4F1"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t>57</w:t>
            </w:r>
          </w:p>
        </w:tc>
        <w:tc>
          <w:tcPr>
            <w:tcW w:w="374" w:type="pct"/>
            <w:tcBorders>
              <w:top w:val="nil"/>
              <w:left w:val="nil"/>
              <w:bottom w:val="single" w:sz="4" w:space="0" w:color="auto"/>
              <w:right w:val="single" w:sz="4" w:space="0" w:color="auto"/>
            </w:tcBorders>
            <w:shd w:val="clear" w:color="auto" w:fill="auto"/>
            <w:vAlign w:val="center"/>
            <w:hideMark/>
          </w:tcPr>
          <w:p w14:paraId="36EBAEEB"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27100160</w:t>
            </w:r>
          </w:p>
        </w:tc>
        <w:tc>
          <w:tcPr>
            <w:tcW w:w="156" w:type="pct"/>
            <w:tcBorders>
              <w:top w:val="nil"/>
              <w:left w:val="nil"/>
              <w:bottom w:val="single" w:sz="4" w:space="0" w:color="auto"/>
              <w:right w:val="single" w:sz="4" w:space="0" w:color="auto"/>
            </w:tcBorders>
            <w:shd w:val="clear" w:color="auto" w:fill="auto"/>
            <w:vAlign w:val="center"/>
            <w:hideMark/>
          </w:tcPr>
          <w:p w14:paraId="0AA23E26"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0D36E3F1"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729</w:t>
            </w:r>
          </w:p>
        </w:tc>
        <w:tc>
          <w:tcPr>
            <w:tcW w:w="156" w:type="pct"/>
            <w:tcBorders>
              <w:top w:val="nil"/>
              <w:left w:val="nil"/>
              <w:bottom w:val="single" w:sz="4" w:space="0" w:color="auto"/>
              <w:right w:val="single" w:sz="4" w:space="0" w:color="auto"/>
            </w:tcBorders>
            <w:shd w:val="clear" w:color="auto" w:fill="auto"/>
            <w:vAlign w:val="center"/>
            <w:hideMark/>
          </w:tcPr>
          <w:p w14:paraId="0DD34781"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1011</w:t>
            </w:r>
          </w:p>
        </w:tc>
        <w:tc>
          <w:tcPr>
            <w:tcW w:w="156" w:type="pct"/>
            <w:tcBorders>
              <w:top w:val="nil"/>
              <w:left w:val="nil"/>
              <w:bottom w:val="single" w:sz="4" w:space="0" w:color="auto"/>
              <w:right w:val="single" w:sz="4" w:space="0" w:color="auto"/>
            </w:tcBorders>
            <w:shd w:val="clear" w:color="auto" w:fill="auto"/>
            <w:vAlign w:val="center"/>
            <w:hideMark/>
          </w:tcPr>
          <w:p w14:paraId="7D6AE71E"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156" w:type="pct"/>
            <w:tcBorders>
              <w:top w:val="nil"/>
              <w:left w:val="nil"/>
              <w:bottom w:val="single" w:sz="4" w:space="0" w:color="auto"/>
              <w:right w:val="single" w:sz="4" w:space="0" w:color="auto"/>
            </w:tcBorders>
            <w:shd w:val="clear" w:color="auto" w:fill="auto"/>
            <w:vAlign w:val="center"/>
            <w:hideMark/>
          </w:tcPr>
          <w:p w14:paraId="09316024"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01</w:t>
            </w:r>
          </w:p>
        </w:tc>
        <w:tc>
          <w:tcPr>
            <w:tcW w:w="2986" w:type="pct"/>
            <w:tcBorders>
              <w:top w:val="nil"/>
              <w:left w:val="nil"/>
              <w:bottom w:val="single" w:sz="4" w:space="0" w:color="auto"/>
              <w:right w:val="single" w:sz="4" w:space="0" w:color="auto"/>
            </w:tcBorders>
            <w:shd w:val="clear" w:color="auto" w:fill="auto"/>
            <w:vAlign w:val="center"/>
            <w:hideMark/>
          </w:tcPr>
          <w:p w14:paraId="4641EA78"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PLAYERA, TALLA MEDIANA, MANGA CORTA COLOR MORADO CODIGO DE PANTONE 19-3737 TPXEN COMBINACION EN COLOR NEGRO, CONFECCIONADA EN TELA 100% POLIESTER CONHIDROFILIDAD CUELLO REDONDO; EN COLOR NEGRO CON ENTRETELA FUSIONABLE, 60 %ALGODON 40 % VISCOSA, PESO 116 G/M2 MANGA; EN COLOR NEGRO CON INSERTOS ENSISAS EN COLOR MORADO PANTONE 19-3737 TPX QUE VAN HASTA COSTADOS CON PESPUNTEDE 1/16" QUE CARGAN HACIA CUERPO, EN TELA 50 % POLIESTER 50% ALGODON DOBLEFRONTURA CON HIDROFILIDAD DOBLADILLOS; DE MANGAS Y BAJOS, DE 2 CM. YATERMINADO TENDRA ETIQUETAS CON LA INFORMACION DE COMPOSICION TEXTIL Y DEINSTRUCCION DE LAVADO DE CONFORMIDADD CON LO ESTABLECIDO EN LA NORMA OFICIALMEXICANA NOM-004-SCFI-2006. LLEVA LOGOTIPO ESTAMPADO EN TRANSFER CON UNA LINEASUPERIOR COLOR GRIS DE 1.2 CM DE ANCHO POR 27.5 CM DE LARGO, DOS LINEAS NEGRASDE 23.4 POR 0.9 CM DE ANCHO, LLEVA LOGOTIPO IMSS EN FRENTE IZQUIERDO CONMEDIDAS DE 4.5 CM DE ALTO POR 3.5 CM DE ANCHO.null</w:t>
            </w:r>
          </w:p>
        </w:tc>
        <w:tc>
          <w:tcPr>
            <w:tcW w:w="287" w:type="pct"/>
            <w:tcBorders>
              <w:top w:val="nil"/>
              <w:left w:val="nil"/>
              <w:bottom w:val="single" w:sz="4" w:space="0" w:color="auto"/>
              <w:right w:val="single" w:sz="4" w:space="0" w:color="auto"/>
            </w:tcBorders>
            <w:shd w:val="clear" w:color="auto" w:fill="auto"/>
            <w:vAlign w:val="center"/>
            <w:hideMark/>
          </w:tcPr>
          <w:p w14:paraId="69CCC992"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PZA</w:t>
            </w:r>
          </w:p>
        </w:tc>
        <w:tc>
          <w:tcPr>
            <w:tcW w:w="287" w:type="pct"/>
            <w:tcBorders>
              <w:top w:val="nil"/>
              <w:left w:val="nil"/>
              <w:bottom w:val="single" w:sz="4" w:space="0" w:color="auto"/>
              <w:right w:val="single" w:sz="4" w:space="0" w:color="auto"/>
            </w:tcBorders>
            <w:shd w:val="clear" w:color="auto" w:fill="auto"/>
            <w:vAlign w:val="center"/>
            <w:hideMark/>
          </w:tcPr>
          <w:p w14:paraId="705DC6EB"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80</w:t>
            </w:r>
          </w:p>
        </w:tc>
      </w:tr>
      <w:tr w:rsidR="003B5EB6" w:rsidRPr="003B5EB6" w14:paraId="3CCE5BCF" w14:textId="77777777" w:rsidTr="00AA7C8E">
        <w:trPr>
          <w:trHeight w:val="599"/>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51D33341"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t>58</w:t>
            </w:r>
          </w:p>
        </w:tc>
        <w:tc>
          <w:tcPr>
            <w:tcW w:w="374" w:type="pct"/>
            <w:tcBorders>
              <w:top w:val="nil"/>
              <w:left w:val="nil"/>
              <w:bottom w:val="single" w:sz="4" w:space="0" w:color="auto"/>
              <w:right w:val="single" w:sz="4" w:space="0" w:color="auto"/>
            </w:tcBorders>
            <w:shd w:val="clear" w:color="auto" w:fill="auto"/>
            <w:vAlign w:val="center"/>
            <w:hideMark/>
          </w:tcPr>
          <w:p w14:paraId="2E62360E"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27100160</w:t>
            </w:r>
          </w:p>
        </w:tc>
        <w:tc>
          <w:tcPr>
            <w:tcW w:w="156" w:type="pct"/>
            <w:tcBorders>
              <w:top w:val="nil"/>
              <w:left w:val="nil"/>
              <w:bottom w:val="single" w:sz="4" w:space="0" w:color="auto"/>
              <w:right w:val="single" w:sz="4" w:space="0" w:color="auto"/>
            </w:tcBorders>
            <w:shd w:val="clear" w:color="auto" w:fill="auto"/>
            <w:vAlign w:val="center"/>
            <w:hideMark/>
          </w:tcPr>
          <w:p w14:paraId="08C09114"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5E8A6582"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729</w:t>
            </w:r>
          </w:p>
        </w:tc>
        <w:tc>
          <w:tcPr>
            <w:tcW w:w="156" w:type="pct"/>
            <w:tcBorders>
              <w:top w:val="nil"/>
              <w:left w:val="nil"/>
              <w:bottom w:val="single" w:sz="4" w:space="0" w:color="auto"/>
              <w:right w:val="single" w:sz="4" w:space="0" w:color="auto"/>
            </w:tcBorders>
            <w:shd w:val="clear" w:color="auto" w:fill="auto"/>
            <w:vAlign w:val="center"/>
            <w:hideMark/>
          </w:tcPr>
          <w:p w14:paraId="7E6523BC"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1029</w:t>
            </w:r>
          </w:p>
        </w:tc>
        <w:tc>
          <w:tcPr>
            <w:tcW w:w="156" w:type="pct"/>
            <w:tcBorders>
              <w:top w:val="nil"/>
              <w:left w:val="nil"/>
              <w:bottom w:val="single" w:sz="4" w:space="0" w:color="auto"/>
              <w:right w:val="single" w:sz="4" w:space="0" w:color="auto"/>
            </w:tcBorders>
            <w:shd w:val="clear" w:color="auto" w:fill="auto"/>
            <w:vAlign w:val="center"/>
            <w:hideMark/>
          </w:tcPr>
          <w:p w14:paraId="0918D8A3"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156" w:type="pct"/>
            <w:tcBorders>
              <w:top w:val="nil"/>
              <w:left w:val="nil"/>
              <w:bottom w:val="single" w:sz="4" w:space="0" w:color="auto"/>
              <w:right w:val="single" w:sz="4" w:space="0" w:color="auto"/>
            </w:tcBorders>
            <w:shd w:val="clear" w:color="auto" w:fill="auto"/>
            <w:vAlign w:val="center"/>
            <w:hideMark/>
          </w:tcPr>
          <w:p w14:paraId="193BAA14"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01</w:t>
            </w:r>
          </w:p>
        </w:tc>
        <w:tc>
          <w:tcPr>
            <w:tcW w:w="2986" w:type="pct"/>
            <w:tcBorders>
              <w:top w:val="nil"/>
              <w:left w:val="nil"/>
              <w:bottom w:val="single" w:sz="4" w:space="0" w:color="auto"/>
              <w:right w:val="single" w:sz="4" w:space="0" w:color="auto"/>
            </w:tcBorders>
            <w:shd w:val="clear" w:color="auto" w:fill="auto"/>
            <w:vAlign w:val="center"/>
            <w:hideMark/>
          </w:tcPr>
          <w:p w14:paraId="20F871F9"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 xml:space="preserve">PLAYERA, TALLA GRANDE, MANGA CORTA COLOR MORADO CODIGO DE PANTONE 19-3737 TPXEN COMBINACION EN COLOR NEGRO, CONFECCIONADA EN TELA 100% POLIESTER CONHIDROFILIDAD CUELLO REDONDO; EN COLOR NEGRO CON ENTRETELA FUSIONABLE, 60 %ALGODON 40 % VISCOSA, PESO 116 G/M2 MANGA; EN COLOR NEGRO CON INSERTOS ENSISAS EN COLOR MORADO PANTONE 19-3737 TPX QUE VAN HASTA COSTADOS CON PESPUNTEDE 1/16" QUE CARGAN HACIA CUERPO, EN TELA 50 % POLIESTER 50% ALGODON DOBLEFRONTURA CON HIDROFILIDAD DOBLADILLOS; DE MANGAS Y BAJOS, DE 2 CM. YATERMINADO TENDRA ETIQUETAS CON LA INFORMACION DE COMPOSICION TEXTIL Y DEINSTRUCCION DE LAVADO DE CONFORMIDADD CON LO ESTABLECIDO EN LA NORMA OFICIALMEXICANA NOM-004-SCFI-2006. LLEVA LOGOTIPO ESTAMPADO EN TRANSFER CON UNA LINEASUPERIOR </w:t>
            </w:r>
            <w:r w:rsidRPr="003B5EB6">
              <w:rPr>
                <w:rFonts w:ascii="Calibri" w:hAnsi="Calibri"/>
                <w:sz w:val="16"/>
                <w:szCs w:val="16"/>
                <w:lang w:val="es-MX" w:eastAsia="es-MX"/>
              </w:rPr>
              <w:lastRenderedPageBreak/>
              <w:t>COLOR GRIS DE 1.2 CM DE ANCHO POR 27.5 CM DE LARGO, DOS LINEAS NEGRASDE 23.4 POR 0.9 CM DE ANCHO, LLEVA LOGOTIPO IMSS EN FRENTE IZQUIERDO CONMEDIDAS DE 4.5 CM DE ALTO POR 3.5 CM DE ANCHO.null</w:t>
            </w:r>
          </w:p>
        </w:tc>
        <w:tc>
          <w:tcPr>
            <w:tcW w:w="287" w:type="pct"/>
            <w:tcBorders>
              <w:top w:val="nil"/>
              <w:left w:val="nil"/>
              <w:bottom w:val="single" w:sz="4" w:space="0" w:color="auto"/>
              <w:right w:val="single" w:sz="4" w:space="0" w:color="auto"/>
            </w:tcBorders>
            <w:shd w:val="clear" w:color="auto" w:fill="auto"/>
            <w:vAlign w:val="center"/>
            <w:hideMark/>
          </w:tcPr>
          <w:p w14:paraId="7639137A"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lastRenderedPageBreak/>
              <w:t>PZA</w:t>
            </w:r>
          </w:p>
        </w:tc>
        <w:tc>
          <w:tcPr>
            <w:tcW w:w="287" w:type="pct"/>
            <w:tcBorders>
              <w:top w:val="nil"/>
              <w:left w:val="nil"/>
              <w:bottom w:val="single" w:sz="4" w:space="0" w:color="auto"/>
              <w:right w:val="single" w:sz="4" w:space="0" w:color="auto"/>
            </w:tcBorders>
            <w:shd w:val="clear" w:color="auto" w:fill="auto"/>
            <w:vAlign w:val="center"/>
            <w:hideMark/>
          </w:tcPr>
          <w:p w14:paraId="06AD2E1A"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80</w:t>
            </w:r>
          </w:p>
        </w:tc>
      </w:tr>
      <w:tr w:rsidR="003B5EB6" w:rsidRPr="003B5EB6" w14:paraId="012EA209" w14:textId="77777777" w:rsidTr="003B5EB6">
        <w:trPr>
          <w:trHeight w:val="2025"/>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53A4EF29"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lastRenderedPageBreak/>
              <w:t>59</w:t>
            </w:r>
          </w:p>
        </w:tc>
        <w:tc>
          <w:tcPr>
            <w:tcW w:w="374" w:type="pct"/>
            <w:tcBorders>
              <w:top w:val="nil"/>
              <w:left w:val="nil"/>
              <w:bottom w:val="single" w:sz="4" w:space="0" w:color="auto"/>
              <w:right w:val="single" w:sz="4" w:space="0" w:color="auto"/>
            </w:tcBorders>
            <w:shd w:val="clear" w:color="auto" w:fill="auto"/>
            <w:vAlign w:val="center"/>
            <w:hideMark/>
          </w:tcPr>
          <w:p w14:paraId="7977E55D"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27100160</w:t>
            </w:r>
          </w:p>
        </w:tc>
        <w:tc>
          <w:tcPr>
            <w:tcW w:w="156" w:type="pct"/>
            <w:tcBorders>
              <w:top w:val="nil"/>
              <w:left w:val="nil"/>
              <w:bottom w:val="single" w:sz="4" w:space="0" w:color="auto"/>
              <w:right w:val="single" w:sz="4" w:space="0" w:color="auto"/>
            </w:tcBorders>
            <w:shd w:val="clear" w:color="auto" w:fill="auto"/>
            <w:vAlign w:val="center"/>
            <w:hideMark/>
          </w:tcPr>
          <w:p w14:paraId="07A70917"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2E1464D7"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729</w:t>
            </w:r>
          </w:p>
        </w:tc>
        <w:tc>
          <w:tcPr>
            <w:tcW w:w="156" w:type="pct"/>
            <w:tcBorders>
              <w:top w:val="nil"/>
              <w:left w:val="nil"/>
              <w:bottom w:val="single" w:sz="4" w:space="0" w:color="auto"/>
              <w:right w:val="single" w:sz="4" w:space="0" w:color="auto"/>
            </w:tcBorders>
            <w:shd w:val="clear" w:color="auto" w:fill="auto"/>
            <w:vAlign w:val="center"/>
            <w:hideMark/>
          </w:tcPr>
          <w:p w14:paraId="5F6D4965"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1037</w:t>
            </w:r>
          </w:p>
        </w:tc>
        <w:tc>
          <w:tcPr>
            <w:tcW w:w="156" w:type="pct"/>
            <w:tcBorders>
              <w:top w:val="nil"/>
              <w:left w:val="nil"/>
              <w:bottom w:val="single" w:sz="4" w:space="0" w:color="auto"/>
              <w:right w:val="single" w:sz="4" w:space="0" w:color="auto"/>
            </w:tcBorders>
            <w:shd w:val="clear" w:color="auto" w:fill="auto"/>
            <w:vAlign w:val="center"/>
            <w:hideMark/>
          </w:tcPr>
          <w:p w14:paraId="7EA597DB"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156" w:type="pct"/>
            <w:tcBorders>
              <w:top w:val="nil"/>
              <w:left w:val="nil"/>
              <w:bottom w:val="single" w:sz="4" w:space="0" w:color="auto"/>
              <w:right w:val="single" w:sz="4" w:space="0" w:color="auto"/>
            </w:tcBorders>
            <w:shd w:val="clear" w:color="auto" w:fill="auto"/>
            <w:vAlign w:val="center"/>
            <w:hideMark/>
          </w:tcPr>
          <w:p w14:paraId="31BFA98A"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01</w:t>
            </w:r>
          </w:p>
        </w:tc>
        <w:tc>
          <w:tcPr>
            <w:tcW w:w="2986" w:type="pct"/>
            <w:tcBorders>
              <w:top w:val="nil"/>
              <w:left w:val="nil"/>
              <w:bottom w:val="single" w:sz="4" w:space="0" w:color="auto"/>
              <w:right w:val="single" w:sz="4" w:space="0" w:color="auto"/>
            </w:tcBorders>
            <w:shd w:val="clear" w:color="auto" w:fill="auto"/>
            <w:vAlign w:val="center"/>
            <w:hideMark/>
          </w:tcPr>
          <w:p w14:paraId="20D7EC13"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PLAYERA, TALLA EXTRA GRANDE, MANGA CORTA COLOR MORADO CODIGO DE PANTONE 19-3737TPX EN COMBINACION EN COLOR NEGRO, CONFECCIONADA EN TELA 100% POLIESTER CONHIDROFILIDAD CUELLO REDONDO; EN COLOR NEGRO CON ENTRETELA FUSIONABLE, 60 %ALGODON 40 % VISCOSA, PESO 116 G/M2 MANGA; EN COLOR NEGRO CON INSERTOS ENSISAS EN COLOR MORADO PANTONE 19-3737 TPX QUE VAN HASTA COSTADOS CON PESPUNTEDE 1/16" QUE CARGAN HACIA CUERPO, EN TELA 50 % POLIESTER 50% ALGODON DOBLEFRONTURA CON HIDROFILIDAD DOBLADILLOS; DE MANGAS Y BAJOS, DE 2 CM. YATERMINADO TENDRA ETIQUETAS CON LA INFORMACION DE COMPOSICION TEXTIL Y DEINSTRUCCION DE LAVADO DE CONFORMIDADD CON LO ESTABLECIDO EN LA NORMA OFICIALMEXICANA NOM-004-SCFI-2006. LLEVA LOGOTIPO ESTAMPADO EN TRANSFER CON UNA LINEASUPERIOR COLOR GRIS DE 1.2 CM DE ANCHO POR 27.5 CM DE LARGO, DOS LINEAS NEGRASDE 23.4 POR 0.9 CM DE ANCHO, LLEVA LOGOTIPO IMSS EN FRENTE IZQUIERDO CONMEDIDAS DE 4.5 CM DE ALTO POR 3.5 CM DE ANCHO.</w:t>
            </w:r>
          </w:p>
        </w:tc>
        <w:tc>
          <w:tcPr>
            <w:tcW w:w="287" w:type="pct"/>
            <w:tcBorders>
              <w:top w:val="nil"/>
              <w:left w:val="nil"/>
              <w:bottom w:val="single" w:sz="4" w:space="0" w:color="auto"/>
              <w:right w:val="single" w:sz="4" w:space="0" w:color="auto"/>
            </w:tcBorders>
            <w:shd w:val="clear" w:color="auto" w:fill="auto"/>
            <w:vAlign w:val="center"/>
            <w:hideMark/>
          </w:tcPr>
          <w:p w14:paraId="16885FAF"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PZA</w:t>
            </w:r>
          </w:p>
        </w:tc>
        <w:tc>
          <w:tcPr>
            <w:tcW w:w="287" w:type="pct"/>
            <w:tcBorders>
              <w:top w:val="nil"/>
              <w:left w:val="nil"/>
              <w:bottom w:val="single" w:sz="4" w:space="0" w:color="auto"/>
              <w:right w:val="single" w:sz="4" w:space="0" w:color="auto"/>
            </w:tcBorders>
            <w:shd w:val="clear" w:color="auto" w:fill="auto"/>
            <w:vAlign w:val="center"/>
            <w:hideMark/>
          </w:tcPr>
          <w:p w14:paraId="08CB7AB2"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80</w:t>
            </w:r>
          </w:p>
        </w:tc>
      </w:tr>
      <w:tr w:rsidR="003B5EB6" w:rsidRPr="003B5EB6" w14:paraId="506C9723" w14:textId="77777777" w:rsidTr="003B5EB6">
        <w:trPr>
          <w:trHeight w:val="3600"/>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750ADC8D"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t>60</w:t>
            </w:r>
          </w:p>
        </w:tc>
        <w:tc>
          <w:tcPr>
            <w:tcW w:w="374" w:type="pct"/>
            <w:tcBorders>
              <w:top w:val="nil"/>
              <w:left w:val="nil"/>
              <w:bottom w:val="single" w:sz="4" w:space="0" w:color="auto"/>
              <w:right w:val="single" w:sz="4" w:space="0" w:color="auto"/>
            </w:tcBorders>
            <w:shd w:val="clear" w:color="auto" w:fill="auto"/>
            <w:vAlign w:val="center"/>
            <w:hideMark/>
          </w:tcPr>
          <w:p w14:paraId="3CBC10A6"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27100160</w:t>
            </w:r>
          </w:p>
        </w:tc>
        <w:tc>
          <w:tcPr>
            <w:tcW w:w="156" w:type="pct"/>
            <w:tcBorders>
              <w:top w:val="nil"/>
              <w:left w:val="nil"/>
              <w:bottom w:val="single" w:sz="4" w:space="0" w:color="auto"/>
              <w:right w:val="single" w:sz="4" w:space="0" w:color="auto"/>
            </w:tcBorders>
            <w:shd w:val="clear" w:color="auto" w:fill="auto"/>
            <w:vAlign w:val="center"/>
            <w:hideMark/>
          </w:tcPr>
          <w:p w14:paraId="15D78640"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084605D8"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729</w:t>
            </w:r>
          </w:p>
        </w:tc>
        <w:tc>
          <w:tcPr>
            <w:tcW w:w="156" w:type="pct"/>
            <w:tcBorders>
              <w:top w:val="nil"/>
              <w:left w:val="nil"/>
              <w:bottom w:val="single" w:sz="4" w:space="0" w:color="auto"/>
              <w:right w:val="single" w:sz="4" w:space="0" w:color="auto"/>
            </w:tcBorders>
            <w:shd w:val="clear" w:color="auto" w:fill="auto"/>
            <w:vAlign w:val="center"/>
            <w:hideMark/>
          </w:tcPr>
          <w:p w14:paraId="015AD29D"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1045</w:t>
            </w:r>
          </w:p>
        </w:tc>
        <w:tc>
          <w:tcPr>
            <w:tcW w:w="156" w:type="pct"/>
            <w:tcBorders>
              <w:top w:val="nil"/>
              <w:left w:val="nil"/>
              <w:bottom w:val="single" w:sz="4" w:space="0" w:color="auto"/>
              <w:right w:val="single" w:sz="4" w:space="0" w:color="auto"/>
            </w:tcBorders>
            <w:shd w:val="clear" w:color="auto" w:fill="auto"/>
            <w:vAlign w:val="center"/>
            <w:hideMark/>
          </w:tcPr>
          <w:p w14:paraId="144E8BC8"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156" w:type="pct"/>
            <w:tcBorders>
              <w:top w:val="nil"/>
              <w:left w:val="nil"/>
              <w:bottom w:val="single" w:sz="4" w:space="0" w:color="auto"/>
              <w:right w:val="single" w:sz="4" w:space="0" w:color="auto"/>
            </w:tcBorders>
            <w:shd w:val="clear" w:color="auto" w:fill="auto"/>
            <w:vAlign w:val="center"/>
            <w:hideMark/>
          </w:tcPr>
          <w:p w14:paraId="24553AB8"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01</w:t>
            </w:r>
          </w:p>
        </w:tc>
        <w:tc>
          <w:tcPr>
            <w:tcW w:w="2986" w:type="pct"/>
            <w:tcBorders>
              <w:top w:val="nil"/>
              <w:left w:val="nil"/>
              <w:bottom w:val="single" w:sz="4" w:space="0" w:color="auto"/>
              <w:right w:val="single" w:sz="4" w:space="0" w:color="auto"/>
            </w:tcBorders>
            <w:shd w:val="clear" w:color="auto" w:fill="auto"/>
            <w:vAlign w:val="center"/>
            <w:hideMark/>
          </w:tcPr>
          <w:p w14:paraId="74BA799F" w14:textId="11D530C1" w:rsidR="003B5EB6" w:rsidRPr="003B5EB6" w:rsidRDefault="003B5EB6" w:rsidP="00AA7C8E">
            <w:pPr>
              <w:suppressAutoHyphens w:val="0"/>
              <w:jc w:val="center"/>
              <w:rPr>
                <w:rFonts w:ascii="Calibri" w:hAnsi="Calibri"/>
                <w:sz w:val="16"/>
                <w:szCs w:val="16"/>
                <w:lang w:val="es-MX" w:eastAsia="es-MX"/>
              </w:rPr>
            </w:pPr>
            <w:r w:rsidRPr="003B5EB6">
              <w:rPr>
                <w:rFonts w:ascii="Calibri" w:hAnsi="Calibri"/>
                <w:sz w:val="16"/>
                <w:szCs w:val="16"/>
                <w:lang w:val="es-MX" w:eastAsia="es-MX"/>
              </w:rPr>
              <w:t>PLAYERA, TALLA EXTRA EXTRA GRANDE, MANGA CORTA COLOR MORADO CODIGO DE PANTONE19-3737 TPX EN COMBINACION EN COLOR NEGRO, CONFECCIONADA EN TELA 100%POLIESTER CON HIDROFILIDAD CUELLO REDONDO; EN COLOR NEGRO CON ENTRETELAFUSIONABLE, 60 % ALGODON 40 % VISCOSA, PESO 116 G/M2 MANGA; EN COLOR NEGRO CONINSERTOS EN SISAS EN COLOR MORADO PANTONE 19-3737 TPX QUE VAN HASTA COSTADOSCON PESPUNTE DE 1/16" QUE CARGAN HACIA CUERPO, EN TELA 50 % POLIESTER 50%ALGODON DOBLE FRONTURA CON HIDROFILIDAD DOBLADILLOS; DE MANGAS Y BAJOS, DE 2CM. YA TERMINADO TENDRA ETIQUETAS CON LA INFORMACION DE COMPOSICION TEXTIL YDE INSTRUCCION DE LAVADO DE CONFORMIDADD CON LO ESTABLECIDO EN LA NORMAOFICIAL MEXICANA NOM-004-SCFI-2006. LLEVA LOGOTIPO ESTAMPADO EN TRANSFER CONUNA LINEA SUPERIOR COLOR GRIS DE 1.2 CM DE ANCHO POR 27.5 CM DE LARGO, DOSLINEAS NEGRAS DE 23.4 POR 0.9 CM DE ANCHO, LLEVA LOGOTIPO IMSS EN FRENTEIZQUIERDO CON MEDIDAS DE 4.5 CM DE ALTO POR 3.5 CM DE ANCHO.null</w:t>
            </w:r>
            <w:r w:rsidR="00AA7C8E">
              <w:rPr>
                <w:rFonts w:ascii="Calibri" w:hAnsi="Calibri"/>
                <w:sz w:val="16"/>
                <w:szCs w:val="16"/>
                <w:lang w:val="es-MX" w:eastAsia="es-MX"/>
              </w:rPr>
              <w:t xml:space="preserve"> </w:t>
            </w:r>
            <w:r w:rsidRPr="003B5EB6">
              <w:rPr>
                <w:rFonts w:ascii="Calibri" w:hAnsi="Calibri"/>
                <w:sz w:val="16"/>
                <w:szCs w:val="16"/>
                <w:lang w:val="es-MX" w:eastAsia="es-MX"/>
              </w:rPr>
              <w:t>CUELLO REDONDO; EN COLOR NEGRO CON ENTRETELA FUSIONABLE, 60 % ALGODON 40 %VISCOSA, PESO 116 G/M2MANGA; EN COLOR NEGRO CON INSERTOS EN SISAS EN COLOR MORADO PANTONE 19-3737 TPXQUE VAN HASTA COSTADOS CON PESPUNTE DE 1/16" QUE CARGAN HACIA CUERPO, EN TELA50 % POLIESTER 50% ALGODON DOBLE FRONTURA CON HIDROFILIDAD DOBLADILLOS; DEMANGAS Y BAJOS, DE 2 CM. YA TERMINADO TENDRA ETIQUETAS CON LA INFORMACION DECOMPOSICION TEXTIL Y DE INSTRUCCION DE LAVADO DE CONFORMIDADD CON LOESTABLECIDO EN LA NORMA OFICIAL MEXICANA NOM-004-SCFI-2006. LLEVA LOGOTIPOESTAMPADO EN TRANSFER CON UNA LINEA SUPERIOR COLOR GRIS DE 1.2 CM DE ANCHO POR27.5 CM DE LARGO, DOS LINEAS NEGRAS DE 23.4 POR 0.9 CM DE ANCHO, LLEVA LOGOTIPOIMSS EN FRENTE IZQUIERDO CON MEDIDAS DE 4.5 CM DE ALTO POR 3.5 CM DE ANCHO.</w:t>
            </w:r>
          </w:p>
        </w:tc>
        <w:tc>
          <w:tcPr>
            <w:tcW w:w="287" w:type="pct"/>
            <w:tcBorders>
              <w:top w:val="nil"/>
              <w:left w:val="nil"/>
              <w:bottom w:val="single" w:sz="4" w:space="0" w:color="auto"/>
              <w:right w:val="single" w:sz="4" w:space="0" w:color="auto"/>
            </w:tcBorders>
            <w:shd w:val="clear" w:color="auto" w:fill="auto"/>
            <w:vAlign w:val="center"/>
            <w:hideMark/>
          </w:tcPr>
          <w:p w14:paraId="30D8C9FA"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PZA</w:t>
            </w:r>
          </w:p>
        </w:tc>
        <w:tc>
          <w:tcPr>
            <w:tcW w:w="287" w:type="pct"/>
            <w:tcBorders>
              <w:top w:val="nil"/>
              <w:left w:val="nil"/>
              <w:bottom w:val="single" w:sz="4" w:space="0" w:color="auto"/>
              <w:right w:val="single" w:sz="4" w:space="0" w:color="auto"/>
            </w:tcBorders>
            <w:shd w:val="clear" w:color="auto" w:fill="auto"/>
            <w:vAlign w:val="center"/>
            <w:hideMark/>
          </w:tcPr>
          <w:p w14:paraId="07C94BC6"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80</w:t>
            </w:r>
          </w:p>
        </w:tc>
      </w:tr>
      <w:tr w:rsidR="003B5EB6" w:rsidRPr="003B5EB6" w14:paraId="3F8E60EB" w14:textId="77777777" w:rsidTr="003B5EB6">
        <w:trPr>
          <w:trHeight w:val="2025"/>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70EEF9FF"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t>61</w:t>
            </w:r>
          </w:p>
        </w:tc>
        <w:tc>
          <w:tcPr>
            <w:tcW w:w="374" w:type="pct"/>
            <w:tcBorders>
              <w:top w:val="nil"/>
              <w:left w:val="nil"/>
              <w:bottom w:val="single" w:sz="4" w:space="0" w:color="auto"/>
              <w:right w:val="single" w:sz="4" w:space="0" w:color="auto"/>
            </w:tcBorders>
            <w:shd w:val="clear" w:color="auto" w:fill="auto"/>
            <w:vAlign w:val="center"/>
            <w:hideMark/>
          </w:tcPr>
          <w:p w14:paraId="1AF99523"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27100160</w:t>
            </w:r>
          </w:p>
        </w:tc>
        <w:tc>
          <w:tcPr>
            <w:tcW w:w="156" w:type="pct"/>
            <w:tcBorders>
              <w:top w:val="nil"/>
              <w:left w:val="nil"/>
              <w:bottom w:val="single" w:sz="4" w:space="0" w:color="auto"/>
              <w:right w:val="single" w:sz="4" w:space="0" w:color="auto"/>
            </w:tcBorders>
            <w:shd w:val="clear" w:color="auto" w:fill="auto"/>
            <w:vAlign w:val="center"/>
            <w:hideMark/>
          </w:tcPr>
          <w:p w14:paraId="73DB2FF6"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3ACBDED0"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729</w:t>
            </w:r>
          </w:p>
        </w:tc>
        <w:tc>
          <w:tcPr>
            <w:tcW w:w="156" w:type="pct"/>
            <w:tcBorders>
              <w:top w:val="nil"/>
              <w:left w:val="nil"/>
              <w:bottom w:val="single" w:sz="4" w:space="0" w:color="auto"/>
              <w:right w:val="single" w:sz="4" w:space="0" w:color="auto"/>
            </w:tcBorders>
            <w:shd w:val="clear" w:color="auto" w:fill="auto"/>
            <w:vAlign w:val="center"/>
            <w:hideMark/>
          </w:tcPr>
          <w:p w14:paraId="3A2FA183"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1151</w:t>
            </w:r>
          </w:p>
        </w:tc>
        <w:tc>
          <w:tcPr>
            <w:tcW w:w="156" w:type="pct"/>
            <w:tcBorders>
              <w:top w:val="nil"/>
              <w:left w:val="nil"/>
              <w:bottom w:val="single" w:sz="4" w:space="0" w:color="auto"/>
              <w:right w:val="single" w:sz="4" w:space="0" w:color="auto"/>
            </w:tcBorders>
            <w:shd w:val="clear" w:color="auto" w:fill="auto"/>
            <w:vAlign w:val="center"/>
            <w:hideMark/>
          </w:tcPr>
          <w:p w14:paraId="5053F129"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156" w:type="pct"/>
            <w:tcBorders>
              <w:top w:val="nil"/>
              <w:left w:val="nil"/>
              <w:bottom w:val="single" w:sz="4" w:space="0" w:color="auto"/>
              <w:right w:val="single" w:sz="4" w:space="0" w:color="auto"/>
            </w:tcBorders>
            <w:shd w:val="clear" w:color="auto" w:fill="auto"/>
            <w:vAlign w:val="center"/>
            <w:hideMark/>
          </w:tcPr>
          <w:p w14:paraId="3F57922E"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01</w:t>
            </w:r>
          </w:p>
        </w:tc>
        <w:tc>
          <w:tcPr>
            <w:tcW w:w="2986" w:type="pct"/>
            <w:tcBorders>
              <w:top w:val="nil"/>
              <w:left w:val="nil"/>
              <w:bottom w:val="single" w:sz="4" w:space="0" w:color="auto"/>
              <w:right w:val="single" w:sz="4" w:space="0" w:color="auto"/>
            </w:tcBorders>
            <w:shd w:val="clear" w:color="auto" w:fill="auto"/>
            <w:vAlign w:val="center"/>
            <w:hideMark/>
          </w:tcPr>
          <w:p w14:paraId="1D8FB1D9"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PLAYERA, TALLA 10, MANGA CORTA COLOR ROSA CODIGO DE PANTONE 17-2127 TPX ENCOMBINACION EN COLOR NEGRO, CONFECCIONADA EN TELA 100% POLIESTER CONHIDROFILIDAD CUELLO REDONDO; EN COLOR NEGRO CON ENTRETELA FUSIONABLE, 60 %ALGODON 40 % VISCOSA, PESO 116 G/M2 MANGA; EN COLOR NEGRO CON INSERTOS ENSISAS EN COLOR ROSA PANTONE 17-2127 TPX QUE VAN HASTA COSTADOS CON PESPUNTE DE1/16" QUE CARGAN HACIA CUERPO, EN TELA 50 % POLIESTER 50% ALGODON DOBLEFRONTURA CON HIDROFILIDAD DOBLADILLOS; DE MANGAS Y BAJOS, DE 2 CM. YATERMINADO TENDRA ETIQUETAS CON LA INFORMACION DE COMPOSICION TEXTIL Y DEINSTRUCCION DE LAVADO DE CONFORMIDADD CON LO ESTABLECIDO EN LA NORMA OFICIALMEXICANA NOM-004-SCFI-2006. LLEVA LOGOTIPO ESTAMPADO EN TRANSFER CON UNA LINEASUPERIOR COLOR GRIS DE 1.2 CM DE ANCHO POR 27.5 CM DE LARGO, DOS LINEAS NEGRASDE 23.4 POR 0.9 CM DE ANCHO, LLEVA LOGOTIPO IMSS EN FRENTE IZQUIERDO CONMEDIDAS DE 4.5 CM DE ALTO POR 3.5 CM DE ANCHO.null</w:t>
            </w:r>
          </w:p>
        </w:tc>
        <w:tc>
          <w:tcPr>
            <w:tcW w:w="287" w:type="pct"/>
            <w:tcBorders>
              <w:top w:val="nil"/>
              <w:left w:val="nil"/>
              <w:bottom w:val="single" w:sz="4" w:space="0" w:color="auto"/>
              <w:right w:val="single" w:sz="4" w:space="0" w:color="auto"/>
            </w:tcBorders>
            <w:shd w:val="clear" w:color="auto" w:fill="auto"/>
            <w:vAlign w:val="center"/>
            <w:hideMark/>
          </w:tcPr>
          <w:p w14:paraId="2CA6A215"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PZA</w:t>
            </w:r>
          </w:p>
        </w:tc>
        <w:tc>
          <w:tcPr>
            <w:tcW w:w="287" w:type="pct"/>
            <w:tcBorders>
              <w:top w:val="nil"/>
              <w:left w:val="nil"/>
              <w:bottom w:val="single" w:sz="4" w:space="0" w:color="auto"/>
              <w:right w:val="single" w:sz="4" w:space="0" w:color="auto"/>
            </w:tcBorders>
            <w:shd w:val="clear" w:color="auto" w:fill="auto"/>
            <w:vAlign w:val="center"/>
            <w:hideMark/>
          </w:tcPr>
          <w:p w14:paraId="0FA4C7B7"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10</w:t>
            </w:r>
          </w:p>
        </w:tc>
      </w:tr>
      <w:tr w:rsidR="003B5EB6" w:rsidRPr="003B5EB6" w14:paraId="2F90218B" w14:textId="77777777" w:rsidTr="00AA7C8E">
        <w:trPr>
          <w:trHeight w:val="599"/>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5428DC01"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t>62</w:t>
            </w:r>
          </w:p>
        </w:tc>
        <w:tc>
          <w:tcPr>
            <w:tcW w:w="374" w:type="pct"/>
            <w:tcBorders>
              <w:top w:val="nil"/>
              <w:left w:val="nil"/>
              <w:bottom w:val="single" w:sz="4" w:space="0" w:color="auto"/>
              <w:right w:val="single" w:sz="4" w:space="0" w:color="auto"/>
            </w:tcBorders>
            <w:shd w:val="clear" w:color="auto" w:fill="auto"/>
            <w:vAlign w:val="center"/>
            <w:hideMark/>
          </w:tcPr>
          <w:p w14:paraId="3E8CFAE3"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27100160</w:t>
            </w:r>
          </w:p>
        </w:tc>
        <w:tc>
          <w:tcPr>
            <w:tcW w:w="156" w:type="pct"/>
            <w:tcBorders>
              <w:top w:val="nil"/>
              <w:left w:val="nil"/>
              <w:bottom w:val="single" w:sz="4" w:space="0" w:color="auto"/>
              <w:right w:val="single" w:sz="4" w:space="0" w:color="auto"/>
            </w:tcBorders>
            <w:shd w:val="clear" w:color="auto" w:fill="auto"/>
            <w:vAlign w:val="center"/>
            <w:hideMark/>
          </w:tcPr>
          <w:p w14:paraId="4181BF37"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29917846"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729</w:t>
            </w:r>
          </w:p>
        </w:tc>
        <w:tc>
          <w:tcPr>
            <w:tcW w:w="156" w:type="pct"/>
            <w:tcBorders>
              <w:top w:val="nil"/>
              <w:left w:val="nil"/>
              <w:bottom w:val="single" w:sz="4" w:space="0" w:color="auto"/>
              <w:right w:val="single" w:sz="4" w:space="0" w:color="auto"/>
            </w:tcBorders>
            <w:shd w:val="clear" w:color="auto" w:fill="auto"/>
            <w:vAlign w:val="center"/>
            <w:hideMark/>
          </w:tcPr>
          <w:p w14:paraId="4CBFE05C"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1169</w:t>
            </w:r>
          </w:p>
        </w:tc>
        <w:tc>
          <w:tcPr>
            <w:tcW w:w="156" w:type="pct"/>
            <w:tcBorders>
              <w:top w:val="nil"/>
              <w:left w:val="nil"/>
              <w:bottom w:val="single" w:sz="4" w:space="0" w:color="auto"/>
              <w:right w:val="single" w:sz="4" w:space="0" w:color="auto"/>
            </w:tcBorders>
            <w:shd w:val="clear" w:color="auto" w:fill="auto"/>
            <w:vAlign w:val="center"/>
            <w:hideMark/>
          </w:tcPr>
          <w:p w14:paraId="780EF579"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156" w:type="pct"/>
            <w:tcBorders>
              <w:top w:val="nil"/>
              <w:left w:val="nil"/>
              <w:bottom w:val="single" w:sz="4" w:space="0" w:color="auto"/>
              <w:right w:val="single" w:sz="4" w:space="0" w:color="auto"/>
            </w:tcBorders>
            <w:shd w:val="clear" w:color="auto" w:fill="auto"/>
            <w:vAlign w:val="center"/>
            <w:hideMark/>
          </w:tcPr>
          <w:p w14:paraId="70EC0ACE"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01</w:t>
            </w:r>
          </w:p>
        </w:tc>
        <w:tc>
          <w:tcPr>
            <w:tcW w:w="2986" w:type="pct"/>
            <w:tcBorders>
              <w:top w:val="nil"/>
              <w:left w:val="nil"/>
              <w:bottom w:val="single" w:sz="4" w:space="0" w:color="auto"/>
              <w:right w:val="single" w:sz="4" w:space="0" w:color="auto"/>
            </w:tcBorders>
            <w:shd w:val="clear" w:color="auto" w:fill="auto"/>
            <w:vAlign w:val="center"/>
            <w:hideMark/>
          </w:tcPr>
          <w:p w14:paraId="2A6777C0"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 xml:space="preserve">PLAYERA, TALLA 12, MANGA CORTA COLOR ROSA CODIGO DE PANTONE 17-2127 TPX ENCOMBINACION EN COLOR NEGRO, CONFECCIONADA EN TELA 100% POLIESTER CONHIDROFILIDAD CUELLO REDONDO; EN COLOR NEGRO CON ENTRETELA FUSIONABLE, 60 %ALGODON 40 % VISCOSA, PESO 116 G/M2 MANGA; EN COLOR NEGRO CON INSERTOS ENSISAS EN COLOR ROSA PANTONE 17-2127 TPX QUE VAN HASTA COSTADOS CON PESPUNTE DE1/16" QUE CARGAN HACIA CUERPO, EN TELA 50 % POLIESTER 50% ALGODON DOBLEFRONTURA CON HIDROFILIDAD DOBLADILLOS; DE MANGAS Y BAJOS, DE 2 CM. YATERMINADO TENDRA ETIQUETAS CON LA INFORMACION DE COMPOSICION TEXTIL Y DEINSTRUCCION DE LAVADO DE CONFORMIDADD CON LO ESTABLECIDO EN LA NORMA OFICIALMEXICANA NOM-004-SCFI-2006. LLEVA LOGOTIPO ESTAMPADO EN TRANSFER CON UNA LINEASUPERIOR </w:t>
            </w:r>
            <w:r w:rsidRPr="003B5EB6">
              <w:rPr>
                <w:rFonts w:ascii="Calibri" w:hAnsi="Calibri"/>
                <w:sz w:val="16"/>
                <w:szCs w:val="16"/>
                <w:lang w:val="es-MX" w:eastAsia="es-MX"/>
              </w:rPr>
              <w:lastRenderedPageBreak/>
              <w:t>COLOR GRIS DE 1.2 CM DE ANCHO POR 27.5 CM DE LARGO, DOS LINEAS NEGRASDE 23.4 POR 0.9 CM DE ANCHO, LLEVA LOGOTIPO IMSS EN FRENTE IZQUIERDO CONMEDIDAS DE 4.5 CM DE ALTO POR 3.5 CM DE ANCHO.</w:t>
            </w:r>
          </w:p>
        </w:tc>
        <w:tc>
          <w:tcPr>
            <w:tcW w:w="287" w:type="pct"/>
            <w:tcBorders>
              <w:top w:val="nil"/>
              <w:left w:val="nil"/>
              <w:bottom w:val="single" w:sz="4" w:space="0" w:color="auto"/>
              <w:right w:val="single" w:sz="4" w:space="0" w:color="auto"/>
            </w:tcBorders>
            <w:shd w:val="clear" w:color="auto" w:fill="auto"/>
            <w:vAlign w:val="center"/>
            <w:hideMark/>
          </w:tcPr>
          <w:p w14:paraId="5E69BE6A"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lastRenderedPageBreak/>
              <w:t>PZA</w:t>
            </w:r>
          </w:p>
        </w:tc>
        <w:tc>
          <w:tcPr>
            <w:tcW w:w="287" w:type="pct"/>
            <w:tcBorders>
              <w:top w:val="nil"/>
              <w:left w:val="nil"/>
              <w:bottom w:val="single" w:sz="4" w:space="0" w:color="auto"/>
              <w:right w:val="single" w:sz="4" w:space="0" w:color="auto"/>
            </w:tcBorders>
            <w:shd w:val="clear" w:color="auto" w:fill="auto"/>
            <w:vAlign w:val="center"/>
            <w:hideMark/>
          </w:tcPr>
          <w:p w14:paraId="19BAD528"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10</w:t>
            </w:r>
          </w:p>
        </w:tc>
      </w:tr>
      <w:tr w:rsidR="003B5EB6" w:rsidRPr="003B5EB6" w14:paraId="56006357" w14:textId="77777777" w:rsidTr="003B5EB6">
        <w:trPr>
          <w:trHeight w:val="2025"/>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4763AC4F"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lastRenderedPageBreak/>
              <w:t>63</w:t>
            </w:r>
          </w:p>
        </w:tc>
        <w:tc>
          <w:tcPr>
            <w:tcW w:w="374" w:type="pct"/>
            <w:tcBorders>
              <w:top w:val="nil"/>
              <w:left w:val="nil"/>
              <w:bottom w:val="single" w:sz="4" w:space="0" w:color="auto"/>
              <w:right w:val="single" w:sz="4" w:space="0" w:color="auto"/>
            </w:tcBorders>
            <w:shd w:val="clear" w:color="auto" w:fill="auto"/>
            <w:vAlign w:val="center"/>
            <w:hideMark/>
          </w:tcPr>
          <w:p w14:paraId="55D6323B"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27100160</w:t>
            </w:r>
          </w:p>
        </w:tc>
        <w:tc>
          <w:tcPr>
            <w:tcW w:w="156" w:type="pct"/>
            <w:tcBorders>
              <w:top w:val="nil"/>
              <w:left w:val="nil"/>
              <w:bottom w:val="single" w:sz="4" w:space="0" w:color="auto"/>
              <w:right w:val="single" w:sz="4" w:space="0" w:color="auto"/>
            </w:tcBorders>
            <w:shd w:val="clear" w:color="auto" w:fill="auto"/>
            <w:vAlign w:val="center"/>
            <w:hideMark/>
          </w:tcPr>
          <w:p w14:paraId="1551F1FB"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03BCD6EB"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729</w:t>
            </w:r>
          </w:p>
        </w:tc>
        <w:tc>
          <w:tcPr>
            <w:tcW w:w="156" w:type="pct"/>
            <w:tcBorders>
              <w:top w:val="nil"/>
              <w:left w:val="nil"/>
              <w:bottom w:val="single" w:sz="4" w:space="0" w:color="auto"/>
              <w:right w:val="single" w:sz="4" w:space="0" w:color="auto"/>
            </w:tcBorders>
            <w:shd w:val="clear" w:color="auto" w:fill="auto"/>
            <w:vAlign w:val="center"/>
            <w:hideMark/>
          </w:tcPr>
          <w:p w14:paraId="7E8DB9B4"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1177</w:t>
            </w:r>
          </w:p>
        </w:tc>
        <w:tc>
          <w:tcPr>
            <w:tcW w:w="156" w:type="pct"/>
            <w:tcBorders>
              <w:top w:val="nil"/>
              <w:left w:val="nil"/>
              <w:bottom w:val="single" w:sz="4" w:space="0" w:color="auto"/>
              <w:right w:val="single" w:sz="4" w:space="0" w:color="auto"/>
            </w:tcBorders>
            <w:shd w:val="clear" w:color="auto" w:fill="auto"/>
            <w:vAlign w:val="center"/>
            <w:hideMark/>
          </w:tcPr>
          <w:p w14:paraId="1E1A2168"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156" w:type="pct"/>
            <w:tcBorders>
              <w:top w:val="nil"/>
              <w:left w:val="nil"/>
              <w:bottom w:val="single" w:sz="4" w:space="0" w:color="auto"/>
              <w:right w:val="single" w:sz="4" w:space="0" w:color="auto"/>
            </w:tcBorders>
            <w:shd w:val="clear" w:color="auto" w:fill="auto"/>
            <w:vAlign w:val="center"/>
            <w:hideMark/>
          </w:tcPr>
          <w:p w14:paraId="6B8065B9"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01</w:t>
            </w:r>
          </w:p>
        </w:tc>
        <w:tc>
          <w:tcPr>
            <w:tcW w:w="2986" w:type="pct"/>
            <w:tcBorders>
              <w:top w:val="nil"/>
              <w:left w:val="nil"/>
              <w:bottom w:val="single" w:sz="4" w:space="0" w:color="auto"/>
              <w:right w:val="single" w:sz="4" w:space="0" w:color="auto"/>
            </w:tcBorders>
            <w:shd w:val="clear" w:color="auto" w:fill="auto"/>
            <w:vAlign w:val="center"/>
            <w:hideMark/>
          </w:tcPr>
          <w:p w14:paraId="37CB6D55"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PLAYERA, TALLA 14, MANGA CORTA COLOR ROSA CODIGO DE PANTONE 17-2127 TPX ENCOMBINACION EN COLOR NEGRO, CONFECCIONADA EN TELA 100% POLIESTER CONHIDROFILIDAD CUELLO REDONDO; EN COLOR NEGRO CON ENTRETELA FUSIONABLE, 60 %ALGODON 40 % VISCOSA, PESO 116 G/M2 MANGA; EN COLOR NEGRO CON INSERTOS ENSISAS EN COLOR ROSA PANTONE 17-2127 TPX QUE VAN HASTA COSTADOS CON PESPUNTE DE1/16" QUE CARGAN HACIA CUERPO, EN TELA 50 % POLIESTER 50% ALGODON DOBLEFRONTURA CON HIDROFILIDAD DOBLADILLOS; DE MANGAS Y BAJOS, DE 2 CM. YATERMINADO TENDRA ETIQUETAS CON LA INFORMACION DE COMPOSICION TEXTIL Y DEINSTRUCCION DE LAVADO DE CONFORMIDADD CON LO ESTABLECIDO EN LA NORMA OFICIALMEXICANA NOM-004-SCFI-2006. LLEVA LOGOTIPO ESTAMPADO EN TRANSFER CON UNA LINEASUPERIOR COLOR GRIS DE 1.2 CM DE ANCHO POR 27.5 CM DE LARGO, DOS LINEAS NEGRASDE 23.4 POR 0.9 CM DE ANCHO, LLEVA LOGOTIPO IMSS EN FRENTE IZQUIERDO CONMEDIDAS DE 4.5 CM DE ALTO POR 3.5 CM DE ANCHO.</w:t>
            </w:r>
          </w:p>
        </w:tc>
        <w:tc>
          <w:tcPr>
            <w:tcW w:w="287" w:type="pct"/>
            <w:tcBorders>
              <w:top w:val="nil"/>
              <w:left w:val="nil"/>
              <w:bottom w:val="single" w:sz="4" w:space="0" w:color="auto"/>
              <w:right w:val="single" w:sz="4" w:space="0" w:color="auto"/>
            </w:tcBorders>
            <w:shd w:val="clear" w:color="auto" w:fill="auto"/>
            <w:vAlign w:val="center"/>
            <w:hideMark/>
          </w:tcPr>
          <w:p w14:paraId="122E2AED"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PZA</w:t>
            </w:r>
          </w:p>
        </w:tc>
        <w:tc>
          <w:tcPr>
            <w:tcW w:w="287" w:type="pct"/>
            <w:tcBorders>
              <w:top w:val="nil"/>
              <w:left w:val="nil"/>
              <w:bottom w:val="single" w:sz="4" w:space="0" w:color="auto"/>
              <w:right w:val="single" w:sz="4" w:space="0" w:color="auto"/>
            </w:tcBorders>
            <w:shd w:val="clear" w:color="auto" w:fill="auto"/>
            <w:vAlign w:val="center"/>
            <w:hideMark/>
          </w:tcPr>
          <w:p w14:paraId="10317FCC"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10</w:t>
            </w:r>
          </w:p>
        </w:tc>
      </w:tr>
      <w:tr w:rsidR="003B5EB6" w:rsidRPr="003B5EB6" w14:paraId="1C9950AC" w14:textId="77777777" w:rsidTr="003B5EB6">
        <w:trPr>
          <w:trHeight w:val="2025"/>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67EFDD37"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t>64</w:t>
            </w:r>
          </w:p>
        </w:tc>
        <w:tc>
          <w:tcPr>
            <w:tcW w:w="374" w:type="pct"/>
            <w:tcBorders>
              <w:top w:val="nil"/>
              <w:left w:val="nil"/>
              <w:bottom w:val="single" w:sz="4" w:space="0" w:color="auto"/>
              <w:right w:val="single" w:sz="4" w:space="0" w:color="auto"/>
            </w:tcBorders>
            <w:shd w:val="clear" w:color="auto" w:fill="auto"/>
            <w:vAlign w:val="center"/>
            <w:hideMark/>
          </w:tcPr>
          <w:p w14:paraId="7806744C"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27100160</w:t>
            </w:r>
          </w:p>
        </w:tc>
        <w:tc>
          <w:tcPr>
            <w:tcW w:w="156" w:type="pct"/>
            <w:tcBorders>
              <w:top w:val="nil"/>
              <w:left w:val="nil"/>
              <w:bottom w:val="single" w:sz="4" w:space="0" w:color="auto"/>
              <w:right w:val="single" w:sz="4" w:space="0" w:color="auto"/>
            </w:tcBorders>
            <w:shd w:val="clear" w:color="auto" w:fill="auto"/>
            <w:vAlign w:val="center"/>
            <w:hideMark/>
          </w:tcPr>
          <w:p w14:paraId="2AA88856"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1E83277B"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729</w:t>
            </w:r>
          </w:p>
        </w:tc>
        <w:tc>
          <w:tcPr>
            <w:tcW w:w="156" w:type="pct"/>
            <w:tcBorders>
              <w:top w:val="nil"/>
              <w:left w:val="nil"/>
              <w:bottom w:val="single" w:sz="4" w:space="0" w:color="auto"/>
              <w:right w:val="single" w:sz="4" w:space="0" w:color="auto"/>
            </w:tcBorders>
            <w:shd w:val="clear" w:color="auto" w:fill="auto"/>
            <w:vAlign w:val="center"/>
            <w:hideMark/>
          </w:tcPr>
          <w:p w14:paraId="288E642A"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1185</w:t>
            </w:r>
          </w:p>
        </w:tc>
        <w:tc>
          <w:tcPr>
            <w:tcW w:w="156" w:type="pct"/>
            <w:tcBorders>
              <w:top w:val="nil"/>
              <w:left w:val="nil"/>
              <w:bottom w:val="single" w:sz="4" w:space="0" w:color="auto"/>
              <w:right w:val="single" w:sz="4" w:space="0" w:color="auto"/>
            </w:tcBorders>
            <w:shd w:val="clear" w:color="auto" w:fill="auto"/>
            <w:vAlign w:val="center"/>
            <w:hideMark/>
          </w:tcPr>
          <w:p w14:paraId="79A567DC"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156" w:type="pct"/>
            <w:tcBorders>
              <w:top w:val="nil"/>
              <w:left w:val="nil"/>
              <w:bottom w:val="single" w:sz="4" w:space="0" w:color="auto"/>
              <w:right w:val="single" w:sz="4" w:space="0" w:color="auto"/>
            </w:tcBorders>
            <w:shd w:val="clear" w:color="auto" w:fill="auto"/>
            <w:vAlign w:val="center"/>
            <w:hideMark/>
          </w:tcPr>
          <w:p w14:paraId="598E637F"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01</w:t>
            </w:r>
          </w:p>
        </w:tc>
        <w:tc>
          <w:tcPr>
            <w:tcW w:w="2986" w:type="pct"/>
            <w:tcBorders>
              <w:top w:val="nil"/>
              <w:left w:val="nil"/>
              <w:bottom w:val="single" w:sz="4" w:space="0" w:color="auto"/>
              <w:right w:val="single" w:sz="4" w:space="0" w:color="auto"/>
            </w:tcBorders>
            <w:shd w:val="clear" w:color="auto" w:fill="auto"/>
            <w:vAlign w:val="center"/>
            <w:hideMark/>
          </w:tcPr>
          <w:p w14:paraId="468BF3A6"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PLAYERA, TALLA CHICA, MANGA CORTA COLOR ROSA CODIGO DE PANTONE 17-2127 TPX ENCOMBINACION EN COLOR NEGRO, CONFECCIONADA EN TELA 100% POLIESTER CONHIDROFILIDAD CUELLO REDONDO; EN COLOR NEGRO CON ENTRETELA FUSIONABLE, 60 %ALGODON 40 % VISCOSA, PESO 116 G/M2 MANGA; EN COLOR NEGRO CON INSERTOS ENSISAS EN COLOR ROSA PANTONE 17-2127 TPX QUE VAN HASTA COSTADOS CON PESPUNTE DE1/16" QUE CARGAN HACIA CUERPO, EN TELA 50 % POLIESTER 50% ALGODON DOBLEFRONTURA CON HIDROFILIDAD DOBLADILLOS; DE MANGAS Y BAJOS, DE 2 CM. YATERMINADO TENDRA ETIQUETAS CON LA INFORMACION DE COMPOSICION TEXTIL Y DEINSTRUCCION DE LAVADO DE CONFORMIDADD CON LO ESTABLECIDO EN LA NORMA OFICIALMEXICANA NOM-004-SCFI-2006. LLEVA LOGOTIPO ESTAMPADO EN TRANSFER CON UNA LINEASUPERIOR COLOR GRIS DE 1.2 CM DE ANCHO POR 27.5 CM DE LARGO, DOS LINEAS NEGRASDE 23.4 POR 0.9 CM DE ANCHO, LLEVA LOGOTIPO IMSS EN FRENTE IZQUIERDO CONMEDIDAS DE 4.5 CM DE ALTO POR 3.5 CM DE ANCHO.</w:t>
            </w:r>
          </w:p>
        </w:tc>
        <w:tc>
          <w:tcPr>
            <w:tcW w:w="287" w:type="pct"/>
            <w:tcBorders>
              <w:top w:val="nil"/>
              <w:left w:val="nil"/>
              <w:bottom w:val="single" w:sz="4" w:space="0" w:color="auto"/>
              <w:right w:val="single" w:sz="4" w:space="0" w:color="auto"/>
            </w:tcBorders>
            <w:shd w:val="clear" w:color="auto" w:fill="auto"/>
            <w:vAlign w:val="center"/>
            <w:hideMark/>
          </w:tcPr>
          <w:p w14:paraId="020F1275"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PZA</w:t>
            </w:r>
          </w:p>
        </w:tc>
        <w:tc>
          <w:tcPr>
            <w:tcW w:w="287" w:type="pct"/>
            <w:tcBorders>
              <w:top w:val="nil"/>
              <w:left w:val="nil"/>
              <w:bottom w:val="single" w:sz="4" w:space="0" w:color="auto"/>
              <w:right w:val="single" w:sz="4" w:space="0" w:color="auto"/>
            </w:tcBorders>
            <w:shd w:val="clear" w:color="auto" w:fill="auto"/>
            <w:vAlign w:val="center"/>
            <w:hideMark/>
          </w:tcPr>
          <w:p w14:paraId="1743BC3E"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20</w:t>
            </w:r>
          </w:p>
        </w:tc>
      </w:tr>
      <w:tr w:rsidR="003B5EB6" w:rsidRPr="003B5EB6" w14:paraId="2D218737" w14:textId="77777777" w:rsidTr="003B5EB6">
        <w:trPr>
          <w:trHeight w:val="2025"/>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40B89F2A"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t>65</w:t>
            </w:r>
          </w:p>
        </w:tc>
        <w:tc>
          <w:tcPr>
            <w:tcW w:w="374" w:type="pct"/>
            <w:tcBorders>
              <w:top w:val="nil"/>
              <w:left w:val="nil"/>
              <w:bottom w:val="single" w:sz="4" w:space="0" w:color="auto"/>
              <w:right w:val="single" w:sz="4" w:space="0" w:color="auto"/>
            </w:tcBorders>
            <w:shd w:val="clear" w:color="auto" w:fill="auto"/>
            <w:vAlign w:val="center"/>
            <w:hideMark/>
          </w:tcPr>
          <w:p w14:paraId="05BEEF72"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27100160</w:t>
            </w:r>
          </w:p>
        </w:tc>
        <w:tc>
          <w:tcPr>
            <w:tcW w:w="156" w:type="pct"/>
            <w:tcBorders>
              <w:top w:val="nil"/>
              <w:left w:val="nil"/>
              <w:bottom w:val="single" w:sz="4" w:space="0" w:color="auto"/>
              <w:right w:val="single" w:sz="4" w:space="0" w:color="auto"/>
            </w:tcBorders>
            <w:shd w:val="clear" w:color="auto" w:fill="auto"/>
            <w:vAlign w:val="center"/>
            <w:hideMark/>
          </w:tcPr>
          <w:p w14:paraId="08F48C15"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28AEC6CA"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729</w:t>
            </w:r>
          </w:p>
        </w:tc>
        <w:tc>
          <w:tcPr>
            <w:tcW w:w="156" w:type="pct"/>
            <w:tcBorders>
              <w:top w:val="nil"/>
              <w:left w:val="nil"/>
              <w:bottom w:val="single" w:sz="4" w:space="0" w:color="auto"/>
              <w:right w:val="single" w:sz="4" w:space="0" w:color="auto"/>
            </w:tcBorders>
            <w:shd w:val="clear" w:color="auto" w:fill="auto"/>
            <w:vAlign w:val="center"/>
            <w:hideMark/>
          </w:tcPr>
          <w:p w14:paraId="540CFFF5"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1193</w:t>
            </w:r>
          </w:p>
        </w:tc>
        <w:tc>
          <w:tcPr>
            <w:tcW w:w="156" w:type="pct"/>
            <w:tcBorders>
              <w:top w:val="nil"/>
              <w:left w:val="nil"/>
              <w:bottom w:val="single" w:sz="4" w:space="0" w:color="auto"/>
              <w:right w:val="single" w:sz="4" w:space="0" w:color="auto"/>
            </w:tcBorders>
            <w:shd w:val="clear" w:color="auto" w:fill="auto"/>
            <w:vAlign w:val="center"/>
            <w:hideMark/>
          </w:tcPr>
          <w:p w14:paraId="11C44C46"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156" w:type="pct"/>
            <w:tcBorders>
              <w:top w:val="nil"/>
              <w:left w:val="nil"/>
              <w:bottom w:val="single" w:sz="4" w:space="0" w:color="auto"/>
              <w:right w:val="single" w:sz="4" w:space="0" w:color="auto"/>
            </w:tcBorders>
            <w:shd w:val="clear" w:color="auto" w:fill="auto"/>
            <w:vAlign w:val="center"/>
            <w:hideMark/>
          </w:tcPr>
          <w:p w14:paraId="32AECCFB"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01</w:t>
            </w:r>
          </w:p>
        </w:tc>
        <w:tc>
          <w:tcPr>
            <w:tcW w:w="2986" w:type="pct"/>
            <w:tcBorders>
              <w:top w:val="nil"/>
              <w:left w:val="nil"/>
              <w:bottom w:val="single" w:sz="4" w:space="0" w:color="auto"/>
              <w:right w:val="single" w:sz="4" w:space="0" w:color="auto"/>
            </w:tcBorders>
            <w:shd w:val="clear" w:color="auto" w:fill="auto"/>
            <w:vAlign w:val="center"/>
            <w:hideMark/>
          </w:tcPr>
          <w:p w14:paraId="76FA91D2"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PLAYERA, TALLA MEDIANA, MANGA CORTA COLOR ROSA CODIGO DE PANTONE 17-2127 TPX ENCOMBINACION EN COLOR NEGRO, CONFECCIONADA EN TELA 100% POLIESTER CONHIDROFILIDAD CUELLO REDONDO; EN COLOR NEGRO CON ENTRETELA FUSIONABLE, 60 %ALGODON 40 % VISCOSA, PESO 116 G/M2 MANGA; EN COLOR NEGRO CON INSERTOS ENSISAS EN COLOR ROSA PANTONE 17-2127 TPX QUE VAN HASTA COSTADOS CON PESPUNTE DE1/16" QUE CARGAN HACIA CUERPO, EN TELA 50 % POLIESTER 50% ALGODON DOBLEFRONTURA CON HIDROFILIDAD DOBLADILLOS; DE MANGAS Y BAJOS, DE 2 CM. YATERMINADO TENDRA ETIQUETAS CON LA INFORMACION DE COMPOSICION TEXTIL Y DEINSTRUCCION DE LAVADO DE CONFORMIDADD CON LO ESTABLECIDO EN LA NORMA OFICIALMEXICANA NOM-004-SCFI-2006. LLEVA LOGOTIPO ESTAMPADO EN TRANSFER CON UNA LINEASUPERIOR COLOR GRIS DE 1.2 CM DE ANCHO POR 27.5 CM DE LARGO, DOS LINEAS NEGRASDE 23.4 POR 0.9 CM DE ANCHO, LLEVA LOGOTIPO IMSS EN FRENTE IZQUIERDO CONMEDIDAS DE 4.5 CM DE ALTO POR 3.5 CM DE ANCHO.</w:t>
            </w:r>
          </w:p>
        </w:tc>
        <w:tc>
          <w:tcPr>
            <w:tcW w:w="287" w:type="pct"/>
            <w:tcBorders>
              <w:top w:val="nil"/>
              <w:left w:val="nil"/>
              <w:bottom w:val="single" w:sz="4" w:space="0" w:color="auto"/>
              <w:right w:val="single" w:sz="4" w:space="0" w:color="auto"/>
            </w:tcBorders>
            <w:shd w:val="clear" w:color="auto" w:fill="auto"/>
            <w:vAlign w:val="center"/>
            <w:hideMark/>
          </w:tcPr>
          <w:p w14:paraId="05B920ED"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PZA</w:t>
            </w:r>
          </w:p>
        </w:tc>
        <w:tc>
          <w:tcPr>
            <w:tcW w:w="287" w:type="pct"/>
            <w:tcBorders>
              <w:top w:val="nil"/>
              <w:left w:val="nil"/>
              <w:bottom w:val="single" w:sz="4" w:space="0" w:color="auto"/>
              <w:right w:val="single" w:sz="4" w:space="0" w:color="auto"/>
            </w:tcBorders>
            <w:shd w:val="clear" w:color="auto" w:fill="auto"/>
            <w:vAlign w:val="center"/>
            <w:hideMark/>
          </w:tcPr>
          <w:p w14:paraId="2A30CC7C"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20</w:t>
            </w:r>
          </w:p>
        </w:tc>
      </w:tr>
      <w:tr w:rsidR="003B5EB6" w:rsidRPr="003B5EB6" w14:paraId="791242E7" w14:textId="77777777" w:rsidTr="003B5EB6">
        <w:trPr>
          <w:trHeight w:val="2025"/>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7A4D1E78"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t>66</w:t>
            </w:r>
          </w:p>
        </w:tc>
        <w:tc>
          <w:tcPr>
            <w:tcW w:w="374" w:type="pct"/>
            <w:tcBorders>
              <w:top w:val="nil"/>
              <w:left w:val="nil"/>
              <w:bottom w:val="single" w:sz="4" w:space="0" w:color="auto"/>
              <w:right w:val="single" w:sz="4" w:space="0" w:color="auto"/>
            </w:tcBorders>
            <w:shd w:val="clear" w:color="auto" w:fill="auto"/>
            <w:vAlign w:val="center"/>
            <w:hideMark/>
          </w:tcPr>
          <w:p w14:paraId="7B96EB75"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27100160</w:t>
            </w:r>
          </w:p>
        </w:tc>
        <w:tc>
          <w:tcPr>
            <w:tcW w:w="156" w:type="pct"/>
            <w:tcBorders>
              <w:top w:val="nil"/>
              <w:left w:val="nil"/>
              <w:bottom w:val="single" w:sz="4" w:space="0" w:color="auto"/>
              <w:right w:val="single" w:sz="4" w:space="0" w:color="auto"/>
            </w:tcBorders>
            <w:shd w:val="clear" w:color="auto" w:fill="auto"/>
            <w:vAlign w:val="center"/>
            <w:hideMark/>
          </w:tcPr>
          <w:p w14:paraId="67D3F019"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48AECE04"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729</w:t>
            </w:r>
          </w:p>
        </w:tc>
        <w:tc>
          <w:tcPr>
            <w:tcW w:w="156" w:type="pct"/>
            <w:tcBorders>
              <w:top w:val="nil"/>
              <w:left w:val="nil"/>
              <w:bottom w:val="single" w:sz="4" w:space="0" w:color="auto"/>
              <w:right w:val="single" w:sz="4" w:space="0" w:color="auto"/>
            </w:tcBorders>
            <w:shd w:val="clear" w:color="auto" w:fill="auto"/>
            <w:vAlign w:val="center"/>
            <w:hideMark/>
          </w:tcPr>
          <w:p w14:paraId="75224E9C"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1201</w:t>
            </w:r>
          </w:p>
        </w:tc>
        <w:tc>
          <w:tcPr>
            <w:tcW w:w="156" w:type="pct"/>
            <w:tcBorders>
              <w:top w:val="nil"/>
              <w:left w:val="nil"/>
              <w:bottom w:val="single" w:sz="4" w:space="0" w:color="auto"/>
              <w:right w:val="single" w:sz="4" w:space="0" w:color="auto"/>
            </w:tcBorders>
            <w:shd w:val="clear" w:color="auto" w:fill="auto"/>
            <w:vAlign w:val="center"/>
            <w:hideMark/>
          </w:tcPr>
          <w:p w14:paraId="402EAABC"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156" w:type="pct"/>
            <w:tcBorders>
              <w:top w:val="nil"/>
              <w:left w:val="nil"/>
              <w:bottom w:val="single" w:sz="4" w:space="0" w:color="auto"/>
              <w:right w:val="single" w:sz="4" w:space="0" w:color="auto"/>
            </w:tcBorders>
            <w:shd w:val="clear" w:color="auto" w:fill="auto"/>
            <w:vAlign w:val="center"/>
            <w:hideMark/>
          </w:tcPr>
          <w:p w14:paraId="5958D612"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01</w:t>
            </w:r>
          </w:p>
        </w:tc>
        <w:tc>
          <w:tcPr>
            <w:tcW w:w="2986" w:type="pct"/>
            <w:tcBorders>
              <w:top w:val="nil"/>
              <w:left w:val="nil"/>
              <w:bottom w:val="single" w:sz="4" w:space="0" w:color="auto"/>
              <w:right w:val="single" w:sz="4" w:space="0" w:color="auto"/>
            </w:tcBorders>
            <w:shd w:val="clear" w:color="auto" w:fill="auto"/>
            <w:vAlign w:val="center"/>
            <w:hideMark/>
          </w:tcPr>
          <w:p w14:paraId="40196055"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PLAYERA, TALLA GRANDE, MANGA CORTA COLOR ROSA CODIGO DE PANTONE 17-2127 TPX ENCOMBINACION EN COLOR NEGRO, CONFECCIONADA EN TELA 100% POLIESTER CONHIDROFILIDAD CUELLO REDONDO; EN COLOR NEGRO CON ENTRETELA FUSIONABLE, 60 %ALGODON 40 % VISCOSA, PESO 116 G/M2 MANGA; EN COLOR NEGRO CON INSERTOS ENSISAS EN COLOR ROSA PANTONE 17-2127 TPX QUE VAN HASTA COSTADOS CON PESPUNTE DE1/16" QUE CARGAN HACIA CUERPO, EN TELA 50 % POLIESTER 50% ALGODON DOBLEFRONTURA CON HIDROFILIDAD DOBLADILLOS; DE MANGAS Y BAJOS, DE 2 CM. YATERMINADO TENDRA ETIQUETAS CON LA INFORMACION DE COMPOSICION TEXTIL Y DEINSTRUCCION DE LAVADO DE CONFORMIDADD CON LO ESTABLECIDO EN LA NORMA OFICIALMEXICANA NOM-004-SCFI-2006. LLEVA LOGOTIPO ESTAMPADO EN TRANSFER CON UNA LINEASUPERIOR COLOR GRIS DE 1.2 CM DE ANCHO POR 27.5 CM DE LARGO, DOS LINEAS NEGRASDE 23.4 POR 0.9 CM DE ANCHO, LLEVA LOGOTIPO IMSS EN FRENTE IZQUIERDO CONMEDIDAS DE 4.5 CM DE ALTO POR 3.5 CM DE ANCHO.</w:t>
            </w:r>
          </w:p>
        </w:tc>
        <w:tc>
          <w:tcPr>
            <w:tcW w:w="287" w:type="pct"/>
            <w:tcBorders>
              <w:top w:val="nil"/>
              <w:left w:val="nil"/>
              <w:bottom w:val="single" w:sz="4" w:space="0" w:color="auto"/>
              <w:right w:val="single" w:sz="4" w:space="0" w:color="auto"/>
            </w:tcBorders>
            <w:shd w:val="clear" w:color="auto" w:fill="auto"/>
            <w:vAlign w:val="center"/>
            <w:hideMark/>
          </w:tcPr>
          <w:p w14:paraId="28917705"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PZA</w:t>
            </w:r>
          </w:p>
        </w:tc>
        <w:tc>
          <w:tcPr>
            <w:tcW w:w="287" w:type="pct"/>
            <w:tcBorders>
              <w:top w:val="nil"/>
              <w:left w:val="nil"/>
              <w:bottom w:val="single" w:sz="4" w:space="0" w:color="auto"/>
              <w:right w:val="single" w:sz="4" w:space="0" w:color="auto"/>
            </w:tcBorders>
            <w:shd w:val="clear" w:color="auto" w:fill="auto"/>
            <w:vAlign w:val="center"/>
            <w:hideMark/>
          </w:tcPr>
          <w:p w14:paraId="6F8FC1FF"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20</w:t>
            </w:r>
          </w:p>
        </w:tc>
      </w:tr>
      <w:tr w:rsidR="003B5EB6" w:rsidRPr="003B5EB6" w14:paraId="1274786D" w14:textId="77777777" w:rsidTr="003B5EB6">
        <w:trPr>
          <w:trHeight w:val="2025"/>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4C9D8E14"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lastRenderedPageBreak/>
              <w:t>67</w:t>
            </w:r>
          </w:p>
        </w:tc>
        <w:tc>
          <w:tcPr>
            <w:tcW w:w="374" w:type="pct"/>
            <w:tcBorders>
              <w:top w:val="nil"/>
              <w:left w:val="nil"/>
              <w:bottom w:val="single" w:sz="4" w:space="0" w:color="auto"/>
              <w:right w:val="single" w:sz="4" w:space="0" w:color="auto"/>
            </w:tcBorders>
            <w:shd w:val="clear" w:color="auto" w:fill="auto"/>
            <w:vAlign w:val="center"/>
            <w:hideMark/>
          </w:tcPr>
          <w:p w14:paraId="53608056"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27100160</w:t>
            </w:r>
          </w:p>
        </w:tc>
        <w:tc>
          <w:tcPr>
            <w:tcW w:w="156" w:type="pct"/>
            <w:tcBorders>
              <w:top w:val="nil"/>
              <w:left w:val="nil"/>
              <w:bottom w:val="single" w:sz="4" w:space="0" w:color="auto"/>
              <w:right w:val="single" w:sz="4" w:space="0" w:color="auto"/>
            </w:tcBorders>
            <w:shd w:val="clear" w:color="auto" w:fill="auto"/>
            <w:vAlign w:val="center"/>
            <w:hideMark/>
          </w:tcPr>
          <w:p w14:paraId="382852BC"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7DFADAEC"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729</w:t>
            </w:r>
          </w:p>
        </w:tc>
        <w:tc>
          <w:tcPr>
            <w:tcW w:w="156" w:type="pct"/>
            <w:tcBorders>
              <w:top w:val="nil"/>
              <w:left w:val="nil"/>
              <w:bottom w:val="single" w:sz="4" w:space="0" w:color="auto"/>
              <w:right w:val="single" w:sz="4" w:space="0" w:color="auto"/>
            </w:tcBorders>
            <w:shd w:val="clear" w:color="auto" w:fill="auto"/>
            <w:vAlign w:val="center"/>
            <w:hideMark/>
          </w:tcPr>
          <w:p w14:paraId="1BAD8DC4"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1219</w:t>
            </w:r>
          </w:p>
        </w:tc>
        <w:tc>
          <w:tcPr>
            <w:tcW w:w="156" w:type="pct"/>
            <w:tcBorders>
              <w:top w:val="nil"/>
              <w:left w:val="nil"/>
              <w:bottom w:val="single" w:sz="4" w:space="0" w:color="auto"/>
              <w:right w:val="single" w:sz="4" w:space="0" w:color="auto"/>
            </w:tcBorders>
            <w:shd w:val="clear" w:color="auto" w:fill="auto"/>
            <w:vAlign w:val="center"/>
            <w:hideMark/>
          </w:tcPr>
          <w:p w14:paraId="6C245FC2"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156" w:type="pct"/>
            <w:tcBorders>
              <w:top w:val="nil"/>
              <w:left w:val="nil"/>
              <w:bottom w:val="single" w:sz="4" w:space="0" w:color="auto"/>
              <w:right w:val="single" w:sz="4" w:space="0" w:color="auto"/>
            </w:tcBorders>
            <w:shd w:val="clear" w:color="auto" w:fill="auto"/>
            <w:vAlign w:val="center"/>
            <w:hideMark/>
          </w:tcPr>
          <w:p w14:paraId="4A7A8139"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01</w:t>
            </w:r>
          </w:p>
        </w:tc>
        <w:tc>
          <w:tcPr>
            <w:tcW w:w="2986" w:type="pct"/>
            <w:tcBorders>
              <w:top w:val="nil"/>
              <w:left w:val="nil"/>
              <w:bottom w:val="single" w:sz="4" w:space="0" w:color="auto"/>
              <w:right w:val="single" w:sz="4" w:space="0" w:color="auto"/>
            </w:tcBorders>
            <w:shd w:val="clear" w:color="auto" w:fill="auto"/>
            <w:vAlign w:val="center"/>
            <w:hideMark/>
          </w:tcPr>
          <w:p w14:paraId="58BC4956"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PLAYERA, TALLA EXTRA GRANDE, MANGA CORTA COLOR ROSA CODIGO DE PANTONE 17-2127TPX EN COMBINACION EN COLOR NEGRO, CONFECCIONADA EN TELA 100% POLIESTER CONHIDROFILIDAD CUELLO REDONDO; EN COLOR NEGRO CON ENTRETELA FUSIONABLE, 60 %ALGODON 40 % VISCOSA, PESO 116 G/M2 MANGA; EN COLOR NEGRO CON INSERTOS ENSISAS EN COLOR ROSA PANTONE 17-2127 TPX QUE VAN HASTA COSTADOS CON PESPUNTE DE1/16" QUE CARGAN HACIA CUERPO, EN TELA 50 % POLIESTER 50% ALGODON DOBLEFRONTURA CON HIDROFILIDAD DOBLADILLOS; DE MANGAS Y BAJOS, DE 2 CM. YATERMINADO TENDRA ETIQUETAS CON LA INFORMACION DE COMPOSICION TEXTIL Y DEINSTRUCCION DE LAVADO DE CONFORMIDADD CON LO ESTABLECIDO EN LA NORMA OFICIALMEXICANA NOM-004-SCFI-2006. LLEVA LOGOTIPO ESTAMPADO EN TRANSFER CON UNA LINEASUPERIOR COLOR GRIS DE 1.2 CM DE ANCHO POR 27.5 CM DE LARGO, DOS LINEAS NEGRASDE 23.4 POR 0.9 CM DE ANCHO, LLEVA LOGOTIPO IMSS EN FRENTE IZQUIERDO CONMEDIDAS DE 4.5 CM DE ALTO POR 3.5 CM DE ANCHO.</w:t>
            </w:r>
          </w:p>
        </w:tc>
        <w:tc>
          <w:tcPr>
            <w:tcW w:w="287" w:type="pct"/>
            <w:tcBorders>
              <w:top w:val="nil"/>
              <w:left w:val="nil"/>
              <w:bottom w:val="single" w:sz="4" w:space="0" w:color="auto"/>
              <w:right w:val="single" w:sz="4" w:space="0" w:color="auto"/>
            </w:tcBorders>
            <w:shd w:val="clear" w:color="auto" w:fill="auto"/>
            <w:vAlign w:val="center"/>
            <w:hideMark/>
          </w:tcPr>
          <w:p w14:paraId="4A565C15"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PZA</w:t>
            </w:r>
          </w:p>
        </w:tc>
        <w:tc>
          <w:tcPr>
            <w:tcW w:w="287" w:type="pct"/>
            <w:tcBorders>
              <w:top w:val="nil"/>
              <w:left w:val="nil"/>
              <w:bottom w:val="single" w:sz="4" w:space="0" w:color="auto"/>
              <w:right w:val="single" w:sz="4" w:space="0" w:color="auto"/>
            </w:tcBorders>
            <w:shd w:val="clear" w:color="auto" w:fill="auto"/>
            <w:vAlign w:val="center"/>
            <w:hideMark/>
          </w:tcPr>
          <w:p w14:paraId="6E17646C"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40</w:t>
            </w:r>
          </w:p>
        </w:tc>
      </w:tr>
      <w:tr w:rsidR="003B5EB6" w:rsidRPr="003B5EB6" w14:paraId="6D511C0E" w14:textId="77777777" w:rsidTr="003B5EB6">
        <w:trPr>
          <w:trHeight w:val="2025"/>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193CA45F"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t>68</w:t>
            </w:r>
          </w:p>
        </w:tc>
        <w:tc>
          <w:tcPr>
            <w:tcW w:w="374" w:type="pct"/>
            <w:tcBorders>
              <w:top w:val="nil"/>
              <w:left w:val="nil"/>
              <w:bottom w:val="single" w:sz="4" w:space="0" w:color="auto"/>
              <w:right w:val="single" w:sz="4" w:space="0" w:color="auto"/>
            </w:tcBorders>
            <w:shd w:val="clear" w:color="auto" w:fill="auto"/>
            <w:vAlign w:val="center"/>
            <w:hideMark/>
          </w:tcPr>
          <w:p w14:paraId="467AA1E2"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27100160</w:t>
            </w:r>
          </w:p>
        </w:tc>
        <w:tc>
          <w:tcPr>
            <w:tcW w:w="156" w:type="pct"/>
            <w:tcBorders>
              <w:top w:val="nil"/>
              <w:left w:val="nil"/>
              <w:bottom w:val="single" w:sz="4" w:space="0" w:color="auto"/>
              <w:right w:val="single" w:sz="4" w:space="0" w:color="auto"/>
            </w:tcBorders>
            <w:shd w:val="clear" w:color="auto" w:fill="auto"/>
            <w:vAlign w:val="center"/>
            <w:hideMark/>
          </w:tcPr>
          <w:p w14:paraId="69A13EFB"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69FA01E4"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729</w:t>
            </w:r>
          </w:p>
        </w:tc>
        <w:tc>
          <w:tcPr>
            <w:tcW w:w="156" w:type="pct"/>
            <w:tcBorders>
              <w:top w:val="nil"/>
              <w:left w:val="nil"/>
              <w:bottom w:val="single" w:sz="4" w:space="0" w:color="auto"/>
              <w:right w:val="single" w:sz="4" w:space="0" w:color="auto"/>
            </w:tcBorders>
            <w:shd w:val="clear" w:color="auto" w:fill="auto"/>
            <w:vAlign w:val="center"/>
            <w:hideMark/>
          </w:tcPr>
          <w:p w14:paraId="37277872"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1227</w:t>
            </w:r>
          </w:p>
        </w:tc>
        <w:tc>
          <w:tcPr>
            <w:tcW w:w="156" w:type="pct"/>
            <w:tcBorders>
              <w:top w:val="nil"/>
              <w:left w:val="nil"/>
              <w:bottom w:val="single" w:sz="4" w:space="0" w:color="auto"/>
              <w:right w:val="single" w:sz="4" w:space="0" w:color="auto"/>
            </w:tcBorders>
            <w:shd w:val="clear" w:color="auto" w:fill="auto"/>
            <w:vAlign w:val="center"/>
            <w:hideMark/>
          </w:tcPr>
          <w:p w14:paraId="0044877B"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156" w:type="pct"/>
            <w:tcBorders>
              <w:top w:val="nil"/>
              <w:left w:val="nil"/>
              <w:bottom w:val="single" w:sz="4" w:space="0" w:color="auto"/>
              <w:right w:val="single" w:sz="4" w:space="0" w:color="auto"/>
            </w:tcBorders>
            <w:shd w:val="clear" w:color="auto" w:fill="auto"/>
            <w:vAlign w:val="center"/>
            <w:hideMark/>
          </w:tcPr>
          <w:p w14:paraId="600E39E5"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01</w:t>
            </w:r>
          </w:p>
        </w:tc>
        <w:tc>
          <w:tcPr>
            <w:tcW w:w="2986" w:type="pct"/>
            <w:tcBorders>
              <w:top w:val="nil"/>
              <w:left w:val="nil"/>
              <w:bottom w:val="single" w:sz="4" w:space="0" w:color="auto"/>
              <w:right w:val="single" w:sz="4" w:space="0" w:color="auto"/>
            </w:tcBorders>
            <w:shd w:val="clear" w:color="auto" w:fill="auto"/>
            <w:vAlign w:val="center"/>
            <w:hideMark/>
          </w:tcPr>
          <w:p w14:paraId="1CCFF996" w14:textId="5A78737E" w:rsidR="003B5EB6" w:rsidRPr="003B5EB6" w:rsidRDefault="003B5EB6" w:rsidP="00AA7C8E">
            <w:pPr>
              <w:suppressAutoHyphens w:val="0"/>
              <w:jc w:val="center"/>
              <w:rPr>
                <w:rFonts w:ascii="Calibri" w:hAnsi="Calibri"/>
                <w:sz w:val="16"/>
                <w:szCs w:val="16"/>
                <w:lang w:val="es-MX" w:eastAsia="es-MX"/>
              </w:rPr>
            </w:pPr>
            <w:r w:rsidRPr="003B5EB6">
              <w:rPr>
                <w:rFonts w:ascii="Calibri" w:hAnsi="Calibri"/>
                <w:sz w:val="16"/>
                <w:szCs w:val="16"/>
                <w:lang w:val="es-MX" w:eastAsia="es-MX"/>
              </w:rPr>
              <w:t>PLAYERA, TALLA EXTRA EN COMBINACION EN COLOR NEGRO, CONFECCIONADA EN TELA 100% POLIESTERCON HIDROFILIDAD CUELLO REDONDO; EN COLOR NEGRO CON ENTRETELA FUSIONABLE, 60 %ALGODON 40 % VISCOSA, PESO 116 G/M2 MANGA; EN COLOR NEGRO CON INSERTOS ENSISAS EN COLOR ROSA PANTONE 17-2127 TPX QUE VAN HASTA COSTADOS CON PESPUNTE DE1/16" QUE CARGAN HACIA CUERPO, EN TELA 50 % POLIESTER 50% ALGODON DOBLEFRONTURA CON HIDROFILIDAD DOBLADILLOS; DE MANGAS Y BAJOS, DE 2 CM. YATERMINADO TENDRA ETIQUETAS CON LA INFORMACION DE COMPOSICION TEXTIL Y DEINSTRUCCION DE LAVADO DE CONFORMIDADD CON LO ESTABLECIDO EN LA NORMA OFICIALMEXICANA NOM-004-SCFI-2006. LLEVA LOGOTIPO ESTAMPADO EN TRANSFER CON UNA LINEASUPERIOR COLOR GRIS DE 1.2 CM DE ANCHO POR 27.5 CM DE LARGO, DOS LINEAS NEGRASDE 23.4 POR 0.9 CM DE ANCHO, LLEVA LOGOTIPO IMSS EN FRENTE IZQUIERDO CONMEDIDAS DE 4.5 CM DE ALTO POR 3.5 CM DE ANCHO.null</w:t>
            </w:r>
          </w:p>
        </w:tc>
        <w:tc>
          <w:tcPr>
            <w:tcW w:w="287" w:type="pct"/>
            <w:tcBorders>
              <w:top w:val="nil"/>
              <w:left w:val="nil"/>
              <w:bottom w:val="single" w:sz="4" w:space="0" w:color="auto"/>
              <w:right w:val="single" w:sz="4" w:space="0" w:color="auto"/>
            </w:tcBorders>
            <w:shd w:val="clear" w:color="auto" w:fill="auto"/>
            <w:vAlign w:val="center"/>
            <w:hideMark/>
          </w:tcPr>
          <w:p w14:paraId="71A6A6DD"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PZA</w:t>
            </w:r>
          </w:p>
        </w:tc>
        <w:tc>
          <w:tcPr>
            <w:tcW w:w="287" w:type="pct"/>
            <w:tcBorders>
              <w:top w:val="nil"/>
              <w:left w:val="nil"/>
              <w:bottom w:val="single" w:sz="4" w:space="0" w:color="auto"/>
              <w:right w:val="single" w:sz="4" w:space="0" w:color="auto"/>
            </w:tcBorders>
            <w:shd w:val="clear" w:color="auto" w:fill="auto"/>
            <w:vAlign w:val="center"/>
            <w:hideMark/>
          </w:tcPr>
          <w:p w14:paraId="215C4F0B"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15</w:t>
            </w:r>
          </w:p>
        </w:tc>
      </w:tr>
      <w:tr w:rsidR="003B5EB6" w:rsidRPr="003B5EB6" w14:paraId="34D84AB8" w14:textId="77777777" w:rsidTr="003B5EB6">
        <w:trPr>
          <w:trHeight w:val="2025"/>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5BAE34BA"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t>69</w:t>
            </w:r>
          </w:p>
        </w:tc>
        <w:tc>
          <w:tcPr>
            <w:tcW w:w="374" w:type="pct"/>
            <w:tcBorders>
              <w:top w:val="nil"/>
              <w:left w:val="nil"/>
              <w:bottom w:val="single" w:sz="4" w:space="0" w:color="auto"/>
              <w:right w:val="single" w:sz="4" w:space="0" w:color="auto"/>
            </w:tcBorders>
            <w:shd w:val="clear" w:color="auto" w:fill="auto"/>
            <w:vAlign w:val="center"/>
            <w:hideMark/>
          </w:tcPr>
          <w:p w14:paraId="4529B649"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27100160</w:t>
            </w:r>
          </w:p>
        </w:tc>
        <w:tc>
          <w:tcPr>
            <w:tcW w:w="156" w:type="pct"/>
            <w:tcBorders>
              <w:top w:val="nil"/>
              <w:left w:val="nil"/>
              <w:bottom w:val="single" w:sz="4" w:space="0" w:color="auto"/>
              <w:right w:val="single" w:sz="4" w:space="0" w:color="auto"/>
            </w:tcBorders>
            <w:shd w:val="clear" w:color="auto" w:fill="auto"/>
            <w:vAlign w:val="center"/>
            <w:hideMark/>
          </w:tcPr>
          <w:p w14:paraId="6C42EBE1"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5E5FFD04"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729</w:t>
            </w:r>
          </w:p>
        </w:tc>
        <w:tc>
          <w:tcPr>
            <w:tcW w:w="156" w:type="pct"/>
            <w:tcBorders>
              <w:top w:val="nil"/>
              <w:left w:val="nil"/>
              <w:bottom w:val="single" w:sz="4" w:space="0" w:color="auto"/>
              <w:right w:val="single" w:sz="4" w:space="0" w:color="auto"/>
            </w:tcBorders>
            <w:shd w:val="clear" w:color="auto" w:fill="auto"/>
            <w:vAlign w:val="center"/>
            <w:hideMark/>
          </w:tcPr>
          <w:p w14:paraId="237A5A0C"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1235</w:t>
            </w:r>
          </w:p>
        </w:tc>
        <w:tc>
          <w:tcPr>
            <w:tcW w:w="156" w:type="pct"/>
            <w:tcBorders>
              <w:top w:val="nil"/>
              <w:left w:val="nil"/>
              <w:bottom w:val="single" w:sz="4" w:space="0" w:color="auto"/>
              <w:right w:val="single" w:sz="4" w:space="0" w:color="auto"/>
            </w:tcBorders>
            <w:shd w:val="clear" w:color="auto" w:fill="auto"/>
            <w:vAlign w:val="center"/>
            <w:hideMark/>
          </w:tcPr>
          <w:p w14:paraId="27DD3ECD"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156" w:type="pct"/>
            <w:tcBorders>
              <w:top w:val="nil"/>
              <w:left w:val="nil"/>
              <w:bottom w:val="single" w:sz="4" w:space="0" w:color="auto"/>
              <w:right w:val="single" w:sz="4" w:space="0" w:color="auto"/>
            </w:tcBorders>
            <w:shd w:val="clear" w:color="auto" w:fill="auto"/>
            <w:vAlign w:val="center"/>
            <w:hideMark/>
          </w:tcPr>
          <w:p w14:paraId="6DBEFA0A"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01</w:t>
            </w:r>
          </w:p>
        </w:tc>
        <w:tc>
          <w:tcPr>
            <w:tcW w:w="2986" w:type="pct"/>
            <w:tcBorders>
              <w:top w:val="nil"/>
              <w:left w:val="nil"/>
              <w:bottom w:val="single" w:sz="4" w:space="0" w:color="auto"/>
              <w:right w:val="single" w:sz="4" w:space="0" w:color="auto"/>
            </w:tcBorders>
            <w:shd w:val="clear" w:color="auto" w:fill="auto"/>
            <w:vAlign w:val="center"/>
            <w:hideMark/>
          </w:tcPr>
          <w:p w14:paraId="528B3AFB"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PLAYERA, TALLA 8, MANGA CORTA COLOR NARANJA CODIGO DE PANTONE 17-1464 TPX ENCOMBINACION EN COLOR NEGRO, CONFECCIONADA EN TELA 100% POLIESTER CONHIDROFILIDAD CUELLO REDONDO; EN COLOR NEGRO CON ENTRETELA FUSIONABLE, 60 %ALGODON 40 % VISCOSA, PESO 116 G/M2 MANGA; EN COLOR NEGRO CON INSERTOS ENSISAS EN COLOR NARANJA PANTONE 17-1464 TPX QUE VAN HASTA COSTADOS CON PESPUNTEDE 1/16" QUE CARGAN HACIA CUERPO, EN TELA 50 % POLIESTER 50% ALGODON DOBLEFRONTURA CON HIDROFILIDAD DOBLADILLOS; DE MANGAS Y BAJOS, DE 2 CM. YATERMINADO TENDRA ETIQUETAS CON LA INFORMACION DE COMPOSICION TEXTIL Y DEINSTRUCCION DE LAVADO DE CONFORMIDADD CON LO ESTABLECIDO EN LA NORMA OFICIALMEXICANA NOM-004-SCFI-2006. LLEVA LOGOTIPO ESTAMPADO EN TRANSFER CON UNA LINEASUPERIOR COLOR GRIS DE 1.2 CM DE ANCHO POR 27.5 CM DE LARGO, DOS LINEAS NEGRASDE 23.4 POR 0.9 CM DE ANCHO, LLEVA LOGOTIPO IMSS EN FRENTE IZQUIERDO CONMEDIDAS DE 4.5 CM DE ALTO POR 3.5 CM DE ANCHO.null</w:t>
            </w:r>
          </w:p>
        </w:tc>
        <w:tc>
          <w:tcPr>
            <w:tcW w:w="287" w:type="pct"/>
            <w:tcBorders>
              <w:top w:val="nil"/>
              <w:left w:val="nil"/>
              <w:bottom w:val="single" w:sz="4" w:space="0" w:color="auto"/>
              <w:right w:val="single" w:sz="4" w:space="0" w:color="auto"/>
            </w:tcBorders>
            <w:shd w:val="clear" w:color="auto" w:fill="auto"/>
            <w:vAlign w:val="center"/>
            <w:hideMark/>
          </w:tcPr>
          <w:p w14:paraId="42629802"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PZA</w:t>
            </w:r>
          </w:p>
        </w:tc>
        <w:tc>
          <w:tcPr>
            <w:tcW w:w="287" w:type="pct"/>
            <w:tcBorders>
              <w:top w:val="nil"/>
              <w:left w:val="nil"/>
              <w:bottom w:val="single" w:sz="4" w:space="0" w:color="auto"/>
              <w:right w:val="single" w:sz="4" w:space="0" w:color="auto"/>
            </w:tcBorders>
            <w:shd w:val="clear" w:color="auto" w:fill="auto"/>
            <w:vAlign w:val="center"/>
            <w:hideMark/>
          </w:tcPr>
          <w:p w14:paraId="5B6E62FC"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20</w:t>
            </w:r>
          </w:p>
        </w:tc>
      </w:tr>
      <w:tr w:rsidR="003B5EB6" w:rsidRPr="003B5EB6" w14:paraId="37837197" w14:textId="77777777" w:rsidTr="003B5EB6">
        <w:trPr>
          <w:trHeight w:val="2025"/>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68B74145"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t>70</w:t>
            </w:r>
          </w:p>
        </w:tc>
        <w:tc>
          <w:tcPr>
            <w:tcW w:w="374" w:type="pct"/>
            <w:tcBorders>
              <w:top w:val="nil"/>
              <w:left w:val="nil"/>
              <w:bottom w:val="single" w:sz="4" w:space="0" w:color="auto"/>
              <w:right w:val="single" w:sz="4" w:space="0" w:color="auto"/>
            </w:tcBorders>
            <w:shd w:val="clear" w:color="auto" w:fill="auto"/>
            <w:vAlign w:val="center"/>
            <w:hideMark/>
          </w:tcPr>
          <w:p w14:paraId="594FD865"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27100160</w:t>
            </w:r>
          </w:p>
        </w:tc>
        <w:tc>
          <w:tcPr>
            <w:tcW w:w="156" w:type="pct"/>
            <w:tcBorders>
              <w:top w:val="nil"/>
              <w:left w:val="nil"/>
              <w:bottom w:val="single" w:sz="4" w:space="0" w:color="auto"/>
              <w:right w:val="single" w:sz="4" w:space="0" w:color="auto"/>
            </w:tcBorders>
            <w:shd w:val="clear" w:color="auto" w:fill="auto"/>
            <w:vAlign w:val="center"/>
            <w:hideMark/>
          </w:tcPr>
          <w:p w14:paraId="672D7CD8"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571B68B9"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729</w:t>
            </w:r>
          </w:p>
        </w:tc>
        <w:tc>
          <w:tcPr>
            <w:tcW w:w="156" w:type="pct"/>
            <w:tcBorders>
              <w:top w:val="nil"/>
              <w:left w:val="nil"/>
              <w:bottom w:val="single" w:sz="4" w:space="0" w:color="auto"/>
              <w:right w:val="single" w:sz="4" w:space="0" w:color="auto"/>
            </w:tcBorders>
            <w:shd w:val="clear" w:color="auto" w:fill="auto"/>
            <w:vAlign w:val="center"/>
            <w:hideMark/>
          </w:tcPr>
          <w:p w14:paraId="518D5D85"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1243</w:t>
            </w:r>
          </w:p>
        </w:tc>
        <w:tc>
          <w:tcPr>
            <w:tcW w:w="156" w:type="pct"/>
            <w:tcBorders>
              <w:top w:val="nil"/>
              <w:left w:val="nil"/>
              <w:bottom w:val="single" w:sz="4" w:space="0" w:color="auto"/>
              <w:right w:val="single" w:sz="4" w:space="0" w:color="auto"/>
            </w:tcBorders>
            <w:shd w:val="clear" w:color="auto" w:fill="auto"/>
            <w:vAlign w:val="center"/>
            <w:hideMark/>
          </w:tcPr>
          <w:p w14:paraId="374988C4"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156" w:type="pct"/>
            <w:tcBorders>
              <w:top w:val="nil"/>
              <w:left w:val="nil"/>
              <w:bottom w:val="single" w:sz="4" w:space="0" w:color="auto"/>
              <w:right w:val="single" w:sz="4" w:space="0" w:color="auto"/>
            </w:tcBorders>
            <w:shd w:val="clear" w:color="auto" w:fill="auto"/>
            <w:vAlign w:val="center"/>
            <w:hideMark/>
          </w:tcPr>
          <w:p w14:paraId="1B108BB1"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01</w:t>
            </w:r>
          </w:p>
        </w:tc>
        <w:tc>
          <w:tcPr>
            <w:tcW w:w="2986" w:type="pct"/>
            <w:tcBorders>
              <w:top w:val="nil"/>
              <w:left w:val="nil"/>
              <w:bottom w:val="single" w:sz="4" w:space="0" w:color="auto"/>
              <w:right w:val="single" w:sz="4" w:space="0" w:color="auto"/>
            </w:tcBorders>
            <w:shd w:val="clear" w:color="auto" w:fill="auto"/>
            <w:vAlign w:val="center"/>
            <w:hideMark/>
          </w:tcPr>
          <w:p w14:paraId="64CBB986"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PLAYERA, TALLA 10, MANGA CORTA COLOR NARANJA CODIGO DE PANTONE 17-1464 TPX ENCOMBINACION EN COLOR NEGRO, CONFECCIONADA EN TELA 100% POLIESTER CONHIDROFILIDAD CUELLO REDONDO; EN COLOR NEGRO CON ENTRETELA FUSIONABLE, 60 %ALGODON 40 % VISCOSA, PESO 116 G/M2 MANGA; EN COLOR NEGRO CON INSERTOS ENSISAS EN COLOR NARANJA PANTONE 17-1464 TPX QUE VAN HASTA COSTADOS CON PESPUNTEDE 1/16" QUE CARGAN HACIA CUERPO, EN TELA 50 % POLIESTER 50% ALGODON DOBLEFRONTURA CON HIDROFILIDAD DOBLADILLOS; DE MANGAS Y BAJOS, DE 2 CM. YATERMINADO TENDRA ETIQUETAS CON LA INFORMACION DE COMPOSICION TEXTIL Y DEINSTRUCCION DE LAVADO DE CONFORMIDADD CON LO ESTABLECIDO EN LA NORMA OFICIALMEXICANA NOM-004-SCFI-2006. LLEVA LOGOTIPO ESTAMPADO EN TRANSFER CON UNA LINEASUPERIOR COLOR GRIS DE 1.2 CM DE ANCHO POR 27.5 CM DE LARGO, DOS LINEAS NEGRASDE 23.4 POR 0.9 CM DE ANCHO, LLEVA LOGOTIPO IMSS EN FRENTE IZQUIERDO CONMEDIDAS DE 4.5 CM DE ALTO POR 3.5 CM DE ANCHO.null</w:t>
            </w:r>
          </w:p>
        </w:tc>
        <w:tc>
          <w:tcPr>
            <w:tcW w:w="287" w:type="pct"/>
            <w:tcBorders>
              <w:top w:val="nil"/>
              <w:left w:val="nil"/>
              <w:bottom w:val="single" w:sz="4" w:space="0" w:color="auto"/>
              <w:right w:val="single" w:sz="4" w:space="0" w:color="auto"/>
            </w:tcBorders>
            <w:shd w:val="clear" w:color="auto" w:fill="auto"/>
            <w:vAlign w:val="center"/>
            <w:hideMark/>
          </w:tcPr>
          <w:p w14:paraId="76993AAB"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PZA</w:t>
            </w:r>
          </w:p>
        </w:tc>
        <w:tc>
          <w:tcPr>
            <w:tcW w:w="287" w:type="pct"/>
            <w:tcBorders>
              <w:top w:val="nil"/>
              <w:left w:val="nil"/>
              <w:bottom w:val="single" w:sz="4" w:space="0" w:color="auto"/>
              <w:right w:val="single" w:sz="4" w:space="0" w:color="auto"/>
            </w:tcBorders>
            <w:shd w:val="clear" w:color="auto" w:fill="auto"/>
            <w:vAlign w:val="center"/>
            <w:hideMark/>
          </w:tcPr>
          <w:p w14:paraId="6F6CAF06"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20</w:t>
            </w:r>
          </w:p>
        </w:tc>
      </w:tr>
      <w:tr w:rsidR="003B5EB6" w:rsidRPr="003B5EB6" w14:paraId="6F3BD4AC" w14:textId="77777777" w:rsidTr="00AA7C8E">
        <w:trPr>
          <w:trHeight w:val="174"/>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48A983CC"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t>71</w:t>
            </w:r>
          </w:p>
        </w:tc>
        <w:tc>
          <w:tcPr>
            <w:tcW w:w="374" w:type="pct"/>
            <w:tcBorders>
              <w:top w:val="nil"/>
              <w:left w:val="nil"/>
              <w:bottom w:val="single" w:sz="4" w:space="0" w:color="auto"/>
              <w:right w:val="single" w:sz="4" w:space="0" w:color="auto"/>
            </w:tcBorders>
            <w:shd w:val="clear" w:color="auto" w:fill="auto"/>
            <w:vAlign w:val="center"/>
            <w:hideMark/>
          </w:tcPr>
          <w:p w14:paraId="2A321010"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27100160</w:t>
            </w:r>
          </w:p>
        </w:tc>
        <w:tc>
          <w:tcPr>
            <w:tcW w:w="156" w:type="pct"/>
            <w:tcBorders>
              <w:top w:val="nil"/>
              <w:left w:val="nil"/>
              <w:bottom w:val="single" w:sz="4" w:space="0" w:color="auto"/>
              <w:right w:val="single" w:sz="4" w:space="0" w:color="auto"/>
            </w:tcBorders>
            <w:shd w:val="clear" w:color="auto" w:fill="auto"/>
            <w:vAlign w:val="center"/>
            <w:hideMark/>
          </w:tcPr>
          <w:p w14:paraId="5D9EFF51"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37B5A789"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729</w:t>
            </w:r>
          </w:p>
        </w:tc>
        <w:tc>
          <w:tcPr>
            <w:tcW w:w="156" w:type="pct"/>
            <w:tcBorders>
              <w:top w:val="nil"/>
              <w:left w:val="nil"/>
              <w:bottom w:val="single" w:sz="4" w:space="0" w:color="auto"/>
              <w:right w:val="single" w:sz="4" w:space="0" w:color="auto"/>
            </w:tcBorders>
            <w:shd w:val="clear" w:color="auto" w:fill="auto"/>
            <w:vAlign w:val="center"/>
            <w:hideMark/>
          </w:tcPr>
          <w:p w14:paraId="4EE8F5D4"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1391</w:t>
            </w:r>
          </w:p>
        </w:tc>
        <w:tc>
          <w:tcPr>
            <w:tcW w:w="156" w:type="pct"/>
            <w:tcBorders>
              <w:top w:val="nil"/>
              <w:left w:val="nil"/>
              <w:bottom w:val="single" w:sz="4" w:space="0" w:color="auto"/>
              <w:right w:val="single" w:sz="4" w:space="0" w:color="auto"/>
            </w:tcBorders>
            <w:shd w:val="clear" w:color="auto" w:fill="auto"/>
            <w:vAlign w:val="center"/>
            <w:hideMark/>
          </w:tcPr>
          <w:p w14:paraId="5A2BB5A8"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156" w:type="pct"/>
            <w:tcBorders>
              <w:top w:val="nil"/>
              <w:left w:val="nil"/>
              <w:bottom w:val="single" w:sz="4" w:space="0" w:color="auto"/>
              <w:right w:val="single" w:sz="4" w:space="0" w:color="auto"/>
            </w:tcBorders>
            <w:shd w:val="clear" w:color="auto" w:fill="auto"/>
            <w:vAlign w:val="center"/>
            <w:hideMark/>
          </w:tcPr>
          <w:p w14:paraId="59E4E098"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01</w:t>
            </w:r>
          </w:p>
        </w:tc>
        <w:tc>
          <w:tcPr>
            <w:tcW w:w="2986" w:type="pct"/>
            <w:tcBorders>
              <w:top w:val="nil"/>
              <w:left w:val="nil"/>
              <w:bottom w:val="single" w:sz="4" w:space="0" w:color="auto"/>
              <w:right w:val="single" w:sz="4" w:space="0" w:color="auto"/>
            </w:tcBorders>
            <w:shd w:val="clear" w:color="auto" w:fill="auto"/>
            <w:vAlign w:val="center"/>
            <w:hideMark/>
          </w:tcPr>
          <w:p w14:paraId="3C891D02"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 xml:space="preserve">PLAYERA, TALLA EXTRA GRANDE, MANGA CORTA COLOR NEGRO, CONFECCIONADA EN TELA100% POLIESTER CON HIDROFILIDAD CUELLO REDONDO; EN COLOR NEGRO CON ENTRETELAFUSIONABLE, 60 % ALGODON 40 % VISCOSA, PESO 116 G/M2 MANGA; EN COLOR NEGRO CONINSERTOS EN SISAS EN COLOR NEGRO QUE VAN HASTA COSTADOS CON PESPUNTE DE 1/16"QUE CARGAN HACIA CUERPO, EN TELA 50 % POLIESTER 50% ALGODON DOBLE FRONTURA CONHIDROFILIDAD DOBLADILLOS; DE MANGAS Y BAJOS, DE 2 CM. YA TERMINADO TENDRAETIQUETAS CON LA INFORMACION DE COMPOSICION TEXTIL Y DE INSTRUCCION DE LAVADODE CONFORMIDADD CON LO ESTABLECIDO EN LA NORMA OFICIAL MEXICANA NOM-004-SCFI-2006. LLEVA LOGOTIPO ESTAMPADO EN TRANSFER CON UNA LINEA SUPERIOR COLOR GRISDE 1.2 CM DE ANCHO POR 27.5 CM DE LARGO, DOS LINEAS GRIS DE 23.4 POR 0.9 CM DEANCHO, LLEVA LOGOTIPO IMSS EN FRENTE IZQUIERDO CON MEDIDAS DE 4.5 CM DE </w:t>
            </w:r>
            <w:r w:rsidRPr="003B5EB6">
              <w:rPr>
                <w:rFonts w:ascii="Calibri" w:hAnsi="Calibri"/>
                <w:sz w:val="16"/>
                <w:szCs w:val="16"/>
                <w:lang w:val="es-MX" w:eastAsia="es-MX"/>
              </w:rPr>
              <w:lastRenderedPageBreak/>
              <w:t>ALTOPOR 3.5 CM DE ANCHO.</w:t>
            </w:r>
          </w:p>
        </w:tc>
        <w:tc>
          <w:tcPr>
            <w:tcW w:w="287" w:type="pct"/>
            <w:tcBorders>
              <w:top w:val="nil"/>
              <w:left w:val="nil"/>
              <w:bottom w:val="single" w:sz="4" w:space="0" w:color="auto"/>
              <w:right w:val="single" w:sz="4" w:space="0" w:color="auto"/>
            </w:tcBorders>
            <w:shd w:val="clear" w:color="auto" w:fill="auto"/>
            <w:vAlign w:val="center"/>
            <w:hideMark/>
          </w:tcPr>
          <w:p w14:paraId="732A9DE1"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lastRenderedPageBreak/>
              <w:t>PZA</w:t>
            </w:r>
          </w:p>
        </w:tc>
        <w:tc>
          <w:tcPr>
            <w:tcW w:w="287" w:type="pct"/>
            <w:tcBorders>
              <w:top w:val="nil"/>
              <w:left w:val="nil"/>
              <w:bottom w:val="single" w:sz="4" w:space="0" w:color="auto"/>
              <w:right w:val="single" w:sz="4" w:space="0" w:color="auto"/>
            </w:tcBorders>
            <w:shd w:val="clear" w:color="auto" w:fill="auto"/>
            <w:vAlign w:val="center"/>
            <w:hideMark/>
          </w:tcPr>
          <w:p w14:paraId="44F7BDDE"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20</w:t>
            </w:r>
          </w:p>
        </w:tc>
      </w:tr>
      <w:tr w:rsidR="003B5EB6" w:rsidRPr="003B5EB6" w14:paraId="696AA034" w14:textId="77777777" w:rsidTr="003B5EB6">
        <w:trPr>
          <w:trHeight w:val="1800"/>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655AC152"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lastRenderedPageBreak/>
              <w:t>72</w:t>
            </w:r>
          </w:p>
        </w:tc>
        <w:tc>
          <w:tcPr>
            <w:tcW w:w="374" w:type="pct"/>
            <w:tcBorders>
              <w:top w:val="nil"/>
              <w:left w:val="nil"/>
              <w:bottom w:val="single" w:sz="4" w:space="0" w:color="auto"/>
              <w:right w:val="single" w:sz="4" w:space="0" w:color="auto"/>
            </w:tcBorders>
            <w:shd w:val="clear" w:color="auto" w:fill="auto"/>
            <w:vAlign w:val="center"/>
            <w:hideMark/>
          </w:tcPr>
          <w:p w14:paraId="65B743EC"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27100160</w:t>
            </w:r>
          </w:p>
        </w:tc>
        <w:tc>
          <w:tcPr>
            <w:tcW w:w="156" w:type="pct"/>
            <w:tcBorders>
              <w:top w:val="nil"/>
              <w:left w:val="nil"/>
              <w:bottom w:val="single" w:sz="4" w:space="0" w:color="auto"/>
              <w:right w:val="single" w:sz="4" w:space="0" w:color="auto"/>
            </w:tcBorders>
            <w:shd w:val="clear" w:color="auto" w:fill="auto"/>
            <w:vAlign w:val="center"/>
            <w:hideMark/>
          </w:tcPr>
          <w:p w14:paraId="42B5AC78"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4EA65B79"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729</w:t>
            </w:r>
          </w:p>
        </w:tc>
        <w:tc>
          <w:tcPr>
            <w:tcW w:w="156" w:type="pct"/>
            <w:tcBorders>
              <w:top w:val="nil"/>
              <w:left w:val="nil"/>
              <w:bottom w:val="single" w:sz="4" w:space="0" w:color="auto"/>
              <w:right w:val="single" w:sz="4" w:space="0" w:color="auto"/>
            </w:tcBorders>
            <w:shd w:val="clear" w:color="auto" w:fill="auto"/>
            <w:vAlign w:val="center"/>
            <w:hideMark/>
          </w:tcPr>
          <w:p w14:paraId="5F100FAA"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1409</w:t>
            </w:r>
          </w:p>
        </w:tc>
        <w:tc>
          <w:tcPr>
            <w:tcW w:w="156" w:type="pct"/>
            <w:tcBorders>
              <w:top w:val="nil"/>
              <w:left w:val="nil"/>
              <w:bottom w:val="single" w:sz="4" w:space="0" w:color="auto"/>
              <w:right w:val="single" w:sz="4" w:space="0" w:color="auto"/>
            </w:tcBorders>
            <w:shd w:val="clear" w:color="auto" w:fill="auto"/>
            <w:vAlign w:val="center"/>
            <w:hideMark/>
          </w:tcPr>
          <w:p w14:paraId="0635DD61"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156" w:type="pct"/>
            <w:tcBorders>
              <w:top w:val="nil"/>
              <w:left w:val="nil"/>
              <w:bottom w:val="single" w:sz="4" w:space="0" w:color="auto"/>
              <w:right w:val="single" w:sz="4" w:space="0" w:color="auto"/>
            </w:tcBorders>
            <w:shd w:val="clear" w:color="auto" w:fill="auto"/>
            <w:vAlign w:val="center"/>
            <w:hideMark/>
          </w:tcPr>
          <w:p w14:paraId="5B7A85F0"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01</w:t>
            </w:r>
          </w:p>
        </w:tc>
        <w:tc>
          <w:tcPr>
            <w:tcW w:w="2986" w:type="pct"/>
            <w:tcBorders>
              <w:top w:val="nil"/>
              <w:left w:val="nil"/>
              <w:bottom w:val="single" w:sz="4" w:space="0" w:color="auto"/>
              <w:right w:val="single" w:sz="4" w:space="0" w:color="auto"/>
            </w:tcBorders>
            <w:shd w:val="clear" w:color="auto" w:fill="auto"/>
            <w:vAlign w:val="center"/>
            <w:hideMark/>
          </w:tcPr>
          <w:p w14:paraId="06712EC5" w14:textId="59F3993D"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PLAYERA, TALLA EXTRA GRANDE, MANGA CORTA COLOR NEGRO, CONFECCIONADA ENTELA 100% POLIESTER CON HIDROFILIDAD CUELLO REDONDO; EN COLOR NEGRO CONENTRETELA FUSIONABLE, 60 % ALGODON 40 % VISCOSA, PESO 116 G/M2 MANGA; EN COLORNEGRO CON INSERTOS EN SISAS EN COLOR NEGRO QUE VAN HASTA COSTADOS CON PESPUNTEDE 1/16" QUE CARGAN HACIA CUERPO, EN TELA 50 % POLIESTER 50% ALGODON DOBLEFRONTURA CON HIDROFILIDAD DOBLADILLOS; DE MANGAS Y BAJOS, DE 2 CM. YATERMINADO TENDRA ETIQUETAS CON LA INFORMACION DE COMPOSICION TEXTIL Y DEINSTRUCCION DE LAVADO DE CONFORMIDADD CON LO ESTABLECIDO EN LA NORMA OFICIALMEXICANA NOM-004-SCFI-2006. LLEVA LOGOTIPO ESTAMPADO EN TRANSFER CON UNA LINEASUPERIOR COLOR GRIS DE 1.2 CM DE ANCHO POR 27.5 CM DE LARGO, DOS LINEAS GRISDE 23.4 POR 0.9 CM DE ANCHO, LLEVA LOGOTIPO IMSS EN FRENTE IZQUIERDO CONMEDIDAS DE 4.5 CM DE ALTO POR 3.5 CM DE ANCHO.</w:t>
            </w:r>
          </w:p>
        </w:tc>
        <w:tc>
          <w:tcPr>
            <w:tcW w:w="287" w:type="pct"/>
            <w:tcBorders>
              <w:top w:val="nil"/>
              <w:left w:val="nil"/>
              <w:bottom w:val="single" w:sz="4" w:space="0" w:color="auto"/>
              <w:right w:val="single" w:sz="4" w:space="0" w:color="auto"/>
            </w:tcBorders>
            <w:shd w:val="clear" w:color="auto" w:fill="auto"/>
            <w:vAlign w:val="center"/>
            <w:hideMark/>
          </w:tcPr>
          <w:p w14:paraId="3F1BE23B"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PZA</w:t>
            </w:r>
          </w:p>
        </w:tc>
        <w:tc>
          <w:tcPr>
            <w:tcW w:w="287" w:type="pct"/>
            <w:tcBorders>
              <w:top w:val="nil"/>
              <w:left w:val="nil"/>
              <w:bottom w:val="single" w:sz="4" w:space="0" w:color="auto"/>
              <w:right w:val="single" w:sz="4" w:space="0" w:color="auto"/>
            </w:tcBorders>
            <w:shd w:val="clear" w:color="auto" w:fill="auto"/>
            <w:vAlign w:val="center"/>
            <w:hideMark/>
          </w:tcPr>
          <w:p w14:paraId="2BC2C0C9"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10</w:t>
            </w:r>
          </w:p>
        </w:tc>
      </w:tr>
      <w:tr w:rsidR="003B5EB6" w:rsidRPr="003B5EB6" w14:paraId="544A5DC5" w14:textId="77777777" w:rsidTr="003B5EB6">
        <w:trPr>
          <w:trHeight w:val="2250"/>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3A90EC25"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t>73</w:t>
            </w:r>
          </w:p>
        </w:tc>
        <w:tc>
          <w:tcPr>
            <w:tcW w:w="374" w:type="pct"/>
            <w:tcBorders>
              <w:top w:val="nil"/>
              <w:left w:val="nil"/>
              <w:bottom w:val="single" w:sz="4" w:space="0" w:color="auto"/>
              <w:right w:val="single" w:sz="4" w:space="0" w:color="auto"/>
            </w:tcBorders>
            <w:shd w:val="clear" w:color="auto" w:fill="auto"/>
            <w:vAlign w:val="center"/>
            <w:hideMark/>
          </w:tcPr>
          <w:p w14:paraId="64C00794"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27100160</w:t>
            </w:r>
          </w:p>
        </w:tc>
        <w:tc>
          <w:tcPr>
            <w:tcW w:w="156" w:type="pct"/>
            <w:tcBorders>
              <w:top w:val="nil"/>
              <w:left w:val="nil"/>
              <w:bottom w:val="single" w:sz="4" w:space="0" w:color="auto"/>
              <w:right w:val="single" w:sz="4" w:space="0" w:color="auto"/>
            </w:tcBorders>
            <w:shd w:val="clear" w:color="auto" w:fill="auto"/>
            <w:vAlign w:val="center"/>
            <w:hideMark/>
          </w:tcPr>
          <w:p w14:paraId="35EFA530"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45A0F5E8"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729</w:t>
            </w:r>
          </w:p>
        </w:tc>
        <w:tc>
          <w:tcPr>
            <w:tcW w:w="156" w:type="pct"/>
            <w:tcBorders>
              <w:top w:val="nil"/>
              <w:left w:val="nil"/>
              <w:bottom w:val="single" w:sz="4" w:space="0" w:color="auto"/>
              <w:right w:val="single" w:sz="4" w:space="0" w:color="auto"/>
            </w:tcBorders>
            <w:shd w:val="clear" w:color="auto" w:fill="auto"/>
            <w:vAlign w:val="center"/>
            <w:hideMark/>
          </w:tcPr>
          <w:p w14:paraId="4B06AC75"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1532</w:t>
            </w:r>
          </w:p>
        </w:tc>
        <w:tc>
          <w:tcPr>
            <w:tcW w:w="156" w:type="pct"/>
            <w:tcBorders>
              <w:top w:val="nil"/>
              <w:left w:val="nil"/>
              <w:bottom w:val="single" w:sz="4" w:space="0" w:color="auto"/>
              <w:right w:val="single" w:sz="4" w:space="0" w:color="auto"/>
            </w:tcBorders>
            <w:shd w:val="clear" w:color="auto" w:fill="auto"/>
            <w:vAlign w:val="center"/>
            <w:hideMark/>
          </w:tcPr>
          <w:p w14:paraId="5A12E2EA"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156" w:type="pct"/>
            <w:tcBorders>
              <w:top w:val="nil"/>
              <w:left w:val="nil"/>
              <w:bottom w:val="single" w:sz="4" w:space="0" w:color="auto"/>
              <w:right w:val="single" w:sz="4" w:space="0" w:color="auto"/>
            </w:tcBorders>
            <w:shd w:val="clear" w:color="auto" w:fill="auto"/>
            <w:vAlign w:val="center"/>
            <w:hideMark/>
          </w:tcPr>
          <w:p w14:paraId="2197FFC1"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01</w:t>
            </w:r>
          </w:p>
        </w:tc>
        <w:tc>
          <w:tcPr>
            <w:tcW w:w="2986" w:type="pct"/>
            <w:tcBorders>
              <w:top w:val="nil"/>
              <w:left w:val="nil"/>
              <w:bottom w:val="single" w:sz="4" w:space="0" w:color="auto"/>
              <w:right w:val="single" w:sz="4" w:space="0" w:color="auto"/>
            </w:tcBorders>
            <w:shd w:val="clear" w:color="auto" w:fill="auto"/>
            <w:vAlign w:val="center"/>
            <w:hideMark/>
          </w:tcPr>
          <w:p w14:paraId="5F3B534C"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PLAYERA MANGA CORTA TALLA GRANDE COLOR ROSA CODIGO DE PANTONE 17-2127 TPX ENCOMBINACION EN COLOR NEGRO, CONFECCIONADA EN TELA 100 POR CIENTO POLIESTER CONHIDROFIBILIDAD CUELLO REDONDO; EN COLOR NEGRO CON ENTRETELA FUSIONABLE, 55POR CIENTO ALGODON  45 POR CIENTO VISCOSA , PESO 145 GR/METRO CUADRADO MANGA;EN COLOR NEGRO CON INSERTOS EN SISAS EN COLOR ROSA PANTONE 17-2127 TPX QUE VANHASTA LOS COSTADOS CON PESPUNTE DE 1/16 DE PULGADA QUE CARGAN HACIA CUERPO, ENTELA 50  POR CIENTO POLIESTER 50 POR CIENTO ALGODON DOBLE FRONTURA CONHIDROFIBILIDAD DOBLADILLOS; DE MANGAS Y BAJOS, DE 2 CM YA TERMINADOTENDRAETIQUETAS CON LA INFORMACION DE COMPOSICION TEXTIL Y DE INSTRUCCIONES DELAVADO DE CONFORMIDAD CON LO ESTABLECIDO EN LA NORMA OFICIAL MEXICANA NOM-004-SCFI-2006 LLEVA LOGOTIPO ESTAMPADO EN TRANSFER CON UNA LINEA SUPERIOR COLORGRIS DE 1.2 CM DE ANCHO POR 27.5 CM DE LARGO, DOS LINEAS NEGRAS DE 23.4 POR0.9 CM ANCHO, Y UNA MAS EN LA PARTE INFERIOR EN COLOR GRIS DE 1.2 CM DE ANCHOPOR 27.5 CM DE LARGO, LLEVA LOGOTIPO IMSS FRENTE LADO IZQUIERDO CON MEDIDAS DE4.5 CM DE ALTO POR 3.5 CENTIMETROS DE ANCHO.</w:t>
            </w:r>
          </w:p>
        </w:tc>
        <w:tc>
          <w:tcPr>
            <w:tcW w:w="287" w:type="pct"/>
            <w:tcBorders>
              <w:top w:val="nil"/>
              <w:left w:val="nil"/>
              <w:bottom w:val="single" w:sz="4" w:space="0" w:color="auto"/>
              <w:right w:val="single" w:sz="4" w:space="0" w:color="auto"/>
            </w:tcBorders>
            <w:shd w:val="clear" w:color="auto" w:fill="auto"/>
            <w:vAlign w:val="center"/>
            <w:hideMark/>
          </w:tcPr>
          <w:p w14:paraId="01F76FB1"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PZA</w:t>
            </w:r>
          </w:p>
        </w:tc>
        <w:tc>
          <w:tcPr>
            <w:tcW w:w="287" w:type="pct"/>
            <w:tcBorders>
              <w:top w:val="nil"/>
              <w:left w:val="nil"/>
              <w:bottom w:val="single" w:sz="4" w:space="0" w:color="auto"/>
              <w:right w:val="single" w:sz="4" w:space="0" w:color="auto"/>
            </w:tcBorders>
            <w:shd w:val="clear" w:color="auto" w:fill="auto"/>
            <w:vAlign w:val="center"/>
            <w:hideMark/>
          </w:tcPr>
          <w:p w14:paraId="0C848E0E"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10</w:t>
            </w:r>
          </w:p>
        </w:tc>
      </w:tr>
      <w:tr w:rsidR="003B5EB6" w:rsidRPr="003B5EB6" w14:paraId="3485B332" w14:textId="77777777" w:rsidTr="003B5EB6">
        <w:trPr>
          <w:trHeight w:val="2250"/>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43FC1F41"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t>74</w:t>
            </w:r>
          </w:p>
        </w:tc>
        <w:tc>
          <w:tcPr>
            <w:tcW w:w="374" w:type="pct"/>
            <w:tcBorders>
              <w:top w:val="nil"/>
              <w:left w:val="nil"/>
              <w:bottom w:val="single" w:sz="4" w:space="0" w:color="auto"/>
              <w:right w:val="single" w:sz="4" w:space="0" w:color="auto"/>
            </w:tcBorders>
            <w:shd w:val="clear" w:color="auto" w:fill="auto"/>
            <w:vAlign w:val="center"/>
            <w:hideMark/>
          </w:tcPr>
          <w:p w14:paraId="3A47E338"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27100160</w:t>
            </w:r>
          </w:p>
        </w:tc>
        <w:tc>
          <w:tcPr>
            <w:tcW w:w="156" w:type="pct"/>
            <w:tcBorders>
              <w:top w:val="nil"/>
              <w:left w:val="nil"/>
              <w:bottom w:val="single" w:sz="4" w:space="0" w:color="auto"/>
              <w:right w:val="single" w:sz="4" w:space="0" w:color="auto"/>
            </w:tcBorders>
            <w:shd w:val="clear" w:color="auto" w:fill="auto"/>
            <w:vAlign w:val="center"/>
            <w:hideMark/>
          </w:tcPr>
          <w:p w14:paraId="72E4B6AE"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4B411B29"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729</w:t>
            </w:r>
          </w:p>
        </w:tc>
        <w:tc>
          <w:tcPr>
            <w:tcW w:w="156" w:type="pct"/>
            <w:tcBorders>
              <w:top w:val="nil"/>
              <w:left w:val="nil"/>
              <w:bottom w:val="single" w:sz="4" w:space="0" w:color="auto"/>
              <w:right w:val="single" w:sz="4" w:space="0" w:color="auto"/>
            </w:tcBorders>
            <w:shd w:val="clear" w:color="auto" w:fill="auto"/>
            <w:vAlign w:val="center"/>
            <w:hideMark/>
          </w:tcPr>
          <w:p w14:paraId="1BBBC7BE"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1540</w:t>
            </w:r>
          </w:p>
        </w:tc>
        <w:tc>
          <w:tcPr>
            <w:tcW w:w="156" w:type="pct"/>
            <w:tcBorders>
              <w:top w:val="nil"/>
              <w:left w:val="nil"/>
              <w:bottom w:val="single" w:sz="4" w:space="0" w:color="auto"/>
              <w:right w:val="single" w:sz="4" w:space="0" w:color="auto"/>
            </w:tcBorders>
            <w:shd w:val="clear" w:color="auto" w:fill="auto"/>
            <w:vAlign w:val="center"/>
            <w:hideMark/>
          </w:tcPr>
          <w:p w14:paraId="0DEA8151"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156" w:type="pct"/>
            <w:tcBorders>
              <w:top w:val="nil"/>
              <w:left w:val="nil"/>
              <w:bottom w:val="single" w:sz="4" w:space="0" w:color="auto"/>
              <w:right w:val="single" w:sz="4" w:space="0" w:color="auto"/>
            </w:tcBorders>
            <w:shd w:val="clear" w:color="auto" w:fill="auto"/>
            <w:vAlign w:val="center"/>
            <w:hideMark/>
          </w:tcPr>
          <w:p w14:paraId="786FCA3A"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01</w:t>
            </w:r>
          </w:p>
        </w:tc>
        <w:tc>
          <w:tcPr>
            <w:tcW w:w="2986" w:type="pct"/>
            <w:tcBorders>
              <w:top w:val="nil"/>
              <w:left w:val="nil"/>
              <w:bottom w:val="single" w:sz="4" w:space="0" w:color="auto"/>
              <w:right w:val="single" w:sz="4" w:space="0" w:color="auto"/>
            </w:tcBorders>
            <w:shd w:val="clear" w:color="auto" w:fill="auto"/>
            <w:vAlign w:val="center"/>
            <w:hideMark/>
          </w:tcPr>
          <w:p w14:paraId="73AE100C"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PLAYERA MANGA CORTA TALLA EXTRA GRANDE  COLOR ROSA CODIGO DE PANTONE 17-2127TPX EN COMBINACION EN COLOR NEGRO, CONFECCIONADA EN TELA 100 POR CIENTOPOLIESTER CON HIDROFIBILIDAD CUELLO REDONDO; EN COLOR NEGRO CON ENTRETELAFUSIONABLE, 55  POR CIENTO ALGODON  45 POR CIENTO VISCOSA , PESO 145 GR/METROCUADRADO MANGA; EN COLOR NEGRO CON INSERTOS EN SISAS EN COLOR ROSA PANTONE 17-2127 TPX QUE VAN HASTA LOS COSTADOS CON PESPUNTE DE 1/16 DE PULGADA QUECARGAN HACIA CUERPO, EN TELA 50  POR CIENTO POLIESTER 50 POR CIENTO ALGODONDOBLE FRONTURA CON HIDROFIBILIDAD DOBLADILLOS; DE MANGAS Y BAJOS, DE 2 CM YATERMINADOTENDRA ETIQUETAS CON LA INFORMACION DE COMPOSICION TEXTIL Y DEINSTRUCCIONES DE LAVADO DE CONFORMIDAD CON LO ESTABLECIDO EN LA NORMA OFICIALMEXICANA NOM-004-SCFI-2006 LLEVA LOGOTIPO ESTAMPADO EN TRANSFER CON UNA LINEASUPERIOR COLOR GRIS DE 1.2 CM DE ANCHO POR 27.5 CM DE LARGO, DOS LINEAS NEGRASDE 23.4 POR 0.9 CM ANCHO, Y UNA MAS EN LA PARTE INFERIOR EN COLOR GRIS DE 1.2CM DE ANCHO POR 27.5 CM DE LARGO, LLEVA LOGOTIPO IMSS FRENTE LADO IZQUIERDOCON MEDIDAS DE 4.5 CM DE ALTO POR 3.5 CENTIMETROS DE ANCHO.</w:t>
            </w:r>
          </w:p>
        </w:tc>
        <w:tc>
          <w:tcPr>
            <w:tcW w:w="287" w:type="pct"/>
            <w:tcBorders>
              <w:top w:val="nil"/>
              <w:left w:val="nil"/>
              <w:bottom w:val="single" w:sz="4" w:space="0" w:color="auto"/>
              <w:right w:val="single" w:sz="4" w:space="0" w:color="auto"/>
            </w:tcBorders>
            <w:shd w:val="clear" w:color="auto" w:fill="auto"/>
            <w:vAlign w:val="center"/>
            <w:hideMark/>
          </w:tcPr>
          <w:p w14:paraId="77AA9BA9"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PZA</w:t>
            </w:r>
          </w:p>
        </w:tc>
        <w:tc>
          <w:tcPr>
            <w:tcW w:w="287" w:type="pct"/>
            <w:tcBorders>
              <w:top w:val="nil"/>
              <w:left w:val="nil"/>
              <w:bottom w:val="single" w:sz="4" w:space="0" w:color="auto"/>
              <w:right w:val="single" w:sz="4" w:space="0" w:color="auto"/>
            </w:tcBorders>
            <w:shd w:val="clear" w:color="auto" w:fill="auto"/>
            <w:vAlign w:val="center"/>
            <w:hideMark/>
          </w:tcPr>
          <w:p w14:paraId="6722939C"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20</w:t>
            </w:r>
          </w:p>
        </w:tc>
      </w:tr>
      <w:tr w:rsidR="003B5EB6" w:rsidRPr="003B5EB6" w14:paraId="4307AB3C" w14:textId="77777777" w:rsidTr="003B5EB6">
        <w:trPr>
          <w:trHeight w:val="2250"/>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083851BF"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t>75</w:t>
            </w:r>
          </w:p>
        </w:tc>
        <w:tc>
          <w:tcPr>
            <w:tcW w:w="374" w:type="pct"/>
            <w:tcBorders>
              <w:top w:val="nil"/>
              <w:left w:val="nil"/>
              <w:bottom w:val="single" w:sz="4" w:space="0" w:color="auto"/>
              <w:right w:val="single" w:sz="4" w:space="0" w:color="auto"/>
            </w:tcBorders>
            <w:shd w:val="clear" w:color="auto" w:fill="auto"/>
            <w:vAlign w:val="center"/>
            <w:hideMark/>
          </w:tcPr>
          <w:p w14:paraId="73A4B1EC"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27100160</w:t>
            </w:r>
          </w:p>
        </w:tc>
        <w:tc>
          <w:tcPr>
            <w:tcW w:w="156" w:type="pct"/>
            <w:tcBorders>
              <w:top w:val="nil"/>
              <w:left w:val="nil"/>
              <w:bottom w:val="single" w:sz="4" w:space="0" w:color="auto"/>
              <w:right w:val="single" w:sz="4" w:space="0" w:color="auto"/>
            </w:tcBorders>
            <w:shd w:val="clear" w:color="auto" w:fill="auto"/>
            <w:vAlign w:val="center"/>
            <w:hideMark/>
          </w:tcPr>
          <w:p w14:paraId="104AAB04"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1B8F6ABC"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729</w:t>
            </w:r>
          </w:p>
        </w:tc>
        <w:tc>
          <w:tcPr>
            <w:tcW w:w="156" w:type="pct"/>
            <w:tcBorders>
              <w:top w:val="nil"/>
              <w:left w:val="nil"/>
              <w:bottom w:val="single" w:sz="4" w:space="0" w:color="auto"/>
              <w:right w:val="single" w:sz="4" w:space="0" w:color="auto"/>
            </w:tcBorders>
            <w:shd w:val="clear" w:color="auto" w:fill="auto"/>
            <w:vAlign w:val="center"/>
            <w:hideMark/>
          </w:tcPr>
          <w:p w14:paraId="67FE5D33"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1557</w:t>
            </w:r>
          </w:p>
        </w:tc>
        <w:tc>
          <w:tcPr>
            <w:tcW w:w="156" w:type="pct"/>
            <w:tcBorders>
              <w:top w:val="nil"/>
              <w:left w:val="nil"/>
              <w:bottom w:val="single" w:sz="4" w:space="0" w:color="auto"/>
              <w:right w:val="single" w:sz="4" w:space="0" w:color="auto"/>
            </w:tcBorders>
            <w:shd w:val="clear" w:color="auto" w:fill="auto"/>
            <w:vAlign w:val="center"/>
            <w:hideMark/>
          </w:tcPr>
          <w:p w14:paraId="244A627E"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156" w:type="pct"/>
            <w:tcBorders>
              <w:top w:val="nil"/>
              <w:left w:val="nil"/>
              <w:bottom w:val="single" w:sz="4" w:space="0" w:color="auto"/>
              <w:right w:val="single" w:sz="4" w:space="0" w:color="auto"/>
            </w:tcBorders>
            <w:shd w:val="clear" w:color="auto" w:fill="auto"/>
            <w:vAlign w:val="center"/>
            <w:hideMark/>
          </w:tcPr>
          <w:p w14:paraId="54B14401"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01</w:t>
            </w:r>
          </w:p>
        </w:tc>
        <w:tc>
          <w:tcPr>
            <w:tcW w:w="2986" w:type="pct"/>
            <w:tcBorders>
              <w:top w:val="nil"/>
              <w:left w:val="nil"/>
              <w:bottom w:val="single" w:sz="4" w:space="0" w:color="auto"/>
              <w:right w:val="single" w:sz="4" w:space="0" w:color="auto"/>
            </w:tcBorders>
            <w:shd w:val="clear" w:color="auto" w:fill="auto"/>
            <w:vAlign w:val="center"/>
            <w:hideMark/>
          </w:tcPr>
          <w:p w14:paraId="2F8AB81A"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PLAYERA MANGA CORTA TALLA DOBLE EXTRA GRANDE COLOR ROSA CODIGO DE PANTONE 17-2127 TPX EN COMBINACION EN COLOR NEGRO, CONFECCIONADA EN TELA 100 POR CIENTOPOLIESTER CON HIDROFIBILIDAD CUELLO REDONDO; EN COLOR NEGRO CON ENTRETELAFUSIONABLE, 55  POR CIENTO ALGODON  45 POR CIENTO VISCOSA , PESO 145 GR/METROCUADRADO MANGA; EN COLOR NEGRO CON INSERTOS EN SISAS EN COLOR ROSA PANTONE 17-2127 TPX QUE VAN HASTA LOS COSTADOS CON PESPUNTE DE 1/16 DE PULGADA QUECARGAN HACIA CUERPO, EN TELA 50  POR CIENTO POLIESTER 50 POR CIENTO ALGODONDOBLE FRONTURA CON HIDROFIBILIDAD DOBLADILLOS; DE MANGAS Y BAJOS, DE 2 CM YATERMINADOTENDRA ETIQUETAS CON LA INFORMACION DE COMPOSICION TEXTIL Y DEINSTRUCCIONES DE LAVADO DE CONFORMIDAD CON LO ESTABLECIDO EN LA NORMA OFICIALMEXICANA NOM-004-SCFI-2006 LLEVA LOGOTIPO ESTAMPADO EN TRANSFER CON UNA LINEASUPERIOR COLOR GRIS DE 1.2 CM DE ANCHO POR 27.5 CM DE LARGO, DOS LINEAS NEGRASDE 23.4 POR 0.9 CM ANCHO, Y UNA MAS EN LA PARTE INFERIOR EN COLOR GRIS DE 1.2CM DE ANCHO POR 27.5 CM DE LARGO, LLEVA LOGOTIPO IMSS FRENTE LADO IZQUIERDOCON MEDIDAS DE 4.5 CM DE ALTO POR 3.5 CENTIMETROS DE ANCHO.</w:t>
            </w:r>
          </w:p>
        </w:tc>
        <w:tc>
          <w:tcPr>
            <w:tcW w:w="287" w:type="pct"/>
            <w:tcBorders>
              <w:top w:val="nil"/>
              <w:left w:val="nil"/>
              <w:bottom w:val="single" w:sz="4" w:space="0" w:color="auto"/>
              <w:right w:val="single" w:sz="4" w:space="0" w:color="auto"/>
            </w:tcBorders>
            <w:shd w:val="clear" w:color="auto" w:fill="auto"/>
            <w:vAlign w:val="center"/>
            <w:hideMark/>
          </w:tcPr>
          <w:p w14:paraId="77C579D6"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PZA</w:t>
            </w:r>
          </w:p>
        </w:tc>
        <w:tc>
          <w:tcPr>
            <w:tcW w:w="287" w:type="pct"/>
            <w:tcBorders>
              <w:top w:val="nil"/>
              <w:left w:val="nil"/>
              <w:bottom w:val="single" w:sz="4" w:space="0" w:color="auto"/>
              <w:right w:val="single" w:sz="4" w:space="0" w:color="auto"/>
            </w:tcBorders>
            <w:shd w:val="clear" w:color="auto" w:fill="auto"/>
            <w:vAlign w:val="center"/>
            <w:hideMark/>
          </w:tcPr>
          <w:p w14:paraId="6DDFF004"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20</w:t>
            </w:r>
          </w:p>
        </w:tc>
      </w:tr>
      <w:tr w:rsidR="003B5EB6" w:rsidRPr="003B5EB6" w14:paraId="2A23A69C" w14:textId="77777777" w:rsidTr="003B5EB6">
        <w:trPr>
          <w:trHeight w:val="2250"/>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1840F849"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lastRenderedPageBreak/>
              <w:t>76</w:t>
            </w:r>
          </w:p>
        </w:tc>
        <w:tc>
          <w:tcPr>
            <w:tcW w:w="374" w:type="pct"/>
            <w:tcBorders>
              <w:top w:val="nil"/>
              <w:left w:val="nil"/>
              <w:bottom w:val="single" w:sz="4" w:space="0" w:color="auto"/>
              <w:right w:val="single" w:sz="4" w:space="0" w:color="auto"/>
            </w:tcBorders>
            <w:shd w:val="clear" w:color="auto" w:fill="auto"/>
            <w:vAlign w:val="center"/>
            <w:hideMark/>
          </w:tcPr>
          <w:p w14:paraId="0F81DA0B"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27100160</w:t>
            </w:r>
          </w:p>
        </w:tc>
        <w:tc>
          <w:tcPr>
            <w:tcW w:w="156" w:type="pct"/>
            <w:tcBorders>
              <w:top w:val="nil"/>
              <w:left w:val="nil"/>
              <w:bottom w:val="single" w:sz="4" w:space="0" w:color="auto"/>
              <w:right w:val="single" w:sz="4" w:space="0" w:color="auto"/>
            </w:tcBorders>
            <w:shd w:val="clear" w:color="auto" w:fill="auto"/>
            <w:vAlign w:val="center"/>
            <w:hideMark/>
          </w:tcPr>
          <w:p w14:paraId="0396A374"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4509493F"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729</w:t>
            </w:r>
          </w:p>
        </w:tc>
        <w:tc>
          <w:tcPr>
            <w:tcW w:w="156" w:type="pct"/>
            <w:tcBorders>
              <w:top w:val="nil"/>
              <w:left w:val="nil"/>
              <w:bottom w:val="single" w:sz="4" w:space="0" w:color="auto"/>
              <w:right w:val="single" w:sz="4" w:space="0" w:color="auto"/>
            </w:tcBorders>
            <w:shd w:val="clear" w:color="auto" w:fill="auto"/>
            <w:vAlign w:val="center"/>
            <w:hideMark/>
          </w:tcPr>
          <w:p w14:paraId="104BC0E5"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1763</w:t>
            </w:r>
          </w:p>
        </w:tc>
        <w:tc>
          <w:tcPr>
            <w:tcW w:w="156" w:type="pct"/>
            <w:tcBorders>
              <w:top w:val="nil"/>
              <w:left w:val="nil"/>
              <w:bottom w:val="single" w:sz="4" w:space="0" w:color="auto"/>
              <w:right w:val="single" w:sz="4" w:space="0" w:color="auto"/>
            </w:tcBorders>
            <w:shd w:val="clear" w:color="auto" w:fill="auto"/>
            <w:vAlign w:val="center"/>
            <w:hideMark/>
          </w:tcPr>
          <w:p w14:paraId="4533BDD9"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156" w:type="pct"/>
            <w:tcBorders>
              <w:top w:val="nil"/>
              <w:left w:val="nil"/>
              <w:bottom w:val="single" w:sz="4" w:space="0" w:color="auto"/>
              <w:right w:val="single" w:sz="4" w:space="0" w:color="auto"/>
            </w:tcBorders>
            <w:shd w:val="clear" w:color="auto" w:fill="auto"/>
            <w:vAlign w:val="center"/>
            <w:hideMark/>
          </w:tcPr>
          <w:p w14:paraId="6D07118F"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01</w:t>
            </w:r>
          </w:p>
        </w:tc>
        <w:tc>
          <w:tcPr>
            <w:tcW w:w="2986" w:type="pct"/>
            <w:tcBorders>
              <w:top w:val="nil"/>
              <w:left w:val="nil"/>
              <w:bottom w:val="single" w:sz="4" w:space="0" w:color="auto"/>
              <w:right w:val="single" w:sz="4" w:space="0" w:color="auto"/>
            </w:tcBorders>
            <w:shd w:val="clear" w:color="auto" w:fill="auto"/>
            <w:vAlign w:val="center"/>
            <w:hideMark/>
          </w:tcPr>
          <w:p w14:paraId="43399216"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PLAYERA MANGA CORTA TALLA 8 COLOR NARANJA CODIGO DE PANTONE 17-1464 TPX ENCOMBINACION EN COLOR NEGRO, CONFECCIONADA EN TELA 100 POR CIENTO POLIESTER CONHIDROFIBILIDAD CUELLO REDONDO; EN COLOR NEGRO CON ENTRETELA FUSIONABLE, 55POR CIENTO ALGODON  45 POR CIENTO VISCOSA , PESO 145 GR/METRO CUADRADO MANGA;EN COLOR NEGRO CON INSERTOS EN SISAS EN COLOR NARANJA PANTONE 17-1464 TPX QUEVAN HASTA COSTADOS CON PESPUNTE DE 1/16 DE PULGADA QUE CARGAN HACIA CUERPO, ENTELA 50  POR CIENTO POLIESTER 50 POR CIENTO ALGODON DOBLE FRONTURA CONHIDROFIBILIDAD DOBLADILLOS; DE MANGAS Y BAJOS, DE 2 CM. YA TERMINADO TENDRAETIQUETAS CON LA INFORMACION DE COMPOSICION TEXTIL Y DE INSTRUCCION DE LAVADODE CONFORMIDAD CON LO ESTABLECIDO EN LA NORMA OFICIAL MEXICANA NOM-004-SCFI-2006 LLEVA LOGOTIPO ESTAMPADO EN TRANSFER CON UNA LINEA SUPERIOR COLOR GRIS DE1.2 CM DE ANCHO POR 27.5 CM DE LARGO, DOS LINEAS NEGRAS DE 23.4 CM POR 0.9 CMDE ANCHO, Y UNA MAS EN LA PARTE INFERIOR EN  COLOR GRIS DE 1.2 CM DE ANCHO POR27.5 CM DE LARGO, LLEVA LOGOTIPO IMSS EN FRENTE IZQUIERDO CON MEDIDAS DE 4.5CM DE ALTO POR 3.5 CM DE ANCHO.</w:t>
            </w:r>
          </w:p>
        </w:tc>
        <w:tc>
          <w:tcPr>
            <w:tcW w:w="287" w:type="pct"/>
            <w:tcBorders>
              <w:top w:val="nil"/>
              <w:left w:val="nil"/>
              <w:bottom w:val="single" w:sz="4" w:space="0" w:color="auto"/>
              <w:right w:val="single" w:sz="4" w:space="0" w:color="auto"/>
            </w:tcBorders>
            <w:shd w:val="clear" w:color="auto" w:fill="auto"/>
            <w:vAlign w:val="center"/>
            <w:hideMark/>
          </w:tcPr>
          <w:p w14:paraId="12A628A4"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PZA</w:t>
            </w:r>
          </w:p>
        </w:tc>
        <w:tc>
          <w:tcPr>
            <w:tcW w:w="287" w:type="pct"/>
            <w:tcBorders>
              <w:top w:val="nil"/>
              <w:left w:val="nil"/>
              <w:bottom w:val="single" w:sz="4" w:space="0" w:color="auto"/>
              <w:right w:val="single" w:sz="4" w:space="0" w:color="auto"/>
            </w:tcBorders>
            <w:shd w:val="clear" w:color="auto" w:fill="auto"/>
            <w:vAlign w:val="center"/>
            <w:hideMark/>
          </w:tcPr>
          <w:p w14:paraId="0B71DC78"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25</w:t>
            </w:r>
          </w:p>
        </w:tc>
      </w:tr>
      <w:tr w:rsidR="003B5EB6" w:rsidRPr="003B5EB6" w14:paraId="5D3EDDE3" w14:textId="77777777" w:rsidTr="003B5EB6">
        <w:trPr>
          <w:trHeight w:val="2250"/>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34BB7F4C"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t>77</w:t>
            </w:r>
          </w:p>
        </w:tc>
        <w:tc>
          <w:tcPr>
            <w:tcW w:w="374" w:type="pct"/>
            <w:tcBorders>
              <w:top w:val="nil"/>
              <w:left w:val="nil"/>
              <w:bottom w:val="single" w:sz="4" w:space="0" w:color="auto"/>
              <w:right w:val="single" w:sz="4" w:space="0" w:color="auto"/>
            </w:tcBorders>
            <w:shd w:val="clear" w:color="auto" w:fill="auto"/>
            <w:vAlign w:val="center"/>
            <w:hideMark/>
          </w:tcPr>
          <w:p w14:paraId="180F4B2C"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27100160</w:t>
            </w:r>
          </w:p>
        </w:tc>
        <w:tc>
          <w:tcPr>
            <w:tcW w:w="156" w:type="pct"/>
            <w:tcBorders>
              <w:top w:val="nil"/>
              <w:left w:val="nil"/>
              <w:bottom w:val="single" w:sz="4" w:space="0" w:color="auto"/>
              <w:right w:val="single" w:sz="4" w:space="0" w:color="auto"/>
            </w:tcBorders>
            <w:shd w:val="clear" w:color="auto" w:fill="auto"/>
            <w:vAlign w:val="center"/>
            <w:hideMark/>
          </w:tcPr>
          <w:p w14:paraId="1DC3922E"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72CBB537"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729</w:t>
            </w:r>
          </w:p>
        </w:tc>
        <w:tc>
          <w:tcPr>
            <w:tcW w:w="156" w:type="pct"/>
            <w:tcBorders>
              <w:top w:val="nil"/>
              <w:left w:val="nil"/>
              <w:bottom w:val="single" w:sz="4" w:space="0" w:color="auto"/>
              <w:right w:val="single" w:sz="4" w:space="0" w:color="auto"/>
            </w:tcBorders>
            <w:shd w:val="clear" w:color="auto" w:fill="auto"/>
            <w:vAlign w:val="center"/>
            <w:hideMark/>
          </w:tcPr>
          <w:p w14:paraId="0BF3FC44"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1771</w:t>
            </w:r>
          </w:p>
        </w:tc>
        <w:tc>
          <w:tcPr>
            <w:tcW w:w="156" w:type="pct"/>
            <w:tcBorders>
              <w:top w:val="nil"/>
              <w:left w:val="nil"/>
              <w:bottom w:val="single" w:sz="4" w:space="0" w:color="auto"/>
              <w:right w:val="single" w:sz="4" w:space="0" w:color="auto"/>
            </w:tcBorders>
            <w:shd w:val="clear" w:color="auto" w:fill="auto"/>
            <w:vAlign w:val="center"/>
            <w:hideMark/>
          </w:tcPr>
          <w:p w14:paraId="2A2164CB"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156" w:type="pct"/>
            <w:tcBorders>
              <w:top w:val="nil"/>
              <w:left w:val="nil"/>
              <w:bottom w:val="single" w:sz="4" w:space="0" w:color="auto"/>
              <w:right w:val="single" w:sz="4" w:space="0" w:color="auto"/>
            </w:tcBorders>
            <w:shd w:val="clear" w:color="auto" w:fill="auto"/>
            <w:vAlign w:val="center"/>
            <w:hideMark/>
          </w:tcPr>
          <w:p w14:paraId="5E247A0A"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01</w:t>
            </w:r>
          </w:p>
        </w:tc>
        <w:tc>
          <w:tcPr>
            <w:tcW w:w="2986" w:type="pct"/>
            <w:tcBorders>
              <w:top w:val="nil"/>
              <w:left w:val="nil"/>
              <w:bottom w:val="single" w:sz="4" w:space="0" w:color="auto"/>
              <w:right w:val="single" w:sz="4" w:space="0" w:color="auto"/>
            </w:tcBorders>
            <w:shd w:val="clear" w:color="auto" w:fill="auto"/>
            <w:vAlign w:val="center"/>
            <w:hideMark/>
          </w:tcPr>
          <w:p w14:paraId="386AB79C"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PLAYERA MANGA CORTA TALLA 10  COLOR NARANJA CODIGO DE PANTONE 17-1464 TPX ENCOMBINACION EN COLOR NEGRO, CONFECCIONADA EN TELA 100 POR CIENTO POLIESTER CONHIDROFIBILIDAD CUELLO REDONDO; EN COLOR NEGRO CON ENTRETELA FUSIONABLE, 55POR CIENTO ALGODON  45 POR CIENTO VISCOSA , PESO 145 GR/METRO CUADRADO MANGA;EN COLOR NEGRO CON INSERTOS EN SISAS EN COLOR NARANJA PANTONE 17-1464 TPX QUEVAN HASTA COSTADOS CON PESPUNTE DE 1/16 DE PULGADA QUE CARGAN HACIA CUERPO, ENTELA 50  POR CIENTO POLIESTER 50 POR CIENTO ALGODON DOBLE FRONTURA CONHIDROFIBILIDAD DOBLADILLOS; DE MANGAS Y BAJOS, DE 2 CM. YA TERMINADO TENDRAETIQUETAS CON LA INFORMACION DE COMPOSICION TEXTIL Y DE INSTRUCCION DE LAVADODE CONFORMIDAD CON LO ESTABLECIDO EN LA NORMA OFICIAL MEXICANA NOM-004-SCFI-2006 LLEVA LOGOTIPO ESTAMPADO EN TRANSFER CON UNA LINEA SUPERIOR COLOR GRIS DE1.2 CM DE ANCHO POR 27.5 CM DE LARGO, DOS LINEAS NEGRAS DE 23.4 CM POR 0.9 CMDE ANCHO, Y UNA MAS EN LA PARTE INFERIOR EN  COLOR GRIS DE 1.2 CM DE ANCHO POR27.5 CM DE LARGO, LLEVA LOGOTIPO IMSS EN FRENTE IZQUIERDO CON MEDIDAS DE 4.5CM DE ALTO POR 3.5 CM DE ANCHO.</w:t>
            </w:r>
          </w:p>
        </w:tc>
        <w:tc>
          <w:tcPr>
            <w:tcW w:w="287" w:type="pct"/>
            <w:tcBorders>
              <w:top w:val="nil"/>
              <w:left w:val="nil"/>
              <w:bottom w:val="single" w:sz="4" w:space="0" w:color="auto"/>
              <w:right w:val="single" w:sz="4" w:space="0" w:color="auto"/>
            </w:tcBorders>
            <w:shd w:val="clear" w:color="auto" w:fill="auto"/>
            <w:vAlign w:val="center"/>
            <w:hideMark/>
          </w:tcPr>
          <w:p w14:paraId="7112BDAD"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PZA</w:t>
            </w:r>
          </w:p>
        </w:tc>
        <w:tc>
          <w:tcPr>
            <w:tcW w:w="287" w:type="pct"/>
            <w:tcBorders>
              <w:top w:val="nil"/>
              <w:left w:val="nil"/>
              <w:bottom w:val="single" w:sz="4" w:space="0" w:color="auto"/>
              <w:right w:val="single" w:sz="4" w:space="0" w:color="auto"/>
            </w:tcBorders>
            <w:shd w:val="clear" w:color="auto" w:fill="auto"/>
            <w:vAlign w:val="center"/>
            <w:hideMark/>
          </w:tcPr>
          <w:p w14:paraId="7703862A"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25</w:t>
            </w:r>
          </w:p>
        </w:tc>
      </w:tr>
      <w:tr w:rsidR="003B5EB6" w:rsidRPr="003B5EB6" w14:paraId="224F6495" w14:textId="77777777" w:rsidTr="003B5EB6">
        <w:trPr>
          <w:trHeight w:val="2250"/>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4FD32535"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t>78</w:t>
            </w:r>
          </w:p>
        </w:tc>
        <w:tc>
          <w:tcPr>
            <w:tcW w:w="374" w:type="pct"/>
            <w:tcBorders>
              <w:top w:val="nil"/>
              <w:left w:val="nil"/>
              <w:bottom w:val="single" w:sz="4" w:space="0" w:color="auto"/>
              <w:right w:val="single" w:sz="4" w:space="0" w:color="auto"/>
            </w:tcBorders>
            <w:shd w:val="clear" w:color="auto" w:fill="auto"/>
            <w:vAlign w:val="center"/>
            <w:hideMark/>
          </w:tcPr>
          <w:p w14:paraId="724730A0"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27100160</w:t>
            </w:r>
          </w:p>
        </w:tc>
        <w:tc>
          <w:tcPr>
            <w:tcW w:w="156" w:type="pct"/>
            <w:tcBorders>
              <w:top w:val="nil"/>
              <w:left w:val="nil"/>
              <w:bottom w:val="single" w:sz="4" w:space="0" w:color="auto"/>
              <w:right w:val="single" w:sz="4" w:space="0" w:color="auto"/>
            </w:tcBorders>
            <w:shd w:val="clear" w:color="auto" w:fill="auto"/>
            <w:vAlign w:val="center"/>
            <w:hideMark/>
          </w:tcPr>
          <w:p w14:paraId="30216A2E"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0CF32A86"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729</w:t>
            </w:r>
          </w:p>
        </w:tc>
        <w:tc>
          <w:tcPr>
            <w:tcW w:w="156" w:type="pct"/>
            <w:tcBorders>
              <w:top w:val="nil"/>
              <w:left w:val="nil"/>
              <w:bottom w:val="single" w:sz="4" w:space="0" w:color="auto"/>
              <w:right w:val="single" w:sz="4" w:space="0" w:color="auto"/>
            </w:tcBorders>
            <w:shd w:val="clear" w:color="auto" w:fill="auto"/>
            <w:vAlign w:val="center"/>
            <w:hideMark/>
          </w:tcPr>
          <w:p w14:paraId="67B318EA"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1789</w:t>
            </w:r>
          </w:p>
        </w:tc>
        <w:tc>
          <w:tcPr>
            <w:tcW w:w="156" w:type="pct"/>
            <w:tcBorders>
              <w:top w:val="nil"/>
              <w:left w:val="nil"/>
              <w:bottom w:val="single" w:sz="4" w:space="0" w:color="auto"/>
              <w:right w:val="single" w:sz="4" w:space="0" w:color="auto"/>
            </w:tcBorders>
            <w:shd w:val="clear" w:color="auto" w:fill="auto"/>
            <w:vAlign w:val="center"/>
            <w:hideMark/>
          </w:tcPr>
          <w:p w14:paraId="5CCFB8B9"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156" w:type="pct"/>
            <w:tcBorders>
              <w:top w:val="nil"/>
              <w:left w:val="nil"/>
              <w:bottom w:val="single" w:sz="4" w:space="0" w:color="auto"/>
              <w:right w:val="single" w:sz="4" w:space="0" w:color="auto"/>
            </w:tcBorders>
            <w:shd w:val="clear" w:color="auto" w:fill="auto"/>
            <w:vAlign w:val="center"/>
            <w:hideMark/>
          </w:tcPr>
          <w:p w14:paraId="27EE8ABE"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01</w:t>
            </w:r>
          </w:p>
        </w:tc>
        <w:tc>
          <w:tcPr>
            <w:tcW w:w="2986" w:type="pct"/>
            <w:tcBorders>
              <w:top w:val="nil"/>
              <w:left w:val="nil"/>
              <w:bottom w:val="single" w:sz="4" w:space="0" w:color="auto"/>
              <w:right w:val="single" w:sz="4" w:space="0" w:color="auto"/>
            </w:tcBorders>
            <w:shd w:val="clear" w:color="auto" w:fill="auto"/>
            <w:vAlign w:val="center"/>
            <w:hideMark/>
          </w:tcPr>
          <w:p w14:paraId="054D6655"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PLAYERA MANGA CORTA TALLA 12 COLOR NARANJA CODIGO DE PANTONE 17-1464 TPX ENCOMBINACION EN COLOR NEGRO, CONFECCIONADA EN TELA 100 POR CIENTO POLIESTER CONHIDROFIBILIDAD CUELLO REDONDO; EN COLOR NEGRO CON ENTRETELA FUSIONABLE, 55POR CIENTO ALGODON  45 POR CIENTO VISCOSA , PESO 145 GR/METRO CUADRADO MANGA;EN COLOR NEGRO CON INSERTOS EN SISAS EN COLOR NARANJA PANTONE 17-1464 TPX QUEVAN HASTA COSTADOS CON PESPUNTE DE 1/16 DE PULGADA QUE CARGAN HACIA CUERPO, ENTELA 50  POR CIENTO POLIESTER 50 POR CIENTO ALGODON DOBLE FRONTURA CONHIDROFIBILIDAD DOBLADILLOS; DE MANGAS Y BAJOS, DE 2 CM. YA TERMINADO TENDRAETIQUETAS CON LA INFORMACION DE COMPOSICION TEXTIL Y DE INSTRUCCION DE LAVADODE CONFORMIDAD CON LO ESTABLECIDO EN LA NORMA OFICIAL MEXICANA NOM-004-SCFI-2006 LLEVA LOGOTIPO ESTAMPADO EN TRANSFER CON UNA LINEA SUPERIOR COLOR GRIS DE1.2 CM DE ANCHO POR 27.5 CM DE LARGO, DOS LINEAS NEGRAS DE 23.4 CM POR 0.9 CMDE ANCHO, Y UNA MAS EN LA PARTE INFERIOR EN  COLOR GRIS DE 1.2 CM DE ANCHO POR27.5 CM DE LARGO, LLEVA LOGOTIPO IMSS EN FRENTE IZQUIERDO CON MEDIDAS DE 4.5CM DE ALTO POR 3.5 CM DE ANCHO.</w:t>
            </w:r>
          </w:p>
        </w:tc>
        <w:tc>
          <w:tcPr>
            <w:tcW w:w="287" w:type="pct"/>
            <w:tcBorders>
              <w:top w:val="nil"/>
              <w:left w:val="nil"/>
              <w:bottom w:val="single" w:sz="4" w:space="0" w:color="auto"/>
              <w:right w:val="single" w:sz="4" w:space="0" w:color="auto"/>
            </w:tcBorders>
            <w:shd w:val="clear" w:color="auto" w:fill="auto"/>
            <w:vAlign w:val="center"/>
            <w:hideMark/>
          </w:tcPr>
          <w:p w14:paraId="055B6D0D"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PZA</w:t>
            </w:r>
          </w:p>
        </w:tc>
        <w:tc>
          <w:tcPr>
            <w:tcW w:w="287" w:type="pct"/>
            <w:tcBorders>
              <w:top w:val="nil"/>
              <w:left w:val="nil"/>
              <w:bottom w:val="single" w:sz="4" w:space="0" w:color="auto"/>
              <w:right w:val="single" w:sz="4" w:space="0" w:color="auto"/>
            </w:tcBorders>
            <w:shd w:val="clear" w:color="auto" w:fill="auto"/>
            <w:vAlign w:val="center"/>
            <w:hideMark/>
          </w:tcPr>
          <w:p w14:paraId="1F73389B"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25</w:t>
            </w:r>
          </w:p>
        </w:tc>
      </w:tr>
      <w:tr w:rsidR="003B5EB6" w:rsidRPr="003B5EB6" w14:paraId="1987E201" w14:textId="77777777" w:rsidTr="003B5EB6">
        <w:trPr>
          <w:trHeight w:val="2250"/>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5AD26C8A"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t>79</w:t>
            </w:r>
          </w:p>
        </w:tc>
        <w:tc>
          <w:tcPr>
            <w:tcW w:w="374" w:type="pct"/>
            <w:tcBorders>
              <w:top w:val="nil"/>
              <w:left w:val="nil"/>
              <w:bottom w:val="single" w:sz="4" w:space="0" w:color="auto"/>
              <w:right w:val="single" w:sz="4" w:space="0" w:color="auto"/>
            </w:tcBorders>
            <w:shd w:val="clear" w:color="auto" w:fill="auto"/>
            <w:vAlign w:val="center"/>
            <w:hideMark/>
          </w:tcPr>
          <w:p w14:paraId="559ABDC0"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27100160</w:t>
            </w:r>
          </w:p>
        </w:tc>
        <w:tc>
          <w:tcPr>
            <w:tcW w:w="156" w:type="pct"/>
            <w:tcBorders>
              <w:top w:val="nil"/>
              <w:left w:val="nil"/>
              <w:bottom w:val="single" w:sz="4" w:space="0" w:color="auto"/>
              <w:right w:val="single" w:sz="4" w:space="0" w:color="auto"/>
            </w:tcBorders>
            <w:shd w:val="clear" w:color="auto" w:fill="auto"/>
            <w:vAlign w:val="center"/>
            <w:hideMark/>
          </w:tcPr>
          <w:p w14:paraId="2C6E63DD"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21F9EB74"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729</w:t>
            </w:r>
          </w:p>
        </w:tc>
        <w:tc>
          <w:tcPr>
            <w:tcW w:w="156" w:type="pct"/>
            <w:tcBorders>
              <w:top w:val="nil"/>
              <w:left w:val="nil"/>
              <w:bottom w:val="single" w:sz="4" w:space="0" w:color="auto"/>
              <w:right w:val="single" w:sz="4" w:space="0" w:color="auto"/>
            </w:tcBorders>
            <w:shd w:val="clear" w:color="auto" w:fill="auto"/>
            <w:vAlign w:val="center"/>
            <w:hideMark/>
          </w:tcPr>
          <w:p w14:paraId="0BCA96A3"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1797</w:t>
            </w:r>
          </w:p>
        </w:tc>
        <w:tc>
          <w:tcPr>
            <w:tcW w:w="156" w:type="pct"/>
            <w:tcBorders>
              <w:top w:val="nil"/>
              <w:left w:val="nil"/>
              <w:bottom w:val="single" w:sz="4" w:space="0" w:color="auto"/>
              <w:right w:val="single" w:sz="4" w:space="0" w:color="auto"/>
            </w:tcBorders>
            <w:shd w:val="clear" w:color="auto" w:fill="auto"/>
            <w:vAlign w:val="center"/>
            <w:hideMark/>
          </w:tcPr>
          <w:p w14:paraId="7601A85A"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156" w:type="pct"/>
            <w:tcBorders>
              <w:top w:val="nil"/>
              <w:left w:val="nil"/>
              <w:bottom w:val="single" w:sz="4" w:space="0" w:color="auto"/>
              <w:right w:val="single" w:sz="4" w:space="0" w:color="auto"/>
            </w:tcBorders>
            <w:shd w:val="clear" w:color="auto" w:fill="auto"/>
            <w:vAlign w:val="center"/>
            <w:hideMark/>
          </w:tcPr>
          <w:p w14:paraId="38A48D4A"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01</w:t>
            </w:r>
          </w:p>
        </w:tc>
        <w:tc>
          <w:tcPr>
            <w:tcW w:w="2986" w:type="pct"/>
            <w:tcBorders>
              <w:top w:val="nil"/>
              <w:left w:val="nil"/>
              <w:bottom w:val="single" w:sz="4" w:space="0" w:color="auto"/>
              <w:right w:val="single" w:sz="4" w:space="0" w:color="auto"/>
            </w:tcBorders>
            <w:shd w:val="clear" w:color="auto" w:fill="auto"/>
            <w:vAlign w:val="center"/>
            <w:hideMark/>
          </w:tcPr>
          <w:p w14:paraId="1BCD2ED2"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PLAYERA MANGA CORTA TALLA 14  COLOR NARANJA CODIGO DE PANTONE 17-1464 TPX ENCOMBINACION EN COLOR NEGRO, CONFECCIONADA EN TELA 100 POR CIENTO POLIESTER CONHIDROFIBILIDAD CUELLO REDONDO; EN COLOR NEGRO CON ENTRETELA FUSIONABLE, 55POR CIENTO ALGODON  45 POR CIENTO VISCOSA , PESO 145 GR/METRO CUADRADO MANGA;EN COLOR NEGRO CON INSERTOS EN SISAS EN COLOR NARANJA PANTONE 17-1464 TPX QUEVAN HASTA COSTADOS CON PESPUNTE DE 1/16 DE PULGADA QUE CARGAN HACIA CUERPO, ENTELA 50  POR CIENTO POLIESTER 50 POR CIENTO ALGODON DOBLE FRONTURA CONHIDROFIBILIDAD DOBLADILLOS; DE MANGAS Y BAJOS, DE 2 CM. YA TERMINADO TENDRAETIQUETAS CON LA INFORMACION DE COMPOSICION TEXTIL Y DE INSTRUCCION DE LAVADODE CONFORMIDAD CON LO ESTABLECIDO EN LA NORMA OFICIAL MEXICANA NOM-004-SCFI-2006 LLEVA LOGOTIPO ESTAMPADO EN TRANSFER CON UNA LINEA SUPERIOR COLOR GRIS DE1.2 CM DE ANCHO POR 27.5 CM DE LARGO, DOS LINEAS NEGRAS DE 23.4 CM POR 0.9 CMDE ANCHO, Y UNA MAS EN LA PARTE INFERIOR EN  COLOR GRIS DE 1.2 CM DE ANCHO POR27.5 CM DE LARGO. LLEVA LOGOTIPO IMSS EN FRENTE IZQUIERDO CON MEDIDAS DE 4.5CM DE ALTO POR 3.5 CM DE ANCHO.</w:t>
            </w:r>
          </w:p>
        </w:tc>
        <w:tc>
          <w:tcPr>
            <w:tcW w:w="287" w:type="pct"/>
            <w:tcBorders>
              <w:top w:val="nil"/>
              <w:left w:val="nil"/>
              <w:bottom w:val="single" w:sz="4" w:space="0" w:color="auto"/>
              <w:right w:val="single" w:sz="4" w:space="0" w:color="auto"/>
            </w:tcBorders>
            <w:shd w:val="clear" w:color="auto" w:fill="auto"/>
            <w:vAlign w:val="center"/>
            <w:hideMark/>
          </w:tcPr>
          <w:p w14:paraId="2989E716"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PZA</w:t>
            </w:r>
          </w:p>
        </w:tc>
        <w:tc>
          <w:tcPr>
            <w:tcW w:w="287" w:type="pct"/>
            <w:tcBorders>
              <w:top w:val="nil"/>
              <w:left w:val="nil"/>
              <w:bottom w:val="single" w:sz="4" w:space="0" w:color="auto"/>
              <w:right w:val="single" w:sz="4" w:space="0" w:color="auto"/>
            </w:tcBorders>
            <w:shd w:val="clear" w:color="auto" w:fill="auto"/>
            <w:vAlign w:val="center"/>
            <w:hideMark/>
          </w:tcPr>
          <w:p w14:paraId="2A7304B2"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25</w:t>
            </w:r>
          </w:p>
        </w:tc>
      </w:tr>
      <w:tr w:rsidR="003B5EB6" w:rsidRPr="003B5EB6" w14:paraId="3CBEEC66" w14:textId="77777777" w:rsidTr="003B5EB6">
        <w:trPr>
          <w:trHeight w:val="2250"/>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0CF602D4"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lastRenderedPageBreak/>
              <w:t>80</w:t>
            </w:r>
          </w:p>
        </w:tc>
        <w:tc>
          <w:tcPr>
            <w:tcW w:w="374" w:type="pct"/>
            <w:tcBorders>
              <w:top w:val="nil"/>
              <w:left w:val="nil"/>
              <w:bottom w:val="single" w:sz="4" w:space="0" w:color="auto"/>
              <w:right w:val="single" w:sz="4" w:space="0" w:color="auto"/>
            </w:tcBorders>
            <w:shd w:val="clear" w:color="auto" w:fill="auto"/>
            <w:vAlign w:val="center"/>
            <w:hideMark/>
          </w:tcPr>
          <w:p w14:paraId="54D736E9"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27100160</w:t>
            </w:r>
          </w:p>
        </w:tc>
        <w:tc>
          <w:tcPr>
            <w:tcW w:w="156" w:type="pct"/>
            <w:tcBorders>
              <w:top w:val="nil"/>
              <w:left w:val="nil"/>
              <w:bottom w:val="single" w:sz="4" w:space="0" w:color="auto"/>
              <w:right w:val="single" w:sz="4" w:space="0" w:color="auto"/>
            </w:tcBorders>
            <w:shd w:val="clear" w:color="auto" w:fill="auto"/>
            <w:vAlign w:val="center"/>
            <w:hideMark/>
          </w:tcPr>
          <w:p w14:paraId="5F6275D0"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5F4E9F5A"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729</w:t>
            </w:r>
          </w:p>
        </w:tc>
        <w:tc>
          <w:tcPr>
            <w:tcW w:w="156" w:type="pct"/>
            <w:tcBorders>
              <w:top w:val="nil"/>
              <w:left w:val="nil"/>
              <w:bottom w:val="single" w:sz="4" w:space="0" w:color="auto"/>
              <w:right w:val="single" w:sz="4" w:space="0" w:color="auto"/>
            </w:tcBorders>
            <w:shd w:val="clear" w:color="auto" w:fill="auto"/>
            <w:vAlign w:val="center"/>
            <w:hideMark/>
          </w:tcPr>
          <w:p w14:paraId="66442406"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1805</w:t>
            </w:r>
          </w:p>
        </w:tc>
        <w:tc>
          <w:tcPr>
            <w:tcW w:w="156" w:type="pct"/>
            <w:tcBorders>
              <w:top w:val="nil"/>
              <w:left w:val="nil"/>
              <w:bottom w:val="single" w:sz="4" w:space="0" w:color="auto"/>
              <w:right w:val="single" w:sz="4" w:space="0" w:color="auto"/>
            </w:tcBorders>
            <w:shd w:val="clear" w:color="auto" w:fill="auto"/>
            <w:vAlign w:val="center"/>
            <w:hideMark/>
          </w:tcPr>
          <w:p w14:paraId="5F26DC56"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156" w:type="pct"/>
            <w:tcBorders>
              <w:top w:val="nil"/>
              <w:left w:val="nil"/>
              <w:bottom w:val="single" w:sz="4" w:space="0" w:color="auto"/>
              <w:right w:val="single" w:sz="4" w:space="0" w:color="auto"/>
            </w:tcBorders>
            <w:shd w:val="clear" w:color="auto" w:fill="auto"/>
            <w:vAlign w:val="center"/>
            <w:hideMark/>
          </w:tcPr>
          <w:p w14:paraId="70DFA721"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01</w:t>
            </w:r>
          </w:p>
        </w:tc>
        <w:tc>
          <w:tcPr>
            <w:tcW w:w="2986" w:type="pct"/>
            <w:tcBorders>
              <w:top w:val="nil"/>
              <w:left w:val="nil"/>
              <w:bottom w:val="single" w:sz="4" w:space="0" w:color="auto"/>
              <w:right w:val="single" w:sz="4" w:space="0" w:color="auto"/>
            </w:tcBorders>
            <w:shd w:val="clear" w:color="auto" w:fill="auto"/>
            <w:vAlign w:val="center"/>
            <w:hideMark/>
          </w:tcPr>
          <w:p w14:paraId="4F1B9FAA"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PLAYERA MANGA CORTA TALLA 16 COLOR NARANJA CODIGO DE PANTONE 17-1464 TPX ENCOMBINACION EN COLOR NEGRO, CONFECCIONADA EN TELA 100 POR CIENTO POLIESTER CONHIDROFIBILIDAD CUELLO REDONDO; EN COLOR NEGRO CON ENTRETELA FUSIONABLE, 55POR CIENTO ALGODON  45 POR CIENTO VISCOSA , PESO 145 GR/METRO CUADRADO MANGA;EN COLOR NEGRO CON INSERTOS EN SISAS EN COLOR NARANJA PANTONE 17-1464 TPX QUEVAN HASTA COSTADOS CON PESPUNTE DE 1/16 DE PULGADA QUE CARGAN HACIA CUERPO, ENTELA 50  POR CIENTO POLIESTER 50 POR CIENTO ALGODON DOBLE FRONTURA CONHIDROFIBILIDAD DOBLADILLOS; DE MANGAS Y BAJOS, DE 2 CM. YA TERMINADO TENDRAETIQUETAS CON LA INFORMACION DE COMPOSICION TEXTIL Y DE INSTRUCCION DE LAVADODE CONFORMIDAD CON LO ESTABLECIDO EN LA NORMA OFICIAL MEXICANA NOM-004-SCFI-2006 LLEVA LOGOTIPO ESTAMPADO EN TRANSFER CON UNA LINEA SUPERIOR COLOR GRIS DE1.2 CM DE ANCHO POR 27.5 CM DE LARGO, DOS LINEAS NEGRAS DE 23.4 CM POR 0.9 CMDE ANCHO.  Y UNA MAS EN LA PARTE INFERIOR EN  COLOR GRIS DE 1.2 CM DE ANCHOPOR 27.5 CM DE LARGO, LLEVA LOGOTIPO IMSS EN FRENTE IZQUIERDO CON MEDIDAS DE4.5 CM DE ALTO POR 3.5 CM DE ANCHO.</w:t>
            </w:r>
          </w:p>
        </w:tc>
        <w:tc>
          <w:tcPr>
            <w:tcW w:w="287" w:type="pct"/>
            <w:tcBorders>
              <w:top w:val="nil"/>
              <w:left w:val="nil"/>
              <w:bottom w:val="single" w:sz="4" w:space="0" w:color="auto"/>
              <w:right w:val="single" w:sz="4" w:space="0" w:color="auto"/>
            </w:tcBorders>
            <w:shd w:val="clear" w:color="auto" w:fill="auto"/>
            <w:vAlign w:val="center"/>
            <w:hideMark/>
          </w:tcPr>
          <w:p w14:paraId="71C90E34"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PZA</w:t>
            </w:r>
          </w:p>
        </w:tc>
        <w:tc>
          <w:tcPr>
            <w:tcW w:w="287" w:type="pct"/>
            <w:tcBorders>
              <w:top w:val="nil"/>
              <w:left w:val="nil"/>
              <w:bottom w:val="single" w:sz="4" w:space="0" w:color="auto"/>
              <w:right w:val="single" w:sz="4" w:space="0" w:color="auto"/>
            </w:tcBorders>
            <w:shd w:val="clear" w:color="auto" w:fill="auto"/>
            <w:vAlign w:val="center"/>
            <w:hideMark/>
          </w:tcPr>
          <w:p w14:paraId="4932CBBD"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25</w:t>
            </w:r>
          </w:p>
        </w:tc>
      </w:tr>
      <w:tr w:rsidR="003B5EB6" w:rsidRPr="003B5EB6" w14:paraId="184CECD1" w14:textId="77777777" w:rsidTr="003B5EB6">
        <w:trPr>
          <w:trHeight w:val="2250"/>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037FDDA0"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t>81</w:t>
            </w:r>
          </w:p>
        </w:tc>
        <w:tc>
          <w:tcPr>
            <w:tcW w:w="374" w:type="pct"/>
            <w:tcBorders>
              <w:top w:val="nil"/>
              <w:left w:val="nil"/>
              <w:bottom w:val="single" w:sz="4" w:space="0" w:color="auto"/>
              <w:right w:val="single" w:sz="4" w:space="0" w:color="auto"/>
            </w:tcBorders>
            <w:shd w:val="clear" w:color="auto" w:fill="auto"/>
            <w:vAlign w:val="center"/>
            <w:hideMark/>
          </w:tcPr>
          <w:p w14:paraId="5B65EB0F"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27100160</w:t>
            </w:r>
          </w:p>
        </w:tc>
        <w:tc>
          <w:tcPr>
            <w:tcW w:w="156" w:type="pct"/>
            <w:tcBorders>
              <w:top w:val="nil"/>
              <w:left w:val="nil"/>
              <w:bottom w:val="single" w:sz="4" w:space="0" w:color="auto"/>
              <w:right w:val="single" w:sz="4" w:space="0" w:color="auto"/>
            </w:tcBorders>
            <w:shd w:val="clear" w:color="auto" w:fill="auto"/>
            <w:vAlign w:val="center"/>
            <w:hideMark/>
          </w:tcPr>
          <w:p w14:paraId="6FF79788"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087D2AA1"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729</w:t>
            </w:r>
          </w:p>
        </w:tc>
        <w:tc>
          <w:tcPr>
            <w:tcW w:w="156" w:type="pct"/>
            <w:tcBorders>
              <w:top w:val="nil"/>
              <w:left w:val="nil"/>
              <w:bottom w:val="single" w:sz="4" w:space="0" w:color="auto"/>
              <w:right w:val="single" w:sz="4" w:space="0" w:color="auto"/>
            </w:tcBorders>
            <w:shd w:val="clear" w:color="auto" w:fill="auto"/>
            <w:vAlign w:val="center"/>
            <w:hideMark/>
          </w:tcPr>
          <w:p w14:paraId="44D91D75"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1813</w:t>
            </w:r>
          </w:p>
        </w:tc>
        <w:tc>
          <w:tcPr>
            <w:tcW w:w="156" w:type="pct"/>
            <w:tcBorders>
              <w:top w:val="nil"/>
              <w:left w:val="nil"/>
              <w:bottom w:val="single" w:sz="4" w:space="0" w:color="auto"/>
              <w:right w:val="single" w:sz="4" w:space="0" w:color="auto"/>
            </w:tcBorders>
            <w:shd w:val="clear" w:color="auto" w:fill="auto"/>
            <w:vAlign w:val="center"/>
            <w:hideMark/>
          </w:tcPr>
          <w:p w14:paraId="584BE978"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156" w:type="pct"/>
            <w:tcBorders>
              <w:top w:val="nil"/>
              <w:left w:val="nil"/>
              <w:bottom w:val="single" w:sz="4" w:space="0" w:color="auto"/>
              <w:right w:val="single" w:sz="4" w:space="0" w:color="auto"/>
            </w:tcBorders>
            <w:shd w:val="clear" w:color="auto" w:fill="auto"/>
            <w:vAlign w:val="center"/>
            <w:hideMark/>
          </w:tcPr>
          <w:p w14:paraId="734883DF"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01</w:t>
            </w:r>
          </w:p>
        </w:tc>
        <w:tc>
          <w:tcPr>
            <w:tcW w:w="2986" w:type="pct"/>
            <w:tcBorders>
              <w:top w:val="nil"/>
              <w:left w:val="nil"/>
              <w:bottom w:val="single" w:sz="4" w:space="0" w:color="auto"/>
              <w:right w:val="single" w:sz="4" w:space="0" w:color="auto"/>
            </w:tcBorders>
            <w:shd w:val="clear" w:color="auto" w:fill="auto"/>
            <w:vAlign w:val="center"/>
            <w:hideMark/>
          </w:tcPr>
          <w:p w14:paraId="3FF7F5B4"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PLAYERA MANGA CORTA TALLA CHICA COLOR NARANJA CODIGO DE PANTONE 17-1464 TPX ENCOMBINACION EN COLOR NEGRO, CONFECCIONADA EN TELA 100 POR CIENTO POLIESTER CONHIDROFIBILIDAD CUELLO REDONDO; EN COLOR NEGRO CON ENTRETELA FUSIONABLE, 55POR CIENTO ALGODON  45 POR CIENTO VISCOSA , PESO 145 GR/METRO CUADRADO MANGA;EN COLOR NEGRO CON INSERTOS EN SISAS EN COLOR NARANJA PANTONE 17-1464 TPX QUEVAN HASTA COSTADOS CON PESPUNTE DE 1/16 DE PULGADA QUE CARGAN HACIA CUERPO, ENTELA 50  POR CIENTO POLIESTER 50 POR CIENTO ALGODON DOBLE FRONTURA CONHIDROFIBILIDAD DOBLADILLOS; DE MANGAS Y BAJOS, DE 2 CM. YA TERMINADO TENDRAETIQUETAS CON LA INFORMACION DE COMPOSICION TEXTIL Y DE INSTRUCCION DE LAVADODE CONFORMIDAD CON LO ESTABLECIDO EN LA NORMA OFICIAL MEXICANA NOM-004-SCFI-2006 LLEVA LOGOTIPO ESTAMPADO EN TRANSFER CON UNA LINEA SUPERIOR COLOR GRIS DE1.2 CM DE ANCHO POR 27.5 CM DE LARGO, DOS LINEAS NEGRAS DE 23.4 CM POR 0.9 CMDE ANCHO, Y UNA MAS EN LA PARTE INFERIOR EN  COLOR GRIS DE 1.2 CM DE ANCHO POR27.5 CM DE LARGO, LLEVA LOGOTIPO IMSS EN FRENTE IZQUIERDO CON MEDIDAS DE 4.5CM DE ALTO POR 3.5 CM DE ANCHO.</w:t>
            </w:r>
          </w:p>
        </w:tc>
        <w:tc>
          <w:tcPr>
            <w:tcW w:w="287" w:type="pct"/>
            <w:tcBorders>
              <w:top w:val="nil"/>
              <w:left w:val="nil"/>
              <w:bottom w:val="single" w:sz="4" w:space="0" w:color="auto"/>
              <w:right w:val="single" w:sz="4" w:space="0" w:color="auto"/>
            </w:tcBorders>
            <w:shd w:val="clear" w:color="auto" w:fill="auto"/>
            <w:vAlign w:val="center"/>
            <w:hideMark/>
          </w:tcPr>
          <w:p w14:paraId="2699BF40"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PZA</w:t>
            </w:r>
          </w:p>
        </w:tc>
        <w:tc>
          <w:tcPr>
            <w:tcW w:w="287" w:type="pct"/>
            <w:tcBorders>
              <w:top w:val="nil"/>
              <w:left w:val="nil"/>
              <w:bottom w:val="single" w:sz="4" w:space="0" w:color="auto"/>
              <w:right w:val="single" w:sz="4" w:space="0" w:color="auto"/>
            </w:tcBorders>
            <w:shd w:val="clear" w:color="auto" w:fill="auto"/>
            <w:vAlign w:val="center"/>
            <w:hideMark/>
          </w:tcPr>
          <w:p w14:paraId="734AD150"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55</w:t>
            </w:r>
          </w:p>
        </w:tc>
      </w:tr>
      <w:tr w:rsidR="003B5EB6" w:rsidRPr="003B5EB6" w14:paraId="363CF578" w14:textId="77777777" w:rsidTr="003B5EB6">
        <w:trPr>
          <w:trHeight w:val="2250"/>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5A25C00D"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t>82</w:t>
            </w:r>
          </w:p>
        </w:tc>
        <w:tc>
          <w:tcPr>
            <w:tcW w:w="374" w:type="pct"/>
            <w:tcBorders>
              <w:top w:val="nil"/>
              <w:left w:val="nil"/>
              <w:bottom w:val="single" w:sz="4" w:space="0" w:color="auto"/>
              <w:right w:val="single" w:sz="4" w:space="0" w:color="auto"/>
            </w:tcBorders>
            <w:shd w:val="clear" w:color="auto" w:fill="auto"/>
            <w:vAlign w:val="center"/>
            <w:hideMark/>
          </w:tcPr>
          <w:p w14:paraId="7545A06A"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27100160</w:t>
            </w:r>
          </w:p>
        </w:tc>
        <w:tc>
          <w:tcPr>
            <w:tcW w:w="156" w:type="pct"/>
            <w:tcBorders>
              <w:top w:val="nil"/>
              <w:left w:val="nil"/>
              <w:bottom w:val="single" w:sz="4" w:space="0" w:color="auto"/>
              <w:right w:val="single" w:sz="4" w:space="0" w:color="auto"/>
            </w:tcBorders>
            <w:shd w:val="clear" w:color="auto" w:fill="auto"/>
            <w:vAlign w:val="center"/>
            <w:hideMark/>
          </w:tcPr>
          <w:p w14:paraId="0B27FFB7"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1889D70A"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729</w:t>
            </w:r>
          </w:p>
        </w:tc>
        <w:tc>
          <w:tcPr>
            <w:tcW w:w="156" w:type="pct"/>
            <w:tcBorders>
              <w:top w:val="nil"/>
              <w:left w:val="nil"/>
              <w:bottom w:val="single" w:sz="4" w:space="0" w:color="auto"/>
              <w:right w:val="single" w:sz="4" w:space="0" w:color="auto"/>
            </w:tcBorders>
            <w:shd w:val="clear" w:color="auto" w:fill="auto"/>
            <w:vAlign w:val="center"/>
            <w:hideMark/>
          </w:tcPr>
          <w:p w14:paraId="7B0B6003"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1821</w:t>
            </w:r>
          </w:p>
        </w:tc>
        <w:tc>
          <w:tcPr>
            <w:tcW w:w="156" w:type="pct"/>
            <w:tcBorders>
              <w:top w:val="nil"/>
              <w:left w:val="nil"/>
              <w:bottom w:val="single" w:sz="4" w:space="0" w:color="auto"/>
              <w:right w:val="single" w:sz="4" w:space="0" w:color="auto"/>
            </w:tcBorders>
            <w:shd w:val="clear" w:color="auto" w:fill="auto"/>
            <w:vAlign w:val="center"/>
            <w:hideMark/>
          </w:tcPr>
          <w:p w14:paraId="7E6F5AEE"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156" w:type="pct"/>
            <w:tcBorders>
              <w:top w:val="nil"/>
              <w:left w:val="nil"/>
              <w:bottom w:val="single" w:sz="4" w:space="0" w:color="auto"/>
              <w:right w:val="single" w:sz="4" w:space="0" w:color="auto"/>
            </w:tcBorders>
            <w:shd w:val="clear" w:color="auto" w:fill="auto"/>
            <w:vAlign w:val="center"/>
            <w:hideMark/>
          </w:tcPr>
          <w:p w14:paraId="110068CE"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01</w:t>
            </w:r>
          </w:p>
        </w:tc>
        <w:tc>
          <w:tcPr>
            <w:tcW w:w="2986" w:type="pct"/>
            <w:tcBorders>
              <w:top w:val="nil"/>
              <w:left w:val="nil"/>
              <w:bottom w:val="single" w:sz="4" w:space="0" w:color="auto"/>
              <w:right w:val="single" w:sz="4" w:space="0" w:color="auto"/>
            </w:tcBorders>
            <w:shd w:val="clear" w:color="auto" w:fill="auto"/>
            <w:vAlign w:val="center"/>
            <w:hideMark/>
          </w:tcPr>
          <w:p w14:paraId="57C1628D"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PLAYERA MANGA CORTA TALLA MEDIANA COLOR NARANJA CODIGO DE PANTONE 17-1464 TPXEN COMBINACION EN COLOR NEGRO, CONFECCIONADA EN TELA 100 POR CIENTO POLIESTERCON HIDROFIBILIDAD CUELLO REDONDO; EN COLOR NEGRO CON ENTRETELA FUSIONABLE, 55POR CIENTO ALGODON  45 POR CIENTO VISCOSA , PESO 145 GR/METRO CUADRADO MANGA;EN COLOR NEGRO CON INSERTOS EN SISAS EN COLOR NARANJA PANTONE 17-1464 TPX QUEVAN HASTA COSTADOS CON PESPUNTE DE 1/16 DE PULGADA QUE CARGAN HACIA CUERPO, ENTELA 50  POR CIENTO POLIESTER 50 POR CIENTO ALGODON DOBLE FRONTURA CONHIDROFIBILIDAD DOBLADILLOS; DE MANGAS Y BAJOS, DE 2 CM. YA TERMINADO TENDRAETIQUETAS CON LA INFORMACION DE COMPOSICION TEXTIL Y DE INSTRUCCION DE LAVADODE CONFORMIDAD CON LO ESTABLECIDO EN LA NORMA OFICIAL MEXICANA NOM-004-SCFI-2006 LLEVA LOGOTIPO ESTAMPADO EN TRANSFER CON UNA LINEA SUPERIOR COLOR GRIS DE1.2 CM DE ANCHO POR 27.5 CM DE LARGO, DOS LINEAS NEGRAS DE 23.4 CM POR 0.9 CMDE ANCHO, Y UNA MAS EN LA PARTE INFERIOR EN  COLOR GRIS DE 1.2 CM DE ANCHO POR27.5 CM DE LARGO, LLEVA LOGOTIPO IMSS EN FRENTE IZQUIERDO CON MEDIDAS DE 4.5CM DE ALTO POR 3.5 CM DE ANCHO.</w:t>
            </w:r>
          </w:p>
        </w:tc>
        <w:tc>
          <w:tcPr>
            <w:tcW w:w="287" w:type="pct"/>
            <w:tcBorders>
              <w:top w:val="nil"/>
              <w:left w:val="nil"/>
              <w:bottom w:val="single" w:sz="4" w:space="0" w:color="auto"/>
              <w:right w:val="single" w:sz="4" w:space="0" w:color="auto"/>
            </w:tcBorders>
            <w:shd w:val="clear" w:color="auto" w:fill="auto"/>
            <w:vAlign w:val="center"/>
            <w:hideMark/>
          </w:tcPr>
          <w:p w14:paraId="30EEB282"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PZA</w:t>
            </w:r>
          </w:p>
        </w:tc>
        <w:tc>
          <w:tcPr>
            <w:tcW w:w="287" w:type="pct"/>
            <w:tcBorders>
              <w:top w:val="nil"/>
              <w:left w:val="nil"/>
              <w:bottom w:val="single" w:sz="4" w:space="0" w:color="auto"/>
              <w:right w:val="single" w:sz="4" w:space="0" w:color="auto"/>
            </w:tcBorders>
            <w:shd w:val="clear" w:color="auto" w:fill="auto"/>
            <w:vAlign w:val="center"/>
            <w:hideMark/>
          </w:tcPr>
          <w:p w14:paraId="504305A9"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55</w:t>
            </w:r>
          </w:p>
        </w:tc>
      </w:tr>
      <w:tr w:rsidR="003B5EB6" w:rsidRPr="003B5EB6" w14:paraId="1226DEA1" w14:textId="77777777" w:rsidTr="003B5EB6">
        <w:trPr>
          <w:trHeight w:val="2250"/>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5BA1C499"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t>83</w:t>
            </w:r>
          </w:p>
        </w:tc>
        <w:tc>
          <w:tcPr>
            <w:tcW w:w="374" w:type="pct"/>
            <w:tcBorders>
              <w:top w:val="nil"/>
              <w:left w:val="nil"/>
              <w:bottom w:val="single" w:sz="4" w:space="0" w:color="auto"/>
              <w:right w:val="single" w:sz="4" w:space="0" w:color="auto"/>
            </w:tcBorders>
            <w:shd w:val="clear" w:color="auto" w:fill="auto"/>
            <w:vAlign w:val="center"/>
            <w:hideMark/>
          </w:tcPr>
          <w:p w14:paraId="680010C6"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27100160</w:t>
            </w:r>
          </w:p>
        </w:tc>
        <w:tc>
          <w:tcPr>
            <w:tcW w:w="156" w:type="pct"/>
            <w:tcBorders>
              <w:top w:val="nil"/>
              <w:left w:val="nil"/>
              <w:bottom w:val="single" w:sz="4" w:space="0" w:color="auto"/>
              <w:right w:val="single" w:sz="4" w:space="0" w:color="auto"/>
            </w:tcBorders>
            <w:shd w:val="clear" w:color="auto" w:fill="auto"/>
            <w:vAlign w:val="center"/>
            <w:hideMark/>
          </w:tcPr>
          <w:p w14:paraId="65906B0C"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70679382"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729</w:t>
            </w:r>
          </w:p>
        </w:tc>
        <w:tc>
          <w:tcPr>
            <w:tcW w:w="156" w:type="pct"/>
            <w:tcBorders>
              <w:top w:val="nil"/>
              <w:left w:val="nil"/>
              <w:bottom w:val="single" w:sz="4" w:space="0" w:color="auto"/>
              <w:right w:val="single" w:sz="4" w:space="0" w:color="auto"/>
            </w:tcBorders>
            <w:shd w:val="clear" w:color="auto" w:fill="auto"/>
            <w:vAlign w:val="center"/>
            <w:hideMark/>
          </w:tcPr>
          <w:p w14:paraId="5092CE7F"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1839</w:t>
            </w:r>
          </w:p>
        </w:tc>
        <w:tc>
          <w:tcPr>
            <w:tcW w:w="156" w:type="pct"/>
            <w:tcBorders>
              <w:top w:val="nil"/>
              <w:left w:val="nil"/>
              <w:bottom w:val="single" w:sz="4" w:space="0" w:color="auto"/>
              <w:right w:val="single" w:sz="4" w:space="0" w:color="auto"/>
            </w:tcBorders>
            <w:shd w:val="clear" w:color="auto" w:fill="auto"/>
            <w:vAlign w:val="center"/>
            <w:hideMark/>
          </w:tcPr>
          <w:p w14:paraId="2B08CA1C"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156" w:type="pct"/>
            <w:tcBorders>
              <w:top w:val="nil"/>
              <w:left w:val="nil"/>
              <w:bottom w:val="single" w:sz="4" w:space="0" w:color="auto"/>
              <w:right w:val="single" w:sz="4" w:space="0" w:color="auto"/>
            </w:tcBorders>
            <w:shd w:val="clear" w:color="auto" w:fill="auto"/>
            <w:vAlign w:val="center"/>
            <w:hideMark/>
          </w:tcPr>
          <w:p w14:paraId="0B3E6433"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01</w:t>
            </w:r>
          </w:p>
        </w:tc>
        <w:tc>
          <w:tcPr>
            <w:tcW w:w="2986" w:type="pct"/>
            <w:tcBorders>
              <w:top w:val="nil"/>
              <w:left w:val="nil"/>
              <w:bottom w:val="single" w:sz="4" w:space="0" w:color="auto"/>
              <w:right w:val="single" w:sz="4" w:space="0" w:color="auto"/>
            </w:tcBorders>
            <w:shd w:val="clear" w:color="auto" w:fill="auto"/>
            <w:vAlign w:val="center"/>
            <w:hideMark/>
          </w:tcPr>
          <w:p w14:paraId="7396ABB3"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PLAYERA MANGA CORTA TALLA GRANDE COLOR NARANJA CODIGO DE PANTONE 17-1464 TPX ENCOMBINACION EN COLOR NEGRO, CONFECCIONADA EN TELA 100 POR CIENTO POLIESTER CONHIDROFIBILIDAD CUELLO REDONDO; EN COLOR NEGRO CON ENTRETELA FUSIONABLE, 55POR CIENTO ALGODON  45 POR CIENTO VISCOSA , PESO 145 GR/METRO CUADRADO MANGA;EN COLOR NEGRO CON INSERTOS EN SISAS EN COLOR NARANJA PANTONE 17-1464 TPX QUEVAN HASTA COSTADOS CON PESPUNTE DE 1/16 DE PULGADA QUE CARGAN HACIA CUERPO, ENTELA 50  POR CIENTO POLIESTER 50 POR CIENTO ALGODON DOBLE FRONTURA CONHIDROFIBILIDAD DOBLADILLOS; DE MANGAS Y BAJOS, DE 2 CM. YA TERMINADO TENDRAETIQUETAS CON LA INFORMACION DE COMPOSICION TEXTIL Y DE INSTRUCCION DE LAVADODE CONFORMIDAD CON LO ESTABLECIDO EN LA NORMA OFICIAL MEXICANA NOM-004-SCFI-2006 LLEVA LOGOTIPO ESTAMPADO EN TRANSFER CON UNA LINEA SUPERIOR COLOR GRIS DE1.2 CM DE ANCHO POR 27.5 CM DE LARGO, DOS LINEAS NEGRAS DE 23.4 CM POR 0.9 CMDE ANCHO, Y UNA MAS EN LA PARTE INFERIOR EN  COLOR GRIS DE 1.2 CM DE ANCHO POR27.5 CM DE LARGO. LLEVA LOGOTIPO IMSS EN FRENTE IZQUIERDO CON MEDIDAS DE 4.5CM DE ALTO POR 3.5 CM DE ANCHO.</w:t>
            </w:r>
          </w:p>
        </w:tc>
        <w:tc>
          <w:tcPr>
            <w:tcW w:w="287" w:type="pct"/>
            <w:tcBorders>
              <w:top w:val="nil"/>
              <w:left w:val="nil"/>
              <w:bottom w:val="single" w:sz="4" w:space="0" w:color="auto"/>
              <w:right w:val="single" w:sz="4" w:space="0" w:color="auto"/>
            </w:tcBorders>
            <w:shd w:val="clear" w:color="auto" w:fill="auto"/>
            <w:vAlign w:val="center"/>
            <w:hideMark/>
          </w:tcPr>
          <w:p w14:paraId="7645F48D"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PZA</w:t>
            </w:r>
          </w:p>
        </w:tc>
        <w:tc>
          <w:tcPr>
            <w:tcW w:w="287" w:type="pct"/>
            <w:tcBorders>
              <w:top w:val="nil"/>
              <w:left w:val="nil"/>
              <w:bottom w:val="single" w:sz="4" w:space="0" w:color="auto"/>
              <w:right w:val="single" w:sz="4" w:space="0" w:color="auto"/>
            </w:tcBorders>
            <w:shd w:val="clear" w:color="auto" w:fill="auto"/>
            <w:vAlign w:val="center"/>
            <w:hideMark/>
          </w:tcPr>
          <w:p w14:paraId="74C3AF3E"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60</w:t>
            </w:r>
          </w:p>
        </w:tc>
      </w:tr>
      <w:tr w:rsidR="003B5EB6" w:rsidRPr="003B5EB6" w14:paraId="2DD9486E" w14:textId="77777777" w:rsidTr="003B5EB6">
        <w:trPr>
          <w:trHeight w:val="2250"/>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783778C3"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lastRenderedPageBreak/>
              <w:t>84</w:t>
            </w:r>
          </w:p>
        </w:tc>
        <w:tc>
          <w:tcPr>
            <w:tcW w:w="374" w:type="pct"/>
            <w:tcBorders>
              <w:top w:val="nil"/>
              <w:left w:val="nil"/>
              <w:bottom w:val="single" w:sz="4" w:space="0" w:color="auto"/>
              <w:right w:val="single" w:sz="4" w:space="0" w:color="auto"/>
            </w:tcBorders>
            <w:shd w:val="clear" w:color="auto" w:fill="auto"/>
            <w:vAlign w:val="center"/>
            <w:hideMark/>
          </w:tcPr>
          <w:p w14:paraId="0320CC7A"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27100160</w:t>
            </w:r>
          </w:p>
        </w:tc>
        <w:tc>
          <w:tcPr>
            <w:tcW w:w="156" w:type="pct"/>
            <w:tcBorders>
              <w:top w:val="nil"/>
              <w:left w:val="nil"/>
              <w:bottom w:val="single" w:sz="4" w:space="0" w:color="auto"/>
              <w:right w:val="single" w:sz="4" w:space="0" w:color="auto"/>
            </w:tcBorders>
            <w:shd w:val="clear" w:color="auto" w:fill="auto"/>
            <w:vAlign w:val="center"/>
            <w:hideMark/>
          </w:tcPr>
          <w:p w14:paraId="1C510CB6"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6C6151EC"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729</w:t>
            </w:r>
          </w:p>
        </w:tc>
        <w:tc>
          <w:tcPr>
            <w:tcW w:w="156" w:type="pct"/>
            <w:tcBorders>
              <w:top w:val="nil"/>
              <w:left w:val="nil"/>
              <w:bottom w:val="single" w:sz="4" w:space="0" w:color="auto"/>
              <w:right w:val="single" w:sz="4" w:space="0" w:color="auto"/>
            </w:tcBorders>
            <w:shd w:val="clear" w:color="auto" w:fill="auto"/>
            <w:vAlign w:val="center"/>
            <w:hideMark/>
          </w:tcPr>
          <w:p w14:paraId="6C90B73A"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1847</w:t>
            </w:r>
          </w:p>
        </w:tc>
        <w:tc>
          <w:tcPr>
            <w:tcW w:w="156" w:type="pct"/>
            <w:tcBorders>
              <w:top w:val="nil"/>
              <w:left w:val="nil"/>
              <w:bottom w:val="single" w:sz="4" w:space="0" w:color="auto"/>
              <w:right w:val="single" w:sz="4" w:space="0" w:color="auto"/>
            </w:tcBorders>
            <w:shd w:val="clear" w:color="auto" w:fill="auto"/>
            <w:vAlign w:val="center"/>
            <w:hideMark/>
          </w:tcPr>
          <w:p w14:paraId="06D22CE0"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156" w:type="pct"/>
            <w:tcBorders>
              <w:top w:val="nil"/>
              <w:left w:val="nil"/>
              <w:bottom w:val="single" w:sz="4" w:space="0" w:color="auto"/>
              <w:right w:val="single" w:sz="4" w:space="0" w:color="auto"/>
            </w:tcBorders>
            <w:shd w:val="clear" w:color="auto" w:fill="auto"/>
            <w:vAlign w:val="center"/>
            <w:hideMark/>
          </w:tcPr>
          <w:p w14:paraId="48104A24"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01</w:t>
            </w:r>
          </w:p>
        </w:tc>
        <w:tc>
          <w:tcPr>
            <w:tcW w:w="2986" w:type="pct"/>
            <w:tcBorders>
              <w:top w:val="nil"/>
              <w:left w:val="nil"/>
              <w:bottom w:val="single" w:sz="4" w:space="0" w:color="auto"/>
              <w:right w:val="single" w:sz="4" w:space="0" w:color="auto"/>
            </w:tcBorders>
            <w:shd w:val="clear" w:color="auto" w:fill="auto"/>
            <w:vAlign w:val="center"/>
            <w:hideMark/>
          </w:tcPr>
          <w:p w14:paraId="33F92CD5"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PLAYERA MANGA CORTA TALLA EXTRA GRANDE COLOR NARANJA CODIGO DE PANTONE 17-1464TPX EN COMBINACION EN COLOR NEGRO, CONFECCIONADA EN TELA 100 POR CIENTOPOLIESTER CON HIDROFIBILIDAD CUELLO REDONDO; EN COLOR NEGRO CON ENTRETELAFUSIONABLE, 55  POR CIENTO ALGODON  45 POR CIENTO VISCOSA , PESO 145 GR/METROCUADRADO MANGA; EN COLOR NEGRO CON INSERTOS EN SISAS EN COLOR NARANJA PANTONE17-1464 TPX QUE VAN HASTA COSTADOS CON PESPUNTE DE 1/16 DE PULGADA QUE CARGANHACIA CUERPO, EN TELA 50  POR CIENTO POLIESTER 50 POR CIENTO ALGODON DOBLEFRONTURA CON HIDROFIBILIDAD DOBLADILLOS; DE MANGAS Y BAJOS, DE 2 CM. YATERMINADO TENDRA ETIQUETAS CON LA INFORMACION DE COMPOSICION TEXTIL Y DEINSTRUCCION DE LAVADO DE CONFORMIDAD CON LO ESTABLECIDO EN LA NORMA OFICIALMEXICANA NOM-004-SCFI-2006 LLEVA LOGOTIPO ESTAMPADO EN TRANSFER CON UNA LINEASUPERIOR COLOR GRIS DE 1.2 CM DE ANCHO POR 27.5 CM DE LARGO, DOS LINEAS NEGRASDE 23.4 CM POR 0.9 CM DE ANCHO, Y UNA MAS EN LA PARTE INFERIOR EN  COLOR GRISDE 1.2 CM DE ANCHO POR 27.5 CM DE LARGO. LLEVA LOGOTIPO IMSS EN FRENTEIZQUIERDO CON MEDIDAS DE 4.5 CM DE ALTO POR 3.5 CM DE ANCHO.</w:t>
            </w:r>
          </w:p>
        </w:tc>
        <w:tc>
          <w:tcPr>
            <w:tcW w:w="287" w:type="pct"/>
            <w:tcBorders>
              <w:top w:val="nil"/>
              <w:left w:val="nil"/>
              <w:bottom w:val="single" w:sz="4" w:space="0" w:color="auto"/>
              <w:right w:val="single" w:sz="4" w:space="0" w:color="auto"/>
            </w:tcBorders>
            <w:shd w:val="clear" w:color="auto" w:fill="auto"/>
            <w:vAlign w:val="center"/>
            <w:hideMark/>
          </w:tcPr>
          <w:p w14:paraId="7939B47A"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PZA</w:t>
            </w:r>
          </w:p>
        </w:tc>
        <w:tc>
          <w:tcPr>
            <w:tcW w:w="287" w:type="pct"/>
            <w:tcBorders>
              <w:top w:val="nil"/>
              <w:left w:val="nil"/>
              <w:bottom w:val="single" w:sz="4" w:space="0" w:color="auto"/>
              <w:right w:val="single" w:sz="4" w:space="0" w:color="auto"/>
            </w:tcBorders>
            <w:shd w:val="clear" w:color="auto" w:fill="auto"/>
            <w:vAlign w:val="center"/>
            <w:hideMark/>
          </w:tcPr>
          <w:p w14:paraId="35CDA900"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60</w:t>
            </w:r>
          </w:p>
        </w:tc>
      </w:tr>
      <w:tr w:rsidR="003B5EB6" w:rsidRPr="003B5EB6" w14:paraId="70F8D630" w14:textId="77777777" w:rsidTr="003B5EB6">
        <w:trPr>
          <w:trHeight w:val="2250"/>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03BC7F3A"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t>85</w:t>
            </w:r>
          </w:p>
        </w:tc>
        <w:tc>
          <w:tcPr>
            <w:tcW w:w="374" w:type="pct"/>
            <w:tcBorders>
              <w:top w:val="nil"/>
              <w:left w:val="nil"/>
              <w:bottom w:val="single" w:sz="4" w:space="0" w:color="auto"/>
              <w:right w:val="single" w:sz="4" w:space="0" w:color="auto"/>
            </w:tcBorders>
            <w:shd w:val="clear" w:color="auto" w:fill="auto"/>
            <w:vAlign w:val="center"/>
            <w:hideMark/>
          </w:tcPr>
          <w:p w14:paraId="716990AF"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27100160</w:t>
            </w:r>
          </w:p>
        </w:tc>
        <w:tc>
          <w:tcPr>
            <w:tcW w:w="156" w:type="pct"/>
            <w:tcBorders>
              <w:top w:val="nil"/>
              <w:left w:val="nil"/>
              <w:bottom w:val="single" w:sz="4" w:space="0" w:color="auto"/>
              <w:right w:val="single" w:sz="4" w:space="0" w:color="auto"/>
            </w:tcBorders>
            <w:shd w:val="clear" w:color="auto" w:fill="auto"/>
            <w:vAlign w:val="center"/>
            <w:hideMark/>
          </w:tcPr>
          <w:p w14:paraId="79E087C0"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35C4CC75"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729</w:t>
            </w:r>
          </w:p>
        </w:tc>
        <w:tc>
          <w:tcPr>
            <w:tcW w:w="156" w:type="pct"/>
            <w:tcBorders>
              <w:top w:val="nil"/>
              <w:left w:val="nil"/>
              <w:bottom w:val="single" w:sz="4" w:space="0" w:color="auto"/>
              <w:right w:val="single" w:sz="4" w:space="0" w:color="auto"/>
            </w:tcBorders>
            <w:shd w:val="clear" w:color="auto" w:fill="auto"/>
            <w:vAlign w:val="center"/>
            <w:hideMark/>
          </w:tcPr>
          <w:p w14:paraId="59E47A25"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1854</w:t>
            </w:r>
          </w:p>
        </w:tc>
        <w:tc>
          <w:tcPr>
            <w:tcW w:w="156" w:type="pct"/>
            <w:tcBorders>
              <w:top w:val="nil"/>
              <w:left w:val="nil"/>
              <w:bottom w:val="single" w:sz="4" w:space="0" w:color="auto"/>
              <w:right w:val="single" w:sz="4" w:space="0" w:color="auto"/>
            </w:tcBorders>
            <w:shd w:val="clear" w:color="auto" w:fill="auto"/>
            <w:vAlign w:val="center"/>
            <w:hideMark/>
          </w:tcPr>
          <w:p w14:paraId="2D2ECEE2"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156" w:type="pct"/>
            <w:tcBorders>
              <w:top w:val="nil"/>
              <w:left w:val="nil"/>
              <w:bottom w:val="single" w:sz="4" w:space="0" w:color="auto"/>
              <w:right w:val="single" w:sz="4" w:space="0" w:color="auto"/>
            </w:tcBorders>
            <w:shd w:val="clear" w:color="auto" w:fill="auto"/>
            <w:vAlign w:val="center"/>
            <w:hideMark/>
          </w:tcPr>
          <w:p w14:paraId="77C38E16"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01</w:t>
            </w:r>
          </w:p>
        </w:tc>
        <w:tc>
          <w:tcPr>
            <w:tcW w:w="2986" w:type="pct"/>
            <w:tcBorders>
              <w:top w:val="nil"/>
              <w:left w:val="nil"/>
              <w:bottom w:val="single" w:sz="4" w:space="0" w:color="auto"/>
              <w:right w:val="single" w:sz="4" w:space="0" w:color="auto"/>
            </w:tcBorders>
            <w:shd w:val="clear" w:color="auto" w:fill="auto"/>
            <w:vAlign w:val="center"/>
            <w:hideMark/>
          </w:tcPr>
          <w:p w14:paraId="242EE7F7"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PLAYERA MANGA CORTA TALLA DOBLE EXTRA GRANDE  COLOR NARANJA CODIGO DE PANTONE17-1464 TPX EN COMBINACION EN COLOR NEGRO, CONFECCIONADA EN TELA 100 PORCIENTO POLIESTER CON HIDROFIBILIDAD CUELLO REDONDO; EN COLOR NEGRO CONENTRETELA FUSIONABLE, 55  POR CIENTO ALGODON  45 POR CIENTO VISCOSA , PESO 145GR/METRO CUADRADO MANGA; EN COLOR NEGRO CON INSERTOS EN SISAS EN COLOR NARANJAPANTONE 17-1464 TPX QUE VAN HASTA COSTADOS CON PESPUNTE DE 1/16 DE PULGADA QUECARGAN HACIA CUERPO, EN TELA 50  POR CIENTO POLIESTER 50 POR CIENTO ALGODONDOBLE FRONTURA CON HIDROFIBILIDAD DOBLADILLOS; DE MANGAS Y BAJOS, DE 2 CM. YATERMINADO TENDRA ETIQUETAS CON LA INFORMACION DE COMPOSICION TEXTIL Y DEINSTRUCCION DE LAVADO DE CONFORMIDAD CON LO ESTABLECIDO EN LA NORMA OFICIALMEXICANA NOM-004-SCFI-2006 LLEVA LOGOTIPO ESTAMPADO EN TRANSFER CON UNA LINEASUPERIOR COLOR GRIS DE 1.2 CM DE ANCHO POR 27.5 CM DE LARGO, DOS LINEAS NEGRASDE 23.4 CM POR 0.9 CM DE ANCHO, Y UNA MAS EN LA PARTE INFERIOR EN  COLOR GRISDE 1.2 CM DE ANCHO POR 27.5 CM DE LARGO. LLEVA LOGOTIPO IMSS EN FRENTEIZQUIERDO CON MEDIDAS DE 4.5 CM DE ALTO POR 3.5 CM DE ANCHO.</w:t>
            </w:r>
          </w:p>
        </w:tc>
        <w:tc>
          <w:tcPr>
            <w:tcW w:w="287" w:type="pct"/>
            <w:tcBorders>
              <w:top w:val="nil"/>
              <w:left w:val="nil"/>
              <w:bottom w:val="single" w:sz="4" w:space="0" w:color="auto"/>
              <w:right w:val="single" w:sz="4" w:space="0" w:color="auto"/>
            </w:tcBorders>
            <w:shd w:val="clear" w:color="auto" w:fill="auto"/>
            <w:vAlign w:val="center"/>
            <w:hideMark/>
          </w:tcPr>
          <w:p w14:paraId="3685BFE1"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PZA</w:t>
            </w:r>
          </w:p>
        </w:tc>
        <w:tc>
          <w:tcPr>
            <w:tcW w:w="287" w:type="pct"/>
            <w:tcBorders>
              <w:top w:val="nil"/>
              <w:left w:val="nil"/>
              <w:bottom w:val="single" w:sz="4" w:space="0" w:color="auto"/>
              <w:right w:val="single" w:sz="4" w:space="0" w:color="auto"/>
            </w:tcBorders>
            <w:shd w:val="clear" w:color="auto" w:fill="auto"/>
            <w:vAlign w:val="center"/>
            <w:hideMark/>
          </w:tcPr>
          <w:p w14:paraId="441EE9B6"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45</w:t>
            </w:r>
          </w:p>
        </w:tc>
      </w:tr>
      <w:tr w:rsidR="003B5EB6" w:rsidRPr="003B5EB6" w14:paraId="34E5B24D" w14:textId="77777777" w:rsidTr="003B5EB6">
        <w:trPr>
          <w:trHeight w:val="2250"/>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153DDEEF"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t>86</w:t>
            </w:r>
          </w:p>
        </w:tc>
        <w:tc>
          <w:tcPr>
            <w:tcW w:w="374" w:type="pct"/>
            <w:tcBorders>
              <w:top w:val="nil"/>
              <w:left w:val="nil"/>
              <w:bottom w:val="single" w:sz="4" w:space="0" w:color="auto"/>
              <w:right w:val="single" w:sz="4" w:space="0" w:color="auto"/>
            </w:tcBorders>
            <w:shd w:val="clear" w:color="auto" w:fill="auto"/>
            <w:vAlign w:val="center"/>
            <w:hideMark/>
          </w:tcPr>
          <w:p w14:paraId="019E3518"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27100160</w:t>
            </w:r>
          </w:p>
        </w:tc>
        <w:tc>
          <w:tcPr>
            <w:tcW w:w="156" w:type="pct"/>
            <w:tcBorders>
              <w:top w:val="nil"/>
              <w:left w:val="nil"/>
              <w:bottom w:val="single" w:sz="4" w:space="0" w:color="auto"/>
              <w:right w:val="single" w:sz="4" w:space="0" w:color="auto"/>
            </w:tcBorders>
            <w:shd w:val="clear" w:color="auto" w:fill="auto"/>
            <w:vAlign w:val="center"/>
            <w:hideMark/>
          </w:tcPr>
          <w:p w14:paraId="2D678B06"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784D2C96"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729</w:t>
            </w:r>
          </w:p>
        </w:tc>
        <w:tc>
          <w:tcPr>
            <w:tcW w:w="156" w:type="pct"/>
            <w:tcBorders>
              <w:top w:val="nil"/>
              <w:left w:val="nil"/>
              <w:bottom w:val="single" w:sz="4" w:space="0" w:color="auto"/>
              <w:right w:val="single" w:sz="4" w:space="0" w:color="auto"/>
            </w:tcBorders>
            <w:shd w:val="clear" w:color="auto" w:fill="auto"/>
            <w:vAlign w:val="center"/>
            <w:hideMark/>
          </w:tcPr>
          <w:p w14:paraId="43B45FCE"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1862</w:t>
            </w:r>
          </w:p>
        </w:tc>
        <w:tc>
          <w:tcPr>
            <w:tcW w:w="156" w:type="pct"/>
            <w:tcBorders>
              <w:top w:val="nil"/>
              <w:left w:val="nil"/>
              <w:bottom w:val="single" w:sz="4" w:space="0" w:color="auto"/>
              <w:right w:val="single" w:sz="4" w:space="0" w:color="auto"/>
            </w:tcBorders>
            <w:shd w:val="clear" w:color="auto" w:fill="auto"/>
            <w:vAlign w:val="center"/>
            <w:hideMark/>
          </w:tcPr>
          <w:p w14:paraId="79CC33E1"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156" w:type="pct"/>
            <w:tcBorders>
              <w:top w:val="nil"/>
              <w:left w:val="nil"/>
              <w:bottom w:val="single" w:sz="4" w:space="0" w:color="auto"/>
              <w:right w:val="single" w:sz="4" w:space="0" w:color="auto"/>
            </w:tcBorders>
            <w:shd w:val="clear" w:color="auto" w:fill="auto"/>
            <w:vAlign w:val="center"/>
            <w:hideMark/>
          </w:tcPr>
          <w:p w14:paraId="29EF3AF9"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01</w:t>
            </w:r>
          </w:p>
        </w:tc>
        <w:tc>
          <w:tcPr>
            <w:tcW w:w="2986" w:type="pct"/>
            <w:tcBorders>
              <w:top w:val="nil"/>
              <w:left w:val="nil"/>
              <w:bottom w:val="single" w:sz="4" w:space="0" w:color="auto"/>
              <w:right w:val="single" w:sz="4" w:space="0" w:color="auto"/>
            </w:tcBorders>
            <w:shd w:val="clear" w:color="auto" w:fill="auto"/>
            <w:vAlign w:val="center"/>
            <w:hideMark/>
          </w:tcPr>
          <w:p w14:paraId="59B61C3A"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PLAYERA MANGA CORTA TALLA 8 CORTA COLOR MORADO CODIGO DE PANTONE 19-3737 TPX ENCOMBINACION EN COLOR NEGRO, CONFECCIONADA EN TELA 100 POR CIENTO POLIESTER CONHIDROFIBILIDAD CUELLO REDONDO; EN COLOR NEGRO CON ENTRETELA FUSIONABLE, 55POR CIENTO ALGODON  45 POR CIENTO VISCOSA , PESO 145 GR/METRO CUADRADO MANGA;EN COLOR NEGRO CON INSERTOS EN SISAS EN COLOR MORADO PANTONE 19-3737 TPX QUEVAN HASTA COSTADOS CON PESPUNTE DE 1/16 DE PULGADA QUE CARGAN HACIA CUERPO, ENTELA 50  POR CIENTO POLIESTER 50 POR CIENTO ALGODON DOBLE FRONTURA CONHIDROFIBILIDAD DOBLADILLOS; DE MANGAS Y BAJOS, DE 2 CM. YA TERMINADO TENDRAETIQUETAS CON LA INFORMACION DE COMPOSICION TEXTIL Y DE INSTRUCCION DE LAVADODE CONFORMIDAD CON LO ESTABLECIDO EN LA NORMA OFICIAL MEXICANA NOM-004-SCFI-2006. LLEVA LOGOTIPO ESTAMPADO EN TRANSFER CON UNA LINEA SUPERIOR COLOR GRISDE 1.2 CM DE ANCHO POR 27.5 CM DE LARGO, DOS LINEAS NEGRAS DE 23.4 CM POR 0.9CM DE ANCHO Y UNA MAS EN LA PARTE INFERIOR EN  COLOR GRIS DE 1.2 CM DE ANCHOPOR 27.5 CM DE LARGO, LLEVA LOGOTIPO IMSS EN FRENTE IZQUIERDO CON MEDIDAS DE4.5 CM DE ALTO POR 3.5 CM DE ANCHO.</w:t>
            </w:r>
          </w:p>
        </w:tc>
        <w:tc>
          <w:tcPr>
            <w:tcW w:w="287" w:type="pct"/>
            <w:tcBorders>
              <w:top w:val="nil"/>
              <w:left w:val="nil"/>
              <w:bottom w:val="single" w:sz="4" w:space="0" w:color="auto"/>
              <w:right w:val="single" w:sz="4" w:space="0" w:color="auto"/>
            </w:tcBorders>
            <w:shd w:val="clear" w:color="auto" w:fill="auto"/>
            <w:vAlign w:val="center"/>
            <w:hideMark/>
          </w:tcPr>
          <w:p w14:paraId="3A65B8A2"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PZA</w:t>
            </w:r>
          </w:p>
        </w:tc>
        <w:tc>
          <w:tcPr>
            <w:tcW w:w="287" w:type="pct"/>
            <w:tcBorders>
              <w:top w:val="nil"/>
              <w:left w:val="nil"/>
              <w:bottom w:val="single" w:sz="4" w:space="0" w:color="auto"/>
              <w:right w:val="single" w:sz="4" w:space="0" w:color="auto"/>
            </w:tcBorders>
            <w:shd w:val="clear" w:color="auto" w:fill="auto"/>
            <w:vAlign w:val="center"/>
            <w:hideMark/>
          </w:tcPr>
          <w:p w14:paraId="6B68F757"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15</w:t>
            </w:r>
          </w:p>
        </w:tc>
      </w:tr>
      <w:tr w:rsidR="003B5EB6" w:rsidRPr="003B5EB6" w14:paraId="09EEF56D" w14:textId="77777777" w:rsidTr="003B5EB6">
        <w:trPr>
          <w:trHeight w:val="675"/>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6AF60AD0"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t>87</w:t>
            </w:r>
          </w:p>
        </w:tc>
        <w:tc>
          <w:tcPr>
            <w:tcW w:w="374" w:type="pct"/>
            <w:tcBorders>
              <w:top w:val="nil"/>
              <w:left w:val="nil"/>
              <w:bottom w:val="single" w:sz="4" w:space="0" w:color="auto"/>
              <w:right w:val="single" w:sz="4" w:space="0" w:color="auto"/>
            </w:tcBorders>
            <w:shd w:val="clear" w:color="auto" w:fill="auto"/>
            <w:vAlign w:val="center"/>
            <w:hideMark/>
          </w:tcPr>
          <w:p w14:paraId="7C09BB67"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27100151</w:t>
            </w:r>
          </w:p>
        </w:tc>
        <w:tc>
          <w:tcPr>
            <w:tcW w:w="156" w:type="pct"/>
            <w:tcBorders>
              <w:top w:val="nil"/>
              <w:left w:val="nil"/>
              <w:bottom w:val="single" w:sz="4" w:space="0" w:color="auto"/>
              <w:right w:val="single" w:sz="4" w:space="0" w:color="auto"/>
            </w:tcBorders>
            <w:shd w:val="clear" w:color="auto" w:fill="auto"/>
            <w:vAlign w:val="center"/>
            <w:hideMark/>
          </w:tcPr>
          <w:p w14:paraId="1C6769B6"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464F385E"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823</w:t>
            </w:r>
          </w:p>
        </w:tc>
        <w:tc>
          <w:tcPr>
            <w:tcW w:w="156" w:type="pct"/>
            <w:tcBorders>
              <w:top w:val="nil"/>
              <w:left w:val="nil"/>
              <w:bottom w:val="single" w:sz="4" w:space="0" w:color="auto"/>
              <w:right w:val="single" w:sz="4" w:space="0" w:color="auto"/>
            </w:tcBorders>
            <w:shd w:val="clear" w:color="auto" w:fill="auto"/>
            <w:vAlign w:val="center"/>
            <w:hideMark/>
          </w:tcPr>
          <w:p w14:paraId="68325266"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0109</w:t>
            </w:r>
          </w:p>
        </w:tc>
        <w:tc>
          <w:tcPr>
            <w:tcW w:w="156" w:type="pct"/>
            <w:tcBorders>
              <w:top w:val="nil"/>
              <w:left w:val="nil"/>
              <w:bottom w:val="single" w:sz="4" w:space="0" w:color="auto"/>
              <w:right w:val="single" w:sz="4" w:space="0" w:color="auto"/>
            </w:tcBorders>
            <w:shd w:val="clear" w:color="auto" w:fill="auto"/>
            <w:vAlign w:val="center"/>
            <w:hideMark/>
          </w:tcPr>
          <w:p w14:paraId="6D90149A"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156" w:type="pct"/>
            <w:tcBorders>
              <w:top w:val="nil"/>
              <w:left w:val="nil"/>
              <w:bottom w:val="single" w:sz="4" w:space="0" w:color="auto"/>
              <w:right w:val="single" w:sz="4" w:space="0" w:color="auto"/>
            </w:tcBorders>
            <w:shd w:val="clear" w:color="auto" w:fill="auto"/>
            <w:vAlign w:val="center"/>
            <w:hideMark/>
          </w:tcPr>
          <w:p w14:paraId="4B735A52"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01</w:t>
            </w:r>
          </w:p>
        </w:tc>
        <w:tc>
          <w:tcPr>
            <w:tcW w:w="2986" w:type="pct"/>
            <w:tcBorders>
              <w:top w:val="nil"/>
              <w:left w:val="nil"/>
              <w:bottom w:val="single" w:sz="4" w:space="0" w:color="auto"/>
              <w:right w:val="single" w:sz="4" w:space="0" w:color="auto"/>
            </w:tcBorders>
            <w:shd w:val="clear" w:color="auto" w:fill="auto"/>
            <w:vAlign w:val="center"/>
            <w:hideMark/>
          </w:tcPr>
          <w:p w14:paraId="235CD7BA"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SHORT. TALLA 34. TELA 100% POLIESTER MICROFIBRA, TIPO DE TEJIDO CIRCULAR CORTADOEN 4 PIEZAS, CON ELASTICO DE PULGADA Y MEDIA EN CINTURA CON JARETA PLANA DEPOLIESTER INTERNA. CON APLICACION DE LOGOTIPO EN LA PARTE INFERIOR IZQUIERDA ENTRANSFERS.</w:t>
            </w:r>
          </w:p>
        </w:tc>
        <w:tc>
          <w:tcPr>
            <w:tcW w:w="287" w:type="pct"/>
            <w:tcBorders>
              <w:top w:val="nil"/>
              <w:left w:val="nil"/>
              <w:bottom w:val="single" w:sz="4" w:space="0" w:color="auto"/>
              <w:right w:val="single" w:sz="4" w:space="0" w:color="auto"/>
            </w:tcBorders>
            <w:shd w:val="clear" w:color="auto" w:fill="auto"/>
            <w:vAlign w:val="center"/>
            <w:hideMark/>
          </w:tcPr>
          <w:p w14:paraId="3BCCCF8A"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PZA</w:t>
            </w:r>
          </w:p>
        </w:tc>
        <w:tc>
          <w:tcPr>
            <w:tcW w:w="287" w:type="pct"/>
            <w:tcBorders>
              <w:top w:val="nil"/>
              <w:left w:val="nil"/>
              <w:bottom w:val="single" w:sz="4" w:space="0" w:color="auto"/>
              <w:right w:val="single" w:sz="4" w:space="0" w:color="auto"/>
            </w:tcBorders>
            <w:shd w:val="clear" w:color="auto" w:fill="auto"/>
            <w:vAlign w:val="center"/>
            <w:hideMark/>
          </w:tcPr>
          <w:p w14:paraId="3B42BA39"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11</w:t>
            </w:r>
          </w:p>
        </w:tc>
      </w:tr>
      <w:tr w:rsidR="003B5EB6" w:rsidRPr="003B5EB6" w14:paraId="0D864491" w14:textId="77777777" w:rsidTr="003B5EB6">
        <w:trPr>
          <w:trHeight w:val="675"/>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2F4A0C79"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t>88</w:t>
            </w:r>
          </w:p>
        </w:tc>
        <w:tc>
          <w:tcPr>
            <w:tcW w:w="374" w:type="pct"/>
            <w:tcBorders>
              <w:top w:val="nil"/>
              <w:left w:val="nil"/>
              <w:bottom w:val="single" w:sz="4" w:space="0" w:color="auto"/>
              <w:right w:val="single" w:sz="4" w:space="0" w:color="auto"/>
            </w:tcBorders>
            <w:shd w:val="clear" w:color="auto" w:fill="auto"/>
            <w:vAlign w:val="center"/>
            <w:hideMark/>
          </w:tcPr>
          <w:p w14:paraId="46CD4870"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27100151</w:t>
            </w:r>
          </w:p>
        </w:tc>
        <w:tc>
          <w:tcPr>
            <w:tcW w:w="156" w:type="pct"/>
            <w:tcBorders>
              <w:top w:val="nil"/>
              <w:left w:val="nil"/>
              <w:bottom w:val="single" w:sz="4" w:space="0" w:color="auto"/>
              <w:right w:val="single" w:sz="4" w:space="0" w:color="auto"/>
            </w:tcBorders>
            <w:shd w:val="clear" w:color="auto" w:fill="auto"/>
            <w:vAlign w:val="center"/>
            <w:hideMark/>
          </w:tcPr>
          <w:p w14:paraId="4C60B94B"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35B14C76"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823</w:t>
            </w:r>
          </w:p>
        </w:tc>
        <w:tc>
          <w:tcPr>
            <w:tcW w:w="156" w:type="pct"/>
            <w:tcBorders>
              <w:top w:val="nil"/>
              <w:left w:val="nil"/>
              <w:bottom w:val="single" w:sz="4" w:space="0" w:color="auto"/>
              <w:right w:val="single" w:sz="4" w:space="0" w:color="auto"/>
            </w:tcBorders>
            <w:shd w:val="clear" w:color="auto" w:fill="auto"/>
            <w:vAlign w:val="center"/>
            <w:hideMark/>
          </w:tcPr>
          <w:p w14:paraId="6DCF1904"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0117</w:t>
            </w:r>
          </w:p>
        </w:tc>
        <w:tc>
          <w:tcPr>
            <w:tcW w:w="156" w:type="pct"/>
            <w:tcBorders>
              <w:top w:val="nil"/>
              <w:left w:val="nil"/>
              <w:bottom w:val="single" w:sz="4" w:space="0" w:color="auto"/>
              <w:right w:val="single" w:sz="4" w:space="0" w:color="auto"/>
            </w:tcBorders>
            <w:shd w:val="clear" w:color="auto" w:fill="auto"/>
            <w:vAlign w:val="center"/>
            <w:hideMark/>
          </w:tcPr>
          <w:p w14:paraId="3CFF999A"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156" w:type="pct"/>
            <w:tcBorders>
              <w:top w:val="nil"/>
              <w:left w:val="nil"/>
              <w:bottom w:val="single" w:sz="4" w:space="0" w:color="auto"/>
              <w:right w:val="single" w:sz="4" w:space="0" w:color="auto"/>
            </w:tcBorders>
            <w:shd w:val="clear" w:color="auto" w:fill="auto"/>
            <w:vAlign w:val="center"/>
            <w:hideMark/>
          </w:tcPr>
          <w:p w14:paraId="34B47932"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01</w:t>
            </w:r>
          </w:p>
        </w:tc>
        <w:tc>
          <w:tcPr>
            <w:tcW w:w="2986" w:type="pct"/>
            <w:tcBorders>
              <w:top w:val="nil"/>
              <w:left w:val="nil"/>
              <w:bottom w:val="single" w:sz="4" w:space="0" w:color="auto"/>
              <w:right w:val="single" w:sz="4" w:space="0" w:color="auto"/>
            </w:tcBorders>
            <w:shd w:val="clear" w:color="auto" w:fill="auto"/>
            <w:vAlign w:val="center"/>
            <w:hideMark/>
          </w:tcPr>
          <w:p w14:paraId="0A9A3B40"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SHORT. TALLA 36. TELA 100% POLIESTER MICROFIBRA, TIPO DE TEJIDO CIRCULAR CORTADOEN 4 PIEZAS, CON ELASTICO DE PULGADA Y MEDIA EN CINTURA CON JARETA PLANA DEPOLIESTER INTERNA. CON APLICACION DE LOGOTIPO EN LA PARTE INFERIOR IZQUIERDA ENTRANSFERS.</w:t>
            </w:r>
          </w:p>
        </w:tc>
        <w:tc>
          <w:tcPr>
            <w:tcW w:w="287" w:type="pct"/>
            <w:tcBorders>
              <w:top w:val="nil"/>
              <w:left w:val="nil"/>
              <w:bottom w:val="single" w:sz="4" w:space="0" w:color="auto"/>
              <w:right w:val="single" w:sz="4" w:space="0" w:color="auto"/>
            </w:tcBorders>
            <w:shd w:val="clear" w:color="auto" w:fill="auto"/>
            <w:vAlign w:val="center"/>
            <w:hideMark/>
          </w:tcPr>
          <w:p w14:paraId="59DFAFAF"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PZA</w:t>
            </w:r>
          </w:p>
        </w:tc>
        <w:tc>
          <w:tcPr>
            <w:tcW w:w="287" w:type="pct"/>
            <w:tcBorders>
              <w:top w:val="nil"/>
              <w:left w:val="nil"/>
              <w:bottom w:val="single" w:sz="4" w:space="0" w:color="auto"/>
              <w:right w:val="single" w:sz="4" w:space="0" w:color="auto"/>
            </w:tcBorders>
            <w:shd w:val="clear" w:color="auto" w:fill="auto"/>
            <w:vAlign w:val="center"/>
            <w:hideMark/>
          </w:tcPr>
          <w:p w14:paraId="7563B792"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15</w:t>
            </w:r>
          </w:p>
        </w:tc>
      </w:tr>
      <w:tr w:rsidR="003B5EB6" w:rsidRPr="003B5EB6" w14:paraId="1484A6A9" w14:textId="77777777" w:rsidTr="003B5EB6">
        <w:trPr>
          <w:trHeight w:val="675"/>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73013122"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t>89</w:t>
            </w:r>
          </w:p>
        </w:tc>
        <w:tc>
          <w:tcPr>
            <w:tcW w:w="374" w:type="pct"/>
            <w:tcBorders>
              <w:top w:val="nil"/>
              <w:left w:val="nil"/>
              <w:bottom w:val="single" w:sz="4" w:space="0" w:color="auto"/>
              <w:right w:val="single" w:sz="4" w:space="0" w:color="auto"/>
            </w:tcBorders>
            <w:shd w:val="clear" w:color="auto" w:fill="auto"/>
            <w:vAlign w:val="center"/>
            <w:hideMark/>
          </w:tcPr>
          <w:p w14:paraId="0FC6E9FA"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27100151</w:t>
            </w:r>
          </w:p>
        </w:tc>
        <w:tc>
          <w:tcPr>
            <w:tcW w:w="156" w:type="pct"/>
            <w:tcBorders>
              <w:top w:val="nil"/>
              <w:left w:val="nil"/>
              <w:bottom w:val="single" w:sz="4" w:space="0" w:color="auto"/>
              <w:right w:val="single" w:sz="4" w:space="0" w:color="auto"/>
            </w:tcBorders>
            <w:shd w:val="clear" w:color="auto" w:fill="auto"/>
            <w:vAlign w:val="center"/>
            <w:hideMark/>
          </w:tcPr>
          <w:p w14:paraId="5D0AE2C7"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05AAC6A9"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823</w:t>
            </w:r>
          </w:p>
        </w:tc>
        <w:tc>
          <w:tcPr>
            <w:tcW w:w="156" w:type="pct"/>
            <w:tcBorders>
              <w:top w:val="nil"/>
              <w:left w:val="nil"/>
              <w:bottom w:val="single" w:sz="4" w:space="0" w:color="auto"/>
              <w:right w:val="single" w:sz="4" w:space="0" w:color="auto"/>
            </w:tcBorders>
            <w:shd w:val="clear" w:color="auto" w:fill="auto"/>
            <w:vAlign w:val="center"/>
            <w:hideMark/>
          </w:tcPr>
          <w:p w14:paraId="0393F71F"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0125</w:t>
            </w:r>
          </w:p>
        </w:tc>
        <w:tc>
          <w:tcPr>
            <w:tcW w:w="156" w:type="pct"/>
            <w:tcBorders>
              <w:top w:val="nil"/>
              <w:left w:val="nil"/>
              <w:bottom w:val="single" w:sz="4" w:space="0" w:color="auto"/>
              <w:right w:val="single" w:sz="4" w:space="0" w:color="auto"/>
            </w:tcBorders>
            <w:shd w:val="clear" w:color="auto" w:fill="auto"/>
            <w:vAlign w:val="center"/>
            <w:hideMark/>
          </w:tcPr>
          <w:p w14:paraId="5E7C1CCD"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156" w:type="pct"/>
            <w:tcBorders>
              <w:top w:val="nil"/>
              <w:left w:val="nil"/>
              <w:bottom w:val="single" w:sz="4" w:space="0" w:color="auto"/>
              <w:right w:val="single" w:sz="4" w:space="0" w:color="auto"/>
            </w:tcBorders>
            <w:shd w:val="clear" w:color="auto" w:fill="auto"/>
            <w:vAlign w:val="center"/>
            <w:hideMark/>
          </w:tcPr>
          <w:p w14:paraId="5A69DBAF"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01</w:t>
            </w:r>
          </w:p>
        </w:tc>
        <w:tc>
          <w:tcPr>
            <w:tcW w:w="2986" w:type="pct"/>
            <w:tcBorders>
              <w:top w:val="nil"/>
              <w:left w:val="nil"/>
              <w:bottom w:val="single" w:sz="4" w:space="0" w:color="auto"/>
              <w:right w:val="single" w:sz="4" w:space="0" w:color="auto"/>
            </w:tcBorders>
            <w:shd w:val="clear" w:color="auto" w:fill="auto"/>
            <w:vAlign w:val="center"/>
            <w:hideMark/>
          </w:tcPr>
          <w:p w14:paraId="2A1DA20A"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SHORT. TALLA 38. TELA 100% POLIESTER MICROFIBRA, TIPO DE TEJIDO CIRCULAR CORTADOEN 4 PIEZAS, CON ELASTICO DE PULGADA Y MEDIA EN CINTURA CON JARETA PLANA DEPOLIESTER INTERNA. CON APLICACION DE LOGOTIPO EN LA PARTE INFERIOR IZQUIERDA ENTRANSFERS.</w:t>
            </w:r>
          </w:p>
        </w:tc>
        <w:tc>
          <w:tcPr>
            <w:tcW w:w="287" w:type="pct"/>
            <w:tcBorders>
              <w:top w:val="nil"/>
              <w:left w:val="nil"/>
              <w:bottom w:val="single" w:sz="4" w:space="0" w:color="auto"/>
              <w:right w:val="single" w:sz="4" w:space="0" w:color="auto"/>
            </w:tcBorders>
            <w:shd w:val="clear" w:color="auto" w:fill="auto"/>
            <w:vAlign w:val="center"/>
            <w:hideMark/>
          </w:tcPr>
          <w:p w14:paraId="4DDE2ED3"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PZA</w:t>
            </w:r>
          </w:p>
        </w:tc>
        <w:tc>
          <w:tcPr>
            <w:tcW w:w="287" w:type="pct"/>
            <w:tcBorders>
              <w:top w:val="nil"/>
              <w:left w:val="nil"/>
              <w:bottom w:val="single" w:sz="4" w:space="0" w:color="auto"/>
              <w:right w:val="single" w:sz="4" w:space="0" w:color="auto"/>
            </w:tcBorders>
            <w:shd w:val="clear" w:color="auto" w:fill="auto"/>
            <w:vAlign w:val="center"/>
            <w:hideMark/>
          </w:tcPr>
          <w:p w14:paraId="5FB742A5"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15</w:t>
            </w:r>
          </w:p>
        </w:tc>
      </w:tr>
      <w:tr w:rsidR="003B5EB6" w:rsidRPr="003B5EB6" w14:paraId="2F2461CB" w14:textId="77777777" w:rsidTr="003B5EB6">
        <w:trPr>
          <w:trHeight w:val="675"/>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3FFA5864"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t>90</w:t>
            </w:r>
          </w:p>
        </w:tc>
        <w:tc>
          <w:tcPr>
            <w:tcW w:w="374" w:type="pct"/>
            <w:tcBorders>
              <w:top w:val="nil"/>
              <w:left w:val="nil"/>
              <w:bottom w:val="single" w:sz="4" w:space="0" w:color="auto"/>
              <w:right w:val="single" w:sz="4" w:space="0" w:color="auto"/>
            </w:tcBorders>
            <w:shd w:val="clear" w:color="auto" w:fill="auto"/>
            <w:vAlign w:val="center"/>
            <w:hideMark/>
          </w:tcPr>
          <w:p w14:paraId="021DDA9C"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27100151</w:t>
            </w:r>
          </w:p>
        </w:tc>
        <w:tc>
          <w:tcPr>
            <w:tcW w:w="156" w:type="pct"/>
            <w:tcBorders>
              <w:top w:val="nil"/>
              <w:left w:val="nil"/>
              <w:bottom w:val="single" w:sz="4" w:space="0" w:color="auto"/>
              <w:right w:val="single" w:sz="4" w:space="0" w:color="auto"/>
            </w:tcBorders>
            <w:shd w:val="clear" w:color="auto" w:fill="auto"/>
            <w:vAlign w:val="center"/>
            <w:hideMark/>
          </w:tcPr>
          <w:p w14:paraId="4E5843D3"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2B2ED57D"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823</w:t>
            </w:r>
          </w:p>
        </w:tc>
        <w:tc>
          <w:tcPr>
            <w:tcW w:w="156" w:type="pct"/>
            <w:tcBorders>
              <w:top w:val="nil"/>
              <w:left w:val="nil"/>
              <w:bottom w:val="single" w:sz="4" w:space="0" w:color="auto"/>
              <w:right w:val="single" w:sz="4" w:space="0" w:color="auto"/>
            </w:tcBorders>
            <w:shd w:val="clear" w:color="auto" w:fill="auto"/>
            <w:vAlign w:val="center"/>
            <w:hideMark/>
          </w:tcPr>
          <w:p w14:paraId="3EC0F31A"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0133</w:t>
            </w:r>
          </w:p>
        </w:tc>
        <w:tc>
          <w:tcPr>
            <w:tcW w:w="156" w:type="pct"/>
            <w:tcBorders>
              <w:top w:val="nil"/>
              <w:left w:val="nil"/>
              <w:bottom w:val="single" w:sz="4" w:space="0" w:color="auto"/>
              <w:right w:val="single" w:sz="4" w:space="0" w:color="auto"/>
            </w:tcBorders>
            <w:shd w:val="clear" w:color="auto" w:fill="auto"/>
            <w:vAlign w:val="center"/>
            <w:hideMark/>
          </w:tcPr>
          <w:p w14:paraId="0B3B0C5B"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156" w:type="pct"/>
            <w:tcBorders>
              <w:top w:val="nil"/>
              <w:left w:val="nil"/>
              <w:bottom w:val="single" w:sz="4" w:space="0" w:color="auto"/>
              <w:right w:val="single" w:sz="4" w:space="0" w:color="auto"/>
            </w:tcBorders>
            <w:shd w:val="clear" w:color="auto" w:fill="auto"/>
            <w:vAlign w:val="center"/>
            <w:hideMark/>
          </w:tcPr>
          <w:p w14:paraId="7355C5B7"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01</w:t>
            </w:r>
          </w:p>
        </w:tc>
        <w:tc>
          <w:tcPr>
            <w:tcW w:w="2986" w:type="pct"/>
            <w:tcBorders>
              <w:top w:val="nil"/>
              <w:left w:val="nil"/>
              <w:bottom w:val="single" w:sz="4" w:space="0" w:color="auto"/>
              <w:right w:val="single" w:sz="4" w:space="0" w:color="auto"/>
            </w:tcBorders>
            <w:shd w:val="clear" w:color="auto" w:fill="auto"/>
            <w:vAlign w:val="center"/>
            <w:hideMark/>
          </w:tcPr>
          <w:p w14:paraId="3C8EE256"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SHORT. TALLA 40. TELA 100% POLIESTER MICROFIBRA, TIPO DE TEJIDO CIRCULAR CORTADOEN 4 PIEZAS, CON ELASTICO DE PULGADA Y MEDIA EN CINTURA CON JARETA PLANA DEPOLIESTER INTERNA. CON APLICACION DE LOGOTIPO EN LA PARTE INFERIOR IZQUIERDA ENTRANSFERS.</w:t>
            </w:r>
          </w:p>
        </w:tc>
        <w:tc>
          <w:tcPr>
            <w:tcW w:w="287" w:type="pct"/>
            <w:tcBorders>
              <w:top w:val="nil"/>
              <w:left w:val="nil"/>
              <w:bottom w:val="single" w:sz="4" w:space="0" w:color="auto"/>
              <w:right w:val="single" w:sz="4" w:space="0" w:color="auto"/>
            </w:tcBorders>
            <w:shd w:val="clear" w:color="auto" w:fill="auto"/>
            <w:vAlign w:val="center"/>
            <w:hideMark/>
          </w:tcPr>
          <w:p w14:paraId="508DC399"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PZA</w:t>
            </w:r>
          </w:p>
        </w:tc>
        <w:tc>
          <w:tcPr>
            <w:tcW w:w="287" w:type="pct"/>
            <w:tcBorders>
              <w:top w:val="nil"/>
              <w:left w:val="nil"/>
              <w:bottom w:val="single" w:sz="4" w:space="0" w:color="auto"/>
              <w:right w:val="single" w:sz="4" w:space="0" w:color="auto"/>
            </w:tcBorders>
            <w:shd w:val="clear" w:color="auto" w:fill="auto"/>
            <w:vAlign w:val="center"/>
            <w:hideMark/>
          </w:tcPr>
          <w:p w14:paraId="6995B3EC"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15</w:t>
            </w:r>
          </w:p>
        </w:tc>
      </w:tr>
      <w:tr w:rsidR="003B5EB6" w:rsidRPr="003B5EB6" w14:paraId="4F7262B6" w14:textId="77777777" w:rsidTr="003B5EB6">
        <w:trPr>
          <w:trHeight w:val="675"/>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21C8624B"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lastRenderedPageBreak/>
              <w:t>91</w:t>
            </w:r>
          </w:p>
        </w:tc>
        <w:tc>
          <w:tcPr>
            <w:tcW w:w="374" w:type="pct"/>
            <w:tcBorders>
              <w:top w:val="nil"/>
              <w:left w:val="nil"/>
              <w:bottom w:val="single" w:sz="4" w:space="0" w:color="auto"/>
              <w:right w:val="single" w:sz="4" w:space="0" w:color="auto"/>
            </w:tcBorders>
            <w:shd w:val="clear" w:color="auto" w:fill="auto"/>
            <w:vAlign w:val="center"/>
            <w:hideMark/>
          </w:tcPr>
          <w:p w14:paraId="1F6F9DE8"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27100151</w:t>
            </w:r>
          </w:p>
        </w:tc>
        <w:tc>
          <w:tcPr>
            <w:tcW w:w="156" w:type="pct"/>
            <w:tcBorders>
              <w:top w:val="nil"/>
              <w:left w:val="nil"/>
              <w:bottom w:val="single" w:sz="4" w:space="0" w:color="auto"/>
              <w:right w:val="single" w:sz="4" w:space="0" w:color="auto"/>
            </w:tcBorders>
            <w:shd w:val="clear" w:color="auto" w:fill="auto"/>
            <w:vAlign w:val="center"/>
            <w:hideMark/>
          </w:tcPr>
          <w:p w14:paraId="18098BC6"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4143F123"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823</w:t>
            </w:r>
          </w:p>
        </w:tc>
        <w:tc>
          <w:tcPr>
            <w:tcW w:w="156" w:type="pct"/>
            <w:tcBorders>
              <w:top w:val="nil"/>
              <w:left w:val="nil"/>
              <w:bottom w:val="single" w:sz="4" w:space="0" w:color="auto"/>
              <w:right w:val="single" w:sz="4" w:space="0" w:color="auto"/>
            </w:tcBorders>
            <w:shd w:val="clear" w:color="auto" w:fill="auto"/>
            <w:vAlign w:val="center"/>
            <w:hideMark/>
          </w:tcPr>
          <w:p w14:paraId="6686AD1F"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0141</w:t>
            </w:r>
          </w:p>
        </w:tc>
        <w:tc>
          <w:tcPr>
            <w:tcW w:w="156" w:type="pct"/>
            <w:tcBorders>
              <w:top w:val="nil"/>
              <w:left w:val="nil"/>
              <w:bottom w:val="single" w:sz="4" w:space="0" w:color="auto"/>
              <w:right w:val="single" w:sz="4" w:space="0" w:color="auto"/>
            </w:tcBorders>
            <w:shd w:val="clear" w:color="auto" w:fill="auto"/>
            <w:vAlign w:val="center"/>
            <w:hideMark/>
          </w:tcPr>
          <w:p w14:paraId="57AC5D32"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156" w:type="pct"/>
            <w:tcBorders>
              <w:top w:val="nil"/>
              <w:left w:val="nil"/>
              <w:bottom w:val="single" w:sz="4" w:space="0" w:color="auto"/>
              <w:right w:val="single" w:sz="4" w:space="0" w:color="auto"/>
            </w:tcBorders>
            <w:shd w:val="clear" w:color="auto" w:fill="auto"/>
            <w:vAlign w:val="center"/>
            <w:hideMark/>
          </w:tcPr>
          <w:p w14:paraId="0A802654"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01</w:t>
            </w:r>
          </w:p>
        </w:tc>
        <w:tc>
          <w:tcPr>
            <w:tcW w:w="2986" w:type="pct"/>
            <w:tcBorders>
              <w:top w:val="nil"/>
              <w:left w:val="nil"/>
              <w:bottom w:val="single" w:sz="4" w:space="0" w:color="auto"/>
              <w:right w:val="single" w:sz="4" w:space="0" w:color="auto"/>
            </w:tcBorders>
            <w:shd w:val="clear" w:color="auto" w:fill="auto"/>
            <w:vAlign w:val="center"/>
            <w:hideMark/>
          </w:tcPr>
          <w:p w14:paraId="714B0BDA"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SHORT. TALLA 42. TELA 100% POLIESTER MICROFIBRA, TIPO DE TEJIDO CIRCULAR CORTADOEN 4 PIEZAS, CON ELASTICO DE PULGADA Y MEDIA EN CINTURA CON JARETA PLANA DEPOLIESTER INTERNA. CON APLICACION DE LOGOTIPO EN LA PARTE INFERIOR IZQUIERDA ENTRANSFERS.</w:t>
            </w:r>
          </w:p>
        </w:tc>
        <w:tc>
          <w:tcPr>
            <w:tcW w:w="287" w:type="pct"/>
            <w:tcBorders>
              <w:top w:val="nil"/>
              <w:left w:val="nil"/>
              <w:bottom w:val="single" w:sz="4" w:space="0" w:color="auto"/>
              <w:right w:val="single" w:sz="4" w:space="0" w:color="auto"/>
            </w:tcBorders>
            <w:shd w:val="clear" w:color="auto" w:fill="auto"/>
            <w:vAlign w:val="center"/>
            <w:hideMark/>
          </w:tcPr>
          <w:p w14:paraId="671291E5"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PZA</w:t>
            </w:r>
          </w:p>
        </w:tc>
        <w:tc>
          <w:tcPr>
            <w:tcW w:w="287" w:type="pct"/>
            <w:tcBorders>
              <w:top w:val="nil"/>
              <w:left w:val="nil"/>
              <w:bottom w:val="single" w:sz="4" w:space="0" w:color="auto"/>
              <w:right w:val="single" w:sz="4" w:space="0" w:color="auto"/>
            </w:tcBorders>
            <w:shd w:val="clear" w:color="auto" w:fill="auto"/>
            <w:vAlign w:val="center"/>
            <w:hideMark/>
          </w:tcPr>
          <w:p w14:paraId="4E73E704"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15</w:t>
            </w:r>
          </w:p>
        </w:tc>
      </w:tr>
      <w:tr w:rsidR="003B5EB6" w:rsidRPr="003B5EB6" w14:paraId="73BA15D0" w14:textId="77777777" w:rsidTr="003B5EB6">
        <w:trPr>
          <w:trHeight w:val="675"/>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7241CD49"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t>92</w:t>
            </w:r>
          </w:p>
        </w:tc>
        <w:tc>
          <w:tcPr>
            <w:tcW w:w="374" w:type="pct"/>
            <w:tcBorders>
              <w:top w:val="nil"/>
              <w:left w:val="nil"/>
              <w:bottom w:val="single" w:sz="4" w:space="0" w:color="auto"/>
              <w:right w:val="single" w:sz="4" w:space="0" w:color="auto"/>
            </w:tcBorders>
            <w:shd w:val="clear" w:color="auto" w:fill="auto"/>
            <w:vAlign w:val="center"/>
            <w:hideMark/>
          </w:tcPr>
          <w:p w14:paraId="616D5C4F"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27100151</w:t>
            </w:r>
          </w:p>
        </w:tc>
        <w:tc>
          <w:tcPr>
            <w:tcW w:w="156" w:type="pct"/>
            <w:tcBorders>
              <w:top w:val="nil"/>
              <w:left w:val="nil"/>
              <w:bottom w:val="single" w:sz="4" w:space="0" w:color="auto"/>
              <w:right w:val="single" w:sz="4" w:space="0" w:color="auto"/>
            </w:tcBorders>
            <w:shd w:val="clear" w:color="auto" w:fill="auto"/>
            <w:vAlign w:val="center"/>
            <w:hideMark/>
          </w:tcPr>
          <w:p w14:paraId="3B7B2707"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7E9519B2"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823</w:t>
            </w:r>
          </w:p>
        </w:tc>
        <w:tc>
          <w:tcPr>
            <w:tcW w:w="156" w:type="pct"/>
            <w:tcBorders>
              <w:top w:val="nil"/>
              <w:left w:val="nil"/>
              <w:bottom w:val="single" w:sz="4" w:space="0" w:color="auto"/>
              <w:right w:val="single" w:sz="4" w:space="0" w:color="auto"/>
            </w:tcBorders>
            <w:shd w:val="clear" w:color="auto" w:fill="auto"/>
            <w:vAlign w:val="center"/>
            <w:hideMark/>
          </w:tcPr>
          <w:p w14:paraId="3907BFEB"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0158</w:t>
            </w:r>
          </w:p>
        </w:tc>
        <w:tc>
          <w:tcPr>
            <w:tcW w:w="156" w:type="pct"/>
            <w:tcBorders>
              <w:top w:val="nil"/>
              <w:left w:val="nil"/>
              <w:bottom w:val="single" w:sz="4" w:space="0" w:color="auto"/>
              <w:right w:val="single" w:sz="4" w:space="0" w:color="auto"/>
            </w:tcBorders>
            <w:shd w:val="clear" w:color="auto" w:fill="auto"/>
            <w:vAlign w:val="center"/>
            <w:hideMark/>
          </w:tcPr>
          <w:p w14:paraId="795A76C1"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156" w:type="pct"/>
            <w:tcBorders>
              <w:top w:val="nil"/>
              <w:left w:val="nil"/>
              <w:bottom w:val="single" w:sz="4" w:space="0" w:color="auto"/>
              <w:right w:val="single" w:sz="4" w:space="0" w:color="auto"/>
            </w:tcBorders>
            <w:shd w:val="clear" w:color="auto" w:fill="auto"/>
            <w:vAlign w:val="center"/>
            <w:hideMark/>
          </w:tcPr>
          <w:p w14:paraId="1E8AC8E5"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01</w:t>
            </w:r>
          </w:p>
        </w:tc>
        <w:tc>
          <w:tcPr>
            <w:tcW w:w="2986" w:type="pct"/>
            <w:tcBorders>
              <w:top w:val="nil"/>
              <w:left w:val="nil"/>
              <w:bottom w:val="single" w:sz="4" w:space="0" w:color="auto"/>
              <w:right w:val="single" w:sz="4" w:space="0" w:color="auto"/>
            </w:tcBorders>
            <w:shd w:val="clear" w:color="auto" w:fill="auto"/>
            <w:vAlign w:val="center"/>
            <w:hideMark/>
          </w:tcPr>
          <w:p w14:paraId="4D49B98E"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SHORT. TALLA 44. TELA 100% POLIESTER MICROFIBRA, TIPO DE TEJIDO CIRCULAR CORTADOEN 4 PIEZAS, CON ELASTICO DE PULGADA Y MEDIA EN CINTURA CON JARETA PLANA DEPOLIESTER INTERNA. CON APLICACION DE LOGOTIPO EN LA PARTE INFERIOR IZQUIERDA ENTRANSFERS.</w:t>
            </w:r>
          </w:p>
        </w:tc>
        <w:tc>
          <w:tcPr>
            <w:tcW w:w="287" w:type="pct"/>
            <w:tcBorders>
              <w:top w:val="nil"/>
              <w:left w:val="nil"/>
              <w:bottom w:val="single" w:sz="4" w:space="0" w:color="auto"/>
              <w:right w:val="single" w:sz="4" w:space="0" w:color="auto"/>
            </w:tcBorders>
            <w:shd w:val="clear" w:color="auto" w:fill="auto"/>
            <w:vAlign w:val="center"/>
            <w:hideMark/>
          </w:tcPr>
          <w:p w14:paraId="2060578D"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PZA</w:t>
            </w:r>
          </w:p>
        </w:tc>
        <w:tc>
          <w:tcPr>
            <w:tcW w:w="287" w:type="pct"/>
            <w:tcBorders>
              <w:top w:val="nil"/>
              <w:left w:val="nil"/>
              <w:bottom w:val="single" w:sz="4" w:space="0" w:color="auto"/>
              <w:right w:val="single" w:sz="4" w:space="0" w:color="auto"/>
            </w:tcBorders>
            <w:shd w:val="clear" w:color="auto" w:fill="auto"/>
            <w:vAlign w:val="center"/>
            <w:hideMark/>
          </w:tcPr>
          <w:p w14:paraId="2B0B8355"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w:t>
            </w:r>
          </w:p>
        </w:tc>
      </w:tr>
      <w:tr w:rsidR="003B5EB6" w:rsidRPr="003B5EB6" w14:paraId="76A1EF56" w14:textId="77777777" w:rsidTr="003B5EB6">
        <w:trPr>
          <w:trHeight w:val="675"/>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44E3C6C5"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t>93</w:t>
            </w:r>
          </w:p>
        </w:tc>
        <w:tc>
          <w:tcPr>
            <w:tcW w:w="374" w:type="pct"/>
            <w:tcBorders>
              <w:top w:val="nil"/>
              <w:left w:val="nil"/>
              <w:bottom w:val="single" w:sz="4" w:space="0" w:color="auto"/>
              <w:right w:val="single" w:sz="4" w:space="0" w:color="auto"/>
            </w:tcBorders>
            <w:shd w:val="clear" w:color="auto" w:fill="auto"/>
            <w:vAlign w:val="center"/>
            <w:hideMark/>
          </w:tcPr>
          <w:p w14:paraId="714D574B"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27100151</w:t>
            </w:r>
          </w:p>
        </w:tc>
        <w:tc>
          <w:tcPr>
            <w:tcW w:w="156" w:type="pct"/>
            <w:tcBorders>
              <w:top w:val="nil"/>
              <w:left w:val="nil"/>
              <w:bottom w:val="single" w:sz="4" w:space="0" w:color="auto"/>
              <w:right w:val="single" w:sz="4" w:space="0" w:color="auto"/>
            </w:tcBorders>
            <w:shd w:val="clear" w:color="auto" w:fill="auto"/>
            <w:vAlign w:val="center"/>
            <w:hideMark/>
          </w:tcPr>
          <w:p w14:paraId="3F1ACF62"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0292B540"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892</w:t>
            </w:r>
          </w:p>
        </w:tc>
        <w:tc>
          <w:tcPr>
            <w:tcW w:w="156" w:type="pct"/>
            <w:tcBorders>
              <w:top w:val="nil"/>
              <w:left w:val="nil"/>
              <w:bottom w:val="single" w:sz="4" w:space="0" w:color="auto"/>
              <w:right w:val="single" w:sz="4" w:space="0" w:color="auto"/>
            </w:tcBorders>
            <w:shd w:val="clear" w:color="auto" w:fill="auto"/>
            <w:vAlign w:val="center"/>
            <w:hideMark/>
          </w:tcPr>
          <w:p w14:paraId="51401923"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0527</w:t>
            </w:r>
          </w:p>
        </w:tc>
        <w:tc>
          <w:tcPr>
            <w:tcW w:w="156" w:type="pct"/>
            <w:tcBorders>
              <w:top w:val="nil"/>
              <w:left w:val="nil"/>
              <w:bottom w:val="single" w:sz="4" w:space="0" w:color="auto"/>
              <w:right w:val="single" w:sz="4" w:space="0" w:color="auto"/>
            </w:tcBorders>
            <w:shd w:val="clear" w:color="auto" w:fill="auto"/>
            <w:vAlign w:val="center"/>
            <w:hideMark/>
          </w:tcPr>
          <w:p w14:paraId="23113919"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156" w:type="pct"/>
            <w:tcBorders>
              <w:top w:val="nil"/>
              <w:left w:val="nil"/>
              <w:bottom w:val="single" w:sz="4" w:space="0" w:color="auto"/>
              <w:right w:val="single" w:sz="4" w:space="0" w:color="auto"/>
            </w:tcBorders>
            <w:shd w:val="clear" w:color="auto" w:fill="auto"/>
            <w:vAlign w:val="center"/>
            <w:hideMark/>
          </w:tcPr>
          <w:p w14:paraId="66C83558"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01</w:t>
            </w:r>
          </w:p>
        </w:tc>
        <w:tc>
          <w:tcPr>
            <w:tcW w:w="2986" w:type="pct"/>
            <w:tcBorders>
              <w:top w:val="nil"/>
              <w:left w:val="nil"/>
              <w:bottom w:val="single" w:sz="4" w:space="0" w:color="auto"/>
              <w:right w:val="single" w:sz="4" w:space="0" w:color="auto"/>
            </w:tcBorders>
            <w:shd w:val="clear" w:color="auto" w:fill="auto"/>
            <w:vAlign w:val="center"/>
            <w:hideMark/>
          </w:tcPr>
          <w:p w14:paraId="29B352D4" w14:textId="714AABA6"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TRAJE DE BAÑO PARA DAMA COMPLETO TALLA 8. CON VIVOS EN COLORES INSTITUCIONALES,</w:t>
            </w:r>
            <w:r w:rsidR="00AA7C8E">
              <w:rPr>
                <w:rFonts w:ascii="Calibri" w:hAnsi="Calibri"/>
                <w:sz w:val="16"/>
                <w:szCs w:val="16"/>
                <w:lang w:val="es-MX" w:eastAsia="es-MX"/>
              </w:rPr>
              <w:t xml:space="preserve"> </w:t>
            </w:r>
            <w:r w:rsidRPr="003B5EB6">
              <w:rPr>
                <w:rFonts w:ascii="Calibri" w:hAnsi="Calibri"/>
                <w:sz w:val="16"/>
                <w:szCs w:val="16"/>
                <w:lang w:val="es-MX" w:eastAsia="es-MX"/>
              </w:rPr>
              <w:t>ESPALDA SEMIDESCUBIERTA CON TIRANTES EN CRUZ, PIERNA ALTA EN TELA 75%POLIAMIDA, 25% ELASTANO CON FORRO COMPLETO, FABRICADO EN 100% POLIAMIDA, LASCOSTURAS SON REFORZADAS, DOBLES CON PUNTADA DE SEGURIDAD REFORZADA.</w:t>
            </w:r>
          </w:p>
        </w:tc>
        <w:tc>
          <w:tcPr>
            <w:tcW w:w="287" w:type="pct"/>
            <w:tcBorders>
              <w:top w:val="nil"/>
              <w:left w:val="nil"/>
              <w:bottom w:val="single" w:sz="4" w:space="0" w:color="auto"/>
              <w:right w:val="single" w:sz="4" w:space="0" w:color="auto"/>
            </w:tcBorders>
            <w:shd w:val="clear" w:color="auto" w:fill="auto"/>
            <w:vAlign w:val="center"/>
            <w:hideMark/>
          </w:tcPr>
          <w:p w14:paraId="5F7D4B08"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PZA</w:t>
            </w:r>
          </w:p>
        </w:tc>
        <w:tc>
          <w:tcPr>
            <w:tcW w:w="287" w:type="pct"/>
            <w:tcBorders>
              <w:top w:val="nil"/>
              <w:left w:val="nil"/>
              <w:bottom w:val="single" w:sz="4" w:space="0" w:color="auto"/>
              <w:right w:val="single" w:sz="4" w:space="0" w:color="auto"/>
            </w:tcBorders>
            <w:shd w:val="clear" w:color="auto" w:fill="auto"/>
            <w:vAlign w:val="center"/>
            <w:hideMark/>
          </w:tcPr>
          <w:p w14:paraId="64B45EB3"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20</w:t>
            </w:r>
          </w:p>
        </w:tc>
      </w:tr>
      <w:tr w:rsidR="003B5EB6" w:rsidRPr="003B5EB6" w14:paraId="322D3F3F" w14:textId="77777777" w:rsidTr="003B5EB6">
        <w:trPr>
          <w:trHeight w:val="1125"/>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3D67AF2D"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t>94</w:t>
            </w:r>
          </w:p>
        </w:tc>
        <w:tc>
          <w:tcPr>
            <w:tcW w:w="374" w:type="pct"/>
            <w:tcBorders>
              <w:top w:val="nil"/>
              <w:left w:val="nil"/>
              <w:bottom w:val="single" w:sz="4" w:space="0" w:color="auto"/>
              <w:right w:val="single" w:sz="4" w:space="0" w:color="auto"/>
            </w:tcBorders>
            <w:shd w:val="clear" w:color="auto" w:fill="auto"/>
            <w:vAlign w:val="center"/>
            <w:hideMark/>
          </w:tcPr>
          <w:p w14:paraId="4DB831C8"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27100151</w:t>
            </w:r>
          </w:p>
        </w:tc>
        <w:tc>
          <w:tcPr>
            <w:tcW w:w="156" w:type="pct"/>
            <w:tcBorders>
              <w:top w:val="nil"/>
              <w:left w:val="nil"/>
              <w:bottom w:val="single" w:sz="4" w:space="0" w:color="auto"/>
              <w:right w:val="single" w:sz="4" w:space="0" w:color="auto"/>
            </w:tcBorders>
            <w:shd w:val="clear" w:color="auto" w:fill="auto"/>
            <w:vAlign w:val="center"/>
            <w:hideMark/>
          </w:tcPr>
          <w:p w14:paraId="2E5A96BB"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64554BF0"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892</w:t>
            </w:r>
          </w:p>
        </w:tc>
        <w:tc>
          <w:tcPr>
            <w:tcW w:w="156" w:type="pct"/>
            <w:tcBorders>
              <w:top w:val="nil"/>
              <w:left w:val="nil"/>
              <w:bottom w:val="single" w:sz="4" w:space="0" w:color="auto"/>
              <w:right w:val="single" w:sz="4" w:space="0" w:color="auto"/>
            </w:tcBorders>
            <w:shd w:val="clear" w:color="auto" w:fill="auto"/>
            <w:vAlign w:val="center"/>
            <w:hideMark/>
          </w:tcPr>
          <w:p w14:paraId="374F2562"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0535</w:t>
            </w:r>
          </w:p>
        </w:tc>
        <w:tc>
          <w:tcPr>
            <w:tcW w:w="156" w:type="pct"/>
            <w:tcBorders>
              <w:top w:val="nil"/>
              <w:left w:val="nil"/>
              <w:bottom w:val="single" w:sz="4" w:space="0" w:color="auto"/>
              <w:right w:val="single" w:sz="4" w:space="0" w:color="auto"/>
            </w:tcBorders>
            <w:shd w:val="clear" w:color="auto" w:fill="auto"/>
            <w:vAlign w:val="center"/>
            <w:hideMark/>
          </w:tcPr>
          <w:p w14:paraId="7259E95B"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01</w:t>
            </w:r>
          </w:p>
        </w:tc>
        <w:tc>
          <w:tcPr>
            <w:tcW w:w="156" w:type="pct"/>
            <w:tcBorders>
              <w:top w:val="nil"/>
              <w:left w:val="nil"/>
              <w:bottom w:val="single" w:sz="4" w:space="0" w:color="auto"/>
              <w:right w:val="single" w:sz="4" w:space="0" w:color="auto"/>
            </w:tcBorders>
            <w:shd w:val="clear" w:color="auto" w:fill="auto"/>
            <w:vAlign w:val="center"/>
            <w:hideMark/>
          </w:tcPr>
          <w:p w14:paraId="7E5A3035"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01</w:t>
            </w:r>
          </w:p>
        </w:tc>
        <w:tc>
          <w:tcPr>
            <w:tcW w:w="2986" w:type="pct"/>
            <w:tcBorders>
              <w:top w:val="nil"/>
              <w:left w:val="nil"/>
              <w:bottom w:val="single" w:sz="4" w:space="0" w:color="auto"/>
              <w:right w:val="single" w:sz="4" w:space="0" w:color="auto"/>
            </w:tcBorders>
            <w:shd w:val="clear" w:color="auto" w:fill="auto"/>
            <w:vAlign w:val="center"/>
            <w:hideMark/>
          </w:tcPr>
          <w:p w14:paraId="64F84DAC"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TRAJE DE BAÑO PARA DAMA. TALLA 10. COMPLETO. EN TELA 75% POLIAMIDA Y 25%ELASTANO COLOR NEGRO. CON FORRO EN CORPIÑO Y PUENTE EN 100% POLIAMIDA. ESPALDASEMIDESCUBIERTA CON TIRANTES EN CRUZ Y PIERNA ALTA. LETRERO EN TERMOVINIL CONLAS SIGLAS IMSS EN COLOR BLANCO AL FRENTE, DE 2 CM DE ALTO POR 6 CM DE ANCHO.TODAS LAS COSTURAS SERAN DOBLES Y LLEVARAN PUNTADA DE SEGURIDAD Y EL HILO SERAAL COLOR DE LA TELA. CON ETIQUETA PERMANENTE EN IDIOMA ESPAÑOL CON COMPOSICIONDE FIBRAS, TALLA E INSTRUCCIONES DE LAVADO.</w:t>
            </w:r>
          </w:p>
        </w:tc>
        <w:tc>
          <w:tcPr>
            <w:tcW w:w="287" w:type="pct"/>
            <w:tcBorders>
              <w:top w:val="nil"/>
              <w:left w:val="nil"/>
              <w:bottom w:val="single" w:sz="4" w:space="0" w:color="auto"/>
              <w:right w:val="single" w:sz="4" w:space="0" w:color="auto"/>
            </w:tcBorders>
            <w:shd w:val="clear" w:color="auto" w:fill="auto"/>
            <w:vAlign w:val="center"/>
            <w:hideMark/>
          </w:tcPr>
          <w:p w14:paraId="24C8B965"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PZA</w:t>
            </w:r>
          </w:p>
        </w:tc>
        <w:tc>
          <w:tcPr>
            <w:tcW w:w="287" w:type="pct"/>
            <w:tcBorders>
              <w:top w:val="nil"/>
              <w:left w:val="nil"/>
              <w:bottom w:val="single" w:sz="4" w:space="0" w:color="auto"/>
              <w:right w:val="single" w:sz="4" w:space="0" w:color="auto"/>
            </w:tcBorders>
            <w:shd w:val="clear" w:color="auto" w:fill="auto"/>
            <w:vAlign w:val="center"/>
            <w:hideMark/>
          </w:tcPr>
          <w:p w14:paraId="437D1F79"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20</w:t>
            </w:r>
          </w:p>
        </w:tc>
      </w:tr>
      <w:tr w:rsidR="003B5EB6" w:rsidRPr="003B5EB6" w14:paraId="66CAB2BD" w14:textId="77777777" w:rsidTr="003B5EB6">
        <w:trPr>
          <w:trHeight w:val="1125"/>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0CE02902"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t>95</w:t>
            </w:r>
          </w:p>
        </w:tc>
        <w:tc>
          <w:tcPr>
            <w:tcW w:w="374" w:type="pct"/>
            <w:tcBorders>
              <w:top w:val="nil"/>
              <w:left w:val="nil"/>
              <w:bottom w:val="single" w:sz="4" w:space="0" w:color="auto"/>
              <w:right w:val="single" w:sz="4" w:space="0" w:color="auto"/>
            </w:tcBorders>
            <w:shd w:val="clear" w:color="auto" w:fill="auto"/>
            <w:vAlign w:val="center"/>
            <w:hideMark/>
          </w:tcPr>
          <w:p w14:paraId="0E91F265"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27100151</w:t>
            </w:r>
          </w:p>
        </w:tc>
        <w:tc>
          <w:tcPr>
            <w:tcW w:w="156" w:type="pct"/>
            <w:tcBorders>
              <w:top w:val="nil"/>
              <w:left w:val="nil"/>
              <w:bottom w:val="single" w:sz="4" w:space="0" w:color="auto"/>
              <w:right w:val="single" w:sz="4" w:space="0" w:color="auto"/>
            </w:tcBorders>
            <w:shd w:val="clear" w:color="auto" w:fill="auto"/>
            <w:vAlign w:val="center"/>
            <w:hideMark/>
          </w:tcPr>
          <w:p w14:paraId="100CB6CE"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52CDB375"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892</w:t>
            </w:r>
          </w:p>
        </w:tc>
        <w:tc>
          <w:tcPr>
            <w:tcW w:w="156" w:type="pct"/>
            <w:tcBorders>
              <w:top w:val="nil"/>
              <w:left w:val="nil"/>
              <w:bottom w:val="single" w:sz="4" w:space="0" w:color="auto"/>
              <w:right w:val="single" w:sz="4" w:space="0" w:color="auto"/>
            </w:tcBorders>
            <w:shd w:val="clear" w:color="auto" w:fill="auto"/>
            <w:vAlign w:val="center"/>
            <w:hideMark/>
          </w:tcPr>
          <w:p w14:paraId="386A794E"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0543</w:t>
            </w:r>
          </w:p>
        </w:tc>
        <w:tc>
          <w:tcPr>
            <w:tcW w:w="156" w:type="pct"/>
            <w:tcBorders>
              <w:top w:val="nil"/>
              <w:left w:val="nil"/>
              <w:bottom w:val="single" w:sz="4" w:space="0" w:color="auto"/>
              <w:right w:val="single" w:sz="4" w:space="0" w:color="auto"/>
            </w:tcBorders>
            <w:shd w:val="clear" w:color="auto" w:fill="auto"/>
            <w:vAlign w:val="center"/>
            <w:hideMark/>
          </w:tcPr>
          <w:p w14:paraId="67BC6B18"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01</w:t>
            </w:r>
          </w:p>
        </w:tc>
        <w:tc>
          <w:tcPr>
            <w:tcW w:w="156" w:type="pct"/>
            <w:tcBorders>
              <w:top w:val="nil"/>
              <w:left w:val="nil"/>
              <w:bottom w:val="single" w:sz="4" w:space="0" w:color="auto"/>
              <w:right w:val="single" w:sz="4" w:space="0" w:color="auto"/>
            </w:tcBorders>
            <w:shd w:val="clear" w:color="auto" w:fill="auto"/>
            <w:vAlign w:val="center"/>
            <w:hideMark/>
          </w:tcPr>
          <w:p w14:paraId="426555AE"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01</w:t>
            </w:r>
          </w:p>
        </w:tc>
        <w:tc>
          <w:tcPr>
            <w:tcW w:w="2986" w:type="pct"/>
            <w:tcBorders>
              <w:top w:val="nil"/>
              <w:left w:val="nil"/>
              <w:bottom w:val="single" w:sz="4" w:space="0" w:color="auto"/>
              <w:right w:val="single" w:sz="4" w:space="0" w:color="auto"/>
            </w:tcBorders>
            <w:shd w:val="clear" w:color="auto" w:fill="auto"/>
            <w:vAlign w:val="center"/>
            <w:hideMark/>
          </w:tcPr>
          <w:p w14:paraId="4494C582"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TRAJE DE BAÑO PARA DAMA. TALLA 12. COMPLETO. EN TELA 75% POLIAMIDA Y 25%ELASTANO COLOR NEGRO. CON FORRO EN CORPIÑO Y PUENTE EN 100% POLIAMIDA. ESPALDASEMIDESCUBIERTA CON TIRANTES EN CRUZ Y PIERNA ALTA. LETRERO EN TERMOVINIL CONLAS SIGLAS IMSS EN COLOR BLANCO AL FRENTE, DE 2 CM DE ALTO POR 6 CM DE ANCHO.TODAS LAS COSTURAS SERAN DOBLES Y LLEVARAN PUNTADA DE SEGURIDAD Y EL HILO SERAAL COLOR DE LA TELA. CON ETIQUETA PERMANENTE EN IDIOMA ESPAÑOL CON COMPOSICIONDE FIBRAS, TALLA E INSTRUCCIONES DE LAVADO.</w:t>
            </w:r>
          </w:p>
        </w:tc>
        <w:tc>
          <w:tcPr>
            <w:tcW w:w="287" w:type="pct"/>
            <w:tcBorders>
              <w:top w:val="nil"/>
              <w:left w:val="nil"/>
              <w:bottom w:val="single" w:sz="4" w:space="0" w:color="auto"/>
              <w:right w:val="single" w:sz="4" w:space="0" w:color="auto"/>
            </w:tcBorders>
            <w:shd w:val="clear" w:color="auto" w:fill="auto"/>
            <w:vAlign w:val="center"/>
            <w:hideMark/>
          </w:tcPr>
          <w:p w14:paraId="1A69E924"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PZA</w:t>
            </w:r>
          </w:p>
        </w:tc>
        <w:tc>
          <w:tcPr>
            <w:tcW w:w="287" w:type="pct"/>
            <w:tcBorders>
              <w:top w:val="nil"/>
              <w:left w:val="nil"/>
              <w:bottom w:val="single" w:sz="4" w:space="0" w:color="auto"/>
              <w:right w:val="single" w:sz="4" w:space="0" w:color="auto"/>
            </w:tcBorders>
            <w:shd w:val="clear" w:color="auto" w:fill="auto"/>
            <w:vAlign w:val="center"/>
            <w:hideMark/>
          </w:tcPr>
          <w:p w14:paraId="6C21C68B"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20</w:t>
            </w:r>
          </w:p>
        </w:tc>
      </w:tr>
      <w:tr w:rsidR="003B5EB6" w:rsidRPr="003B5EB6" w14:paraId="7793D9A7" w14:textId="77777777" w:rsidTr="003B5EB6">
        <w:trPr>
          <w:trHeight w:val="1125"/>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0937DA66"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t>96</w:t>
            </w:r>
          </w:p>
        </w:tc>
        <w:tc>
          <w:tcPr>
            <w:tcW w:w="374" w:type="pct"/>
            <w:tcBorders>
              <w:top w:val="nil"/>
              <w:left w:val="nil"/>
              <w:bottom w:val="single" w:sz="4" w:space="0" w:color="auto"/>
              <w:right w:val="single" w:sz="4" w:space="0" w:color="auto"/>
            </w:tcBorders>
            <w:shd w:val="clear" w:color="auto" w:fill="auto"/>
            <w:vAlign w:val="center"/>
            <w:hideMark/>
          </w:tcPr>
          <w:p w14:paraId="3EC23773"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27100151</w:t>
            </w:r>
          </w:p>
        </w:tc>
        <w:tc>
          <w:tcPr>
            <w:tcW w:w="156" w:type="pct"/>
            <w:tcBorders>
              <w:top w:val="nil"/>
              <w:left w:val="nil"/>
              <w:bottom w:val="single" w:sz="4" w:space="0" w:color="auto"/>
              <w:right w:val="single" w:sz="4" w:space="0" w:color="auto"/>
            </w:tcBorders>
            <w:shd w:val="clear" w:color="auto" w:fill="auto"/>
            <w:vAlign w:val="center"/>
            <w:hideMark/>
          </w:tcPr>
          <w:p w14:paraId="3BD5F9B0"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1AD8B6A6"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892</w:t>
            </w:r>
          </w:p>
        </w:tc>
        <w:tc>
          <w:tcPr>
            <w:tcW w:w="156" w:type="pct"/>
            <w:tcBorders>
              <w:top w:val="nil"/>
              <w:left w:val="nil"/>
              <w:bottom w:val="single" w:sz="4" w:space="0" w:color="auto"/>
              <w:right w:val="single" w:sz="4" w:space="0" w:color="auto"/>
            </w:tcBorders>
            <w:shd w:val="clear" w:color="auto" w:fill="auto"/>
            <w:vAlign w:val="center"/>
            <w:hideMark/>
          </w:tcPr>
          <w:p w14:paraId="06E3AC64"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0550</w:t>
            </w:r>
          </w:p>
        </w:tc>
        <w:tc>
          <w:tcPr>
            <w:tcW w:w="156" w:type="pct"/>
            <w:tcBorders>
              <w:top w:val="nil"/>
              <w:left w:val="nil"/>
              <w:bottom w:val="single" w:sz="4" w:space="0" w:color="auto"/>
              <w:right w:val="single" w:sz="4" w:space="0" w:color="auto"/>
            </w:tcBorders>
            <w:shd w:val="clear" w:color="auto" w:fill="auto"/>
            <w:vAlign w:val="center"/>
            <w:hideMark/>
          </w:tcPr>
          <w:p w14:paraId="675920A3"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01</w:t>
            </w:r>
          </w:p>
        </w:tc>
        <w:tc>
          <w:tcPr>
            <w:tcW w:w="156" w:type="pct"/>
            <w:tcBorders>
              <w:top w:val="nil"/>
              <w:left w:val="nil"/>
              <w:bottom w:val="single" w:sz="4" w:space="0" w:color="auto"/>
              <w:right w:val="single" w:sz="4" w:space="0" w:color="auto"/>
            </w:tcBorders>
            <w:shd w:val="clear" w:color="auto" w:fill="auto"/>
            <w:vAlign w:val="center"/>
            <w:hideMark/>
          </w:tcPr>
          <w:p w14:paraId="614602C7"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01</w:t>
            </w:r>
          </w:p>
        </w:tc>
        <w:tc>
          <w:tcPr>
            <w:tcW w:w="2986" w:type="pct"/>
            <w:tcBorders>
              <w:top w:val="nil"/>
              <w:left w:val="nil"/>
              <w:bottom w:val="single" w:sz="4" w:space="0" w:color="auto"/>
              <w:right w:val="single" w:sz="4" w:space="0" w:color="auto"/>
            </w:tcBorders>
            <w:shd w:val="clear" w:color="auto" w:fill="auto"/>
            <w:vAlign w:val="center"/>
            <w:hideMark/>
          </w:tcPr>
          <w:p w14:paraId="55E565E8"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TRAJE DE BAÑO PARA DAMA. TALLA 14. COMPLETO. EN TELA 75% POLIAMIDA Y 25%ELASTANO COLOR NEGRO. CON FORRO EN CORPIÑO Y PUENTE EN 100% POLIAMIDA. ESPALDASEMIDESCUBIERTA CON TIRANTES EN CRUZ Y PIERNA ALTA. LETRERO EN TERMOVINIL CONLAS SIGLAS IMSS EN COLOR BLANCO AL FRENTE, DE 2 CM DE ALTO POR 6 CM DE ANCHO.TODAS LAS COSTURAS SERAN DOBLES Y LLEVARAN PUNTADA DE SEGURIDAD Y EL HILO SERAAL COLOR DE LA TELA. CON ETIQUETA PERMANENTE EN IDIOMA ESPAÑOL CON COMPOSICIONDE FIBRAS, TALLA E INSTRUCCIONES DE LAVADO.</w:t>
            </w:r>
          </w:p>
        </w:tc>
        <w:tc>
          <w:tcPr>
            <w:tcW w:w="287" w:type="pct"/>
            <w:tcBorders>
              <w:top w:val="nil"/>
              <w:left w:val="nil"/>
              <w:bottom w:val="single" w:sz="4" w:space="0" w:color="auto"/>
              <w:right w:val="single" w:sz="4" w:space="0" w:color="auto"/>
            </w:tcBorders>
            <w:shd w:val="clear" w:color="auto" w:fill="auto"/>
            <w:vAlign w:val="center"/>
            <w:hideMark/>
          </w:tcPr>
          <w:p w14:paraId="5C835869"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PZA</w:t>
            </w:r>
          </w:p>
        </w:tc>
        <w:tc>
          <w:tcPr>
            <w:tcW w:w="287" w:type="pct"/>
            <w:tcBorders>
              <w:top w:val="nil"/>
              <w:left w:val="nil"/>
              <w:bottom w:val="single" w:sz="4" w:space="0" w:color="auto"/>
              <w:right w:val="single" w:sz="4" w:space="0" w:color="auto"/>
            </w:tcBorders>
            <w:shd w:val="clear" w:color="auto" w:fill="auto"/>
            <w:vAlign w:val="center"/>
            <w:hideMark/>
          </w:tcPr>
          <w:p w14:paraId="35E399E6"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20</w:t>
            </w:r>
          </w:p>
        </w:tc>
      </w:tr>
      <w:tr w:rsidR="003B5EB6" w:rsidRPr="003B5EB6" w14:paraId="644F0503" w14:textId="77777777" w:rsidTr="003B5EB6">
        <w:trPr>
          <w:trHeight w:val="1125"/>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7E11D858"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t>97</w:t>
            </w:r>
          </w:p>
        </w:tc>
        <w:tc>
          <w:tcPr>
            <w:tcW w:w="374" w:type="pct"/>
            <w:tcBorders>
              <w:top w:val="nil"/>
              <w:left w:val="nil"/>
              <w:bottom w:val="single" w:sz="4" w:space="0" w:color="auto"/>
              <w:right w:val="single" w:sz="4" w:space="0" w:color="auto"/>
            </w:tcBorders>
            <w:shd w:val="clear" w:color="auto" w:fill="auto"/>
            <w:vAlign w:val="center"/>
            <w:hideMark/>
          </w:tcPr>
          <w:p w14:paraId="0DA5B1C4"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27100151</w:t>
            </w:r>
          </w:p>
        </w:tc>
        <w:tc>
          <w:tcPr>
            <w:tcW w:w="156" w:type="pct"/>
            <w:tcBorders>
              <w:top w:val="nil"/>
              <w:left w:val="nil"/>
              <w:bottom w:val="single" w:sz="4" w:space="0" w:color="auto"/>
              <w:right w:val="single" w:sz="4" w:space="0" w:color="auto"/>
            </w:tcBorders>
            <w:shd w:val="clear" w:color="auto" w:fill="auto"/>
            <w:vAlign w:val="center"/>
            <w:hideMark/>
          </w:tcPr>
          <w:p w14:paraId="28A1612E"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5219E54C"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892</w:t>
            </w:r>
          </w:p>
        </w:tc>
        <w:tc>
          <w:tcPr>
            <w:tcW w:w="156" w:type="pct"/>
            <w:tcBorders>
              <w:top w:val="nil"/>
              <w:left w:val="nil"/>
              <w:bottom w:val="single" w:sz="4" w:space="0" w:color="auto"/>
              <w:right w:val="single" w:sz="4" w:space="0" w:color="auto"/>
            </w:tcBorders>
            <w:shd w:val="clear" w:color="auto" w:fill="auto"/>
            <w:vAlign w:val="center"/>
            <w:hideMark/>
          </w:tcPr>
          <w:p w14:paraId="467E684E"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0568</w:t>
            </w:r>
          </w:p>
        </w:tc>
        <w:tc>
          <w:tcPr>
            <w:tcW w:w="156" w:type="pct"/>
            <w:tcBorders>
              <w:top w:val="nil"/>
              <w:left w:val="nil"/>
              <w:bottom w:val="single" w:sz="4" w:space="0" w:color="auto"/>
              <w:right w:val="single" w:sz="4" w:space="0" w:color="auto"/>
            </w:tcBorders>
            <w:shd w:val="clear" w:color="auto" w:fill="auto"/>
            <w:vAlign w:val="center"/>
            <w:hideMark/>
          </w:tcPr>
          <w:p w14:paraId="7A744E0D"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01</w:t>
            </w:r>
          </w:p>
        </w:tc>
        <w:tc>
          <w:tcPr>
            <w:tcW w:w="156" w:type="pct"/>
            <w:tcBorders>
              <w:top w:val="nil"/>
              <w:left w:val="nil"/>
              <w:bottom w:val="single" w:sz="4" w:space="0" w:color="auto"/>
              <w:right w:val="single" w:sz="4" w:space="0" w:color="auto"/>
            </w:tcBorders>
            <w:shd w:val="clear" w:color="auto" w:fill="auto"/>
            <w:vAlign w:val="center"/>
            <w:hideMark/>
          </w:tcPr>
          <w:p w14:paraId="5AE34122"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01</w:t>
            </w:r>
          </w:p>
        </w:tc>
        <w:tc>
          <w:tcPr>
            <w:tcW w:w="2986" w:type="pct"/>
            <w:tcBorders>
              <w:top w:val="nil"/>
              <w:left w:val="nil"/>
              <w:bottom w:val="single" w:sz="4" w:space="0" w:color="auto"/>
              <w:right w:val="single" w:sz="4" w:space="0" w:color="auto"/>
            </w:tcBorders>
            <w:shd w:val="clear" w:color="auto" w:fill="auto"/>
            <w:vAlign w:val="center"/>
            <w:hideMark/>
          </w:tcPr>
          <w:p w14:paraId="5B468B4B"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TRAJE DE BAÑO PARA DAMA. TALLA 28. COMPLETO. EN TELA 75% POLIAMIDA Y 25%ELASTANO COLOR NEGRO. CON FORRO EN CORPIÑO Y PUENTE EN 100% POLIAMIDA. ESPALDASEMIDESCUBIERTA CON TIRANTES EN CRUZ Y PIERNA ALTA. LETRERO EN TERMOVINIL CONLAS SIGLAS IMSS EN COLOR BLANCO AL FRENTE, DE 2 CM DE ALTO POR 6 CM DE ANCHO.TODAS LAS COSTURAS SERAN DOBLES Y LLEVARAN PUNTADA DE SEGURIDAD Y EL HILO SERAAL COLOR DE LA TELA. CON ETIQUETA PERMANENTE EN IDIOMA ESPAÑOL CON COMPOSICIONDE FIBRAS, TALLA E INSTRUCCIONES DE LAVADO.</w:t>
            </w:r>
          </w:p>
        </w:tc>
        <w:tc>
          <w:tcPr>
            <w:tcW w:w="287" w:type="pct"/>
            <w:tcBorders>
              <w:top w:val="nil"/>
              <w:left w:val="nil"/>
              <w:bottom w:val="single" w:sz="4" w:space="0" w:color="auto"/>
              <w:right w:val="single" w:sz="4" w:space="0" w:color="auto"/>
            </w:tcBorders>
            <w:shd w:val="clear" w:color="auto" w:fill="auto"/>
            <w:vAlign w:val="center"/>
            <w:hideMark/>
          </w:tcPr>
          <w:p w14:paraId="3C5AA333"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PZA</w:t>
            </w:r>
          </w:p>
        </w:tc>
        <w:tc>
          <w:tcPr>
            <w:tcW w:w="287" w:type="pct"/>
            <w:tcBorders>
              <w:top w:val="nil"/>
              <w:left w:val="nil"/>
              <w:bottom w:val="single" w:sz="4" w:space="0" w:color="auto"/>
              <w:right w:val="single" w:sz="4" w:space="0" w:color="auto"/>
            </w:tcBorders>
            <w:shd w:val="clear" w:color="auto" w:fill="auto"/>
            <w:vAlign w:val="center"/>
            <w:hideMark/>
          </w:tcPr>
          <w:p w14:paraId="7C33A507"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20</w:t>
            </w:r>
          </w:p>
        </w:tc>
      </w:tr>
      <w:tr w:rsidR="003B5EB6" w:rsidRPr="003B5EB6" w14:paraId="24A0CCBC" w14:textId="77777777" w:rsidTr="003B5EB6">
        <w:trPr>
          <w:trHeight w:val="1125"/>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46802D84"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t>98</w:t>
            </w:r>
          </w:p>
        </w:tc>
        <w:tc>
          <w:tcPr>
            <w:tcW w:w="374" w:type="pct"/>
            <w:tcBorders>
              <w:top w:val="nil"/>
              <w:left w:val="nil"/>
              <w:bottom w:val="single" w:sz="4" w:space="0" w:color="auto"/>
              <w:right w:val="single" w:sz="4" w:space="0" w:color="auto"/>
            </w:tcBorders>
            <w:shd w:val="clear" w:color="auto" w:fill="auto"/>
            <w:vAlign w:val="center"/>
            <w:hideMark/>
          </w:tcPr>
          <w:p w14:paraId="3E5EEA3C"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27100151</w:t>
            </w:r>
          </w:p>
        </w:tc>
        <w:tc>
          <w:tcPr>
            <w:tcW w:w="156" w:type="pct"/>
            <w:tcBorders>
              <w:top w:val="nil"/>
              <w:left w:val="nil"/>
              <w:bottom w:val="single" w:sz="4" w:space="0" w:color="auto"/>
              <w:right w:val="single" w:sz="4" w:space="0" w:color="auto"/>
            </w:tcBorders>
            <w:shd w:val="clear" w:color="auto" w:fill="auto"/>
            <w:vAlign w:val="center"/>
            <w:hideMark/>
          </w:tcPr>
          <w:p w14:paraId="5A4CCBFF"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4F3AEB6C"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892</w:t>
            </w:r>
          </w:p>
        </w:tc>
        <w:tc>
          <w:tcPr>
            <w:tcW w:w="156" w:type="pct"/>
            <w:tcBorders>
              <w:top w:val="nil"/>
              <w:left w:val="nil"/>
              <w:bottom w:val="single" w:sz="4" w:space="0" w:color="auto"/>
              <w:right w:val="single" w:sz="4" w:space="0" w:color="auto"/>
            </w:tcBorders>
            <w:shd w:val="clear" w:color="auto" w:fill="auto"/>
            <w:vAlign w:val="center"/>
            <w:hideMark/>
          </w:tcPr>
          <w:p w14:paraId="22667CC1"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0576</w:t>
            </w:r>
          </w:p>
        </w:tc>
        <w:tc>
          <w:tcPr>
            <w:tcW w:w="156" w:type="pct"/>
            <w:tcBorders>
              <w:top w:val="nil"/>
              <w:left w:val="nil"/>
              <w:bottom w:val="single" w:sz="4" w:space="0" w:color="auto"/>
              <w:right w:val="single" w:sz="4" w:space="0" w:color="auto"/>
            </w:tcBorders>
            <w:shd w:val="clear" w:color="auto" w:fill="auto"/>
            <w:vAlign w:val="center"/>
            <w:hideMark/>
          </w:tcPr>
          <w:p w14:paraId="50CCCEE1"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01</w:t>
            </w:r>
          </w:p>
        </w:tc>
        <w:tc>
          <w:tcPr>
            <w:tcW w:w="156" w:type="pct"/>
            <w:tcBorders>
              <w:top w:val="nil"/>
              <w:left w:val="nil"/>
              <w:bottom w:val="single" w:sz="4" w:space="0" w:color="auto"/>
              <w:right w:val="single" w:sz="4" w:space="0" w:color="auto"/>
            </w:tcBorders>
            <w:shd w:val="clear" w:color="auto" w:fill="auto"/>
            <w:vAlign w:val="center"/>
            <w:hideMark/>
          </w:tcPr>
          <w:p w14:paraId="5C29749D"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01</w:t>
            </w:r>
          </w:p>
        </w:tc>
        <w:tc>
          <w:tcPr>
            <w:tcW w:w="2986" w:type="pct"/>
            <w:tcBorders>
              <w:top w:val="nil"/>
              <w:left w:val="nil"/>
              <w:bottom w:val="single" w:sz="4" w:space="0" w:color="auto"/>
              <w:right w:val="single" w:sz="4" w:space="0" w:color="auto"/>
            </w:tcBorders>
            <w:shd w:val="clear" w:color="auto" w:fill="auto"/>
            <w:vAlign w:val="center"/>
            <w:hideMark/>
          </w:tcPr>
          <w:p w14:paraId="3D6B93EF"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TRAJE DE BAÑO PARA DAMA. TALLA 30. COMPLETO. EN TELA 75% POLIAMIDA Y 25%ELASTANO COLOR NEGRO. CON FORRO EN CORPIÑO Y PUENTE EN 100% POLIAMIDA. ESPALDASEMIDESCUBIERTA CON TIRANTES EN CRUZ Y PIERNA ALTA. LETRERO EN TERMOVINIL CONLAS SIGLAS IMSS EN COLOR BLANCO AL FRENTE, DE 2 CM DE ALTO POR 6 CM DE ANCHO.TODAS LAS COSTURAS SERAN DOBLES Y LLEVARAN PUNTADA DE SEGURIDAD Y EL HILO SERAAL COLOR DE LA TELA. CON ETIQUETA PERMANENTE EN IDIOMA ESPAÑOL CON COMPOSICIONDE FIBRAS, TALLA E INSTRUCCIONES DE LAVADO.</w:t>
            </w:r>
          </w:p>
        </w:tc>
        <w:tc>
          <w:tcPr>
            <w:tcW w:w="287" w:type="pct"/>
            <w:tcBorders>
              <w:top w:val="nil"/>
              <w:left w:val="nil"/>
              <w:bottom w:val="single" w:sz="4" w:space="0" w:color="auto"/>
              <w:right w:val="single" w:sz="4" w:space="0" w:color="auto"/>
            </w:tcBorders>
            <w:shd w:val="clear" w:color="auto" w:fill="auto"/>
            <w:vAlign w:val="center"/>
            <w:hideMark/>
          </w:tcPr>
          <w:p w14:paraId="63171D0D"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PZA</w:t>
            </w:r>
          </w:p>
        </w:tc>
        <w:tc>
          <w:tcPr>
            <w:tcW w:w="287" w:type="pct"/>
            <w:tcBorders>
              <w:top w:val="nil"/>
              <w:left w:val="nil"/>
              <w:bottom w:val="single" w:sz="4" w:space="0" w:color="auto"/>
              <w:right w:val="single" w:sz="4" w:space="0" w:color="auto"/>
            </w:tcBorders>
            <w:shd w:val="clear" w:color="auto" w:fill="auto"/>
            <w:vAlign w:val="center"/>
            <w:hideMark/>
          </w:tcPr>
          <w:p w14:paraId="08C264C7"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20</w:t>
            </w:r>
          </w:p>
        </w:tc>
      </w:tr>
      <w:tr w:rsidR="003B5EB6" w:rsidRPr="003B5EB6" w14:paraId="77A8D69E" w14:textId="77777777" w:rsidTr="003B5EB6">
        <w:trPr>
          <w:trHeight w:val="1125"/>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47DB02BE"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t>99</w:t>
            </w:r>
          </w:p>
        </w:tc>
        <w:tc>
          <w:tcPr>
            <w:tcW w:w="374" w:type="pct"/>
            <w:tcBorders>
              <w:top w:val="nil"/>
              <w:left w:val="nil"/>
              <w:bottom w:val="single" w:sz="4" w:space="0" w:color="auto"/>
              <w:right w:val="single" w:sz="4" w:space="0" w:color="auto"/>
            </w:tcBorders>
            <w:shd w:val="clear" w:color="auto" w:fill="auto"/>
            <w:vAlign w:val="center"/>
            <w:hideMark/>
          </w:tcPr>
          <w:p w14:paraId="38050093"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27100151</w:t>
            </w:r>
          </w:p>
        </w:tc>
        <w:tc>
          <w:tcPr>
            <w:tcW w:w="156" w:type="pct"/>
            <w:tcBorders>
              <w:top w:val="nil"/>
              <w:left w:val="nil"/>
              <w:bottom w:val="single" w:sz="4" w:space="0" w:color="auto"/>
              <w:right w:val="single" w:sz="4" w:space="0" w:color="auto"/>
            </w:tcBorders>
            <w:shd w:val="clear" w:color="auto" w:fill="auto"/>
            <w:vAlign w:val="center"/>
            <w:hideMark/>
          </w:tcPr>
          <w:p w14:paraId="32F3E12B"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5111F953"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892</w:t>
            </w:r>
          </w:p>
        </w:tc>
        <w:tc>
          <w:tcPr>
            <w:tcW w:w="156" w:type="pct"/>
            <w:tcBorders>
              <w:top w:val="nil"/>
              <w:left w:val="nil"/>
              <w:bottom w:val="single" w:sz="4" w:space="0" w:color="auto"/>
              <w:right w:val="single" w:sz="4" w:space="0" w:color="auto"/>
            </w:tcBorders>
            <w:shd w:val="clear" w:color="auto" w:fill="auto"/>
            <w:vAlign w:val="center"/>
            <w:hideMark/>
          </w:tcPr>
          <w:p w14:paraId="3996C2AA"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0584</w:t>
            </w:r>
          </w:p>
        </w:tc>
        <w:tc>
          <w:tcPr>
            <w:tcW w:w="156" w:type="pct"/>
            <w:tcBorders>
              <w:top w:val="nil"/>
              <w:left w:val="nil"/>
              <w:bottom w:val="single" w:sz="4" w:space="0" w:color="auto"/>
              <w:right w:val="single" w:sz="4" w:space="0" w:color="auto"/>
            </w:tcBorders>
            <w:shd w:val="clear" w:color="auto" w:fill="auto"/>
            <w:vAlign w:val="center"/>
            <w:hideMark/>
          </w:tcPr>
          <w:p w14:paraId="67B6C19B"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01</w:t>
            </w:r>
          </w:p>
        </w:tc>
        <w:tc>
          <w:tcPr>
            <w:tcW w:w="156" w:type="pct"/>
            <w:tcBorders>
              <w:top w:val="nil"/>
              <w:left w:val="nil"/>
              <w:bottom w:val="single" w:sz="4" w:space="0" w:color="auto"/>
              <w:right w:val="single" w:sz="4" w:space="0" w:color="auto"/>
            </w:tcBorders>
            <w:shd w:val="clear" w:color="auto" w:fill="auto"/>
            <w:vAlign w:val="center"/>
            <w:hideMark/>
          </w:tcPr>
          <w:p w14:paraId="692E4CF2"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01</w:t>
            </w:r>
          </w:p>
        </w:tc>
        <w:tc>
          <w:tcPr>
            <w:tcW w:w="2986" w:type="pct"/>
            <w:tcBorders>
              <w:top w:val="nil"/>
              <w:left w:val="nil"/>
              <w:bottom w:val="single" w:sz="4" w:space="0" w:color="auto"/>
              <w:right w:val="single" w:sz="4" w:space="0" w:color="auto"/>
            </w:tcBorders>
            <w:shd w:val="clear" w:color="auto" w:fill="auto"/>
            <w:vAlign w:val="center"/>
            <w:hideMark/>
          </w:tcPr>
          <w:p w14:paraId="304AC07F"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TRAJE DE BAÑO PARA DAMA. TALLA 32. COMPLETO. EN TELA 75% POLIAMIDA Y 25%ELASTANO COLOR NEGRO. CON FORRO EN CORPIÑO Y PUENTE EN 100% POLIAMIDA. ESPALDASEMIDESCUBIERTA CON TIRANTES EN CRUZ Y PIERNA ALTA. LETRERO EN TERMOVINIL CONLAS SIGLAS IMSS EN COLOR BLANCO AL FRENTE, DE 2 CM DE ALTO POR 6 CM DE ANCHO.TODAS LAS COSTURAS SERAN DOBLES Y LLEVARAN PUNTADA DE SEGURIDAD Y EL HILO SERAAL COLOR DE LA TELA. CON ETIQUETA PERMANENTE EN IDIOMA ESPAÑOL CON COMPOSICIONDE FIBRAS, TALLA E INSTRUCCIONES DE LAVADO.</w:t>
            </w:r>
          </w:p>
        </w:tc>
        <w:tc>
          <w:tcPr>
            <w:tcW w:w="287" w:type="pct"/>
            <w:tcBorders>
              <w:top w:val="nil"/>
              <w:left w:val="nil"/>
              <w:bottom w:val="single" w:sz="4" w:space="0" w:color="auto"/>
              <w:right w:val="single" w:sz="4" w:space="0" w:color="auto"/>
            </w:tcBorders>
            <w:shd w:val="clear" w:color="auto" w:fill="auto"/>
            <w:vAlign w:val="center"/>
            <w:hideMark/>
          </w:tcPr>
          <w:p w14:paraId="3EC7A725"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PZA</w:t>
            </w:r>
          </w:p>
        </w:tc>
        <w:tc>
          <w:tcPr>
            <w:tcW w:w="287" w:type="pct"/>
            <w:tcBorders>
              <w:top w:val="nil"/>
              <w:left w:val="nil"/>
              <w:bottom w:val="single" w:sz="4" w:space="0" w:color="auto"/>
              <w:right w:val="single" w:sz="4" w:space="0" w:color="auto"/>
            </w:tcBorders>
            <w:shd w:val="clear" w:color="auto" w:fill="auto"/>
            <w:vAlign w:val="center"/>
            <w:hideMark/>
          </w:tcPr>
          <w:p w14:paraId="0C641C92"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20</w:t>
            </w:r>
          </w:p>
        </w:tc>
      </w:tr>
      <w:tr w:rsidR="003B5EB6" w:rsidRPr="003B5EB6" w14:paraId="5F296333" w14:textId="77777777" w:rsidTr="00AA7C8E">
        <w:trPr>
          <w:trHeight w:val="457"/>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233E537A"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t>100</w:t>
            </w:r>
          </w:p>
        </w:tc>
        <w:tc>
          <w:tcPr>
            <w:tcW w:w="374" w:type="pct"/>
            <w:tcBorders>
              <w:top w:val="nil"/>
              <w:left w:val="nil"/>
              <w:bottom w:val="single" w:sz="4" w:space="0" w:color="auto"/>
              <w:right w:val="single" w:sz="4" w:space="0" w:color="auto"/>
            </w:tcBorders>
            <w:shd w:val="clear" w:color="auto" w:fill="auto"/>
            <w:vAlign w:val="center"/>
            <w:hideMark/>
          </w:tcPr>
          <w:p w14:paraId="29152E56"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27100151</w:t>
            </w:r>
          </w:p>
        </w:tc>
        <w:tc>
          <w:tcPr>
            <w:tcW w:w="156" w:type="pct"/>
            <w:tcBorders>
              <w:top w:val="nil"/>
              <w:left w:val="nil"/>
              <w:bottom w:val="single" w:sz="4" w:space="0" w:color="auto"/>
              <w:right w:val="single" w:sz="4" w:space="0" w:color="auto"/>
            </w:tcBorders>
            <w:shd w:val="clear" w:color="auto" w:fill="auto"/>
            <w:vAlign w:val="center"/>
            <w:hideMark/>
          </w:tcPr>
          <w:p w14:paraId="2C9F69DE"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7AAD2E34"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892</w:t>
            </w:r>
          </w:p>
        </w:tc>
        <w:tc>
          <w:tcPr>
            <w:tcW w:w="156" w:type="pct"/>
            <w:tcBorders>
              <w:top w:val="nil"/>
              <w:left w:val="nil"/>
              <w:bottom w:val="single" w:sz="4" w:space="0" w:color="auto"/>
              <w:right w:val="single" w:sz="4" w:space="0" w:color="auto"/>
            </w:tcBorders>
            <w:shd w:val="clear" w:color="auto" w:fill="auto"/>
            <w:vAlign w:val="center"/>
            <w:hideMark/>
          </w:tcPr>
          <w:p w14:paraId="60D288CF"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0592</w:t>
            </w:r>
          </w:p>
        </w:tc>
        <w:tc>
          <w:tcPr>
            <w:tcW w:w="156" w:type="pct"/>
            <w:tcBorders>
              <w:top w:val="nil"/>
              <w:left w:val="nil"/>
              <w:bottom w:val="single" w:sz="4" w:space="0" w:color="auto"/>
              <w:right w:val="single" w:sz="4" w:space="0" w:color="auto"/>
            </w:tcBorders>
            <w:shd w:val="clear" w:color="auto" w:fill="auto"/>
            <w:vAlign w:val="center"/>
            <w:hideMark/>
          </w:tcPr>
          <w:p w14:paraId="07D75A39"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01</w:t>
            </w:r>
          </w:p>
        </w:tc>
        <w:tc>
          <w:tcPr>
            <w:tcW w:w="156" w:type="pct"/>
            <w:tcBorders>
              <w:top w:val="nil"/>
              <w:left w:val="nil"/>
              <w:bottom w:val="single" w:sz="4" w:space="0" w:color="auto"/>
              <w:right w:val="single" w:sz="4" w:space="0" w:color="auto"/>
            </w:tcBorders>
            <w:shd w:val="clear" w:color="auto" w:fill="auto"/>
            <w:vAlign w:val="center"/>
            <w:hideMark/>
          </w:tcPr>
          <w:p w14:paraId="6BACFB32"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01</w:t>
            </w:r>
          </w:p>
        </w:tc>
        <w:tc>
          <w:tcPr>
            <w:tcW w:w="2986" w:type="pct"/>
            <w:tcBorders>
              <w:top w:val="nil"/>
              <w:left w:val="nil"/>
              <w:bottom w:val="single" w:sz="4" w:space="0" w:color="auto"/>
              <w:right w:val="single" w:sz="4" w:space="0" w:color="auto"/>
            </w:tcBorders>
            <w:shd w:val="clear" w:color="auto" w:fill="auto"/>
            <w:vAlign w:val="center"/>
            <w:hideMark/>
          </w:tcPr>
          <w:p w14:paraId="662D99BC"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 xml:space="preserve">TRAJE DE BAÑO PARA DAMA. TALLA 34. COMPLETO. EN TELA 75% POLIAMIDA Y 25%ELASTANO COLOR NEGRO. CON FORRO EN CORPIÑO Y PUENTE EN 100% POLIAMIDA. ESPALDASEMIDESCUBIERTA CON TIRANTES EN CRUZ Y PIERNA ALTA. LETRERO EN TERMOVINIL CONLAS SIGLAS IMSS EN COLOR BLANCO AL FRENTE, DE 2 CM DE ALTO POR 6 CM DE ANCHO.TODAS LAS COSTURAS SERAN DOBLES Y LLEVARAN PUNTADA DE SEGURIDAD Y EL HILO SERAAL COLOR DE LA TELA. CON ETIQUETA </w:t>
            </w:r>
            <w:r w:rsidRPr="003B5EB6">
              <w:rPr>
                <w:rFonts w:ascii="Calibri" w:hAnsi="Calibri"/>
                <w:sz w:val="16"/>
                <w:szCs w:val="16"/>
                <w:lang w:val="es-MX" w:eastAsia="es-MX"/>
              </w:rPr>
              <w:lastRenderedPageBreak/>
              <w:t>PERMANENTE EN IDIOMA ESPAÑOL CON COMPOSICIONDE FIBRAS, TALLA E INSTRUCCIONES DE LAVADO.</w:t>
            </w:r>
          </w:p>
        </w:tc>
        <w:tc>
          <w:tcPr>
            <w:tcW w:w="287" w:type="pct"/>
            <w:tcBorders>
              <w:top w:val="nil"/>
              <w:left w:val="nil"/>
              <w:bottom w:val="single" w:sz="4" w:space="0" w:color="auto"/>
              <w:right w:val="single" w:sz="4" w:space="0" w:color="auto"/>
            </w:tcBorders>
            <w:shd w:val="clear" w:color="auto" w:fill="auto"/>
            <w:vAlign w:val="center"/>
            <w:hideMark/>
          </w:tcPr>
          <w:p w14:paraId="7E6FA2C6"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lastRenderedPageBreak/>
              <w:t>PZA</w:t>
            </w:r>
          </w:p>
        </w:tc>
        <w:tc>
          <w:tcPr>
            <w:tcW w:w="287" w:type="pct"/>
            <w:tcBorders>
              <w:top w:val="nil"/>
              <w:left w:val="nil"/>
              <w:bottom w:val="single" w:sz="4" w:space="0" w:color="auto"/>
              <w:right w:val="single" w:sz="4" w:space="0" w:color="auto"/>
            </w:tcBorders>
            <w:shd w:val="clear" w:color="auto" w:fill="auto"/>
            <w:vAlign w:val="center"/>
            <w:hideMark/>
          </w:tcPr>
          <w:p w14:paraId="1BC49233"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20</w:t>
            </w:r>
          </w:p>
        </w:tc>
      </w:tr>
      <w:tr w:rsidR="003B5EB6" w:rsidRPr="003B5EB6" w14:paraId="15271593" w14:textId="77777777" w:rsidTr="003B5EB6">
        <w:trPr>
          <w:trHeight w:val="1125"/>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51CF8FF7"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lastRenderedPageBreak/>
              <w:t>101</w:t>
            </w:r>
          </w:p>
        </w:tc>
        <w:tc>
          <w:tcPr>
            <w:tcW w:w="374" w:type="pct"/>
            <w:tcBorders>
              <w:top w:val="nil"/>
              <w:left w:val="nil"/>
              <w:bottom w:val="single" w:sz="4" w:space="0" w:color="auto"/>
              <w:right w:val="single" w:sz="4" w:space="0" w:color="auto"/>
            </w:tcBorders>
            <w:shd w:val="clear" w:color="auto" w:fill="auto"/>
            <w:vAlign w:val="center"/>
            <w:hideMark/>
          </w:tcPr>
          <w:p w14:paraId="22D2DAE9"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27100151</w:t>
            </w:r>
          </w:p>
        </w:tc>
        <w:tc>
          <w:tcPr>
            <w:tcW w:w="156" w:type="pct"/>
            <w:tcBorders>
              <w:top w:val="nil"/>
              <w:left w:val="nil"/>
              <w:bottom w:val="single" w:sz="4" w:space="0" w:color="auto"/>
              <w:right w:val="single" w:sz="4" w:space="0" w:color="auto"/>
            </w:tcBorders>
            <w:shd w:val="clear" w:color="auto" w:fill="auto"/>
            <w:vAlign w:val="center"/>
            <w:hideMark/>
          </w:tcPr>
          <w:p w14:paraId="0E24F0DE"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3A392E6B"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892</w:t>
            </w:r>
          </w:p>
        </w:tc>
        <w:tc>
          <w:tcPr>
            <w:tcW w:w="156" w:type="pct"/>
            <w:tcBorders>
              <w:top w:val="nil"/>
              <w:left w:val="nil"/>
              <w:bottom w:val="single" w:sz="4" w:space="0" w:color="auto"/>
              <w:right w:val="single" w:sz="4" w:space="0" w:color="auto"/>
            </w:tcBorders>
            <w:shd w:val="clear" w:color="auto" w:fill="auto"/>
            <w:vAlign w:val="center"/>
            <w:hideMark/>
          </w:tcPr>
          <w:p w14:paraId="3EB69A6F"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0600</w:t>
            </w:r>
          </w:p>
        </w:tc>
        <w:tc>
          <w:tcPr>
            <w:tcW w:w="156" w:type="pct"/>
            <w:tcBorders>
              <w:top w:val="nil"/>
              <w:left w:val="nil"/>
              <w:bottom w:val="single" w:sz="4" w:space="0" w:color="auto"/>
              <w:right w:val="single" w:sz="4" w:space="0" w:color="auto"/>
            </w:tcBorders>
            <w:shd w:val="clear" w:color="auto" w:fill="auto"/>
            <w:vAlign w:val="center"/>
            <w:hideMark/>
          </w:tcPr>
          <w:p w14:paraId="7E4F6CD0"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01</w:t>
            </w:r>
          </w:p>
        </w:tc>
        <w:tc>
          <w:tcPr>
            <w:tcW w:w="156" w:type="pct"/>
            <w:tcBorders>
              <w:top w:val="nil"/>
              <w:left w:val="nil"/>
              <w:bottom w:val="single" w:sz="4" w:space="0" w:color="auto"/>
              <w:right w:val="single" w:sz="4" w:space="0" w:color="auto"/>
            </w:tcBorders>
            <w:shd w:val="clear" w:color="auto" w:fill="auto"/>
            <w:vAlign w:val="center"/>
            <w:hideMark/>
          </w:tcPr>
          <w:p w14:paraId="480E5542"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01</w:t>
            </w:r>
          </w:p>
        </w:tc>
        <w:tc>
          <w:tcPr>
            <w:tcW w:w="2986" w:type="pct"/>
            <w:tcBorders>
              <w:top w:val="nil"/>
              <w:left w:val="nil"/>
              <w:bottom w:val="single" w:sz="4" w:space="0" w:color="auto"/>
              <w:right w:val="single" w:sz="4" w:space="0" w:color="auto"/>
            </w:tcBorders>
            <w:shd w:val="clear" w:color="auto" w:fill="auto"/>
            <w:vAlign w:val="center"/>
            <w:hideMark/>
          </w:tcPr>
          <w:p w14:paraId="68E99BD1"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TRAJE DE BAÑO PARA DAMA. TALLA 36. COMPLETO. EN TELA 75% POLIAMIDA Y 25%ELASTANO COLOR NEGRO. CON FORRO EN CORPIÑO Y PUENTE EN 100% POLIAMIDA. ESPALDASEMIDESCUBIERTA CON TIRANTES EN CRUZ Y PIERNA ALTA. LETRERO EN TERMOVINIL CONLAS SIGLAS IMSS EN COLOR BLANCO AL FRENTE, DE 2 CM DE ALTO POR 6 CM DE ANCHO.TODAS LAS COSTURAS SERAN DOBLES Y LLEVARAN PUNTADA DE SEGURIDAD Y EL HILO SERAAL COLOR DE LA TELA. CON ETIQUETA PERMANENTE EN IDIOMA ESPAÑOL CON COMPOSICIONDE FIBRAS, TALLA E INSTRUCCIONES DE LAVADO.</w:t>
            </w:r>
          </w:p>
        </w:tc>
        <w:tc>
          <w:tcPr>
            <w:tcW w:w="287" w:type="pct"/>
            <w:tcBorders>
              <w:top w:val="nil"/>
              <w:left w:val="nil"/>
              <w:bottom w:val="single" w:sz="4" w:space="0" w:color="auto"/>
              <w:right w:val="single" w:sz="4" w:space="0" w:color="auto"/>
            </w:tcBorders>
            <w:shd w:val="clear" w:color="auto" w:fill="auto"/>
            <w:vAlign w:val="center"/>
            <w:hideMark/>
          </w:tcPr>
          <w:p w14:paraId="650B8EC5"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PZA</w:t>
            </w:r>
          </w:p>
        </w:tc>
        <w:tc>
          <w:tcPr>
            <w:tcW w:w="287" w:type="pct"/>
            <w:tcBorders>
              <w:top w:val="nil"/>
              <w:left w:val="nil"/>
              <w:bottom w:val="single" w:sz="4" w:space="0" w:color="auto"/>
              <w:right w:val="single" w:sz="4" w:space="0" w:color="auto"/>
            </w:tcBorders>
            <w:shd w:val="clear" w:color="auto" w:fill="auto"/>
            <w:vAlign w:val="center"/>
            <w:hideMark/>
          </w:tcPr>
          <w:p w14:paraId="07710059"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20</w:t>
            </w:r>
          </w:p>
        </w:tc>
      </w:tr>
      <w:tr w:rsidR="003B5EB6" w:rsidRPr="003B5EB6" w14:paraId="46591A48" w14:textId="77777777" w:rsidTr="003B5EB6">
        <w:trPr>
          <w:trHeight w:val="1125"/>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17736792"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t>102</w:t>
            </w:r>
          </w:p>
        </w:tc>
        <w:tc>
          <w:tcPr>
            <w:tcW w:w="374" w:type="pct"/>
            <w:tcBorders>
              <w:top w:val="nil"/>
              <w:left w:val="nil"/>
              <w:bottom w:val="single" w:sz="4" w:space="0" w:color="auto"/>
              <w:right w:val="single" w:sz="4" w:space="0" w:color="auto"/>
            </w:tcBorders>
            <w:shd w:val="clear" w:color="auto" w:fill="auto"/>
            <w:vAlign w:val="center"/>
            <w:hideMark/>
          </w:tcPr>
          <w:p w14:paraId="4159043C"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27100151</w:t>
            </w:r>
          </w:p>
        </w:tc>
        <w:tc>
          <w:tcPr>
            <w:tcW w:w="156" w:type="pct"/>
            <w:tcBorders>
              <w:top w:val="nil"/>
              <w:left w:val="nil"/>
              <w:bottom w:val="single" w:sz="4" w:space="0" w:color="auto"/>
              <w:right w:val="single" w:sz="4" w:space="0" w:color="auto"/>
            </w:tcBorders>
            <w:shd w:val="clear" w:color="auto" w:fill="auto"/>
            <w:vAlign w:val="center"/>
            <w:hideMark/>
          </w:tcPr>
          <w:p w14:paraId="0F04547B"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3429AEA1"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892</w:t>
            </w:r>
          </w:p>
        </w:tc>
        <w:tc>
          <w:tcPr>
            <w:tcW w:w="156" w:type="pct"/>
            <w:tcBorders>
              <w:top w:val="nil"/>
              <w:left w:val="nil"/>
              <w:bottom w:val="single" w:sz="4" w:space="0" w:color="auto"/>
              <w:right w:val="single" w:sz="4" w:space="0" w:color="auto"/>
            </w:tcBorders>
            <w:shd w:val="clear" w:color="auto" w:fill="auto"/>
            <w:vAlign w:val="center"/>
            <w:hideMark/>
          </w:tcPr>
          <w:p w14:paraId="3E1D15F4"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0618</w:t>
            </w:r>
          </w:p>
        </w:tc>
        <w:tc>
          <w:tcPr>
            <w:tcW w:w="156" w:type="pct"/>
            <w:tcBorders>
              <w:top w:val="nil"/>
              <w:left w:val="nil"/>
              <w:bottom w:val="single" w:sz="4" w:space="0" w:color="auto"/>
              <w:right w:val="single" w:sz="4" w:space="0" w:color="auto"/>
            </w:tcBorders>
            <w:shd w:val="clear" w:color="auto" w:fill="auto"/>
            <w:vAlign w:val="center"/>
            <w:hideMark/>
          </w:tcPr>
          <w:p w14:paraId="7CE005B5"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01</w:t>
            </w:r>
          </w:p>
        </w:tc>
        <w:tc>
          <w:tcPr>
            <w:tcW w:w="156" w:type="pct"/>
            <w:tcBorders>
              <w:top w:val="nil"/>
              <w:left w:val="nil"/>
              <w:bottom w:val="single" w:sz="4" w:space="0" w:color="auto"/>
              <w:right w:val="single" w:sz="4" w:space="0" w:color="auto"/>
            </w:tcBorders>
            <w:shd w:val="clear" w:color="auto" w:fill="auto"/>
            <w:vAlign w:val="center"/>
            <w:hideMark/>
          </w:tcPr>
          <w:p w14:paraId="3947E950"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01</w:t>
            </w:r>
          </w:p>
        </w:tc>
        <w:tc>
          <w:tcPr>
            <w:tcW w:w="2986" w:type="pct"/>
            <w:tcBorders>
              <w:top w:val="nil"/>
              <w:left w:val="nil"/>
              <w:bottom w:val="single" w:sz="4" w:space="0" w:color="auto"/>
              <w:right w:val="single" w:sz="4" w:space="0" w:color="auto"/>
            </w:tcBorders>
            <w:shd w:val="clear" w:color="auto" w:fill="auto"/>
            <w:vAlign w:val="center"/>
            <w:hideMark/>
          </w:tcPr>
          <w:p w14:paraId="16CE85F2" w14:textId="58A7EE1F"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TRAJE DE BAÑO PARA DAMA. TALLA 38. COMPLETO. EN TELA 75% POLIAMIDA Y 25%ELASTANO COLOR NEGRO. CON FORRO EN CORPIÑO Y PUENTE EN 100% POLIAMIDA. ESPALDASEMIDESCUBIERTA CON TIRANTES EN CRUZ Y PIERNA ALTA. LETRERO EN TERMOVINIL CONLAS SIGLAS IMSS EN COLOR BLANCO AL FRENTE, DE 2 CM DE ALTO POR 6 CM DE ANCHO.TODAS LAS COSTURAS SERAN DOBLES Y LLEVARAN PUNTADA DE SEGURIDAD Y EL HILO SERAAL COLOR DE LA TELA. CON ETIQUETA PERMANENTE EN IDIOMA ESPAÑOL CON COMPOSICION</w:t>
            </w:r>
            <w:r w:rsidR="00AA7C8E">
              <w:rPr>
                <w:rFonts w:ascii="Calibri" w:hAnsi="Calibri"/>
                <w:sz w:val="16"/>
                <w:szCs w:val="16"/>
                <w:lang w:val="es-MX" w:eastAsia="es-MX"/>
              </w:rPr>
              <w:t xml:space="preserve"> </w:t>
            </w:r>
            <w:r w:rsidRPr="003B5EB6">
              <w:rPr>
                <w:rFonts w:ascii="Calibri" w:hAnsi="Calibri"/>
                <w:sz w:val="16"/>
                <w:szCs w:val="16"/>
                <w:lang w:val="es-MX" w:eastAsia="es-MX"/>
              </w:rPr>
              <w:t>DE FIBRAS, TALLA E INSTRUCCIONES DE LAVADO.</w:t>
            </w:r>
          </w:p>
        </w:tc>
        <w:tc>
          <w:tcPr>
            <w:tcW w:w="287" w:type="pct"/>
            <w:tcBorders>
              <w:top w:val="nil"/>
              <w:left w:val="nil"/>
              <w:bottom w:val="single" w:sz="4" w:space="0" w:color="auto"/>
              <w:right w:val="single" w:sz="4" w:space="0" w:color="auto"/>
            </w:tcBorders>
            <w:shd w:val="clear" w:color="auto" w:fill="auto"/>
            <w:vAlign w:val="center"/>
            <w:hideMark/>
          </w:tcPr>
          <w:p w14:paraId="0BF54D43"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PZA</w:t>
            </w:r>
          </w:p>
        </w:tc>
        <w:tc>
          <w:tcPr>
            <w:tcW w:w="287" w:type="pct"/>
            <w:tcBorders>
              <w:top w:val="nil"/>
              <w:left w:val="nil"/>
              <w:bottom w:val="single" w:sz="4" w:space="0" w:color="auto"/>
              <w:right w:val="single" w:sz="4" w:space="0" w:color="auto"/>
            </w:tcBorders>
            <w:shd w:val="clear" w:color="auto" w:fill="auto"/>
            <w:vAlign w:val="center"/>
            <w:hideMark/>
          </w:tcPr>
          <w:p w14:paraId="5CA1CD98"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20</w:t>
            </w:r>
          </w:p>
        </w:tc>
      </w:tr>
      <w:tr w:rsidR="003B5EB6" w:rsidRPr="003B5EB6" w14:paraId="413D4C41" w14:textId="77777777" w:rsidTr="003B5EB6">
        <w:trPr>
          <w:trHeight w:val="1125"/>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635222BB"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t>103</w:t>
            </w:r>
          </w:p>
        </w:tc>
        <w:tc>
          <w:tcPr>
            <w:tcW w:w="374" w:type="pct"/>
            <w:tcBorders>
              <w:top w:val="nil"/>
              <w:left w:val="nil"/>
              <w:bottom w:val="single" w:sz="4" w:space="0" w:color="auto"/>
              <w:right w:val="single" w:sz="4" w:space="0" w:color="auto"/>
            </w:tcBorders>
            <w:shd w:val="clear" w:color="auto" w:fill="auto"/>
            <w:vAlign w:val="center"/>
            <w:hideMark/>
          </w:tcPr>
          <w:p w14:paraId="610B5352"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27100151</w:t>
            </w:r>
          </w:p>
        </w:tc>
        <w:tc>
          <w:tcPr>
            <w:tcW w:w="156" w:type="pct"/>
            <w:tcBorders>
              <w:top w:val="nil"/>
              <w:left w:val="nil"/>
              <w:bottom w:val="single" w:sz="4" w:space="0" w:color="auto"/>
              <w:right w:val="single" w:sz="4" w:space="0" w:color="auto"/>
            </w:tcBorders>
            <w:shd w:val="clear" w:color="auto" w:fill="auto"/>
            <w:vAlign w:val="center"/>
            <w:hideMark/>
          </w:tcPr>
          <w:p w14:paraId="0A886681"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2DD1240D"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892</w:t>
            </w:r>
          </w:p>
        </w:tc>
        <w:tc>
          <w:tcPr>
            <w:tcW w:w="156" w:type="pct"/>
            <w:tcBorders>
              <w:top w:val="nil"/>
              <w:left w:val="nil"/>
              <w:bottom w:val="single" w:sz="4" w:space="0" w:color="auto"/>
              <w:right w:val="single" w:sz="4" w:space="0" w:color="auto"/>
            </w:tcBorders>
            <w:shd w:val="clear" w:color="auto" w:fill="auto"/>
            <w:vAlign w:val="center"/>
            <w:hideMark/>
          </w:tcPr>
          <w:p w14:paraId="4B60E19C"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1186</w:t>
            </w:r>
          </w:p>
        </w:tc>
        <w:tc>
          <w:tcPr>
            <w:tcW w:w="156" w:type="pct"/>
            <w:tcBorders>
              <w:top w:val="nil"/>
              <w:left w:val="nil"/>
              <w:bottom w:val="single" w:sz="4" w:space="0" w:color="auto"/>
              <w:right w:val="single" w:sz="4" w:space="0" w:color="auto"/>
            </w:tcBorders>
            <w:shd w:val="clear" w:color="auto" w:fill="auto"/>
            <w:vAlign w:val="center"/>
            <w:hideMark/>
          </w:tcPr>
          <w:p w14:paraId="5EBC042C"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156" w:type="pct"/>
            <w:tcBorders>
              <w:top w:val="nil"/>
              <w:left w:val="nil"/>
              <w:bottom w:val="single" w:sz="4" w:space="0" w:color="auto"/>
              <w:right w:val="single" w:sz="4" w:space="0" w:color="auto"/>
            </w:tcBorders>
            <w:shd w:val="clear" w:color="auto" w:fill="auto"/>
            <w:vAlign w:val="center"/>
            <w:hideMark/>
          </w:tcPr>
          <w:p w14:paraId="6DF8F867"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01</w:t>
            </w:r>
          </w:p>
        </w:tc>
        <w:tc>
          <w:tcPr>
            <w:tcW w:w="2986" w:type="pct"/>
            <w:tcBorders>
              <w:top w:val="nil"/>
              <w:left w:val="nil"/>
              <w:bottom w:val="single" w:sz="4" w:space="0" w:color="auto"/>
              <w:right w:val="single" w:sz="4" w:space="0" w:color="auto"/>
            </w:tcBorders>
            <w:shd w:val="clear" w:color="auto" w:fill="auto"/>
            <w:vAlign w:val="center"/>
            <w:hideMark/>
          </w:tcPr>
          <w:p w14:paraId="035E8141"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TRAJE DE BAÑO VARONIL. EN TELA 100% POLIESTER, COLOR NEGRO. DELANTERO DE UNASOLA PIEZA CON ELASTICO Y JARETA EN LA CINTURA. PIERNA CON CORTE FRANCES YELASTICO EN PIERNAS. TRASERO DE UNA SOLA PIEZA. CON FORRO EN TELA 100.0%POLIESTER COLOR NEGRO. LOGOSIMBOLO IMSS ESTAMPADO EN COLOR BLANCO Y COLOCADOEN EL LADO IZQUIERDO DE LA PRENDA DE 4.0 CM. DE ANCHO Y 4.0 CM. DE LARGO.LOGOSIMBOLO ESPACIOS ESTAMPADO Y COLOCADO EN EL LADO DERECHO DE LA PRENDA DE9.5 CM. DE ANCHO Y 4.5 DE ALTURA. EL HILO EN TODAS LAS PRENDAS SERA AL COLORDE LA TELA. CON ETIQUETA ESTAMPADA, INDICANDO LA TALLA 8.</w:t>
            </w:r>
          </w:p>
        </w:tc>
        <w:tc>
          <w:tcPr>
            <w:tcW w:w="287" w:type="pct"/>
            <w:tcBorders>
              <w:top w:val="nil"/>
              <w:left w:val="nil"/>
              <w:bottom w:val="single" w:sz="4" w:space="0" w:color="auto"/>
              <w:right w:val="single" w:sz="4" w:space="0" w:color="auto"/>
            </w:tcBorders>
            <w:shd w:val="clear" w:color="auto" w:fill="auto"/>
            <w:vAlign w:val="center"/>
            <w:hideMark/>
          </w:tcPr>
          <w:p w14:paraId="5B915B93"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PZA</w:t>
            </w:r>
          </w:p>
        </w:tc>
        <w:tc>
          <w:tcPr>
            <w:tcW w:w="287" w:type="pct"/>
            <w:tcBorders>
              <w:top w:val="nil"/>
              <w:left w:val="nil"/>
              <w:bottom w:val="single" w:sz="4" w:space="0" w:color="auto"/>
              <w:right w:val="single" w:sz="4" w:space="0" w:color="auto"/>
            </w:tcBorders>
            <w:shd w:val="clear" w:color="auto" w:fill="auto"/>
            <w:vAlign w:val="center"/>
            <w:hideMark/>
          </w:tcPr>
          <w:p w14:paraId="727302BF"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20</w:t>
            </w:r>
          </w:p>
        </w:tc>
      </w:tr>
      <w:tr w:rsidR="003B5EB6" w:rsidRPr="003B5EB6" w14:paraId="7A9786A1" w14:textId="77777777" w:rsidTr="003B5EB6">
        <w:trPr>
          <w:trHeight w:val="1125"/>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67A31E9F"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t>104</w:t>
            </w:r>
          </w:p>
        </w:tc>
        <w:tc>
          <w:tcPr>
            <w:tcW w:w="374" w:type="pct"/>
            <w:tcBorders>
              <w:top w:val="nil"/>
              <w:left w:val="nil"/>
              <w:bottom w:val="single" w:sz="4" w:space="0" w:color="auto"/>
              <w:right w:val="single" w:sz="4" w:space="0" w:color="auto"/>
            </w:tcBorders>
            <w:shd w:val="clear" w:color="auto" w:fill="auto"/>
            <w:vAlign w:val="center"/>
            <w:hideMark/>
          </w:tcPr>
          <w:p w14:paraId="77DA9EC3"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27100151</w:t>
            </w:r>
          </w:p>
        </w:tc>
        <w:tc>
          <w:tcPr>
            <w:tcW w:w="156" w:type="pct"/>
            <w:tcBorders>
              <w:top w:val="nil"/>
              <w:left w:val="nil"/>
              <w:bottom w:val="single" w:sz="4" w:space="0" w:color="auto"/>
              <w:right w:val="single" w:sz="4" w:space="0" w:color="auto"/>
            </w:tcBorders>
            <w:shd w:val="clear" w:color="auto" w:fill="auto"/>
            <w:vAlign w:val="center"/>
            <w:hideMark/>
          </w:tcPr>
          <w:p w14:paraId="1909995A"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204CC493"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892</w:t>
            </w:r>
          </w:p>
        </w:tc>
        <w:tc>
          <w:tcPr>
            <w:tcW w:w="156" w:type="pct"/>
            <w:tcBorders>
              <w:top w:val="nil"/>
              <w:left w:val="nil"/>
              <w:bottom w:val="single" w:sz="4" w:space="0" w:color="auto"/>
              <w:right w:val="single" w:sz="4" w:space="0" w:color="auto"/>
            </w:tcBorders>
            <w:shd w:val="clear" w:color="auto" w:fill="auto"/>
            <w:vAlign w:val="center"/>
            <w:hideMark/>
          </w:tcPr>
          <w:p w14:paraId="3C1DFBB1"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1194</w:t>
            </w:r>
          </w:p>
        </w:tc>
        <w:tc>
          <w:tcPr>
            <w:tcW w:w="156" w:type="pct"/>
            <w:tcBorders>
              <w:top w:val="nil"/>
              <w:left w:val="nil"/>
              <w:bottom w:val="single" w:sz="4" w:space="0" w:color="auto"/>
              <w:right w:val="single" w:sz="4" w:space="0" w:color="auto"/>
            </w:tcBorders>
            <w:shd w:val="clear" w:color="auto" w:fill="auto"/>
            <w:vAlign w:val="center"/>
            <w:hideMark/>
          </w:tcPr>
          <w:p w14:paraId="654D894B"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156" w:type="pct"/>
            <w:tcBorders>
              <w:top w:val="nil"/>
              <w:left w:val="nil"/>
              <w:bottom w:val="single" w:sz="4" w:space="0" w:color="auto"/>
              <w:right w:val="single" w:sz="4" w:space="0" w:color="auto"/>
            </w:tcBorders>
            <w:shd w:val="clear" w:color="auto" w:fill="auto"/>
            <w:vAlign w:val="center"/>
            <w:hideMark/>
          </w:tcPr>
          <w:p w14:paraId="6A98F3D6"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01</w:t>
            </w:r>
          </w:p>
        </w:tc>
        <w:tc>
          <w:tcPr>
            <w:tcW w:w="2986" w:type="pct"/>
            <w:tcBorders>
              <w:top w:val="nil"/>
              <w:left w:val="nil"/>
              <w:bottom w:val="single" w:sz="4" w:space="0" w:color="auto"/>
              <w:right w:val="single" w:sz="4" w:space="0" w:color="auto"/>
            </w:tcBorders>
            <w:shd w:val="clear" w:color="auto" w:fill="auto"/>
            <w:vAlign w:val="center"/>
            <w:hideMark/>
          </w:tcPr>
          <w:p w14:paraId="08CF40AC"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TRAJE DE BAÑO VARONIL. EN TELA 100% POLIESTER, COLOR NEGRO. DELANTERO DE UNASOLA PIEZA CON ELASTICO Y JARETA EN LA CINTURA. PIERNA CON CORTE FRANCES YELASTICO EN PIERNAS. TRASERO DE UNA SOLA PIEZA. CON FORRO EN TELA 100.0%POLIESTER COLOR NEGRO. LOGOSIMBOLO IMSS ESTAMPADO EN COLOR BLANCO Y COLOCADOEN EL LADO IZQUIERDO DE LA PRENDA DE 4.0 CM. DE ANCHO Y 4.0 CM. DE LARGO.LOGOSIMBOLO ESPACIOS ESTAMPADO Y COLOCADO EN EL LADO DERECHO DE LA PRENDA DE9.5 CM. DE ANCHO Y 4.5 DE ALTURA. EL HILO EN TODAS LAS PRENDAS SERA AL COLORDE LA TELA. CON ETIQUETA ESTAMPADA, INDICANDO LA TALLA 10.</w:t>
            </w:r>
          </w:p>
        </w:tc>
        <w:tc>
          <w:tcPr>
            <w:tcW w:w="287" w:type="pct"/>
            <w:tcBorders>
              <w:top w:val="nil"/>
              <w:left w:val="nil"/>
              <w:bottom w:val="single" w:sz="4" w:space="0" w:color="auto"/>
              <w:right w:val="single" w:sz="4" w:space="0" w:color="auto"/>
            </w:tcBorders>
            <w:shd w:val="clear" w:color="auto" w:fill="auto"/>
            <w:vAlign w:val="center"/>
            <w:hideMark/>
          </w:tcPr>
          <w:p w14:paraId="11F0B77E"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PZA</w:t>
            </w:r>
          </w:p>
        </w:tc>
        <w:tc>
          <w:tcPr>
            <w:tcW w:w="287" w:type="pct"/>
            <w:tcBorders>
              <w:top w:val="nil"/>
              <w:left w:val="nil"/>
              <w:bottom w:val="single" w:sz="4" w:space="0" w:color="auto"/>
              <w:right w:val="single" w:sz="4" w:space="0" w:color="auto"/>
            </w:tcBorders>
            <w:shd w:val="clear" w:color="auto" w:fill="auto"/>
            <w:vAlign w:val="center"/>
            <w:hideMark/>
          </w:tcPr>
          <w:p w14:paraId="5ABC084E"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20</w:t>
            </w:r>
          </w:p>
        </w:tc>
      </w:tr>
      <w:tr w:rsidR="003B5EB6" w:rsidRPr="003B5EB6" w14:paraId="7B229EF1" w14:textId="77777777" w:rsidTr="003B5EB6">
        <w:trPr>
          <w:trHeight w:val="1125"/>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2214B6B7"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t>105</w:t>
            </w:r>
          </w:p>
        </w:tc>
        <w:tc>
          <w:tcPr>
            <w:tcW w:w="374" w:type="pct"/>
            <w:tcBorders>
              <w:top w:val="nil"/>
              <w:left w:val="nil"/>
              <w:bottom w:val="single" w:sz="4" w:space="0" w:color="auto"/>
              <w:right w:val="single" w:sz="4" w:space="0" w:color="auto"/>
            </w:tcBorders>
            <w:shd w:val="clear" w:color="auto" w:fill="auto"/>
            <w:vAlign w:val="center"/>
            <w:hideMark/>
          </w:tcPr>
          <w:p w14:paraId="0FB2576F"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27100151</w:t>
            </w:r>
          </w:p>
        </w:tc>
        <w:tc>
          <w:tcPr>
            <w:tcW w:w="156" w:type="pct"/>
            <w:tcBorders>
              <w:top w:val="nil"/>
              <w:left w:val="nil"/>
              <w:bottom w:val="single" w:sz="4" w:space="0" w:color="auto"/>
              <w:right w:val="single" w:sz="4" w:space="0" w:color="auto"/>
            </w:tcBorders>
            <w:shd w:val="clear" w:color="auto" w:fill="auto"/>
            <w:vAlign w:val="center"/>
            <w:hideMark/>
          </w:tcPr>
          <w:p w14:paraId="47D105B4"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38D4B610"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892</w:t>
            </w:r>
          </w:p>
        </w:tc>
        <w:tc>
          <w:tcPr>
            <w:tcW w:w="156" w:type="pct"/>
            <w:tcBorders>
              <w:top w:val="nil"/>
              <w:left w:val="nil"/>
              <w:bottom w:val="single" w:sz="4" w:space="0" w:color="auto"/>
              <w:right w:val="single" w:sz="4" w:space="0" w:color="auto"/>
            </w:tcBorders>
            <w:shd w:val="clear" w:color="auto" w:fill="auto"/>
            <w:vAlign w:val="center"/>
            <w:hideMark/>
          </w:tcPr>
          <w:p w14:paraId="53595E53"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1202</w:t>
            </w:r>
          </w:p>
        </w:tc>
        <w:tc>
          <w:tcPr>
            <w:tcW w:w="156" w:type="pct"/>
            <w:tcBorders>
              <w:top w:val="nil"/>
              <w:left w:val="nil"/>
              <w:bottom w:val="single" w:sz="4" w:space="0" w:color="auto"/>
              <w:right w:val="single" w:sz="4" w:space="0" w:color="auto"/>
            </w:tcBorders>
            <w:shd w:val="clear" w:color="auto" w:fill="auto"/>
            <w:vAlign w:val="center"/>
            <w:hideMark/>
          </w:tcPr>
          <w:p w14:paraId="2684802E"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156" w:type="pct"/>
            <w:tcBorders>
              <w:top w:val="nil"/>
              <w:left w:val="nil"/>
              <w:bottom w:val="single" w:sz="4" w:space="0" w:color="auto"/>
              <w:right w:val="single" w:sz="4" w:space="0" w:color="auto"/>
            </w:tcBorders>
            <w:shd w:val="clear" w:color="auto" w:fill="auto"/>
            <w:vAlign w:val="center"/>
            <w:hideMark/>
          </w:tcPr>
          <w:p w14:paraId="44361903"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01</w:t>
            </w:r>
          </w:p>
        </w:tc>
        <w:tc>
          <w:tcPr>
            <w:tcW w:w="2986" w:type="pct"/>
            <w:tcBorders>
              <w:top w:val="nil"/>
              <w:left w:val="nil"/>
              <w:bottom w:val="single" w:sz="4" w:space="0" w:color="auto"/>
              <w:right w:val="single" w:sz="4" w:space="0" w:color="auto"/>
            </w:tcBorders>
            <w:shd w:val="clear" w:color="auto" w:fill="auto"/>
            <w:vAlign w:val="center"/>
            <w:hideMark/>
          </w:tcPr>
          <w:p w14:paraId="6A6A59AF"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TRAJE DE BAÑO VARONIL. EN TELA 100% POLIESTER, COLOR NEGRO. DELANTERO DE UNASOLA PIEZA CON ELASTICO Y JARETA EN LA CINTURA. PIERNA CON CORTE FRANCES YELASTICO EN PIERNAS. TRASERO DE UNA SOLA PIEZA. CON FORRO EN TELA 100.0%POLIESTER COLOR NEGRO. LOGOSIMBOLO IMSS ESTAMPADO EN COLOR BLANCO Y COLOCADOEN EL LADO IZQUIERDO DE LA PRENDA DE 4.0 CM. DE ANCHO Y 4.0 CM. DE LARGO.LOGOSIMBOLO ESPACIOS ESTAMPADO Y COLOCADO EN EL LADO DERECHO DE LA PRENDA DE9.5 CM. DE ANCHO Y 4.5 DE ALTURA. EL HILO EN TODAS LAS PRENDAS SERA AL COLORDE LA TELA. CON ETIQUETA ESTAMPADA, INDICANDO LA TALLA 12.</w:t>
            </w:r>
          </w:p>
        </w:tc>
        <w:tc>
          <w:tcPr>
            <w:tcW w:w="287" w:type="pct"/>
            <w:tcBorders>
              <w:top w:val="nil"/>
              <w:left w:val="nil"/>
              <w:bottom w:val="single" w:sz="4" w:space="0" w:color="auto"/>
              <w:right w:val="single" w:sz="4" w:space="0" w:color="auto"/>
            </w:tcBorders>
            <w:shd w:val="clear" w:color="auto" w:fill="auto"/>
            <w:vAlign w:val="center"/>
            <w:hideMark/>
          </w:tcPr>
          <w:p w14:paraId="0CFF875D"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PZA</w:t>
            </w:r>
          </w:p>
        </w:tc>
        <w:tc>
          <w:tcPr>
            <w:tcW w:w="287" w:type="pct"/>
            <w:tcBorders>
              <w:top w:val="nil"/>
              <w:left w:val="nil"/>
              <w:bottom w:val="single" w:sz="4" w:space="0" w:color="auto"/>
              <w:right w:val="single" w:sz="4" w:space="0" w:color="auto"/>
            </w:tcBorders>
            <w:shd w:val="clear" w:color="auto" w:fill="auto"/>
            <w:vAlign w:val="center"/>
            <w:hideMark/>
          </w:tcPr>
          <w:p w14:paraId="41F8A6C5"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20</w:t>
            </w:r>
          </w:p>
        </w:tc>
      </w:tr>
      <w:tr w:rsidR="003B5EB6" w:rsidRPr="003B5EB6" w14:paraId="7C45EE28" w14:textId="77777777" w:rsidTr="003B5EB6">
        <w:trPr>
          <w:trHeight w:val="1125"/>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7A387969"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t>106</w:t>
            </w:r>
          </w:p>
        </w:tc>
        <w:tc>
          <w:tcPr>
            <w:tcW w:w="374" w:type="pct"/>
            <w:tcBorders>
              <w:top w:val="nil"/>
              <w:left w:val="nil"/>
              <w:bottom w:val="single" w:sz="4" w:space="0" w:color="auto"/>
              <w:right w:val="single" w:sz="4" w:space="0" w:color="auto"/>
            </w:tcBorders>
            <w:shd w:val="clear" w:color="auto" w:fill="auto"/>
            <w:vAlign w:val="center"/>
            <w:hideMark/>
          </w:tcPr>
          <w:p w14:paraId="6396A6B5"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27100151</w:t>
            </w:r>
          </w:p>
        </w:tc>
        <w:tc>
          <w:tcPr>
            <w:tcW w:w="156" w:type="pct"/>
            <w:tcBorders>
              <w:top w:val="nil"/>
              <w:left w:val="nil"/>
              <w:bottom w:val="single" w:sz="4" w:space="0" w:color="auto"/>
              <w:right w:val="single" w:sz="4" w:space="0" w:color="auto"/>
            </w:tcBorders>
            <w:shd w:val="clear" w:color="auto" w:fill="auto"/>
            <w:vAlign w:val="center"/>
            <w:hideMark/>
          </w:tcPr>
          <w:p w14:paraId="25864772"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2B6FA427"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892</w:t>
            </w:r>
          </w:p>
        </w:tc>
        <w:tc>
          <w:tcPr>
            <w:tcW w:w="156" w:type="pct"/>
            <w:tcBorders>
              <w:top w:val="nil"/>
              <w:left w:val="nil"/>
              <w:bottom w:val="single" w:sz="4" w:space="0" w:color="auto"/>
              <w:right w:val="single" w:sz="4" w:space="0" w:color="auto"/>
            </w:tcBorders>
            <w:shd w:val="clear" w:color="auto" w:fill="auto"/>
            <w:vAlign w:val="center"/>
            <w:hideMark/>
          </w:tcPr>
          <w:p w14:paraId="74F9276F"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1210</w:t>
            </w:r>
          </w:p>
        </w:tc>
        <w:tc>
          <w:tcPr>
            <w:tcW w:w="156" w:type="pct"/>
            <w:tcBorders>
              <w:top w:val="nil"/>
              <w:left w:val="nil"/>
              <w:bottom w:val="single" w:sz="4" w:space="0" w:color="auto"/>
              <w:right w:val="single" w:sz="4" w:space="0" w:color="auto"/>
            </w:tcBorders>
            <w:shd w:val="clear" w:color="auto" w:fill="auto"/>
            <w:vAlign w:val="center"/>
            <w:hideMark/>
          </w:tcPr>
          <w:p w14:paraId="156AC12B"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156" w:type="pct"/>
            <w:tcBorders>
              <w:top w:val="nil"/>
              <w:left w:val="nil"/>
              <w:bottom w:val="single" w:sz="4" w:space="0" w:color="auto"/>
              <w:right w:val="single" w:sz="4" w:space="0" w:color="auto"/>
            </w:tcBorders>
            <w:shd w:val="clear" w:color="auto" w:fill="auto"/>
            <w:vAlign w:val="center"/>
            <w:hideMark/>
          </w:tcPr>
          <w:p w14:paraId="3B813B34"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01</w:t>
            </w:r>
          </w:p>
        </w:tc>
        <w:tc>
          <w:tcPr>
            <w:tcW w:w="2986" w:type="pct"/>
            <w:tcBorders>
              <w:top w:val="nil"/>
              <w:left w:val="nil"/>
              <w:bottom w:val="single" w:sz="4" w:space="0" w:color="auto"/>
              <w:right w:val="single" w:sz="4" w:space="0" w:color="auto"/>
            </w:tcBorders>
            <w:shd w:val="clear" w:color="auto" w:fill="auto"/>
            <w:vAlign w:val="center"/>
            <w:hideMark/>
          </w:tcPr>
          <w:p w14:paraId="67C916A6"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TRAJE DE BAÑO VARONIL. EN TELA 100% POLIESTER, COLOR NEGRO. DELANTERO DE UNASOLA PIEZA CON ELASTICO Y JARETA EN LA CINTURA. PIERNA CON CORTE FRANCES YELASTICO EN PIERNAS. TRASERO DE UNA SOLA PIEZA. CON FORRO EN TELA 100.0%POLIESTER COLOR NEGRO. LOGOSIMBOLO IMSS ESTAMPADO EN COLOR BLANCO Y COLOCADOEN EL LADO IZQUIERDO DE LA PRENDA DE 4.0 CM. DE ANCHO Y 4.0 CM. DE LARGO.LOGOSIMBOLO ESPACIOS ESTAMPADO Y COLOCADO EN EL LADO DERECHO DE LA PRENDA DE9.5 CM. DE ANCHO Y 4.5 DE ALTURA. EL HILO EN TODAS LAS PRENDAS SERA AL COLORDE LA TELA. CON ETIQUETA ESTAMPADA, INDICANDO LA TALLA 14.</w:t>
            </w:r>
          </w:p>
        </w:tc>
        <w:tc>
          <w:tcPr>
            <w:tcW w:w="287" w:type="pct"/>
            <w:tcBorders>
              <w:top w:val="nil"/>
              <w:left w:val="nil"/>
              <w:bottom w:val="single" w:sz="4" w:space="0" w:color="auto"/>
              <w:right w:val="single" w:sz="4" w:space="0" w:color="auto"/>
            </w:tcBorders>
            <w:shd w:val="clear" w:color="auto" w:fill="auto"/>
            <w:vAlign w:val="center"/>
            <w:hideMark/>
          </w:tcPr>
          <w:p w14:paraId="2876D990"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PZA</w:t>
            </w:r>
          </w:p>
        </w:tc>
        <w:tc>
          <w:tcPr>
            <w:tcW w:w="287" w:type="pct"/>
            <w:tcBorders>
              <w:top w:val="nil"/>
              <w:left w:val="nil"/>
              <w:bottom w:val="single" w:sz="4" w:space="0" w:color="auto"/>
              <w:right w:val="single" w:sz="4" w:space="0" w:color="auto"/>
            </w:tcBorders>
            <w:shd w:val="clear" w:color="auto" w:fill="auto"/>
            <w:vAlign w:val="center"/>
            <w:hideMark/>
          </w:tcPr>
          <w:p w14:paraId="72853B6E"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20</w:t>
            </w:r>
          </w:p>
        </w:tc>
      </w:tr>
      <w:tr w:rsidR="003B5EB6" w:rsidRPr="003B5EB6" w14:paraId="427F9DFC" w14:textId="77777777" w:rsidTr="003B5EB6">
        <w:trPr>
          <w:trHeight w:val="1125"/>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21CE76D5"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t>107</w:t>
            </w:r>
          </w:p>
        </w:tc>
        <w:tc>
          <w:tcPr>
            <w:tcW w:w="374" w:type="pct"/>
            <w:tcBorders>
              <w:top w:val="nil"/>
              <w:left w:val="nil"/>
              <w:bottom w:val="single" w:sz="4" w:space="0" w:color="auto"/>
              <w:right w:val="single" w:sz="4" w:space="0" w:color="auto"/>
            </w:tcBorders>
            <w:shd w:val="clear" w:color="auto" w:fill="auto"/>
            <w:vAlign w:val="center"/>
            <w:hideMark/>
          </w:tcPr>
          <w:p w14:paraId="08B19E6D"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27100151</w:t>
            </w:r>
          </w:p>
        </w:tc>
        <w:tc>
          <w:tcPr>
            <w:tcW w:w="156" w:type="pct"/>
            <w:tcBorders>
              <w:top w:val="nil"/>
              <w:left w:val="nil"/>
              <w:bottom w:val="single" w:sz="4" w:space="0" w:color="auto"/>
              <w:right w:val="single" w:sz="4" w:space="0" w:color="auto"/>
            </w:tcBorders>
            <w:shd w:val="clear" w:color="auto" w:fill="auto"/>
            <w:vAlign w:val="center"/>
            <w:hideMark/>
          </w:tcPr>
          <w:p w14:paraId="2117754B"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1BFB92D8"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892</w:t>
            </w:r>
          </w:p>
        </w:tc>
        <w:tc>
          <w:tcPr>
            <w:tcW w:w="156" w:type="pct"/>
            <w:tcBorders>
              <w:top w:val="nil"/>
              <w:left w:val="nil"/>
              <w:bottom w:val="single" w:sz="4" w:space="0" w:color="auto"/>
              <w:right w:val="single" w:sz="4" w:space="0" w:color="auto"/>
            </w:tcBorders>
            <w:shd w:val="clear" w:color="auto" w:fill="auto"/>
            <w:vAlign w:val="center"/>
            <w:hideMark/>
          </w:tcPr>
          <w:p w14:paraId="1D3D1EB8"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1228</w:t>
            </w:r>
          </w:p>
        </w:tc>
        <w:tc>
          <w:tcPr>
            <w:tcW w:w="156" w:type="pct"/>
            <w:tcBorders>
              <w:top w:val="nil"/>
              <w:left w:val="nil"/>
              <w:bottom w:val="single" w:sz="4" w:space="0" w:color="auto"/>
              <w:right w:val="single" w:sz="4" w:space="0" w:color="auto"/>
            </w:tcBorders>
            <w:shd w:val="clear" w:color="auto" w:fill="auto"/>
            <w:vAlign w:val="center"/>
            <w:hideMark/>
          </w:tcPr>
          <w:p w14:paraId="4CD03FCD"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156" w:type="pct"/>
            <w:tcBorders>
              <w:top w:val="nil"/>
              <w:left w:val="nil"/>
              <w:bottom w:val="single" w:sz="4" w:space="0" w:color="auto"/>
              <w:right w:val="single" w:sz="4" w:space="0" w:color="auto"/>
            </w:tcBorders>
            <w:shd w:val="clear" w:color="auto" w:fill="auto"/>
            <w:vAlign w:val="center"/>
            <w:hideMark/>
          </w:tcPr>
          <w:p w14:paraId="6C2C75D5"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01</w:t>
            </w:r>
          </w:p>
        </w:tc>
        <w:tc>
          <w:tcPr>
            <w:tcW w:w="2986" w:type="pct"/>
            <w:tcBorders>
              <w:top w:val="nil"/>
              <w:left w:val="nil"/>
              <w:bottom w:val="single" w:sz="4" w:space="0" w:color="auto"/>
              <w:right w:val="single" w:sz="4" w:space="0" w:color="auto"/>
            </w:tcBorders>
            <w:shd w:val="clear" w:color="auto" w:fill="auto"/>
            <w:vAlign w:val="center"/>
            <w:hideMark/>
          </w:tcPr>
          <w:p w14:paraId="00B16ED5"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TRAJE DE BAÑO VARONIL. EN TELA 100% POLIESTER, COLOR NEGRO. DELANTERO DE UNASOLA PIEZA CON ELASTICO Y JARETA EN LA CINTURA. PIERNA CON CORTE FRANCES YELASTICO EN PIERNAS. TRASERO DE UNA SOLA PIEZA. CON FORRO EN TELA 100.0%POLIESTER COLOR NEGRO. LOGOSIMBOLO IMSS ESTAMPADO EN COLOR BLANCO Y COLOCADOEN EL LADO IZQUIERDO DE LA PRENDA DE 4.0 CM. DE ANCHO Y 4.0 CM. DE LARGO.LOGOSIMBOLO ESPACIOS ESTAMPADO Y COLOCADO EN EL LADO DERECHO DE LA PRENDA DE9.5 CM. DE ANCHO Y 4.5 DE ALTURA. EL HILO EN TODAS LAS PRENDAS SERA AL COLORDE LA TELA. CON ETIQUETA ESTAMPADA, INDICANDO LA TALLA 16.</w:t>
            </w:r>
          </w:p>
        </w:tc>
        <w:tc>
          <w:tcPr>
            <w:tcW w:w="287" w:type="pct"/>
            <w:tcBorders>
              <w:top w:val="nil"/>
              <w:left w:val="nil"/>
              <w:bottom w:val="single" w:sz="4" w:space="0" w:color="auto"/>
              <w:right w:val="single" w:sz="4" w:space="0" w:color="auto"/>
            </w:tcBorders>
            <w:shd w:val="clear" w:color="auto" w:fill="auto"/>
            <w:vAlign w:val="center"/>
            <w:hideMark/>
          </w:tcPr>
          <w:p w14:paraId="31F59DFF"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PZA</w:t>
            </w:r>
          </w:p>
        </w:tc>
        <w:tc>
          <w:tcPr>
            <w:tcW w:w="287" w:type="pct"/>
            <w:tcBorders>
              <w:top w:val="nil"/>
              <w:left w:val="nil"/>
              <w:bottom w:val="single" w:sz="4" w:space="0" w:color="auto"/>
              <w:right w:val="single" w:sz="4" w:space="0" w:color="auto"/>
            </w:tcBorders>
            <w:shd w:val="clear" w:color="auto" w:fill="auto"/>
            <w:vAlign w:val="center"/>
            <w:hideMark/>
          </w:tcPr>
          <w:p w14:paraId="36BB1774"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20</w:t>
            </w:r>
          </w:p>
        </w:tc>
      </w:tr>
      <w:tr w:rsidR="003B5EB6" w:rsidRPr="003B5EB6" w14:paraId="5C5DADAA" w14:textId="77777777" w:rsidTr="003B5EB6">
        <w:trPr>
          <w:trHeight w:val="1350"/>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34DCB0CD"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lastRenderedPageBreak/>
              <w:t>108</w:t>
            </w:r>
          </w:p>
        </w:tc>
        <w:tc>
          <w:tcPr>
            <w:tcW w:w="374" w:type="pct"/>
            <w:tcBorders>
              <w:top w:val="nil"/>
              <w:left w:val="nil"/>
              <w:bottom w:val="single" w:sz="4" w:space="0" w:color="auto"/>
              <w:right w:val="single" w:sz="4" w:space="0" w:color="auto"/>
            </w:tcBorders>
            <w:shd w:val="clear" w:color="auto" w:fill="auto"/>
            <w:vAlign w:val="center"/>
            <w:hideMark/>
          </w:tcPr>
          <w:p w14:paraId="117783AA"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27100151</w:t>
            </w:r>
          </w:p>
        </w:tc>
        <w:tc>
          <w:tcPr>
            <w:tcW w:w="156" w:type="pct"/>
            <w:tcBorders>
              <w:top w:val="nil"/>
              <w:left w:val="nil"/>
              <w:bottom w:val="single" w:sz="4" w:space="0" w:color="auto"/>
              <w:right w:val="single" w:sz="4" w:space="0" w:color="auto"/>
            </w:tcBorders>
            <w:shd w:val="clear" w:color="auto" w:fill="auto"/>
            <w:vAlign w:val="center"/>
            <w:hideMark/>
          </w:tcPr>
          <w:p w14:paraId="3102C668"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52825FB8"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892</w:t>
            </w:r>
          </w:p>
        </w:tc>
        <w:tc>
          <w:tcPr>
            <w:tcW w:w="156" w:type="pct"/>
            <w:tcBorders>
              <w:top w:val="nil"/>
              <w:left w:val="nil"/>
              <w:bottom w:val="single" w:sz="4" w:space="0" w:color="auto"/>
              <w:right w:val="single" w:sz="4" w:space="0" w:color="auto"/>
            </w:tcBorders>
            <w:shd w:val="clear" w:color="auto" w:fill="auto"/>
            <w:vAlign w:val="center"/>
            <w:hideMark/>
          </w:tcPr>
          <w:p w14:paraId="6E9EEACF"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1236</w:t>
            </w:r>
          </w:p>
        </w:tc>
        <w:tc>
          <w:tcPr>
            <w:tcW w:w="156" w:type="pct"/>
            <w:tcBorders>
              <w:top w:val="nil"/>
              <w:left w:val="nil"/>
              <w:bottom w:val="single" w:sz="4" w:space="0" w:color="auto"/>
              <w:right w:val="single" w:sz="4" w:space="0" w:color="auto"/>
            </w:tcBorders>
            <w:shd w:val="clear" w:color="auto" w:fill="auto"/>
            <w:vAlign w:val="center"/>
            <w:hideMark/>
          </w:tcPr>
          <w:p w14:paraId="61A306A7"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156" w:type="pct"/>
            <w:tcBorders>
              <w:top w:val="nil"/>
              <w:left w:val="nil"/>
              <w:bottom w:val="single" w:sz="4" w:space="0" w:color="auto"/>
              <w:right w:val="single" w:sz="4" w:space="0" w:color="auto"/>
            </w:tcBorders>
            <w:shd w:val="clear" w:color="auto" w:fill="auto"/>
            <w:vAlign w:val="center"/>
            <w:hideMark/>
          </w:tcPr>
          <w:p w14:paraId="46430D75"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01</w:t>
            </w:r>
          </w:p>
        </w:tc>
        <w:tc>
          <w:tcPr>
            <w:tcW w:w="2986" w:type="pct"/>
            <w:tcBorders>
              <w:top w:val="nil"/>
              <w:left w:val="nil"/>
              <w:bottom w:val="single" w:sz="4" w:space="0" w:color="auto"/>
              <w:right w:val="single" w:sz="4" w:space="0" w:color="auto"/>
            </w:tcBorders>
            <w:shd w:val="clear" w:color="auto" w:fill="auto"/>
            <w:vAlign w:val="center"/>
            <w:hideMark/>
          </w:tcPr>
          <w:p w14:paraId="156824B6"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TRAJE DE BAÑO VARONIL. EN TELA 100% POLIESTER, COLOR NEGRO. DELANTERO DE UNASOLA PIEZA CON ELASTICO Y JARETA EN LA CINTURA. PIERNA CON CORTE FRANCES YELASTICO EN PIERNAS. TRASERO DE UNA SOLA PIEZA. CON FORRO EN TELA 100.0%POLIESTER COLOR NEGRO. LOGOSIMBOLO IMSS ESTAMPADO EN COLOR BLANCO Y COLOCADOEN EL LADO IZQUIERDO DE LA PRENDA DE 4.0 CM. DE ANCHO Y 4.0 CM. DE LARGO.LOGOSIMBOLO ESPACIOS ESTAMPADO Y COLOCADO EN EL LADO DERECHO DE LA PRENDA DE9.5 CM. DE ANCHO Y 4.5 DE ALTURA. EL HILO EN TODAS LAS PRENDAS SERA AL COLORDE LA TELA. CON ETIQUETA ESTAMPADA, INDICANDO LA TALLA CHICA.</w:t>
            </w:r>
          </w:p>
        </w:tc>
        <w:tc>
          <w:tcPr>
            <w:tcW w:w="287" w:type="pct"/>
            <w:tcBorders>
              <w:top w:val="nil"/>
              <w:left w:val="nil"/>
              <w:bottom w:val="single" w:sz="4" w:space="0" w:color="auto"/>
              <w:right w:val="single" w:sz="4" w:space="0" w:color="auto"/>
            </w:tcBorders>
            <w:shd w:val="clear" w:color="auto" w:fill="auto"/>
            <w:vAlign w:val="center"/>
            <w:hideMark/>
          </w:tcPr>
          <w:p w14:paraId="57552079"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PZA</w:t>
            </w:r>
          </w:p>
        </w:tc>
        <w:tc>
          <w:tcPr>
            <w:tcW w:w="287" w:type="pct"/>
            <w:tcBorders>
              <w:top w:val="nil"/>
              <w:left w:val="nil"/>
              <w:bottom w:val="single" w:sz="4" w:space="0" w:color="auto"/>
              <w:right w:val="single" w:sz="4" w:space="0" w:color="auto"/>
            </w:tcBorders>
            <w:shd w:val="clear" w:color="auto" w:fill="auto"/>
            <w:vAlign w:val="center"/>
            <w:hideMark/>
          </w:tcPr>
          <w:p w14:paraId="77CBB14C"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20</w:t>
            </w:r>
          </w:p>
        </w:tc>
      </w:tr>
      <w:tr w:rsidR="003B5EB6" w:rsidRPr="003B5EB6" w14:paraId="2D915318" w14:textId="77777777" w:rsidTr="003B5EB6">
        <w:trPr>
          <w:trHeight w:val="1350"/>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10DC32BF"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t>109</w:t>
            </w:r>
          </w:p>
        </w:tc>
        <w:tc>
          <w:tcPr>
            <w:tcW w:w="374" w:type="pct"/>
            <w:tcBorders>
              <w:top w:val="nil"/>
              <w:left w:val="nil"/>
              <w:bottom w:val="single" w:sz="4" w:space="0" w:color="auto"/>
              <w:right w:val="single" w:sz="4" w:space="0" w:color="auto"/>
            </w:tcBorders>
            <w:shd w:val="clear" w:color="auto" w:fill="auto"/>
            <w:vAlign w:val="center"/>
            <w:hideMark/>
          </w:tcPr>
          <w:p w14:paraId="6A9370A6"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27100151</w:t>
            </w:r>
          </w:p>
        </w:tc>
        <w:tc>
          <w:tcPr>
            <w:tcW w:w="156" w:type="pct"/>
            <w:tcBorders>
              <w:top w:val="nil"/>
              <w:left w:val="nil"/>
              <w:bottom w:val="single" w:sz="4" w:space="0" w:color="auto"/>
              <w:right w:val="single" w:sz="4" w:space="0" w:color="auto"/>
            </w:tcBorders>
            <w:shd w:val="clear" w:color="auto" w:fill="auto"/>
            <w:vAlign w:val="center"/>
            <w:hideMark/>
          </w:tcPr>
          <w:p w14:paraId="3555710A"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29DE5338"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892</w:t>
            </w:r>
          </w:p>
        </w:tc>
        <w:tc>
          <w:tcPr>
            <w:tcW w:w="156" w:type="pct"/>
            <w:tcBorders>
              <w:top w:val="nil"/>
              <w:left w:val="nil"/>
              <w:bottom w:val="single" w:sz="4" w:space="0" w:color="auto"/>
              <w:right w:val="single" w:sz="4" w:space="0" w:color="auto"/>
            </w:tcBorders>
            <w:shd w:val="clear" w:color="auto" w:fill="auto"/>
            <w:vAlign w:val="center"/>
            <w:hideMark/>
          </w:tcPr>
          <w:p w14:paraId="512B42DD"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1244</w:t>
            </w:r>
          </w:p>
        </w:tc>
        <w:tc>
          <w:tcPr>
            <w:tcW w:w="156" w:type="pct"/>
            <w:tcBorders>
              <w:top w:val="nil"/>
              <w:left w:val="nil"/>
              <w:bottom w:val="single" w:sz="4" w:space="0" w:color="auto"/>
              <w:right w:val="single" w:sz="4" w:space="0" w:color="auto"/>
            </w:tcBorders>
            <w:shd w:val="clear" w:color="auto" w:fill="auto"/>
            <w:vAlign w:val="center"/>
            <w:hideMark/>
          </w:tcPr>
          <w:p w14:paraId="03B108FB"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156" w:type="pct"/>
            <w:tcBorders>
              <w:top w:val="nil"/>
              <w:left w:val="nil"/>
              <w:bottom w:val="single" w:sz="4" w:space="0" w:color="auto"/>
              <w:right w:val="single" w:sz="4" w:space="0" w:color="auto"/>
            </w:tcBorders>
            <w:shd w:val="clear" w:color="auto" w:fill="auto"/>
            <w:vAlign w:val="center"/>
            <w:hideMark/>
          </w:tcPr>
          <w:p w14:paraId="39B23FDA"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01</w:t>
            </w:r>
          </w:p>
        </w:tc>
        <w:tc>
          <w:tcPr>
            <w:tcW w:w="2986" w:type="pct"/>
            <w:tcBorders>
              <w:top w:val="nil"/>
              <w:left w:val="nil"/>
              <w:bottom w:val="single" w:sz="4" w:space="0" w:color="auto"/>
              <w:right w:val="single" w:sz="4" w:space="0" w:color="auto"/>
            </w:tcBorders>
            <w:shd w:val="clear" w:color="auto" w:fill="auto"/>
            <w:vAlign w:val="center"/>
            <w:hideMark/>
          </w:tcPr>
          <w:p w14:paraId="064870A8"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TRAJE DE BAÑO VARONIL. EN TELA 100% POLIESTER, COLOR NEGRO. DELANTERO DE UNASOLA PIEZA CON ELASTICO Y JARETA EN LA CINTURA. PIERNA CON CORTE FRANCES YELASTICO EN PIERNAS. TRASERO DE UNA SOLA PIEZA. CON FORRO EN TELA 100.0%POLIESTER COLOR NEGRO. LOGOSIMBOLO IMSS ESTAMPADO EN COLOR BLANCO Y COLOCADOEN EL LADO IZQUIERDO DE LA PRENDA DE 4.0 CM. DE ANCHO Y 4.0 CM. DE LARGO.LOGOSIMBOLO ESPACIOS ESTAMPADO Y COLOCADO EN EL LADO DERECHO DE LA PRENDA DE9.5 CM. DE ANCHO Y 4.5 DE ALTURA. EL HILO EN TODAS LAS PRENDAS SERA AL COLORDE LA TELA. CON ETIQUETA ESTAMPADA, INDICANDO LA TALLA MEDIANA.</w:t>
            </w:r>
          </w:p>
        </w:tc>
        <w:tc>
          <w:tcPr>
            <w:tcW w:w="287" w:type="pct"/>
            <w:tcBorders>
              <w:top w:val="nil"/>
              <w:left w:val="nil"/>
              <w:bottom w:val="single" w:sz="4" w:space="0" w:color="auto"/>
              <w:right w:val="single" w:sz="4" w:space="0" w:color="auto"/>
            </w:tcBorders>
            <w:shd w:val="clear" w:color="auto" w:fill="auto"/>
            <w:vAlign w:val="center"/>
            <w:hideMark/>
          </w:tcPr>
          <w:p w14:paraId="24168412"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PZA</w:t>
            </w:r>
          </w:p>
        </w:tc>
        <w:tc>
          <w:tcPr>
            <w:tcW w:w="287" w:type="pct"/>
            <w:tcBorders>
              <w:top w:val="nil"/>
              <w:left w:val="nil"/>
              <w:bottom w:val="single" w:sz="4" w:space="0" w:color="auto"/>
              <w:right w:val="single" w:sz="4" w:space="0" w:color="auto"/>
            </w:tcBorders>
            <w:shd w:val="clear" w:color="auto" w:fill="auto"/>
            <w:vAlign w:val="center"/>
            <w:hideMark/>
          </w:tcPr>
          <w:p w14:paraId="0ED5725F"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20</w:t>
            </w:r>
          </w:p>
        </w:tc>
      </w:tr>
      <w:tr w:rsidR="003B5EB6" w:rsidRPr="003B5EB6" w14:paraId="381AFC9F" w14:textId="77777777" w:rsidTr="003B5EB6">
        <w:trPr>
          <w:trHeight w:val="1350"/>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3B2D9C7B"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t>110</w:t>
            </w:r>
          </w:p>
        </w:tc>
        <w:tc>
          <w:tcPr>
            <w:tcW w:w="374" w:type="pct"/>
            <w:tcBorders>
              <w:top w:val="nil"/>
              <w:left w:val="nil"/>
              <w:bottom w:val="single" w:sz="4" w:space="0" w:color="auto"/>
              <w:right w:val="single" w:sz="4" w:space="0" w:color="auto"/>
            </w:tcBorders>
            <w:shd w:val="clear" w:color="auto" w:fill="auto"/>
            <w:vAlign w:val="center"/>
            <w:hideMark/>
          </w:tcPr>
          <w:p w14:paraId="5FD8EF93"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27100151</w:t>
            </w:r>
          </w:p>
        </w:tc>
        <w:tc>
          <w:tcPr>
            <w:tcW w:w="156" w:type="pct"/>
            <w:tcBorders>
              <w:top w:val="nil"/>
              <w:left w:val="nil"/>
              <w:bottom w:val="single" w:sz="4" w:space="0" w:color="auto"/>
              <w:right w:val="single" w:sz="4" w:space="0" w:color="auto"/>
            </w:tcBorders>
            <w:shd w:val="clear" w:color="auto" w:fill="auto"/>
            <w:vAlign w:val="center"/>
            <w:hideMark/>
          </w:tcPr>
          <w:p w14:paraId="206BD2E4"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63862B4D"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892</w:t>
            </w:r>
          </w:p>
        </w:tc>
        <w:tc>
          <w:tcPr>
            <w:tcW w:w="156" w:type="pct"/>
            <w:tcBorders>
              <w:top w:val="nil"/>
              <w:left w:val="nil"/>
              <w:bottom w:val="single" w:sz="4" w:space="0" w:color="auto"/>
              <w:right w:val="single" w:sz="4" w:space="0" w:color="auto"/>
            </w:tcBorders>
            <w:shd w:val="clear" w:color="auto" w:fill="auto"/>
            <w:vAlign w:val="center"/>
            <w:hideMark/>
          </w:tcPr>
          <w:p w14:paraId="2D3804D6"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1251</w:t>
            </w:r>
          </w:p>
        </w:tc>
        <w:tc>
          <w:tcPr>
            <w:tcW w:w="156" w:type="pct"/>
            <w:tcBorders>
              <w:top w:val="nil"/>
              <w:left w:val="nil"/>
              <w:bottom w:val="single" w:sz="4" w:space="0" w:color="auto"/>
              <w:right w:val="single" w:sz="4" w:space="0" w:color="auto"/>
            </w:tcBorders>
            <w:shd w:val="clear" w:color="auto" w:fill="auto"/>
            <w:vAlign w:val="center"/>
            <w:hideMark/>
          </w:tcPr>
          <w:p w14:paraId="591E53BE"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156" w:type="pct"/>
            <w:tcBorders>
              <w:top w:val="nil"/>
              <w:left w:val="nil"/>
              <w:bottom w:val="single" w:sz="4" w:space="0" w:color="auto"/>
              <w:right w:val="single" w:sz="4" w:space="0" w:color="auto"/>
            </w:tcBorders>
            <w:shd w:val="clear" w:color="auto" w:fill="auto"/>
            <w:vAlign w:val="center"/>
            <w:hideMark/>
          </w:tcPr>
          <w:p w14:paraId="7B7F7D3B"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01</w:t>
            </w:r>
          </w:p>
        </w:tc>
        <w:tc>
          <w:tcPr>
            <w:tcW w:w="2986" w:type="pct"/>
            <w:tcBorders>
              <w:top w:val="nil"/>
              <w:left w:val="nil"/>
              <w:bottom w:val="single" w:sz="4" w:space="0" w:color="auto"/>
              <w:right w:val="single" w:sz="4" w:space="0" w:color="auto"/>
            </w:tcBorders>
            <w:shd w:val="clear" w:color="auto" w:fill="auto"/>
            <w:vAlign w:val="center"/>
            <w:hideMark/>
          </w:tcPr>
          <w:p w14:paraId="64F43F23"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TRAJE DE BAÑO VARONIL. EN TELA 100% POLIESTER, COLOR NEGRO. DELANTERO DE UNASOLA PIEZA CON ELASTICO Y JARETA EN LA CINTURA. PIERNA CON CORTE FRANCES YELASTICO EN PIERNAS. TRASERO DE UNA SOLA PIEZA. CON FORRO EN TELA 100.0%POLIESTER COLOR NEGRO. LOGOSIMBOLO IMSS ESTAMPADO EN COLOR BLANCO Y COLOCADOEN EL LADO IZQUIERDO DE LA PRENDA DE 4.0 CM. DE ANCHO Y 4.0 CM. DE LARGO.LOGOSIMBOLO ESPACIOS ESTAMPADO Y COLOCADO EN EL LADO DERECHO DE LA PRENDA DE9.5 CM. DE ANCHO Y 4.5 DE ALTURA. EL HILO EN TODAS LAS PRENDAS SERA AL COLORDE LA TELA. CON ETIQUETA ESTAMPADA, INDICANDO LA TALLA GRANDE.</w:t>
            </w:r>
          </w:p>
        </w:tc>
        <w:tc>
          <w:tcPr>
            <w:tcW w:w="287" w:type="pct"/>
            <w:tcBorders>
              <w:top w:val="nil"/>
              <w:left w:val="nil"/>
              <w:bottom w:val="single" w:sz="4" w:space="0" w:color="auto"/>
              <w:right w:val="single" w:sz="4" w:space="0" w:color="auto"/>
            </w:tcBorders>
            <w:shd w:val="clear" w:color="auto" w:fill="auto"/>
            <w:vAlign w:val="center"/>
            <w:hideMark/>
          </w:tcPr>
          <w:p w14:paraId="0927018D"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PZA</w:t>
            </w:r>
          </w:p>
        </w:tc>
        <w:tc>
          <w:tcPr>
            <w:tcW w:w="287" w:type="pct"/>
            <w:tcBorders>
              <w:top w:val="nil"/>
              <w:left w:val="nil"/>
              <w:bottom w:val="single" w:sz="4" w:space="0" w:color="auto"/>
              <w:right w:val="single" w:sz="4" w:space="0" w:color="auto"/>
            </w:tcBorders>
            <w:shd w:val="clear" w:color="auto" w:fill="auto"/>
            <w:vAlign w:val="center"/>
            <w:hideMark/>
          </w:tcPr>
          <w:p w14:paraId="38733DEA"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20</w:t>
            </w:r>
          </w:p>
        </w:tc>
      </w:tr>
      <w:tr w:rsidR="003B5EB6" w:rsidRPr="003B5EB6" w14:paraId="53912A28" w14:textId="77777777" w:rsidTr="003B5EB6">
        <w:trPr>
          <w:trHeight w:val="1350"/>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7E5A2597"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t>111</w:t>
            </w:r>
          </w:p>
        </w:tc>
        <w:tc>
          <w:tcPr>
            <w:tcW w:w="374" w:type="pct"/>
            <w:tcBorders>
              <w:top w:val="nil"/>
              <w:left w:val="nil"/>
              <w:bottom w:val="single" w:sz="4" w:space="0" w:color="auto"/>
              <w:right w:val="single" w:sz="4" w:space="0" w:color="auto"/>
            </w:tcBorders>
            <w:shd w:val="clear" w:color="auto" w:fill="auto"/>
            <w:vAlign w:val="center"/>
            <w:hideMark/>
          </w:tcPr>
          <w:p w14:paraId="63611D25"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27100151</w:t>
            </w:r>
          </w:p>
        </w:tc>
        <w:tc>
          <w:tcPr>
            <w:tcW w:w="156" w:type="pct"/>
            <w:tcBorders>
              <w:top w:val="nil"/>
              <w:left w:val="nil"/>
              <w:bottom w:val="single" w:sz="4" w:space="0" w:color="auto"/>
              <w:right w:val="single" w:sz="4" w:space="0" w:color="auto"/>
            </w:tcBorders>
            <w:shd w:val="clear" w:color="auto" w:fill="auto"/>
            <w:vAlign w:val="center"/>
            <w:hideMark/>
          </w:tcPr>
          <w:p w14:paraId="1FA8080F"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0C49E558"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892</w:t>
            </w:r>
          </w:p>
        </w:tc>
        <w:tc>
          <w:tcPr>
            <w:tcW w:w="156" w:type="pct"/>
            <w:tcBorders>
              <w:top w:val="nil"/>
              <w:left w:val="nil"/>
              <w:bottom w:val="single" w:sz="4" w:space="0" w:color="auto"/>
              <w:right w:val="single" w:sz="4" w:space="0" w:color="auto"/>
            </w:tcBorders>
            <w:shd w:val="clear" w:color="auto" w:fill="auto"/>
            <w:vAlign w:val="center"/>
            <w:hideMark/>
          </w:tcPr>
          <w:p w14:paraId="09F015CC"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1269</w:t>
            </w:r>
          </w:p>
        </w:tc>
        <w:tc>
          <w:tcPr>
            <w:tcW w:w="156" w:type="pct"/>
            <w:tcBorders>
              <w:top w:val="nil"/>
              <w:left w:val="nil"/>
              <w:bottom w:val="single" w:sz="4" w:space="0" w:color="auto"/>
              <w:right w:val="single" w:sz="4" w:space="0" w:color="auto"/>
            </w:tcBorders>
            <w:shd w:val="clear" w:color="auto" w:fill="auto"/>
            <w:vAlign w:val="center"/>
            <w:hideMark/>
          </w:tcPr>
          <w:p w14:paraId="5A80E8C2"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156" w:type="pct"/>
            <w:tcBorders>
              <w:top w:val="nil"/>
              <w:left w:val="nil"/>
              <w:bottom w:val="single" w:sz="4" w:space="0" w:color="auto"/>
              <w:right w:val="single" w:sz="4" w:space="0" w:color="auto"/>
            </w:tcBorders>
            <w:shd w:val="clear" w:color="auto" w:fill="auto"/>
            <w:vAlign w:val="center"/>
            <w:hideMark/>
          </w:tcPr>
          <w:p w14:paraId="1E6E366A"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01</w:t>
            </w:r>
          </w:p>
        </w:tc>
        <w:tc>
          <w:tcPr>
            <w:tcW w:w="2986" w:type="pct"/>
            <w:tcBorders>
              <w:top w:val="nil"/>
              <w:left w:val="nil"/>
              <w:bottom w:val="single" w:sz="4" w:space="0" w:color="auto"/>
              <w:right w:val="single" w:sz="4" w:space="0" w:color="auto"/>
            </w:tcBorders>
            <w:shd w:val="clear" w:color="auto" w:fill="auto"/>
            <w:vAlign w:val="center"/>
            <w:hideMark/>
          </w:tcPr>
          <w:p w14:paraId="052A557B"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TRAJE DE BAÑO VARONIL. EN TELA 100% POLIESTER, COLOR NEGRO. DELANTERO DE UNASOLA PIEZA CON ELASTICO Y JARETA EN LA CINTURA. PIERNA CON CORTE FRANCES YELASTICO EN PIERNAS. TRASERO DE UNA SOLA PIEZA. CON FORRO EN TELA 100.0%POLIESTER COLOR NEGRO. LOGOSIMBOLO IMSS ESTAMPADO EN COLOR BLANCO Y COLOCADOEN EL LADO IZQUIERDO DE LA PRENDA DE 4.0 CM. DE ANCHO Y 4.0 CM. DE LARGO.LOGOSIMBOLO ESPACIOS ESTAMPADO Y COLOCADO EN EL LADO DERECHO DE LA PRENDA DE9.5 CM. DE ANCHO Y 4.5 DE ALTURA. EL HILO EN TODAS LAS PRENDAS SERA AL COLORDE LA TELA. CON ETIQUETA ESTAMPADA, INDICANDO LA TALLA EXTRAGRANDE.</w:t>
            </w:r>
          </w:p>
        </w:tc>
        <w:tc>
          <w:tcPr>
            <w:tcW w:w="287" w:type="pct"/>
            <w:tcBorders>
              <w:top w:val="nil"/>
              <w:left w:val="nil"/>
              <w:bottom w:val="single" w:sz="4" w:space="0" w:color="auto"/>
              <w:right w:val="single" w:sz="4" w:space="0" w:color="auto"/>
            </w:tcBorders>
            <w:shd w:val="clear" w:color="auto" w:fill="auto"/>
            <w:vAlign w:val="center"/>
            <w:hideMark/>
          </w:tcPr>
          <w:p w14:paraId="441E0269"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PZA</w:t>
            </w:r>
          </w:p>
        </w:tc>
        <w:tc>
          <w:tcPr>
            <w:tcW w:w="287" w:type="pct"/>
            <w:tcBorders>
              <w:top w:val="nil"/>
              <w:left w:val="nil"/>
              <w:bottom w:val="single" w:sz="4" w:space="0" w:color="auto"/>
              <w:right w:val="single" w:sz="4" w:space="0" w:color="auto"/>
            </w:tcBorders>
            <w:shd w:val="clear" w:color="auto" w:fill="auto"/>
            <w:vAlign w:val="center"/>
            <w:hideMark/>
          </w:tcPr>
          <w:p w14:paraId="4E4F4EDC"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20</w:t>
            </w:r>
          </w:p>
        </w:tc>
      </w:tr>
      <w:tr w:rsidR="003B5EB6" w:rsidRPr="003B5EB6" w14:paraId="2F941F53" w14:textId="77777777" w:rsidTr="003B5EB6">
        <w:trPr>
          <w:trHeight w:val="1350"/>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030B3161"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t>112</w:t>
            </w:r>
          </w:p>
        </w:tc>
        <w:tc>
          <w:tcPr>
            <w:tcW w:w="374" w:type="pct"/>
            <w:tcBorders>
              <w:top w:val="nil"/>
              <w:left w:val="nil"/>
              <w:bottom w:val="single" w:sz="4" w:space="0" w:color="auto"/>
              <w:right w:val="single" w:sz="4" w:space="0" w:color="auto"/>
            </w:tcBorders>
            <w:shd w:val="clear" w:color="auto" w:fill="auto"/>
            <w:vAlign w:val="center"/>
            <w:hideMark/>
          </w:tcPr>
          <w:p w14:paraId="5F71F87B"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27100151</w:t>
            </w:r>
          </w:p>
        </w:tc>
        <w:tc>
          <w:tcPr>
            <w:tcW w:w="156" w:type="pct"/>
            <w:tcBorders>
              <w:top w:val="nil"/>
              <w:left w:val="nil"/>
              <w:bottom w:val="single" w:sz="4" w:space="0" w:color="auto"/>
              <w:right w:val="single" w:sz="4" w:space="0" w:color="auto"/>
            </w:tcBorders>
            <w:shd w:val="clear" w:color="auto" w:fill="auto"/>
            <w:vAlign w:val="center"/>
            <w:hideMark/>
          </w:tcPr>
          <w:p w14:paraId="325660E7"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36D03CB5"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892</w:t>
            </w:r>
          </w:p>
        </w:tc>
        <w:tc>
          <w:tcPr>
            <w:tcW w:w="156" w:type="pct"/>
            <w:tcBorders>
              <w:top w:val="nil"/>
              <w:left w:val="nil"/>
              <w:bottom w:val="single" w:sz="4" w:space="0" w:color="auto"/>
              <w:right w:val="single" w:sz="4" w:space="0" w:color="auto"/>
            </w:tcBorders>
            <w:shd w:val="clear" w:color="auto" w:fill="auto"/>
            <w:vAlign w:val="center"/>
            <w:hideMark/>
          </w:tcPr>
          <w:p w14:paraId="6DB5CDD5"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1277</w:t>
            </w:r>
          </w:p>
        </w:tc>
        <w:tc>
          <w:tcPr>
            <w:tcW w:w="156" w:type="pct"/>
            <w:tcBorders>
              <w:top w:val="nil"/>
              <w:left w:val="nil"/>
              <w:bottom w:val="single" w:sz="4" w:space="0" w:color="auto"/>
              <w:right w:val="single" w:sz="4" w:space="0" w:color="auto"/>
            </w:tcBorders>
            <w:shd w:val="clear" w:color="auto" w:fill="auto"/>
            <w:vAlign w:val="center"/>
            <w:hideMark/>
          </w:tcPr>
          <w:p w14:paraId="72A65BA9"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156" w:type="pct"/>
            <w:tcBorders>
              <w:top w:val="nil"/>
              <w:left w:val="nil"/>
              <w:bottom w:val="single" w:sz="4" w:space="0" w:color="auto"/>
              <w:right w:val="single" w:sz="4" w:space="0" w:color="auto"/>
            </w:tcBorders>
            <w:shd w:val="clear" w:color="auto" w:fill="auto"/>
            <w:vAlign w:val="center"/>
            <w:hideMark/>
          </w:tcPr>
          <w:p w14:paraId="73176930"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01</w:t>
            </w:r>
          </w:p>
        </w:tc>
        <w:tc>
          <w:tcPr>
            <w:tcW w:w="2986" w:type="pct"/>
            <w:tcBorders>
              <w:top w:val="nil"/>
              <w:left w:val="nil"/>
              <w:bottom w:val="single" w:sz="4" w:space="0" w:color="auto"/>
              <w:right w:val="single" w:sz="4" w:space="0" w:color="auto"/>
            </w:tcBorders>
            <w:shd w:val="clear" w:color="auto" w:fill="auto"/>
            <w:vAlign w:val="center"/>
            <w:hideMark/>
          </w:tcPr>
          <w:p w14:paraId="642B4DF2"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TRAJE DE BAÑO VARONIL. EN TELA 100% POLIESTER, COLOR NEGRO. DELANTERO DE UNASOLA PIEZA CON ELASTICO Y JARETA EN LA CINTURA. PIERNA CON CORTE FRANCES YELASTICO EN PIERNAS. TRASERO DE UNA SOLA PIEZA. CON FORRO EN TELA 100.0%POLIESTER COLOR NEGRO. LOGOSIMBOLO IMSS ESTAMPADO EN COLOR BLANCO Y COLOCADOEN EL LADO IZQUIERDO DE LA PRENDA DE 4.0 CM. DE ANCHO Y 4.0 CM. DE LARGO.LOGOSIMBOLO ESPACIOS ESTAMPADO Y COLOCADO EN EL LADO DERECHO DE LA PRENDA DE9.5 CM. DE ANCHO Y 4.5 DE ALTURA. EL HILO EN TODAS LAS PRENDAS SERA AL COLORDE LA TELA. CON ETIQUETA ESTAMPADA, INDICANDO LA TALLA DOBLE XX.</w:t>
            </w:r>
          </w:p>
        </w:tc>
        <w:tc>
          <w:tcPr>
            <w:tcW w:w="287" w:type="pct"/>
            <w:tcBorders>
              <w:top w:val="nil"/>
              <w:left w:val="nil"/>
              <w:bottom w:val="single" w:sz="4" w:space="0" w:color="auto"/>
              <w:right w:val="single" w:sz="4" w:space="0" w:color="auto"/>
            </w:tcBorders>
            <w:shd w:val="clear" w:color="auto" w:fill="auto"/>
            <w:vAlign w:val="center"/>
            <w:hideMark/>
          </w:tcPr>
          <w:p w14:paraId="6C5A3253"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PZA</w:t>
            </w:r>
          </w:p>
        </w:tc>
        <w:tc>
          <w:tcPr>
            <w:tcW w:w="287" w:type="pct"/>
            <w:tcBorders>
              <w:top w:val="nil"/>
              <w:left w:val="nil"/>
              <w:bottom w:val="single" w:sz="4" w:space="0" w:color="auto"/>
              <w:right w:val="single" w:sz="4" w:space="0" w:color="auto"/>
            </w:tcBorders>
            <w:shd w:val="clear" w:color="auto" w:fill="auto"/>
            <w:vAlign w:val="center"/>
            <w:hideMark/>
          </w:tcPr>
          <w:p w14:paraId="5B498C31"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20</w:t>
            </w:r>
          </w:p>
        </w:tc>
      </w:tr>
      <w:tr w:rsidR="003B5EB6" w:rsidRPr="003B5EB6" w14:paraId="0C53AEEF" w14:textId="77777777" w:rsidTr="003B5EB6">
        <w:trPr>
          <w:trHeight w:val="450"/>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60827FBA"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t>113</w:t>
            </w:r>
          </w:p>
        </w:tc>
        <w:tc>
          <w:tcPr>
            <w:tcW w:w="374" w:type="pct"/>
            <w:tcBorders>
              <w:top w:val="nil"/>
              <w:left w:val="nil"/>
              <w:bottom w:val="single" w:sz="4" w:space="0" w:color="auto"/>
              <w:right w:val="single" w:sz="4" w:space="0" w:color="auto"/>
            </w:tcBorders>
            <w:shd w:val="clear" w:color="auto" w:fill="auto"/>
            <w:vAlign w:val="center"/>
            <w:hideMark/>
          </w:tcPr>
          <w:p w14:paraId="096AF4D7"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27100151</w:t>
            </w:r>
          </w:p>
        </w:tc>
        <w:tc>
          <w:tcPr>
            <w:tcW w:w="156" w:type="pct"/>
            <w:tcBorders>
              <w:top w:val="nil"/>
              <w:left w:val="nil"/>
              <w:bottom w:val="single" w:sz="4" w:space="0" w:color="auto"/>
              <w:right w:val="single" w:sz="4" w:space="0" w:color="auto"/>
            </w:tcBorders>
            <w:shd w:val="clear" w:color="auto" w:fill="auto"/>
            <w:vAlign w:val="center"/>
            <w:hideMark/>
          </w:tcPr>
          <w:p w14:paraId="673F8FA7"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0C76F8AD"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924</w:t>
            </w:r>
          </w:p>
        </w:tc>
        <w:tc>
          <w:tcPr>
            <w:tcW w:w="156" w:type="pct"/>
            <w:tcBorders>
              <w:top w:val="nil"/>
              <w:left w:val="nil"/>
              <w:bottom w:val="single" w:sz="4" w:space="0" w:color="auto"/>
              <w:right w:val="single" w:sz="4" w:space="0" w:color="auto"/>
            </w:tcBorders>
            <w:shd w:val="clear" w:color="auto" w:fill="auto"/>
            <w:vAlign w:val="center"/>
            <w:hideMark/>
          </w:tcPr>
          <w:p w14:paraId="4B2EB3C1"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0776</w:t>
            </w:r>
          </w:p>
        </w:tc>
        <w:tc>
          <w:tcPr>
            <w:tcW w:w="156" w:type="pct"/>
            <w:tcBorders>
              <w:top w:val="nil"/>
              <w:left w:val="nil"/>
              <w:bottom w:val="single" w:sz="4" w:space="0" w:color="auto"/>
              <w:right w:val="single" w:sz="4" w:space="0" w:color="auto"/>
            </w:tcBorders>
            <w:shd w:val="clear" w:color="auto" w:fill="auto"/>
            <w:vAlign w:val="center"/>
            <w:hideMark/>
          </w:tcPr>
          <w:p w14:paraId="59B2C1B6"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156" w:type="pct"/>
            <w:tcBorders>
              <w:top w:val="nil"/>
              <w:left w:val="nil"/>
              <w:bottom w:val="single" w:sz="4" w:space="0" w:color="auto"/>
              <w:right w:val="single" w:sz="4" w:space="0" w:color="auto"/>
            </w:tcBorders>
            <w:shd w:val="clear" w:color="auto" w:fill="auto"/>
            <w:vAlign w:val="center"/>
            <w:hideMark/>
          </w:tcPr>
          <w:p w14:paraId="39BE51B6"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01</w:t>
            </w:r>
          </w:p>
        </w:tc>
        <w:tc>
          <w:tcPr>
            <w:tcW w:w="2986" w:type="pct"/>
            <w:tcBorders>
              <w:top w:val="nil"/>
              <w:left w:val="nil"/>
              <w:bottom w:val="single" w:sz="4" w:space="0" w:color="auto"/>
              <w:right w:val="single" w:sz="4" w:space="0" w:color="auto"/>
            </w:tcBorders>
            <w:shd w:val="clear" w:color="auto" w:fill="auto"/>
            <w:vAlign w:val="center"/>
            <w:hideMark/>
          </w:tcPr>
          <w:p w14:paraId="555190DA"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UNIFORME INTERIOR P/VOLIBOL-VARONIL, COMPUESTO DE SHORT-DE NYLON STRECH Y PLAYERA --CON MANGAS LARGAS C/NUMEROS-AL FRENTE Y ATRAS. TALLA 32.</w:t>
            </w:r>
          </w:p>
        </w:tc>
        <w:tc>
          <w:tcPr>
            <w:tcW w:w="287" w:type="pct"/>
            <w:tcBorders>
              <w:top w:val="nil"/>
              <w:left w:val="nil"/>
              <w:bottom w:val="single" w:sz="4" w:space="0" w:color="auto"/>
              <w:right w:val="single" w:sz="4" w:space="0" w:color="auto"/>
            </w:tcBorders>
            <w:shd w:val="clear" w:color="auto" w:fill="auto"/>
            <w:vAlign w:val="center"/>
            <w:hideMark/>
          </w:tcPr>
          <w:p w14:paraId="352EDDF4"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JGO</w:t>
            </w:r>
          </w:p>
        </w:tc>
        <w:tc>
          <w:tcPr>
            <w:tcW w:w="287" w:type="pct"/>
            <w:tcBorders>
              <w:top w:val="nil"/>
              <w:left w:val="nil"/>
              <w:bottom w:val="single" w:sz="4" w:space="0" w:color="auto"/>
              <w:right w:val="single" w:sz="4" w:space="0" w:color="auto"/>
            </w:tcBorders>
            <w:shd w:val="clear" w:color="auto" w:fill="auto"/>
            <w:vAlign w:val="center"/>
            <w:hideMark/>
          </w:tcPr>
          <w:p w14:paraId="62059C8D"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20</w:t>
            </w:r>
          </w:p>
        </w:tc>
      </w:tr>
      <w:tr w:rsidR="003B5EB6" w:rsidRPr="003B5EB6" w14:paraId="65D1FBF1" w14:textId="77777777" w:rsidTr="003B5EB6">
        <w:trPr>
          <w:trHeight w:val="450"/>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016AB4E9"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t>114</w:t>
            </w:r>
          </w:p>
        </w:tc>
        <w:tc>
          <w:tcPr>
            <w:tcW w:w="374" w:type="pct"/>
            <w:tcBorders>
              <w:top w:val="nil"/>
              <w:left w:val="nil"/>
              <w:bottom w:val="single" w:sz="4" w:space="0" w:color="auto"/>
              <w:right w:val="single" w:sz="4" w:space="0" w:color="auto"/>
            </w:tcBorders>
            <w:shd w:val="clear" w:color="auto" w:fill="auto"/>
            <w:vAlign w:val="center"/>
            <w:hideMark/>
          </w:tcPr>
          <w:p w14:paraId="75AAF6F4"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27100151</w:t>
            </w:r>
          </w:p>
        </w:tc>
        <w:tc>
          <w:tcPr>
            <w:tcW w:w="156" w:type="pct"/>
            <w:tcBorders>
              <w:top w:val="nil"/>
              <w:left w:val="nil"/>
              <w:bottom w:val="single" w:sz="4" w:space="0" w:color="auto"/>
              <w:right w:val="single" w:sz="4" w:space="0" w:color="auto"/>
            </w:tcBorders>
            <w:shd w:val="clear" w:color="auto" w:fill="auto"/>
            <w:vAlign w:val="center"/>
            <w:hideMark/>
          </w:tcPr>
          <w:p w14:paraId="3AD0E434"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7ACF841E"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924</w:t>
            </w:r>
          </w:p>
        </w:tc>
        <w:tc>
          <w:tcPr>
            <w:tcW w:w="156" w:type="pct"/>
            <w:tcBorders>
              <w:top w:val="nil"/>
              <w:left w:val="nil"/>
              <w:bottom w:val="single" w:sz="4" w:space="0" w:color="auto"/>
              <w:right w:val="single" w:sz="4" w:space="0" w:color="auto"/>
            </w:tcBorders>
            <w:shd w:val="clear" w:color="auto" w:fill="auto"/>
            <w:vAlign w:val="center"/>
            <w:hideMark/>
          </w:tcPr>
          <w:p w14:paraId="060C5BF4"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0784</w:t>
            </w:r>
          </w:p>
        </w:tc>
        <w:tc>
          <w:tcPr>
            <w:tcW w:w="156" w:type="pct"/>
            <w:tcBorders>
              <w:top w:val="nil"/>
              <w:left w:val="nil"/>
              <w:bottom w:val="single" w:sz="4" w:space="0" w:color="auto"/>
              <w:right w:val="single" w:sz="4" w:space="0" w:color="auto"/>
            </w:tcBorders>
            <w:shd w:val="clear" w:color="auto" w:fill="auto"/>
            <w:vAlign w:val="center"/>
            <w:hideMark/>
          </w:tcPr>
          <w:p w14:paraId="2330463B"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156" w:type="pct"/>
            <w:tcBorders>
              <w:top w:val="nil"/>
              <w:left w:val="nil"/>
              <w:bottom w:val="single" w:sz="4" w:space="0" w:color="auto"/>
              <w:right w:val="single" w:sz="4" w:space="0" w:color="auto"/>
            </w:tcBorders>
            <w:shd w:val="clear" w:color="auto" w:fill="auto"/>
            <w:vAlign w:val="center"/>
            <w:hideMark/>
          </w:tcPr>
          <w:p w14:paraId="0E030DD1"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01</w:t>
            </w:r>
          </w:p>
        </w:tc>
        <w:tc>
          <w:tcPr>
            <w:tcW w:w="2986" w:type="pct"/>
            <w:tcBorders>
              <w:top w:val="nil"/>
              <w:left w:val="nil"/>
              <w:bottom w:val="single" w:sz="4" w:space="0" w:color="auto"/>
              <w:right w:val="single" w:sz="4" w:space="0" w:color="auto"/>
            </w:tcBorders>
            <w:shd w:val="clear" w:color="auto" w:fill="auto"/>
            <w:vAlign w:val="center"/>
            <w:hideMark/>
          </w:tcPr>
          <w:p w14:paraId="2635D03D"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UNIFORME INTERIOR P/VOLIBOL-VARONIL, COMPUESTO DE SHORT-DE NYLON STRECH Y PLAYERA --CON MANGAS LARGAS C/NUMEROS AL FRENTE Y ATRAS. TALLA 34.</w:t>
            </w:r>
          </w:p>
        </w:tc>
        <w:tc>
          <w:tcPr>
            <w:tcW w:w="287" w:type="pct"/>
            <w:tcBorders>
              <w:top w:val="nil"/>
              <w:left w:val="nil"/>
              <w:bottom w:val="single" w:sz="4" w:space="0" w:color="auto"/>
              <w:right w:val="single" w:sz="4" w:space="0" w:color="auto"/>
            </w:tcBorders>
            <w:shd w:val="clear" w:color="auto" w:fill="auto"/>
            <w:vAlign w:val="center"/>
            <w:hideMark/>
          </w:tcPr>
          <w:p w14:paraId="7982684F"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JGO</w:t>
            </w:r>
          </w:p>
        </w:tc>
        <w:tc>
          <w:tcPr>
            <w:tcW w:w="287" w:type="pct"/>
            <w:tcBorders>
              <w:top w:val="nil"/>
              <w:left w:val="nil"/>
              <w:bottom w:val="single" w:sz="4" w:space="0" w:color="auto"/>
              <w:right w:val="single" w:sz="4" w:space="0" w:color="auto"/>
            </w:tcBorders>
            <w:shd w:val="clear" w:color="auto" w:fill="auto"/>
            <w:vAlign w:val="center"/>
            <w:hideMark/>
          </w:tcPr>
          <w:p w14:paraId="1AE888BA"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20</w:t>
            </w:r>
          </w:p>
        </w:tc>
      </w:tr>
      <w:tr w:rsidR="003B5EB6" w:rsidRPr="003B5EB6" w14:paraId="628F61A3" w14:textId="77777777" w:rsidTr="003B5EB6">
        <w:trPr>
          <w:trHeight w:val="450"/>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43BB4B7B"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t>115</w:t>
            </w:r>
          </w:p>
        </w:tc>
        <w:tc>
          <w:tcPr>
            <w:tcW w:w="374" w:type="pct"/>
            <w:tcBorders>
              <w:top w:val="nil"/>
              <w:left w:val="nil"/>
              <w:bottom w:val="single" w:sz="4" w:space="0" w:color="auto"/>
              <w:right w:val="single" w:sz="4" w:space="0" w:color="auto"/>
            </w:tcBorders>
            <w:shd w:val="clear" w:color="auto" w:fill="auto"/>
            <w:vAlign w:val="center"/>
            <w:hideMark/>
          </w:tcPr>
          <w:p w14:paraId="034B7BFD"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27100151</w:t>
            </w:r>
          </w:p>
        </w:tc>
        <w:tc>
          <w:tcPr>
            <w:tcW w:w="156" w:type="pct"/>
            <w:tcBorders>
              <w:top w:val="nil"/>
              <w:left w:val="nil"/>
              <w:bottom w:val="single" w:sz="4" w:space="0" w:color="auto"/>
              <w:right w:val="single" w:sz="4" w:space="0" w:color="auto"/>
            </w:tcBorders>
            <w:shd w:val="clear" w:color="auto" w:fill="auto"/>
            <w:vAlign w:val="center"/>
            <w:hideMark/>
          </w:tcPr>
          <w:p w14:paraId="01E04546"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13CE2FEE"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924</w:t>
            </w:r>
          </w:p>
        </w:tc>
        <w:tc>
          <w:tcPr>
            <w:tcW w:w="156" w:type="pct"/>
            <w:tcBorders>
              <w:top w:val="nil"/>
              <w:left w:val="nil"/>
              <w:bottom w:val="single" w:sz="4" w:space="0" w:color="auto"/>
              <w:right w:val="single" w:sz="4" w:space="0" w:color="auto"/>
            </w:tcBorders>
            <w:shd w:val="clear" w:color="auto" w:fill="auto"/>
            <w:vAlign w:val="center"/>
            <w:hideMark/>
          </w:tcPr>
          <w:p w14:paraId="681168FD"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0792</w:t>
            </w:r>
          </w:p>
        </w:tc>
        <w:tc>
          <w:tcPr>
            <w:tcW w:w="156" w:type="pct"/>
            <w:tcBorders>
              <w:top w:val="nil"/>
              <w:left w:val="nil"/>
              <w:bottom w:val="single" w:sz="4" w:space="0" w:color="auto"/>
              <w:right w:val="single" w:sz="4" w:space="0" w:color="auto"/>
            </w:tcBorders>
            <w:shd w:val="clear" w:color="auto" w:fill="auto"/>
            <w:vAlign w:val="center"/>
            <w:hideMark/>
          </w:tcPr>
          <w:p w14:paraId="7EF59894"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156" w:type="pct"/>
            <w:tcBorders>
              <w:top w:val="nil"/>
              <w:left w:val="nil"/>
              <w:bottom w:val="single" w:sz="4" w:space="0" w:color="auto"/>
              <w:right w:val="single" w:sz="4" w:space="0" w:color="auto"/>
            </w:tcBorders>
            <w:shd w:val="clear" w:color="auto" w:fill="auto"/>
            <w:vAlign w:val="center"/>
            <w:hideMark/>
          </w:tcPr>
          <w:p w14:paraId="2EEB5842"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01</w:t>
            </w:r>
          </w:p>
        </w:tc>
        <w:tc>
          <w:tcPr>
            <w:tcW w:w="2986" w:type="pct"/>
            <w:tcBorders>
              <w:top w:val="nil"/>
              <w:left w:val="nil"/>
              <w:bottom w:val="single" w:sz="4" w:space="0" w:color="auto"/>
              <w:right w:val="single" w:sz="4" w:space="0" w:color="auto"/>
            </w:tcBorders>
            <w:shd w:val="clear" w:color="auto" w:fill="auto"/>
            <w:vAlign w:val="center"/>
            <w:hideMark/>
          </w:tcPr>
          <w:p w14:paraId="15A5A46F"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UNIFORME INTERIOR P/VOLIBOL-COMPUESTO DE SHORT DE NYLON-STRECH Y PLAYERA DE MANGA --LARGA C/NUMEROS AL FRENTE Y-ATRAS. TALLA 42.</w:t>
            </w:r>
          </w:p>
        </w:tc>
        <w:tc>
          <w:tcPr>
            <w:tcW w:w="287" w:type="pct"/>
            <w:tcBorders>
              <w:top w:val="nil"/>
              <w:left w:val="nil"/>
              <w:bottom w:val="single" w:sz="4" w:space="0" w:color="auto"/>
              <w:right w:val="single" w:sz="4" w:space="0" w:color="auto"/>
            </w:tcBorders>
            <w:shd w:val="clear" w:color="auto" w:fill="auto"/>
            <w:vAlign w:val="center"/>
            <w:hideMark/>
          </w:tcPr>
          <w:p w14:paraId="0EA2029B"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JGO</w:t>
            </w:r>
          </w:p>
        </w:tc>
        <w:tc>
          <w:tcPr>
            <w:tcW w:w="287" w:type="pct"/>
            <w:tcBorders>
              <w:top w:val="nil"/>
              <w:left w:val="nil"/>
              <w:bottom w:val="single" w:sz="4" w:space="0" w:color="auto"/>
              <w:right w:val="single" w:sz="4" w:space="0" w:color="auto"/>
            </w:tcBorders>
            <w:shd w:val="clear" w:color="auto" w:fill="auto"/>
            <w:vAlign w:val="center"/>
            <w:hideMark/>
          </w:tcPr>
          <w:p w14:paraId="784AA456"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20</w:t>
            </w:r>
          </w:p>
        </w:tc>
      </w:tr>
      <w:tr w:rsidR="003B5EB6" w:rsidRPr="003B5EB6" w14:paraId="56053D80" w14:textId="77777777" w:rsidTr="003B5EB6">
        <w:trPr>
          <w:trHeight w:val="450"/>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31A1A7B9"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t>116</w:t>
            </w:r>
          </w:p>
        </w:tc>
        <w:tc>
          <w:tcPr>
            <w:tcW w:w="374" w:type="pct"/>
            <w:tcBorders>
              <w:top w:val="nil"/>
              <w:left w:val="nil"/>
              <w:bottom w:val="single" w:sz="4" w:space="0" w:color="auto"/>
              <w:right w:val="single" w:sz="4" w:space="0" w:color="auto"/>
            </w:tcBorders>
            <w:shd w:val="clear" w:color="auto" w:fill="auto"/>
            <w:vAlign w:val="center"/>
            <w:hideMark/>
          </w:tcPr>
          <w:p w14:paraId="21AC2133"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27100151</w:t>
            </w:r>
          </w:p>
        </w:tc>
        <w:tc>
          <w:tcPr>
            <w:tcW w:w="156" w:type="pct"/>
            <w:tcBorders>
              <w:top w:val="nil"/>
              <w:left w:val="nil"/>
              <w:bottom w:val="single" w:sz="4" w:space="0" w:color="auto"/>
              <w:right w:val="single" w:sz="4" w:space="0" w:color="auto"/>
            </w:tcBorders>
            <w:shd w:val="clear" w:color="auto" w:fill="auto"/>
            <w:vAlign w:val="center"/>
            <w:hideMark/>
          </w:tcPr>
          <w:p w14:paraId="638275D2"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1EEEE065"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924</w:t>
            </w:r>
          </w:p>
        </w:tc>
        <w:tc>
          <w:tcPr>
            <w:tcW w:w="156" w:type="pct"/>
            <w:tcBorders>
              <w:top w:val="nil"/>
              <w:left w:val="nil"/>
              <w:bottom w:val="single" w:sz="4" w:space="0" w:color="auto"/>
              <w:right w:val="single" w:sz="4" w:space="0" w:color="auto"/>
            </w:tcBorders>
            <w:shd w:val="clear" w:color="auto" w:fill="auto"/>
            <w:vAlign w:val="center"/>
            <w:hideMark/>
          </w:tcPr>
          <w:p w14:paraId="4D2333C5"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0891</w:t>
            </w:r>
          </w:p>
        </w:tc>
        <w:tc>
          <w:tcPr>
            <w:tcW w:w="156" w:type="pct"/>
            <w:tcBorders>
              <w:top w:val="nil"/>
              <w:left w:val="nil"/>
              <w:bottom w:val="single" w:sz="4" w:space="0" w:color="auto"/>
              <w:right w:val="single" w:sz="4" w:space="0" w:color="auto"/>
            </w:tcBorders>
            <w:shd w:val="clear" w:color="auto" w:fill="auto"/>
            <w:vAlign w:val="center"/>
            <w:hideMark/>
          </w:tcPr>
          <w:p w14:paraId="5A85E56E"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156" w:type="pct"/>
            <w:tcBorders>
              <w:top w:val="nil"/>
              <w:left w:val="nil"/>
              <w:bottom w:val="single" w:sz="4" w:space="0" w:color="auto"/>
              <w:right w:val="single" w:sz="4" w:space="0" w:color="auto"/>
            </w:tcBorders>
            <w:shd w:val="clear" w:color="auto" w:fill="auto"/>
            <w:vAlign w:val="center"/>
            <w:hideMark/>
          </w:tcPr>
          <w:p w14:paraId="5DBF9722"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01</w:t>
            </w:r>
          </w:p>
        </w:tc>
        <w:tc>
          <w:tcPr>
            <w:tcW w:w="2986" w:type="pct"/>
            <w:tcBorders>
              <w:top w:val="nil"/>
              <w:left w:val="nil"/>
              <w:bottom w:val="single" w:sz="4" w:space="0" w:color="auto"/>
              <w:right w:val="single" w:sz="4" w:space="0" w:color="auto"/>
            </w:tcBorders>
            <w:shd w:val="clear" w:color="auto" w:fill="auto"/>
            <w:vAlign w:val="center"/>
            <w:hideMark/>
          </w:tcPr>
          <w:p w14:paraId="1A15DBF4" w14:textId="3D670DFA"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UNIFORME EXTERIOR. COMPUESTODE CHAMARRA Y PANTS. CON LO-GOTIPO Y LETRAS  DEL "IMSS",</w:t>
            </w:r>
            <w:r w:rsidR="00AA7C8E">
              <w:rPr>
                <w:rFonts w:ascii="Calibri" w:hAnsi="Calibri"/>
                <w:sz w:val="16"/>
                <w:szCs w:val="16"/>
                <w:lang w:val="es-MX" w:eastAsia="es-MX"/>
              </w:rPr>
              <w:t xml:space="preserve"> </w:t>
            </w:r>
            <w:r w:rsidRPr="003B5EB6">
              <w:rPr>
                <w:rFonts w:ascii="Calibri" w:hAnsi="Calibri"/>
                <w:sz w:val="16"/>
                <w:szCs w:val="16"/>
                <w:lang w:val="es-MX" w:eastAsia="es-MX"/>
              </w:rPr>
              <w:t>TALLA 32. (AL SOLICITAR INDICAR TIPO DE TELAS, COLORES YDISE\OS).</w:t>
            </w:r>
          </w:p>
        </w:tc>
        <w:tc>
          <w:tcPr>
            <w:tcW w:w="287" w:type="pct"/>
            <w:tcBorders>
              <w:top w:val="nil"/>
              <w:left w:val="nil"/>
              <w:bottom w:val="single" w:sz="4" w:space="0" w:color="auto"/>
              <w:right w:val="single" w:sz="4" w:space="0" w:color="auto"/>
            </w:tcBorders>
            <w:shd w:val="clear" w:color="auto" w:fill="auto"/>
            <w:vAlign w:val="center"/>
            <w:hideMark/>
          </w:tcPr>
          <w:p w14:paraId="53A3E8FF"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JGO</w:t>
            </w:r>
          </w:p>
        </w:tc>
        <w:tc>
          <w:tcPr>
            <w:tcW w:w="287" w:type="pct"/>
            <w:tcBorders>
              <w:top w:val="nil"/>
              <w:left w:val="nil"/>
              <w:bottom w:val="single" w:sz="4" w:space="0" w:color="auto"/>
              <w:right w:val="single" w:sz="4" w:space="0" w:color="auto"/>
            </w:tcBorders>
            <w:shd w:val="clear" w:color="auto" w:fill="auto"/>
            <w:vAlign w:val="center"/>
            <w:hideMark/>
          </w:tcPr>
          <w:p w14:paraId="522E51CE"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10</w:t>
            </w:r>
          </w:p>
        </w:tc>
      </w:tr>
      <w:tr w:rsidR="003B5EB6" w:rsidRPr="003B5EB6" w14:paraId="792ECF3E" w14:textId="77777777" w:rsidTr="003B5EB6">
        <w:trPr>
          <w:trHeight w:val="450"/>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22154665"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t>117</w:t>
            </w:r>
          </w:p>
        </w:tc>
        <w:tc>
          <w:tcPr>
            <w:tcW w:w="374" w:type="pct"/>
            <w:tcBorders>
              <w:top w:val="nil"/>
              <w:left w:val="nil"/>
              <w:bottom w:val="single" w:sz="4" w:space="0" w:color="auto"/>
              <w:right w:val="single" w:sz="4" w:space="0" w:color="auto"/>
            </w:tcBorders>
            <w:shd w:val="clear" w:color="auto" w:fill="auto"/>
            <w:vAlign w:val="center"/>
            <w:hideMark/>
          </w:tcPr>
          <w:p w14:paraId="253A63F0"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27100151</w:t>
            </w:r>
          </w:p>
        </w:tc>
        <w:tc>
          <w:tcPr>
            <w:tcW w:w="156" w:type="pct"/>
            <w:tcBorders>
              <w:top w:val="nil"/>
              <w:left w:val="nil"/>
              <w:bottom w:val="single" w:sz="4" w:space="0" w:color="auto"/>
              <w:right w:val="single" w:sz="4" w:space="0" w:color="auto"/>
            </w:tcBorders>
            <w:shd w:val="clear" w:color="auto" w:fill="auto"/>
            <w:vAlign w:val="center"/>
            <w:hideMark/>
          </w:tcPr>
          <w:p w14:paraId="4C18C075"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6C9C3346"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924</w:t>
            </w:r>
          </w:p>
        </w:tc>
        <w:tc>
          <w:tcPr>
            <w:tcW w:w="156" w:type="pct"/>
            <w:tcBorders>
              <w:top w:val="nil"/>
              <w:left w:val="nil"/>
              <w:bottom w:val="single" w:sz="4" w:space="0" w:color="auto"/>
              <w:right w:val="single" w:sz="4" w:space="0" w:color="auto"/>
            </w:tcBorders>
            <w:shd w:val="clear" w:color="auto" w:fill="auto"/>
            <w:vAlign w:val="center"/>
            <w:hideMark/>
          </w:tcPr>
          <w:p w14:paraId="3F67FE6A"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0909</w:t>
            </w:r>
          </w:p>
        </w:tc>
        <w:tc>
          <w:tcPr>
            <w:tcW w:w="156" w:type="pct"/>
            <w:tcBorders>
              <w:top w:val="nil"/>
              <w:left w:val="nil"/>
              <w:bottom w:val="single" w:sz="4" w:space="0" w:color="auto"/>
              <w:right w:val="single" w:sz="4" w:space="0" w:color="auto"/>
            </w:tcBorders>
            <w:shd w:val="clear" w:color="auto" w:fill="auto"/>
            <w:vAlign w:val="center"/>
            <w:hideMark/>
          </w:tcPr>
          <w:p w14:paraId="1397F743"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156" w:type="pct"/>
            <w:tcBorders>
              <w:top w:val="nil"/>
              <w:left w:val="nil"/>
              <w:bottom w:val="single" w:sz="4" w:space="0" w:color="auto"/>
              <w:right w:val="single" w:sz="4" w:space="0" w:color="auto"/>
            </w:tcBorders>
            <w:shd w:val="clear" w:color="auto" w:fill="auto"/>
            <w:vAlign w:val="center"/>
            <w:hideMark/>
          </w:tcPr>
          <w:p w14:paraId="47F57525"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01</w:t>
            </w:r>
          </w:p>
        </w:tc>
        <w:tc>
          <w:tcPr>
            <w:tcW w:w="2986" w:type="pct"/>
            <w:tcBorders>
              <w:top w:val="nil"/>
              <w:left w:val="nil"/>
              <w:bottom w:val="single" w:sz="4" w:space="0" w:color="auto"/>
              <w:right w:val="single" w:sz="4" w:space="0" w:color="auto"/>
            </w:tcBorders>
            <w:shd w:val="clear" w:color="auto" w:fill="auto"/>
            <w:vAlign w:val="center"/>
            <w:hideMark/>
          </w:tcPr>
          <w:p w14:paraId="2E9BE1F0" w14:textId="35900D2F"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UNIFORME EXTERIOR. COMPUESTODE CHAMARRA Y PANTS. CON LO-GOTIPO Y LETRAS  DEL "IMSS",</w:t>
            </w:r>
            <w:r w:rsidR="00AA7C8E">
              <w:rPr>
                <w:rFonts w:ascii="Calibri" w:hAnsi="Calibri"/>
                <w:sz w:val="16"/>
                <w:szCs w:val="16"/>
                <w:lang w:val="es-MX" w:eastAsia="es-MX"/>
              </w:rPr>
              <w:t xml:space="preserve"> </w:t>
            </w:r>
            <w:r w:rsidRPr="003B5EB6">
              <w:rPr>
                <w:rFonts w:ascii="Calibri" w:hAnsi="Calibri"/>
                <w:sz w:val="16"/>
                <w:szCs w:val="16"/>
                <w:lang w:val="es-MX" w:eastAsia="es-MX"/>
              </w:rPr>
              <w:t>TALLA 34. (AL SOLICITAR INDICAR TIPO DE TELAS, COLORES YDISE\OS).</w:t>
            </w:r>
          </w:p>
        </w:tc>
        <w:tc>
          <w:tcPr>
            <w:tcW w:w="287" w:type="pct"/>
            <w:tcBorders>
              <w:top w:val="nil"/>
              <w:left w:val="nil"/>
              <w:bottom w:val="single" w:sz="4" w:space="0" w:color="auto"/>
              <w:right w:val="single" w:sz="4" w:space="0" w:color="auto"/>
            </w:tcBorders>
            <w:shd w:val="clear" w:color="auto" w:fill="auto"/>
            <w:vAlign w:val="center"/>
            <w:hideMark/>
          </w:tcPr>
          <w:p w14:paraId="2D377155"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JGO</w:t>
            </w:r>
          </w:p>
        </w:tc>
        <w:tc>
          <w:tcPr>
            <w:tcW w:w="287" w:type="pct"/>
            <w:tcBorders>
              <w:top w:val="nil"/>
              <w:left w:val="nil"/>
              <w:bottom w:val="single" w:sz="4" w:space="0" w:color="auto"/>
              <w:right w:val="single" w:sz="4" w:space="0" w:color="auto"/>
            </w:tcBorders>
            <w:shd w:val="clear" w:color="auto" w:fill="auto"/>
            <w:vAlign w:val="center"/>
            <w:hideMark/>
          </w:tcPr>
          <w:p w14:paraId="430385BF"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10</w:t>
            </w:r>
          </w:p>
        </w:tc>
      </w:tr>
      <w:tr w:rsidR="003B5EB6" w:rsidRPr="003B5EB6" w14:paraId="39C99077" w14:textId="77777777" w:rsidTr="003B5EB6">
        <w:trPr>
          <w:trHeight w:val="450"/>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13D17C15"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t>118</w:t>
            </w:r>
          </w:p>
        </w:tc>
        <w:tc>
          <w:tcPr>
            <w:tcW w:w="374" w:type="pct"/>
            <w:tcBorders>
              <w:top w:val="nil"/>
              <w:left w:val="nil"/>
              <w:bottom w:val="single" w:sz="4" w:space="0" w:color="auto"/>
              <w:right w:val="single" w:sz="4" w:space="0" w:color="auto"/>
            </w:tcBorders>
            <w:shd w:val="clear" w:color="auto" w:fill="auto"/>
            <w:vAlign w:val="center"/>
            <w:hideMark/>
          </w:tcPr>
          <w:p w14:paraId="6691DD29"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27100151</w:t>
            </w:r>
          </w:p>
        </w:tc>
        <w:tc>
          <w:tcPr>
            <w:tcW w:w="156" w:type="pct"/>
            <w:tcBorders>
              <w:top w:val="nil"/>
              <w:left w:val="nil"/>
              <w:bottom w:val="single" w:sz="4" w:space="0" w:color="auto"/>
              <w:right w:val="single" w:sz="4" w:space="0" w:color="auto"/>
            </w:tcBorders>
            <w:shd w:val="clear" w:color="auto" w:fill="auto"/>
            <w:vAlign w:val="center"/>
            <w:hideMark/>
          </w:tcPr>
          <w:p w14:paraId="04DE5C31"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618385A9"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924</w:t>
            </w:r>
          </w:p>
        </w:tc>
        <w:tc>
          <w:tcPr>
            <w:tcW w:w="156" w:type="pct"/>
            <w:tcBorders>
              <w:top w:val="nil"/>
              <w:left w:val="nil"/>
              <w:bottom w:val="single" w:sz="4" w:space="0" w:color="auto"/>
              <w:right w:val="single" w:sz="4" w:space="0" w:color="auto"/>
            </w:tcBorders>
            <w:shd w:val="clear" w:color="auto" w:fill="auto"/>
            <w:vAlign w:val="center"/>
            <w:hideMark/>
          </w:tcPr>
          <w:p w14:paraId="0DAB97A3"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0917</w:t>
            </w:r>
          </w:p>
        </w:tc>
        <w:tc>
          <w:tcPr>
            <w:tcW w:w="156" w:type="pct"/>
            <w:tcBorders>
              <w:top w:val="nil"/>
              <w:left w:val="nil"/>
              <w:bottom w:val="single" w:sz="4" w:space="0" w:color="auto"/>
              <w:right w:val="single" w:sz="4" w:space="0" w:color="auto"/>
            </w:tcBorders>
            <w:shd w:val="clear" w:color="auto" w:fill="auto"/>
            <w:vAlign w:val="center"/>
            <w:hideMark/>
          </w:tcPr>
          <w:p w14:paraId="0AE509A1"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156" w:type="pct"/>
            <w:tcBorders>
              <w:top w:val="nil"/>
              <w:left w:val="nil"/>
              <w:bottom w:val="single" w:sz="4" w:space="0" w:color="auto"/>
              <w:right w:val="single" w:sz="4" w:space="0" w:color="auto"/>
            </w:tcBorders>
            <w:shd w:val="clear" w:color="auto" w:fill="auto"/>
            <w:vAlign w:val="center"/>
            <w:hideMark/>
          </w:tcPr>
          <w:p w14:paraId="0FAF2EEC"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01</w:t>
            </w:r>
          </w:p>
        </w:tc>
        <w:tc>
          <w:tcPr>
            <w:tcW w:w="2986" w:type="pct"/>
            <w:tcBorders>
              <w:top w:val="nil"/>
              <w:left w:val="nil"/>
              <w:bottom w:val="single" w:sz="4" w:space="0" w:color="auto"/>
              <w:right w:val="single" w:sz="4" w:space="0" w:color="auto"/>
            </w:tcBorders>
            <w:shd w:val="clear" w:color="auto" w:fill="auto"/>
            <w:vAlign w:val="center"/>
            <w:hideMark/>
          </w:tcPr>
          <w:p w14:paraId="4EA7C782" w14:textId="725683FC"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UNIFORME EXTERIOR. COMPUESTODE CHAMARRA Y PANTS. CON LO-GOTIPO Y LETRAS  DEL "IMSS",</w:t>
            </w:r>
            <w:r w:rsidR="00AA7C8E">
              <w:rPr>
                <w:rFonts w:ascii="Calibri" w:hAnsi="Calibri"/>
                <w:sz w:val="16"/>
                <w:szCs w:val="16"/>
                <w:lang w:val="es-MX" w:eastAsia="es-MX"/>
              </w:rPr>
              <w:t xml:space="preserve"> </w:t>
            </w:r>
            <w:r w:rsidRPr="003B5EB6">
              <w:rPr>
                <w:rFonts w:ascii="Calibri" w:hAnsi="Calibri"/>
                <w:sz w:val="16"/>
                <w:szCs w:val="16"/>
                <w:lang w:val="es-MX" w:eastAsia="es-MX"/>
              </w:rPr>
              <w:t>TALLA 36. (AL SOLICITAR INDICAR TIPO DE TELAS, COLORES YDISE\OS).</w:t>
            </w:r>
          </w:p>
        </w:tc>
        <w:tc>
          <w:tcPr>
            <w:tcW w:w="287" w:type="pct"/>
            <w:tcBorders>
              <w:top w:val="nil"/>
              <w:left w:val="nil"/>
              <w:bottom w:val="single" w:sz="4" w:space="0" w:color="auto"/>
              <w:right w:val="single" w:sz="4" w:space="0" w:color="auto"/>
            </w:tcBorders>
            <w:shd w:val="clear" w:color="auto" w:fill="auto"/>
            <w:vAlign w:val="center"/>
            <w:hideMark/>
          </w:tcPr>
          <w:p w14:paraId="159DB3C6"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JGO</w:t>
            </w:r>
          </w:p>
        </w:tc>
        <w:tc>
          <w:tcPr>
            <w:tcW w:w="287" w:type="pct"/>
            <w:tcBorders>
              <w:top w:val="nil"/>
              <w:left w:val="nil"/>
              <w:bottom w:val="single" w:sz="4" w:space="0" w:color="auto"/>
              <w:right w:val="single" w:sz="4" w:space="0" w:color="auto"/>
            </w:tcBorders>
            <w:shd w:val="clear" w:color="auto" w:fill="auto"/>
            <w:vAlign w:val="center"/>
            <w:hideMark/>
          </w:tcPr>
          <w:p w14:paraId="5E067BD5"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10</w:t>
            </w:r>
          </w:p>
        </w:tc>
      </w:tr>
      <w:tr w:rsidR="003B5EB6" w:rsidRPr="003B5EB6" w14:paraId="5247934C" w14:textId="77777777" w:rsidTr="003B5EB6">
        <w:trPr>
          <w:trHeight w:val="450"/>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04B80944"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t>119</w:t>
            </w:r>
          </w:p>
        </w:tc>
        <w:tc>
          <w:tcPr>
            <w:tcW w:w="374" w:type="pct"/>
            <w:tcBorders>
              <w:top w:val="nil"/>
              <w:left w:val="nil"/>
              <w:bottom w:val="single" w:sz="4" w:space="0" w:color="auto"/>
              <w:right w:val="single" w:sz="4" w:space="0" w:color="auto"/>
            </w:tcBorders>
            <w:shd w:val="clear" w:color="auto" w:fill="auto"/>
            <w:vAlign w:val="center"/>
            <w:hideMark/>
          </w:tcPr>
          <w:p w14:paraId="234815A0"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27100151</w:t>
            </w:r>
          </w:p>
        </w:tc>
        <w:tc>
          <w:tcPr>
            <w:tcW w:w="156" w:type="pct"/>
            <w:tcBorders>
              <w:top w:val="nil"/>
              <w:left w:val="nil"/>
              <w:bottom w:val="single" w:sz="4" w:space="0" w:color="auto"/>
              <w:right w:val="single" w:sz="4" w:space="0" w:color="auto"/>
            </w:tcBorders>
            <w:shd w:val="clear" w:color="auto" w:fill="auto"/>
            <w:vAlign w:val="center"/>
            <w:hideMark/>
          </w:tcPr>
          <w:p w14:paraId="1F725D24"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016BE288"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924</w:t>
            </w:r>
          </w:p>
        </w:tc>
        <w:tc>
          <w:tcPr>
            <w:tcW w:w="156" w:type="pct"/>
            <w:tcBorders>
              <w:top w:val="nil"/>
              <w:left w:val="nil"/>
              <w:bottom w:val="single" w:sz="4" w:space="0" w:color="auto"/>
              <w:right w:val="single" w:sz="4" w:space="0" w:color="auto"/>
            </w:tcBorders>
            <w:shd w:val="clear" w:color="auto" w:fill="auto"/>
            <w:vAlign w:val="center"/>
            <w:hideMark/>
          </w:tcPr>
          <w:p w14:paraId="22DE3494"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0925</w:t>
            </w:r>
          </w:p>
        </w:tc>
        <w:tc>
          <w:tcPr>
            <w:tcW w:w="156" w:type="pct"/>
            <w:tcBorders>
              <w:top w:val="nil"/>
              <w:left w:val="nil"/>
              <w:bottom w:val="single" w:sz="4" w:space="0" w:color="auto"/>
              <w:right w:val="single" w:sz="4" w:space="0" w:color="auto"/>
            </w:tcBorders>
            <w:shd w:val="clear" w:color="auto" w:fill="auto"/>
            <w:vAlign w:val="center"/>
            <w:hideMark/>
          </w:tcPr>
          <w:p w14:paraId="4193DBF2"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156" w:type="pct"/>
            <w:tcBorders>
              <w:top w:val="nil"/>
              <w:left w:val="nil"/>
              <w:bottom w:val="single" w:sz="4" w:space="0" w:color="auto"/>
              <w:right w:val="single" w:sz="4" w:space="0" w:color="auto"/>
            </w:tcBorders>
            <w:shd w:val="clear" w:color="auto" w:fill="auto"/>
            <w:vAlign w:val="center"/>
            <w:hideMark/>
          </w:tcPr>
          <w:p w14:paraId="6069B182"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01</w:t>
            </w:r>
          </w:p>
        </w:tc>
        <w:tc>
          <w:tcPr>
            <w:tcW w:w="2986" w:type="pct"/>
            <w:tcBorders>
              <w:top w:val="nil"/>
              <w:left w:val="nil"/>
              <w:bottom w:val="single" w:sz="4" w:space="0" w:color="auto"/>
              <w:right w:val="single" w:sz="4" w:space="0" w:color="auto"/>
            </w:tcBorders>
            <w:shd w:val="clear" w:color="auto" w:fill="auto"/>
            <w:vAlign w:val="center"/>
            <w:hideMark/>
          </w:tcPr>
          <w:p w14:paraId="51CBC19C" w14:textId="7C12586C"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UNIFORME EXTERIOR. COMPUESTODE CHAMARRA Y PANTS. CON LO-GOTIPO Y LETRAS  DEL "IMSS",</w:t>
            </w:r>
            <w:r w:rsidR="00AA7C8E">
              <w:rPr>
                <w:rFonts w:ascii="Calibri" w:hAnsi="Calibri"/>
                <w:sz w:val="16"/>
                <w:szCs w:val="16"/>
                <w:lang w:val="es-MX" w:eastAsia="es-MX"/>
              </w:rPr>
              <w:t xml:space="preserve"> </w:t>
            </w:r>
            <w:r w:rsidRPr="003B5EB6">
              <w:rPr>
                <w:rFonts w:ascii="Calibri" w:hAnsi="Calibri"/>
                <w:sz w:val="16"/>
                <w:szCs w:val="16"/>
                <w:lang w:val="es-MX" w:eastAsia="es-MX"/>
              </w:rPr>
              <w:t>TALLA 38. (AL SOLICITAR INDICAR TIPO DE TELAS, COLORES YDISE\OS).</w:t>
            </w:r>
          </w:p>
        </w:tc>
        <w:tc>
          <w:tcPr>
            <w:tcW w:w="287" w:type="pct"/>
            <w:tcBorders>
              <w:top w:val="nil"/>
              <w:left w:val="nil"/>
              <w:bottom w:val="single" w:sz="4" w:space="0" w:color="auto"/>
              <w:right w:val="single" w:sz="4" w:space="0" w:color="auto"/>
            </w:tcBorders>
            <w:shd w:val="clear" w:color="auto" w:fill="auto"/>
            <w:vAlign w:val="center"/>
            <w:hideMark/>
          </w:tcPr>
          <w:p w14:paraId="10CF6168"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JGO</w:t>
            </w:r>
          </w:p>
        </w:tc>
        <w:tc>
          <w:tcPr>
            <w:tcW w:w="287" w:type="pct"/>
            <w:tcBorders>
              <w:top w:val="nil"/>
              <w:left w:val="nil"/>
              <w:bottom w:val="single" w:sz="4" w:space="0" w:color="auto"/>
              <w:right w:val="single" w:sz="4" w:space="0" w:color="auto"/>
            </w:tcBorders>
            <w:shd w:val="clear" w:color="auto" w:fill="auto"/>
            <w:vAlign w:val="center"/>
            <w:hideMark/>
          </w:tcPr>
          <w:p w14:paraId="7ED87D30"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5</w:t>
            </w:r>
          </w:p>
        </w:tc>
      </w:tr>
      <w:tr w:rsidR="003B5EB6" w:rsidRPr="003B5EB6" w14:paraId="330DD0F8" w14:textId="77777777" w:rsidTr="003B5EB6">
        <w:trPr>
          <w:trHeight w:val="300"/>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1EEAA400"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t>120</w:t>
            </w:r>
          </w:p>
        </w:tc>
        <w:tc>
          <w:tcPr>
            <w:tcW w:w="374" w:type="pct"/>
            <w:tcBorders>
              <w:top w:val="nil"/>
              <w:left w:val="nil"/>
              <w:bottom w:val="single" w:sz="4" w:space="0" w:color="auto"/>
              <w:right w:val="single" w:sz="4" w:space="0" w:color="auto"/>
            </w:tcBorders>
            <w:shd w:val="clear" w:color="auto" w:fill="auto"/>
            <w:vAlign w:val="center"/>
            <w:hideMark/>
          </w:tcPr>
          <w:p w14:paraId="2AA2623A"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27100151</w:t>
            </w:r>
          </w:p>
        </w:tc>
        <w:tc>
          <w:tcPr>
            <w:tcW w:w="156" w:type="pct"/>
            <w:tcBorders>
              <w:top w:val="nil"/>
              <w:left w:val="nil"/>
              <w:bottom w:val="single" w:sz="4" w:space="0" w:color="auto"/>
              <w:right w:val="single" w:sz="4" w:space="0" w:color="auto"/>
            </w:tcBorders>
            <w:shd w:val="clear" w:color="auto" w:fill="auto"/>
            <w:vAlign w:val="center"/>
            <w:hideMark/>
          </w:tcPr>
          <w:p w14:paraId="329F16D3"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1C3B68A2"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924</w:t>
            </w:r>
          </w:p>
        </w:tc>
        <w:tc>
          <w:tcPr>
            <w:tcW w:w="156" w:type="pct"/>
            <w:tcBorders>
              <w:top w:val="nil"/>
              <w:left w:val="nil"/>
              <w:bottom w:val="single" w:sz="4" w:space="0" w:color="auto"/>
              <w:right w:val="single" w:sz="4" w:space="0" w:color="auto"/>
            </w:tcBorders>
            <w:shd w:val="clear" w:color="auto" w:fill="auto"/>
            <w:vAlign w:val="center"/>
            <w:hideMark/>
          </w:tcPr>
          <w:p w14:paraId="2E29C95F"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1659</w:t>
            </w:r>
          </w:p>
        </w:tc>
        <w:tc>
          <w:tcPr>
            <w:tcW w:w="156" w:type="pct"/>
            <w:tcBorders>
              <w:top w:val="nil"/>
              <w:left w:val="nil"/>
              <w:bottom w:val="single" w:sz="4" w:space="0" w:color="auto"/>
              <w:right w:val="single" w:sz="4" w:space="0" w:color="auto"/>
            </w:tcBorders>
            <w:shd w:val="clear" w:color="auto" w:fill="auto"/>
            <w:vAlign w:val="center"/>
            <w:hideMark/>
          </w:tcPr>
          <w:p w14:paraId="141F1609"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156" w:type="pct"/>
            <w:tcBorders>
              <w:top w:val="nil"/>
              <w:left w:val="nil"/>
              <w:bottom w:val="single" w:sz="4" w:space="0" w:color="auto"/>
              <w:right w:val="single" w:sz="4" w:space="0" w:color="auto"/>
            </w:tcBorders>
            <w:shd w:val="clear" w:color="auto" w:fill="auto"/>
            <w:vAlign w:val="center"/>
            <w:hideMark/>
          </w:tcPr>
          <w:p w14:paraId="079D068E"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01</w:t>
            </w:r>
          </w:p>
        </w:tc>
        <w:tc>
          <w:tcPr>
            <w:tcW w:w="2986" w:type="pct"/>
            <w:tcBorders>
              <w:top w:val="nil"/>
              <w:left w:val="nil"/>
              <w:bottom w:val="single" w:sz="4" w:space="0" w:color="auto"/>
              <w:right w:val="single" w:sz="4" w:space="0" w:color="auto"/>
            </w:tcBorders>
            <w:shd w:val="clear" w:color="auto" w:fill="auto"/>
            <w:vAlign w:val="center"/>
            <w:hideMark/>
          </w:tcPr>
          <w:p w14:paraId="2E111A4D" w14:textId="7F742AEE"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 xml:space="preserve">UNIFORME FEMENIL. PARA VOLEYBOL. COMPUESTO DE BLUSA Y --SHORT, VERDE CON VIVOS BLAN-COS. NOMBRE Y </w:t>
            </w:r>
            <w:r w:rsidR="00AA7C8E" w:rsidRPr="003B5EB6">
              <w:rPr>
                <w:rFonts w:ascii="Calibri" w:hAnsi="Calibri"/>
                <w:sz w:val="16"/>
                <w:szCs w:val="16"/>
                <w:lang w:val="es-MX" w:eastAsia="es-MX"/>
              </w:rPr>
              <w:t>NÚMERO</w:t>
            </w:r>
            <w:r w:rsidRPr="003B5EB6">
              <w:rPr>
                <w:rFonts w:ascii="Calibri" w:hAnsi="Calibri"/>
                <w:sz w:val="16"/>
                <w:szCs w:val="16"/>
                <w:lang w:val="es-MX" w:eastAsia="es-MX"/>
              </w:rPr>
              <w:t>. TALLA 38.</w:t>
            </w:r>
          </w:p>
        </w:tc>
        <w:tc>
          <w:tcPr>
            <w:tcW w:w="287" w:type="pct"/>
            <w:tcBorders>
              <w:top w:val="nil"/>
              <w:left w:val="nil"/>
              <w:bottom w:val="single" w:sz="4" w:space="0" w:color="auto"/>
              <w:right w:val="single" w:sz="4" w:space="0" w:color="auto"/>
            </w:tcBorders>
            <w:shd w:val="clear" w:color="auto" w:fill="auto"/>
            <w:vAlign w:val="center"/>
            <w:hideMark/>
          </w:tcPr>
          <w:p w14:paraId="612AD5F6"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JGO</w:t>
            </w:r>
          </w:p>
        </w:tc>
        <w:tc>
          <w:tcPr>
            <w:tcW w:w="287" w:type="pct"/>
            <w:tcBorders>
              <w:top w:val="nil"/>
              <w:left w:val="nil"/>
              <w:bottom w:val="single" w:sz="4" w:space="0" w:color="auto"/>
              <w:right w:val="single" w:sz="4" w:space="0" w:color="auto"/>
            </w:tcBorders>
            <w:shd w:val="clear" w:color="auto" w:fill="auto"/>
            <w:vAlign w:val="center"/>
            <w:hideMark/>
          </w:tcPr>
          <w:p w14:paraId="435F1DFA"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5</w:t>
            </w:r>
          </w:p>
        </w:tc>
      </w:tr>
      <w:tr w:rsidR="003B5EB6" w:rsidRPr="003B5EB6" w14:paraId="1E392B21" w14:textId="77777777" w:rsidTr="003B5EB6">
        <w:trPr>
          <w:trHeight w:val="300"/>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34168912"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t>121</w:t>
            </w:r>
          </w:p>
        </w:tc>
        <w:tc>
          <w:tcPr>
            <w:tcW w:w="374" w:type="pct"/>
            <w:tcBorders>
              <w:top w:val="nil"/>
              <w:left w:val="nil"/>
              <w:bottom w:val="single" w:sz="4" w:space="0" w:color="auto"/>
              <w:right w:val="single" w:sz="4" w:space="0" w:color="auto"/>
            </w:tcBorders>
            <w:shd w:val="clear" w:color="auto" w:fill="auto"/>
            <w:vAlign w:val="center"/>
            <w:hideMark/>
          </w:tcPr>
          <w:p w14:paraId="5F953C3F"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27100151</w:t>
            </w:r>
          </w:p>
        </w:tc>
        <w:tc>
          <w:tcPr>
            <w:tcW w:w="156" w:type="pct"/>
            <w:tcBorders>
              <w:top w:val="nil"/>
              <w:left w:val="nil"/>
              <w:bottom w:val="single" w:sz="4" w:space="0" w:color="auto"/>
              <w:right w:val="single" w:sz="4" w:space="0" w:color="auto"/>
            </w:tcBorders>
            <w:shd w:val="clear" w:color="auto" w:fill="auto"/>
            <w:vAlign w:val="center"/>
            <w:hideMark/>
          </w:tcPr>
          <w:p w14:paraId="7B352C60"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41F469DE"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924</w:t>
            </w:r>
          </w:p>
        </w:tc>
        <w:tc>
          <w:tcPr>
            <w:tcW w:w="156" w:type="pct"/>
            <w:tcBorders>
              <w:top w:val="nil"/>
              <w:left w:val="nil"/>
              <w:bottom w:val="single" w:sz="4" w:space="0" w:color="auto"/>
              <w:right w:val="single" w:sz="4" w:space="0" w:color="auto"/>
            </w:tcBorders>
            <w:shd w:val="clear" w:color="auto" w:fill="auto"/>
            <w:vAlign w:val="center"/>
            <w:hideMark/>
          </w:tcPr>
          <w:p w14:paraId="588E4163"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1709</w:t>
            </w:r>
          </w:p>
        </w:tc>
        <w:tc>
          <w:tcPr>
            <w:tcW w:w="156" w:type="pct"/>
            <w:tcBorders>
              <w:top w:val="nil"/>
              <w:left w:val="nil"/>
              <w:bottom w:val="single" w:sz="4" w:space="0" w:color="auto"/>
              <w:right w:val="single" w:sz="4" w:space="0" w:color="auto"/>
            </w:tcBorders>
            <w:shd w:val="clear" w:color="auto" w:fill="auto"/>
            <w:vAlign w:val="center"/>
            <w:hideMark/>
          </w:tcPr>
          <w:p w14:paraId="646F67B4"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156" w:type="pct"/>
            <w:tcBorders>
              <w:top w:val="nil"/>
              <w:left w:val="nil"/>
              <w:bottom w:val="single" w:sz="4" w:space="0" w:color="auto"/>
              <w:right w:val="single" w:sz="4" w:space="0" w:color="auto"/>
            </w:tcBorders>
            <w:shd w:val="clear" w:color="auto" w:fill="auto"/>
            <w:vAlign w:val="center"/>
            <w:hideMark/>
          </w:tcPr>
          <w:p w14:paraId="20EA3E15"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01</w:t>
            </w:r>
          </w:p>
        </w:tc>
        <w:tc>
          <w:tcPr>
            <w:tcW w:w="2986" w:type="pct"/>
            <w:tcBorders>
              <w:top w:val="nil"/>
              <w:left w:val="nil"/>
              <w:bottom w:val="single" w:sz="4" w:space="0" w:color="auto"/>
              <w:right w:val="single" w:sz="4" w:space="0" w:color="auto"/>
            </w:tcBorders>
            <w:shd w:val="clear" w:color="auto" w:fill="auto"/>
            <w:vAlign w:val="center"/>
            <w:hideMark/>
          </w:tcPr>
          <w:p w14:paraId="555C6F5D" w14:textId="62692EEE"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 xml:space="preserve">UNIFORME FEMENIL. PARA VOLEYBOL. COMPUESTO DE BLUSA Y --SHORT. VERDE CON </w:t>
            </w:r>
            <w:r w:rsidRPr="003B5EB6">
              <w:rPr>
                <w:rFonts w:ascii="Calibri" w:hAnsi="Calibri"/>
                <w:sz w:val="16"/>
                <w:szCs w:val="16"/>
                <w:lang w:val="es-MX" w:eastAsia="es-MX"/>
              </w:rPr>
              <w:lastRenderedPageBreak/>
              <w:t xml:space="preserve">VIVOS BLAN-COS. NOMBRE Y </w:t>
            </w:r>
            <w:r w:rsidR="00AA7C8E" w:rsidRPr="003B5EB6">
              <w:rPr>
                <w:rFonts w:ascii="Calibri" w:hAnsi="Calibri"/>
                <w:sz w:val="16"/>
                <w:szCs w:val="16"/>
                <w:lang w:val="es-MX" w:eastAsia="es-MX"/>
              </w:rPr>
              <w:t>NÚMERO</w:t>
            </w:r>
            <w:r w:rsidRPr="003B5EB6">
              <w:rPr>
                <w:rFonts w:ascii="Calibri" w:hAnsi="Calibri"/>
                <w:sz w:val="16"/>
                <w:szCs w:val="16"/>
                <w:lang w:val="es-MX" w:eastAsia="es-MX"/>
              </w:rPr>
              <w:t>. TALLA 40.</w:t>
            </w:r>
          </w:p>
        </w:tc>
        <w:tc>
          <w:tcPr>
            <w:tcW w:w="287" w:type="pct"/>
            <w:tcBorders>
              <w:top w:val="nil"/>
              <w:left w:val="nil"/>
              <w:bottom w:val="single" w:sz="4" w:space="0" w:color="auto"/>
              <w:right w:val="single" w:sz="4" w:space="0" w:color="auto"/>
            </w:tcBorders>
            <w:shd w:val="clear" w:color="auto" w:fill="auto"/>
            <w:vAlign w:val="center"/>
            <w:hideMark/>
          </w:tcPr>
          <w:p w14:paraId="5629246A"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lastRenderedPageBreak/>
              <w:t>JGO</w:t>
            </w:r>
          </w:p>
        </w:tc>
        <w:tc>
          <w:tcPr>
            <w:tcW w:w="287" w:type="pct"/>
            <w:tcBorders>
              <w:top w:val="nil"/>
              <w:left w:val="nil"/>
              <w:bottom w:val="single" w:sz="4" w:space="0" w:color="auto"/>
              <w:right w:val="single" w:sz="4" w:space="0" w:color="auto"/>
            </w:tcBorders>
            <w:shd w:val="clear" w:color="auto" w:fill="auto"/>
            <w:vAlign w:val="center"/>
            <w:hideMark/>
          </w:tcPr>
          <w:p w14:paraId="0366EA5A"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5</w:t>
            </w:r>
          </w:p>
        </w:tc>
      </w:tr>
      <w:tr w:rsidR="003B5EB6" w:rsidRPr="003B5EB6" w14:paraId="5A923BE3" w14:textId="77777777" w:rsidTr="003B5EB6">
        <w:trPr>
          <w:trHeight w:val="300"/>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12385FD1"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lastRenderedPageBreak/>
              <w:t>122</w:t>
            </w:r>
          </w:p>
        </w:tc>
        <w:tc>
          <w:tcPr>
            <w:tcW w:w="374" w:type="pct"/>
            <w:tcBorders>
              <w:top w:val="nil"/>
              <w:left w:val="nil"/>
              <w:bottom w:val="single" w:sz="4" w:space="0" w:color="auto"/>
              <w:right w:val="single" w:sz="4" w:space="0" w:color="auto"/>
            </w:tcBorders>
            <w:shd w:val="clear" w:color="auto" w:fill="auto"/>
            <w:vAlign w:val="center"/>
            <w:hideMark/>
          </w:tcPr>
          <w:p w14:paraId="17C08BB3"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27100160</w:t>
            </w:r>
          </w:p>
        </w:tc>
        <w:tc>
          <w:tcPr>
            <w:tcW w:w="156" w:type="pct"/>
            <w:tcBorders>
              <w:top w:val="nil"/>
              <w:left w:val="nil"/>
              <w:bottom w:val="single" w:sz="4" w:space="0" w:color="auto"/>
              <w:right w:val="single" w:sz="4" w:space="0" w:color="auto"/>
            </w:tcBorders>
            <w:shd w:val="clear" w:color="auto" w:fill="auto"/>
            <w:vAlign w:val="center"/>
            <w:hideMark/>
          </w:tcPr>
          <w:p w14:paraId="50BC2366"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5CA6E3EF"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924</w:t>
            </w:r>
          </w:p>
        </w:tc>
        <w:tc>
          <w:tcPr>
            <w:tcW w:w="156" w:type="pct"/>
            <w:tcBorders>
              <w:top w:val="nil"/>
              <w:left w:val="nil"/>
              <w:bottom w:val="single" w:sz="4" w:space="0" w:color="auto"/>
              <w:right w:val="single" w:sz="4" w:space="0" w:color="auto"/>
            </w:tcBorders>
            <w:shd w:val="clear" w:color="auto" w:fill="auto"/>
            <w:vAlign w:val="center"/>
            <w:hideMark/>
          </w:tcPr>
          <w:p w14:paraId="0983268A"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5429</w:t>
            </w:r>
          </w:p>
        </w:tc>
        <w:tc>
          <w:tcPr>
            <w:tcW w:w="156" w:type="pct"/>
            <w:tcBorders>
              <w:top w:val="nil"/>
              <w:left w:val="nil"/>
              <w:bottom w:val="single" w:sz="4" w:space="0" w:color="auto"/>
              <w:right w:val="single" w:sz="4" w:space="0" w:color="auto"/>
            </w:tcBorders>
            <w:shd w:val="clear" w:color="auto" w:fill="auto"/>
            <w:vAlign w:val="center"/>
            <w:hideMark/>
          </w:tcPr>
          <w:p w14:paraId="076A2007"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156" w:type="pct"/>
            <w:tcBorders>
              <w:top w:val="nil"/>
              <w:left w:val="nil"/>
              <w:bottom w:val="single" w:sz="4" w:space="0" w:color="auto"/>
              <w:right w:val="single" w:sz="4" w:space="0" w:color="auto"/>
            </w:tcBorders>
            <w:shd w:val="clear" w:color="auto" w:fill="auto"/>
            <w:vAlign w:val="center"/>
            <w:hideMark/>
          </w:tcPr>
          <w:p w14:paraId="0D5B603F"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01</w:t>
            </w:r>
          </w:p>
        </w:tc>
        <w:tc>
          <w:tcPr>
            <w:tcW w:w="2986" w:type="pct"/>
            <w:tcBorders>
              <w:top w:val="nil"/>
              <w:left w:val="nil"/>
              <w:bottom w:val="single" w:sz="4" w:space="0" w:color="auto"/>
              <w:right w:val="single" w:sz="4" w:space="0" w:color="auto"/>
            </w:tcBorders>
            <w:shd w:val="clear" w:color="auto" w:fill="auto"/>
            <w:vAlign w:val="center"/>
            <w:hideMark/>
          </w:tcPr>
          <w:p w14:paraId="0588111B"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PLAYERA CON CUELLO Y MANGAS.CON LOGOTIPO Y LETRAS I.M.S.S. TALLA 34 (AL SOLICITAR INDICAR TIPO DE TELAS, COLORESY DISE\OS).</w:t>
            </w:r>
          </w:p>
        </w:tc>
        <w:tc>
          <w:tcPr>
            <w:tcW w:w="287" w:type="pct"/>
            <w:tcBorders>
              <w:top w:val="nil"/>
              <w:left w:val="nil"/>
              <w:bottom w:val="single" w:sz="4" w:space="0" w:color="auto"/>
              <w:right w:val="single" w:sz="4" w:space="0" w:color="auto"/>
            </w:tcBorders>
            <w:shd w:val="clear" w:color="auto" w:fill="auto"/>
            <w:vAlign w:val="center"/>
            <w:hideMark/>
          </w:tcPr>
          <w:p w14:paraId="5004DF79"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PZA</w:t>
            </w:r>
          </w:p>
        </w:tc>
        <w:tc>
          <w:tcPr>
            <w:tcW w:w="287" w:type="pct"/>
            <w:tcBorders>
              <w:top w:val="nil"/>
              <w:left w:val="nil"/>
              <w:bottom w:val="single" w:sz="4" w:space="0" w:color="auto"/>
              <w:right w:val="single" w:sz="4" w:space="0" w:color="auto"/>
            </w:tcBorders>
            <w:shd w:val="clear" w:color="auto" w:fill="auto"/>
            <w:vAlign w:val="center"/>
            <w:hideMark/>
          </w:tcPr>
          <w:p w14:paraId="65FDF44E"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10</w:t>
            </w:r>
          </w:p>
        </w:tc>
      </w:tr>
      <w:tr w:rsidR="003B5EB6" w:rsidRPr="003B5EB6" w14:paraId="38D2E7EA" w14:textId="77777777" w:rsidTr="003B5EB6">
        <w:trPr>
          <w:trHeight w:val="300"/>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37104E5B"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t>123</w:t>
            </w:r>
          </w:p>
        </w:tc>
        <w:tc>
          <w:tcPr>
            <w:tcW w:w="374" w:type="pct"/>
            <w:tcBorders>
              <w:top w:val="nil"/>
              <w:left w:val="nil"/>
              <w:bottom w:val="single" w:sz="4" w:space="0" w:color="auto"/>
              <w:right w:val="single" w:sz="4" w:space="0" w:color="auto"/>
            </w:tcBorders>
            <w:shd w:val="clear" w:color="auto" w:fill="auto"/>
            <w:vAlign w:val="center"/>
            <w:hideMark/>
          </w:tcPr>
          <w:p w14:paraId="079AB933"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27100160</w:t>
            </w:r>
          </w:p>
        </w:tc>
        <w:tc>
          <w:tcPr>
            <w:tcW w:w="156" w:type="pct"/>
            <w:tcBorders>
              <w:top w:val="nil"/>
              <w:left w:val="nil"/>
              <w:bottom w:val="single" w:sz="4" w:space="0" w:color="auto"/>
              <w:right w:val="single" w:sz="4" w:space="0" w:color="auto"/>
            </w:tcBorders>
            <w:shd w:val="clear" w:color="auto" w:fill="auto"/>
            <w:vAlign w:val="center"/>
            <w:hideMark/>
          </w:tcPr>
          <w:p w14:paraId="55BF9F96"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335A10F7"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924</w:t>
            </w:r>
          </w:p>
        </w:tc>
        <w:tc>
          <w:tcPr>
            <w:tcW w:w="156" w:type="pct"/>
            <w:tcBorders>
              <w:top w:val="nil"/>
              <w:left w:val="nil"/>
              <w:bottom w:val="single" w:sz="4" w:space="0" w:color="auto"/>
              <w:right w:val="single" w:sz="4" w:space="0" w:color="auto"/>
            </w:tcBorders>
            <w:shd w:val="clear" w:color="auto" w:fill="auto"/>
            <w:vAlign w:val="center"/>
            <w:hideMark/>
          </w:tcPr>
          <w:p w14:paraId="2149948C"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5437</w:t>
            </w:r>
          </w:p>
        </w:tc>
        <w:tc>
          <w:tcPr>
            <w:tcW w:w="156" w:type="pct"/>
            <w:tcBorders>
              <w:top w:val="nil"/>
              <w:left w:val="nil"/>
              <w:bottom w:val="single" w:sz="4" w:space="0" w:color="auto"/>
              <w:right w:val="single" w:sz="4" w:space="0" w:color="auto"/>
            </w:tcBorders>
            <w:shd w:val="clear" w:color="auto" w:fill="auto"/>
            <w:vAlign w:val="center"/>
            <w:hideMark/>
          </w:tcPr>
          <w:p w14:paraId="1ED476E8"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156" w:type="pct"/>
            <w:tcBorders>
              <w:top w:val="nil"/>
              <w:left w:val="nil"/>
              <w:bottom w:val="single" w:sz="4" w:space="0" w:color="auto"/>
              <w:right w:val="single" w:sz="4" w:space="0" w:color="auto"/>
            </w:tcBorders>
            <w:shd w:val="clear" w:color="auto" w:fill="auto"/>
            <w:vAlign w:val="center"/>
            <w:hideMark/>
          </w:tcPr>
          <w:p w14:paraId="57E27706"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01</w:t>
            </w:r>
          </w:p>
        </w:tc>
        <w:tc>
          <w:tcPr>
            <w:tcW w:w="2986" w:type="pct"/>
            <w:tcBorders>
              <w:top w:val="nil"/>
              <w:left w:val="nil"/>
              <w:bottom w:val="single" w:sz="4" w:space="0" w:color="auto"/>
              <w:right w:val="single" w:sz="4" w:space="0" w:color="auto"/>
            </w:tcBorders>
            <w:shd w:val="clear" w:color="auto" w:fill="auto"/>
            <w:vAlign w:val="center"/>
            <w:hideMark/>
          </w:tcPr>
          <w:p w14:paraId="25FD0BBB"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PLAYERA CON CUELLO Y MANGAS.CON LOGOTIPO Y LETRAS I.M.S.S. TALLA 36 (AL SOLICITAR INDICAR TIPO DE TELAS, COLORESY DISE\OS).</w:t>
            </w:r>
          </w:p>
        </w:tc>
        <w:tc>
          <w:tcPr>
            <w:tcW w:w="287" w:type="pct"/>
            <w:tcBorders>
              <w:top w:val="nil"/>
              <w:left w:val="nil"/>
              <w:bottom w:val="single" w:sz="4" w:space="0" w:color="auto"/>
              <w:right w:val="single" w:sz="4" w:space="0" w:color="auto"/>
            </w:tcBorders>
            <w:shd w:val="clear" w:color="auto" w:fill="auto"/>
            <w:vAlign w:val="center"/>
            <w:hideMark/>
          </w:tcPr>
          <w:p w14:paraId="77B7C3A5"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PZA</w:t>
            </w:r>
          </w:p>
        </w:tc>
        <w:tc>
          <w:tcPr>
            <w:tcW w:w="287" w:type="pct"/>
            <w:tcBorders>
              <w:top w:val="nil"/>
              <w:left w:val="nil"/>
              <w:bottom w:val="single" w:sz="4" w:space="0" w:color="auto"/>
              <w:right w:val="single" w:sz="4" w:space="0" w:color="auto"/>
            </w:tcBorders>
            <w:shd w:val="clear" w:color="auto" w:fill="auto"/>
            <w:vAlign w:val="center"/>
            <w:hideMark/>
          </w:tcPr>
          <w:p w14:paraId="5FD9926A"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8</w:t>
            </w:r>
          </w:p>
        </w:tc>
      </w:tr>
      <w:tr w:rsidR="003B5EB6" w:rsidRPr="003B5EB6" w14:paraId="11E4D76E" w14:textId="77777777" w:rsidTr="003B5EB6">
        <w:trPr>
          <w:trHeight w:val="300"/>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0E17DC12"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t>124</w:t>
            </w:r>
          </w:p>
        </w:tc>
        <w:tc>
          <w:tcPr>
            <w:tcW w:w="374" w:type="pct"/>
            <w:tcBorders>
              <w:top w:val="nil"/>
              <w:left w:val="nil"/>
              <w:bottom w:val="single" w:sz="4" w:space="0" w:color="auto"/>
              <w:right w:val="single" w:sz="4" w:space="0" w:color="auto"/>
            </w:tcBorders>
            <w:shd w:val="clear" w:color="auto" w:fill="auto"/>
            <w:vAlign w:val="center"/>
            <w:hideMark/>
          </w:tcPr>
          <w:p w14:paraId="44624CC5"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27100160</w:t>
            </w:r>
          </w:p>
        </w:tc>
        <w:tc>
          <w:tcPr>
            <w:tcW w:w="156" w:type="pct"/>
            <w:tcBorders>
              <w:top w:val="nil"/>
              <w:left w:val="nil"/>
              <w:bottom w:val="single" w:sz="4" w:space="0" w:color="auto"/>
              <w:right w:val="single" w:sz="4" w:space="0" w:color="auto"/>
            </w:tcBorders>
            <w:shd w:val="clear" w:color="auto" w:fill="auto"/>
            <w:vAlign w:val="center"/>
            <w:hideMark/>
          </w:tcPr>
          <w:p w14:paraId="0A27FE2E"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3B4EF1AB"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924</w:t>
            </w:r>
          </w:p>
        </w:tc>
        <w:tc>
          <w:tcPr>
            <w:tcW w:w="156" w:type="pct"/>
            <w:tcBorders>
              <w:top w:val="nil"/>
              <w:left w:val="nil"/>
              <w:bottom w:val="single" w:sz="4" w:space="0" w:color="auto"/>
              <w:right w:val="single" w:sz="4" w:space="0" w:color="auto"/>
            </w:tcBorders>
            <w:shd w:val="clear" w:color="auto" w:fill="auto"/>
            <w:vAlign w:val="center"/>
            <w:hideMark/>
          </w:tcPr>
          <w:p w14:paraId="5E9A077C"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5445</w:t>
            </w:r>
          </w:p>
        </w:tc>
        <w:tc>
          <w:tcPr>
            <w:tcW w:w="156" w:type="pct"/>
            <w:tcBorders>
              <w:top w:val="nil"/>
              <w:left w:val="nil"/>
              <w:bottom w:val="single" w:sz="4" w:space="0" w:color="auto"/>
              <w:right w:val="single" w:sz="4" w:space="0" w:color="auto"/>
            </w:tcBorders>
            <w:shd w:val="clear" w:color="auto" w:fill="auto"/>
            <w:vAlign w:val="center"/>
            <w:hideMark/>
          </w:tcPr>
          <w:p w14:paraId="561DFC22"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156" w:type="pct"/>
            <w:tcBorders>
              <w:top w:val="nil"/>
              <w:left w:val="nil"/>
              <w:bottom w:val="single" w:sz="4" w:space="0" w:color="auto"/>
              <w:right w:val="single" w:sz="4" w:space="0" w:color="auto"/>
            </w:tcBorders>
            <w:shd w:val="clear" w:color="auto" w:fill="auto"/>
            <w:vAlign w:val="center"/>
            <w:hideMark/>
          </w:tcPr>
          <w:p w14:paraId="575E8741"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01</w:t>
            </w:r>
          </w:p>
        </w:tc>
        <w:tc>
          <w:tcPr>
            <w:tcW w:w="2986" w:type="pct"/>
            <w:tcBorders>
              <w:top w:val="nil"/>
              <w:left w:val="nil"/>
              <w:bottom w:val="single" w:sz="4" w:space="0" w:color="auto"/>
              <w:right w:val="single" w:sz="4" w:space="0" w:color="auto"/>
            </w:tcBorders>
            <w:shd w:val="clear" w:color="auto" w:fill="auto"/>
            <w:vAlign w:val="center"/>
            <w:hideMark/>
          </w:tcPr>
          <w:p w14:paraId="6077BFD3"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PLAYERA CON CUELLO Y MANGAS.CON LOGOTIPO Y LETRAS I.M.S.S. TALLA 38 (AL SOLICITAR INDICAR TIPO DE TELAS, COLORESY DISE\OS).</w:t>
            </w:r>
          </w:p>
        </w:tc>
        <w:tc>
          <w:tcPr>
            <w:tcW w:w="287" w:type="pct"/>
            <w:tcBorders>
              <w:top w:val="nil"/>
              <w:left w:val="nil"/>
              <w:bottom w:val="single" w:sz="4" w:space="0" w:color="auto"/>
              <w:right w:val="single" w:sz="4" w:space="0" w:color="auto"/>
            </w:tcBorders>
            <w:shd w:val="clear" w:color="auto" w:fill="auto"/>
            <w:vAlign w:val="center"/>
            <w:hideMark/>
          </w:tcPr>
          <w:p w14:paraId="6D06DB1D"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PZA</w:t>
            </w:r>
          </w:p>
        </w:tc>
        <w:tc>
          <w:tcPr>
            <w:tcW w:w="287" w:type="pct"/>
            <w:tcBorders>
              <w:top w:val="nil"/>
              <w:left w:val="nil"/>
              <w:bottom w:val="single" w:sz="4" w:space="0" w:color="auto"/>
              <w:right w:val="single" w:sz="4" w:space="0" w:color="auto"/>
            </w:tcBorders>
            <w:shd w:val="clear" w:color="auto" w:fill="auto"/>
            <w:vAlign w:val="center"/>
            <w:hideMark/>
          </w:tcPr>
          <w:p w14:paraId="3B10E318"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10</w:t>
            </w:r>
          </w:p>
        </w:tc>
      </w:tr>
      <w:tr w:rsidR="003B5EB6" w:rsidRPr="003B5EB6" w14:paraId="5A47E350" w14:textId="77777777" w:rsidTr="003B5EB6">
        <w:trPr>
          <w:trHeight w:val="5175"/>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132943EC"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t>125</w:t>
            </w:r>
          </w:p>
        </w:tc>
        <w:tc>
          <w:tcPr>
            <w:tcW w:w="374" w:type="pct"/>
            <w:tcBorders>
              <w:top w:val="nil"/>
              <w:left w:val="nil"/>
              <w:bottom w:val="single" w:sz="4" w:space="0" w:color="auto"/>
              <w:right w:val="single" w:sz="4" w:space="0" w:color="auto"/>
            </w:tcBorders>
            <w:shd w:val="clear" w:color="auto" w:fill="auto"/>
            <w:vAlign w:val="center"/>
            <w:hideMark/>
          </w:tcPr>
          <w:p w14:paraId="311F679D"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27100151</w:t>
            </w:r>
          </w:p>
        </w:tc>
        <w:tc>
          <w:tcPr>
            <w:tcW w:w="156" w:type="pct"/>
            <w:tcBorders>
              <w:top w:val="nil"/>
              <w:left w:val="nil"/>
              <w:bottom w:val="single" w:sz="4" w:space="0" w:color="auto"/>
              <w:right w:val="single" w:sz="4" w:space="0" w:color="auto"/>
            </w:tcBorders>
            <w:shd w:val="clear" w:color="auto" w:fill="auto"/>
            <w:vAlign w:val="center"/>
            <w:hideMark/>
          </w:tcPr>
          <w:p w14:paraId="1CD6B253"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7383EE25"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924</w:t>
            </w:r>
          </w:p>
        </w:tc>
        <w:tc>
          <w:tcPr>
            <w:tcW w:w="156" w:type="pct"/>
            <w:tcBorders>
              <w:top w:val="nil"/>
              <w:left w:val="nil"/>
              <w:bottom w:val="single" w:sz="4" w:space="0" w:color="auto"/>
              <w:right w:val="single" w:sz="4" w:space="0" w:color="auto"/>
            </w:tcBorders>
            <w:shd w:val="clear" w:color="auto" w:fill="auto"/>
            <w:vAlign w:val="center"/>
            <w:hideMark/>
          </w:tcPr>
          <w:p w14:paraId="2753F309"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8878</w:t>
            </w:r>
          </w:p>
        </w:tc>
        <w:tc>
          <w:tcPr>
            <w:tcW w:w="156" w:type="pct"/>
            <w:tcBorders>
              <w:top w:val="nil"/>
              <w:left w:val="nil"/>
              <w:bottom w:val="single" w:sz="4" w:space="0" w:color="auto"/>
              <w:right w:val="single" w:sz="4" w:space="0" w:color="auto"/>
            </w:tcBorders>
            <w:shd w:val="clear" w:color="auto" w:fill="auto"/>
            <w:vAlign w:val="center"/>
            <w:hideMark/>
          </w:tcPr>
          <w:p w14:paraId="5A9F61D5"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01</w:t>
            </w:r>
          </w:p>
        </w:tc>
        <w:tc>
          <w:tcPr>
            <w:tcW w:w="156" w:type="pct"/>
            <w:tcBorders>
              <w:top w:val="nil"/>
              <w:left w:val="nil"/>
              <w:bottom w:val="single" w:sz="4" w:space="0" w:color="auto"/>
              <w:right w:val="single" w:sz="4" w:space="0" w:color="auto"/>
            </w:tcBorders>
            <w:shd w:val="clear" w:color="auto" w:fill="auto"/>
            <w:vAlign w:val="center"/>
            <w:hideMark/>
          </w:tcPr>
          <w:p w14:paraId="2F78FFBF"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01</w:t>
            </w:r>
          </w:p>
        </w:tc>
        <w:tc>
          <w:tcPr>
            <w:tcW w:w="2986" w:type="pct"/>
            <w:tcBorders>
              <w:top w:val="nil"/>
              <w:left w:val="nil"/>
              <w:bottom w:val="single" w:sz="4" w:space="0" w:color="auto"/>
              <w:right w:val="single" w:sz="4" w:space="0" w:color="auto"/>
            </w:tcBorders>
            <w:shd w:val="clear" w:color="auto" w:fill="auto"/>
            <w:vAlign w:val="center"/>
            <w:hideMark/>
          </w:tcPr>
          <w:p w14:paraId="4FF81448"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UNIFORME EXTERIOR. TALLA 10 INFANTIL. EN TELA 80% NYLON Y 20 % ALGODONCOMPUESTO DE CHAMARRA Y PANTALON. CHAMARRA CON PARTE MEDIA SUPERIOR EN COLORBLANCO Y PARTE MEDIA INFERIOR COLOR VERDE BOTELLA PANTONE 17-343 TP O TC, MANGACORRIDA CON 10 CMS A PARTIR DE LA SISA DE COLOR BLANCO, EL RESTO DE LA MANGACOLOR VERDE BOTELLA PANTONE 17-343 TP O TC, LA MANGA IZQUIERDA LLEVARA 3FRANJAS, LA PRIMERA DE ELLAS SE COLOCARA A 3 CMS. A PARTIR DEL INICIO DEL COLORVERDE EN FORMA HORIZONTAL Y DE ARRIBA HACIA ABAJO DE 4, 3 Y 2 CMS. DE ANCHO POR29, 28 Y 27 CMS. DE LARGO RESPECTIVAMENTE, CON UNA SEPARACION DE 2 CMS. ENTREELLAS, SERAN DE COLOR ROJO PANTONE 17-193 TP O TC, 100% POLISTER. PUNO DE 2CMS. DE ANCHO EN CARDIGAN 100% POLIESTER COLOR ROJO PANTONE 17-193 TP O TC.CUELLO DE 10 CMS. DE ANCHO CON FORRO INTERIOR DE PELLON Y EN LA ORILLA BIES DE1 CM. DE ANCHO EN COLOR ROJO PANTONE 17-193 TP O TC. 100% POLIESTER. CIERRE ALFRENTE HASTA EL FINAL DEL CUELLO CON DIENTE DELGADO DE PLASTICO EN COLOR ROJOPANTONE 17-193 TP O TC. LOGOSIMBOLO BORDADO AL FRENTE Y DEL LADO IZQUIERDO DE 5CMS. DE ANCHO POR 7 CMS DE LARGO, COLOR VERDE PANTONE 561-C TP O TC. BOLSASDIAGONALES AL FRENTE DE 20 CMS. UNA DE CADA LADO, Y CIERRE DE PLASTICO CONDIENTE DELGADO, EN COLOR ROJO PANTONE 17-193 TP O TC. ESPALDA CON BATA VOLADA YLA LEYENDA "IMSS" BORDADA DE 6 CMS. DE ANCHO POR 20 CMS. DE LARGO EN COLORVERDE PANTONE 561-C TP O TC. EN LA PARTE INFERIOR DE LA BATA BIES DE 1 CM. DEANCHO EN COLOR ROJO PANTONE 17-193 TP O TC. FORRO INTERIOR EN TELA CALADACOLOR BLANCO 80 % POLIESTER Y 20 % ALGODON. JARETA DE AJUSTE EN LA PARTEINFERIOR DE LA CHAMARRA DE 3 CMS. Y CORDON ELASTICO DE 3 MM. DE DIAMETRO.PANTALON EN COLOR VERDE BOTELLA PANTONE 17-343 TP O TC. CON JARETA EN CINTURADE 3 CMS. CON ELASTICO Y CORDON DE AJUSTE. 3 FRANJAS COLOCADOS EN LA PARTELATERAL DE LA PERNERA IZQUIERDA EN POSICION HORIZONTAL DE 4, 3 Y 2 CMS. DEANCHO POR 14 CMS. DE LARGO A UNA ALTURA DE 35 CMS. A PARTIR DE LA CINTURA Y CONUNA SEPARACION DE 2 CMS. ENTRE CADA UNA DE ELLAS EN COLOR ROJO PANTONE 17-193TP O TC. BOLSAS LONGITUDINALES AL FRENTE DE 20 CMS. UNA DE CADA LADO, Y CIERREDE PLASTICO CON DIENTE DELGADO, COLOR ROJO PANTONE 17-193 TP O TC. AL FRENTE DELA PERNERA IZQUIERDA LA LEYENDA "IMSS" BORDADA DE 5 CMS. DE ANCHO POR 7 CMS. DELARGO EN COLOR BLANCO. EN LA PARTE INFERIOR LATERAL DE CADA PIERNA CIERRE DEPLASTICO CON DIENTE DELGADO, DE 20 CMS EN COLOR ROJO PANTONE 17-193 TP O TC.ALREDEDOR DE LA VALENCIANA LLEVARA UN BIES DE 1 CM. DE ANCHO POLIESTER 100%, ENCOLOR ROJO PANTONE 17-193 TP O TC. FORRO INTERIOR EN TELA CALADA COLOR BLANCO80 % POLIESTER 20 % ALGODON.</w:t>
            </w:r>
          </w:p>
        </w:tc>
        <w:tc>
          <w:tcPr>
            <w:tcW w:w="287" w:type="pct"/>
            <w:tcBorders>
              <w:top w:val="nil"/>
              <w:left w:val="nil"/>
              <w:bottom w:val="single" w:sz="4" w:space="0" w:color="auto"/>
              <w:right w:val="single" w:sz="4" w:space="0" w:color="auto"/>
            </w:tcBorders>
            <w:shd w:val="clear" w:color="auto" w:fill="auto"/>
            <w:vAlign w:val="center"/>
            <w:hideMark/>
          </w:tcPr>
          <w:p w14:paraId="7B2EFC73"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JGO</w:t>
            </w:r>
          </w:p>
        </w:tc>
        <w:tc>
          <w:tcPr>
            <w:tcW w:w="287" w:type="pct"/>
            <w:tcBorders>
              <w:top w:val="nil"/>
              <w:left w:val="nil"/>
              <w:bottom w:val="single" w:sz="4" w:space="0" w:color="auto"/>
              <w:right w:val="single" w:sz="4" w:space="0" w:color="auto"/>
            </w:tcBorders>
            <w:shd w:val="clear" w:color="auto" w:fill="auto"/>
            <w:vAlign w:val="center"/>
            <w:hideMark/>
          </w:tcPr>
          <w:p w14:paraId="5497B000"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9</w:t>
            </w:r>
          </w:p>
        </w:tc>
      </w:tr>
      <w:tr w:rsidR="003B5EB6" w:rsidRPr="003B5EB6" w14:paraId="71AC3B13" w14:textId="77777777" w:rsidTr="003B5EB6">
        <w:trPr>
          <w:trHeight w:val="5175"/>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12E862CF"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lastRenderedPageBreak/>
              <w:t>126</w:t>
            </w:r>
          </w:p>
        </w:tc>
        <w:tc>
          <w:tcPr>
            <w:tcW w:w="374" w:type="pct"/>
            <w:tcBorders>
              <w:top w:val="nil"/>
              <w:left w:val="nil"/>
              <w:bottom w:val="single" w:sz="4" w:space="0" w:color="auto"/>
              <w:right w:val="single" w:sz="4" w:space="0" w:color="auto"/>
            </w:tcBorders>
            <w:shd w:val="clear" w:color="auto" w:fill="auto"/>
            <w:vAlign w:val="center"/>
            <w:hideMark/>
          </w:tcPr>
          <w:p w14:paraId="78236481"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27100151</w:t>
            </w:r>
          </w:p>
        </w:tc>
        <w:tc>
          <w:tcPr>
            <w:tcW w:w="156" w:type="pct"/>
            <w:tcBorders>
              <w:top w:val="nil"/>
              <w:left w:val="nil"/>
              <w:bottom w:val="single" w:sz="4" w:space="0" w:color="auto"/>
              <w:right w:val="single" w:sz="4" w:space="0" w:color="auto"/>
            </w:tcBorders>
            <w:shd w:val="clear" w:color="auto" w:fill="auto"/>
            <w:vAlign w:val="center"/>
            <w:hideMark/>
          </w:tcPr>
          <w:p w14:paraId="00D3A9BE"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5323A1AF"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924</w:t>
            </w:r>
          </w:p>
        </w:tc>
        <w:tc>
          <w:tcPr>
            <w:tcW w:w="156" w:type="pct"/>
            <w:tcBorders>
              <w:top w:val="nil"/>
              <w:left w:val="nil"/>
              <w:bottom w:val="single" w:sz="4" w:space="0" w:color="auto"/>
              <w:right w:val="single" w:sz="4" w:space="0" w:color="auto"/>
            </w:tcBorders>
            <w:shd w:val="clear" w:color="auto" w:fill="auto"/>
            <w:vAlign w:val="center"/>
            <w:hideMark/>
          </w:tcPr>
          <w:p w14:paraId="18FE913E"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8886</w:t>
            </w:r>
          </w:p>
        </w:tc>
        <w:tc>
          <w:tcPr>
            <w:tcW w:w="156" w:type="pct"/>
            <w:tcBorders>
              <w:top w:val="nil"/>
              <w:left w:val="nil"/>
              <w:bottom w:val="single" w:sz="4" w:space="0" w:color="auto"/>
              <w:right w:val="single" w:sz="4" w:space="0" w:color="auto"/>
            </w:tcBorders>
            <w:shd w:val="clear" w:color="auto" w:fill="auto"/>
            <w:vAlign w:val="center"/>
            <w:hideMark/>
          </w:tcPr>
          <w:p w14:paraId="7916AE38"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01</w:t>
            </w:r>
          </w:p>
        </w:tc>
        <w:tc>
          <w:tcPr>
            <w:tcW w:w="156" w:type="pct"/>
            <w:tcBorders>
              <w:top w:val="nil"/>
              <w:left w:val="nil"/>
              <w:bottom w:val="single" w:sz="4" w:space="0" w:color="auto"/>
              <w:right w:val="single" w:sz="4" w:space="0" w:color="auto"/>
            </w:tcBorders>
            <w:shd w:val="clear" w:color="auto" w:fill="auto"/>
            <w:vAlign w:val="center"/>
            <w:hideMark/>
          </w:tcPr>
          <w:p w14:paraId="76268B1C"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01</w:t>
            </w:r>
          </w:p>
        </w:tc>
        <w:tc>
          <w:tcPr>
            <w:tcW w:w="2986" w:type="pct"/>
            <w:tcBorders>
              <w:top w:val="nil"/>
              <w:left w:val="nil"/>
              <w:bottom w:val="single" w:sz="4" w:space="0" w:color="auto"/>
              <w:right w:val="single" w:sz="4" w:space="0" w:color="auto"/>
            </w:tcBorders>
            <w:shd w:val="clear" w:color="auto" w:fill="auto"/>
            <w:vAlign w:val="center"/>
            <w:hideMark/>
          </w:tcPr>
          <w:p w14:paraId="3FB3993F" w14:textId="783A5772"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UNIFORME EXTERIOR. TALLA 12 INFANTIL. EN TELA 80% NYLON Y 20 % ALGODON COMPUESTODE CHAMARRA Y PANTALON. CHAMARRA CON PARTE MEDIA SUPERIOR EN COLOR BLANCO YPARTE MEDIA INFERIOR COLOR VERDE BOTELLA PANTONE 17-343 TP O TC, MANGA CORRIDACON 10 CMS A PARTIR DE LA SISA DE COLOR BLANCO, EL RESTO DE LA MANGA COLORVERDE BOTELLA PANTONE 17-343 TP O TC, LA MANGA IZQUIERDA LLEVARA 3 FRANJAS, LAPRIMERA DE ELLAS SE COLOCARA A 3 CMS. A PARTIR DEL INICIO DEL COLOR VERDE ENFORMA HORIZONTAL Y DE ARRIBA HACIA ABAJO DE 4, 3 Y 2 CMS. DE ANCHO POR 29, 28 Y27 CMS. DE LARGO RESPECTIVAMENTE, CON UNA SEPARACION DE 2 CMS. ENTRE ELLAS,</w:t>
            </w:r>
            <w:r w:rsidR="00AA7C8E">
              <w:rPr>
                <w:rFonts w:ascii="Calibri" w:hAnsi="Calibri"/>
                <w:sz w:val="16"/>
                <w:szCs w:val="16"/>
                <w:lang w:val="es-MX" w:eastAsia="es-MX"/>
              </w:rPr>
              <w:t xml:space="preserve"> </w:t>
            </w:r>
            <w:r w:rsidRPr="003B5EB6">
              <w:rPr>
                <w:rFonts w:ascii="Calibri" w:hAnsi="Calibri"/>
                <w:sz w:val="16"/>
                <w:szCs w:val="16"/>
                <w:lang w:val="es-MX" w:eastAsia="es-MX"/>
              </w:rPr>
              <w:t>SERAN DE COLOR ROJO PANTONE 17-193 TP O TC, 100% POLISTER. PUNO DE 2 CMS. DEANCHO EN CARDIGAN 100% POLIESTER COLOR ROJO PANTONE 17-193 TP O TC. CUELLO DE10 CMS. DE ANCHO CON FORRO INTERIOR DE PELLON Y EN LA ORILLA BIES DE 1 CM. DEANCHO EN COLOR ROJO PANTONE 17-193 TP O TC. 100% POLIESTER. CIERRE AL FRENTEHASTA EL FINAL DEL CUELLO CON DIENTE DELGADO DE PLASTICO EN COLOR ROJO PANTONE17-193 TP O TC. LOGOSIMBOLO BORDADO AL FRENTE Y DEL LADO IZQUIERDO DE 5 CMS. DEANCHO POR 7 CMS DE LARGO, COLOR VERDE PANTONE 561-C TP O TC. BOLSAS DIAGONALESAL FRENTE DE 20 CMS. UNA DE CADA LADO, Y CIERRE DE PLASTICO CON DIENTE DELGADO</w:t>
            </w:r>
            <w:proofErr w:type="gramStart"/>
            <w:r w:rsidRPr="003B5EB6">
              <w:rPr>
                <w:rFonts w:ascii="Calibri" w:hAnsi="Calibri"/>
                <w:sz w:val="16"/>
                <w:szCs w:val="16"/>
                <w:lang w:val="es-MX" w:eastAsia="es-MX"/>
              </w:rPr>
              <w:t>,EN</w:t>
            </w:r>
            <w:proofErr w:type="gramEnd"/>
            <w:r w:rsidRPr="003B5EB6">
              <w:rPr>
                <w:rFonts w:ascii="Calibri" w:hAnsi="Calibri"/>
                <w:sz w:val="16"/>
                <w:szCs w:val="16"/>
                <w:lang w:val="es-MX" w:eastAsia="es-MX"/>
              </w:rPr>
              <w:t xml:space="preserve"> COLOR ROJO PANTONE 17-193 TP O TC. ESPALDA CON BATA VOLADA Y LA LEYENDA"IMSS" BORDADA DE 6 CMS. DE ANCHO POR 20 CMS. DE LARGO EN COLOR VERDE PANTONE561-C TP O TC. EN LA PARTE INFERIOR DE LA BATA BIES DE 1 CM. DE ANCHO EN COLORROJO PANTONE 17-193 TP O TC. FORRO INTERIOR EN TELA CALADA  COLOR BLANCO 80 %POLIESTER Y 20 % ALGODON. JARETA DE AJUSTE EN LA PARTE INFERIOR DE LA CHAMARRADE 3 CMS. Y CORDON ELASTICO DE 3 MM. DE DIAMETRO. PANTALON EN COLOR VERDEBOTELLA PANTONE 17-343 TP O TC. CON JARETA EN CINTURA DE 3 CMS. CON ELASTICO YCORDON DE AJUSTE. 3 FRANJAS COLOCADOS EN LA PARTE LATERAL DE LA PERNERAIZQUIERDA EN POSICION HORIZONTAL DE 4, 3 Y 2 CMS. DE ANCHO POR 14 CMS. DE LARGOA UNA ALTURA DE 35 CMS. A PARTIR DE LA CINTURA Y CON UNA SEPARACION DE 2 CMS.ENTRE CADA UNA DE ELLAS EN COLOR ROJO PANTONE 17-193 TP O TC. BOLSASLONGITUDINALES AL FRENTE DE 20 CMS. UNA DE CADA LADO, Y CIERRE DE PLASTICO CONDIENTE DELGADO, COLOR ROJO PANTONE 17-193 TP O TC. AL FRENTE DE LA PERNERAIZQUIERDA LA LEYENDA "IMSS" BORDADA DE 5 CMS. DE ANCHO POR 7 CMS. DE LARGO ENCOLOR BLANCO. EN LA PARTE INFERIOR LATERAL DE CADA PIERNA CIERRE DE PLASTICOCON DIENTE DELGADO, DE 20 CMS EN COLOR ROJO PANTONE 17-193 TP O TC. ALREDEDORDE LA VALENCIANA LLEVARA UN BIES DE 1 CM. DE ANCHO POLIESTER 100%, EN COLORROJO PANTONE 17-193 TP O TC. FORRO INTERIOR EN TELA CALADA COLOR BLANCO 80 %POLIESTER 20 % ALGODON.</w:t>
            </w:r>
          </w:p>
        </w:tc>
        <w:tc>
          <w:tcPr>
            <w:tcW w:w="287" w:type="pct"/>
            <w:tcBorders>
              <w:top w:val="nil"/>
              <w:left w:val="nil"/>
              <w:bottom w:val="single" w:sz="4" w:space="0" w:color="auto"/>
              <w:right w:val="single" w:sz="4" w:space="0" w:color="auto"/>
            </w:tcBorders>
            <w:shd w:val="clear" w:color="auto" w:fill="auto"/>
            <w:vAlign w:val="center"/>
            <w:hideMark/>
          </w:tcPr>
          <w:p w14:paraId="680AEB43"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JGO</w:t>
            </w:r>
          </w:p>
        </w:tc>
        <w:tc>
          <w:tcPr>
            <w:tcW w:w="287" w:type="pct"/>
            <w:tcBorders>
              <w:top w:val="nil"/>
              <w:left w:val="nil"/>
              <w:bottom w:val="single" w:sz="4" w:space="0" w:color="auto"/>
              <w:right w:val="single" w:sz="4" w:space="0" w:color="auto"/>
            </w:tcBorders>
            <w:shd w:val="clear" w:color="auto" w:fill="auto"/>
            <w:vAlign w:val="center"/>
            <w:hideMark/>
          </w:tcPr>
          <w:p w14:paraId="05F06054"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9</w:t>
            </w:r>
          </w:p>
        </w:tc>
      </w:tr>
      <w:tr w:rsidR="003B5EB6" w:rsidRPr="003B5EB6" w14:paraId="5F48F616" w14:textId="77777777" w:rsidTr="003B5EB6">
        <w:trPr>
          <w:trHeight w:val="1350"/>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77632975"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t>127</w:t>
            </w:r>
          </w:p>
        </w:tc>
        <w:tc>
          <w:tcPr>
            <w:tcW w:w="374" w:type="pct"/>
            <w:tcBorders>
              <w:top w:val="nil"/>
              <w:left w:val="nil"/>
              <w:bottom w:val="single" w:sz="4" w:space="0" w:color="auto"/>
              <w:right w:val="single" w:sz="4" w:space="0" w:color="auto"/>
            </w:tcBorders>
            <w:shd w:val="clear" w:color="auto" w:fill="auto"/>
            <w:vAlign w:val="center"/>
            <w:hideMark/>
          </w:tcPr>
          <w:p w14:paraId="323A5A87"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27100151</w:t>
            </w:r>
          </w:p>
        </w:tc>
        <w:tc>
          <w:tcPr>
            <w:tcW w:w="156" w:type="pct"/>
            <w:tcBorders>
              <w:top w:val="nil"/>
              <w:left w:val="nil"/>
              <w:bottom w:val="single" w:sz="4" w:space="0" w:color="auto"/>
              <w:right w:val="single" w:sz="4" w:space="0" w:color="auto"/>
            </w:tcBorders>
            <w:shd w:val="clear" w:color="auto" w:fill="auto"/>
            <w:vAlign w:val="center"/>
            <w:hideMark/>
          </w:tcPr>
          <w:p w14:paraId="03AFAB9D"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05574CDA"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924</w:t>
            </w:r>
          </w:p>
        </w:tc>
        <w:tc>
          <w:tcPr>
            <w:tcW w:w="156" w:type="pct"/>
            <w:tcBorders>
              <w:top w:val="nil"/>
              <w:left w:val="nil"/>
              <w:bottom w:val="single" w:sz="4" w:space="0" w:color="auto"/>
              <w:right w:val="single" w:sz="4" w:space="0" w:color="auto"/>
            </w:tcBorders>
            <w:shd w:val="clear" w:color="auto" w:fill="auto"/>
            <w:vAlign w:val="center"/>
            <w:hideMark/>
          </w:tcPr>
          <w:p w14:paraId="012BFE1F"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9058</w:t>
            </w:r>
          </w:p>
        </w:tc>
        <w:tc>
          <w:tcPr>
            <w:tcW w:w="156" w:type="pct"/>
            <w:tcBorders>
              <w:top w:val="nil"/>
              <w:left w:val="nil"/>
              <w:bottom w:val="single" w:sz="4" w:space="0" w:color="auto"/>
              <w:right w:val="single" w:sz="4" w:space="0" w:color="auto"/>
            </w:tcBorders>
            <w:shd w:val="clear" w:color="auto" w:fill="auto"/>
            <w:vAlign w:val="center"/>
            <w:hideMark/>
          </w:tcPr>
          <w:p w14:paraId="0FC0A436"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01</w:t>
            </w:r>
          </w:p>
        </w:tc>
        <w:tc>
          <w:tcPr>
            <w:tcW w:w="156" w:type="pct"/>
            <w:tcBorders>
              <w:top w:val="nil"/>
              <w:left w:val="nil"/>
              <w:bottom w:val="single" w:sz="4" w:space="0" w:color="auto"/>
              <w:right w:val="single" w:sz="4" w:space="0" w:color="auto"/>
            </w:tcBorders>
            <w:shd w:val="clear" w:color="auto" w:fill="auto"/>
            <w:vAlign w:val="center"/>
            <w:hideMark/>
          </w:tcPr>
          <w:p w14:paraId="6C6860E4"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01</w:t>
            </w:r>
          </w:p>
        </w:tc>
        <w:tc>
          <w:tcPr>
            <w:tcW w:w="2986" w:type="pct"/>
            <w:tcBorders>
              <w:top w:val="nil"/>
              <w:left w:val="nil"/>
              <w:bottom w:val="single" w:sz="4" w:space="0" w:color="auto"/>
              <w:right w:val="single" w:sz="4" w:space="0" w:color="auto"/>
            </w:tcBorders>
            <w:shd w:val="clear" w:color="auto" w:fill="auto"/>
            <w:vAlign w:val="center"/>
            <w:hideMark/>
          </w:tcPr>
          <w:p w14:paraId="7B59F5C9"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UNIFORME DE VOLEIBOL DE SALA VARONIL. TALLA 32. COMPUESTO DE CAMISETA, SHORT YCALCETAS. CAMISETA EN 100% POLIESTER SIN MANGAS. EN LA PARTE FRONTAL CENTRALPORTARA EL LOGOSIMBOLO SERIGRAFIADO EN COLOR VERDE DEL IMSS DE 8 CM DE ALTO POR6.5 CM DE ANCHO. SHORT EN 100% POLIESTER Y CON PIOLA INTERIOR DEL NUMERO 18.ELFORRO DEL SHORT EN TELA TIPO JERSEY 100% POLIESTER. CALCETAS UNITALLA BLANCAS ENTELA 90% POLIAMIDA Y 10% ELASTANO. TODAS LAS COSTURAS SERAN DOBLES Y LLEVARANPUNTADA DE SEGURIDAD Y EL HILO SERA AL COLOR DE LA TELA. CON ETIQUETA PERMANENTEEN IDIOMA ESPAÑOL EN TODAS LAS PRENDAS, EXCEPTO CALCETAS, CON COMPOSICION DEFIBRAS, TALLA E INSTRUCCIONES DE LAVADO.</w:t>
            </w:r>
          </w:p>
        </w:tc>
        <w:tc>
          <w:tcPr>
            <w:tcW w:w="287" w:type="pct"/>
            <w:tcBorders>
              <w:top w:val="nil"/>
              <w:left w:val="nil"/>
              <w:bottom w:val="single" w:sz="4" w:space="0" w:color="auto"/>
              <w:right w:val="single" w:sz="4" w:space="0" w:color="auto"/>
            </w:tcBorders>
            <w:shd w:val="clear" w:color="auto" w:fill="auto"/>
            <w:vAlign w:val="center"/>
            <w:hideMark/>
          </w:tcPr>
          <w:p w14:paraId="45371848"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JGO</w:t>
            </w:r>
          </w:p>
        </w:tc>
        <w:tc>
          <w:tcPr>
            <w:tcW w:w="287" w:type="pct"/>
            <w:tcBorders>
              <w:top w:val="nil"/>
              <w:left w:val="nil"/>
              <w:bottom w:val="single" w:sz="4" w:space="0" w:color="auto"/>
              <w:right w:val="single" w:sz="4" w:space="0" w:color="auto"/>
            </w:tcBorders>
            <w:shd w:val="clear" w:color="auto" w:fill="auto"/>
            <w:vAlign w:val="center"/>
            <w:hideMark/>
          </w:tcPr>
          <w:p w14:paraId="6DAB4A29"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10</w:t>
            </w:r>
          </w:p>
        </w:tc>
      </w:tr>
      <w:tr w:rsidR="003B5EB6" w:rsidRPr="003B5EB6" w14:paraId="2D084A18" w14:textId="77777777" w:rsidTr="003B5EB6">
        <w:trPr>
          <w:trHeight w:val="1350"/>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0D15991D"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t>128</w:t>
            </w:r>
          </w:p>
        </w:tc>
        <w:tc>
          <w:tcPr>
            <w:tcW w:w="374" w:type="pct"/>
            <w:tcBorders>
              <w:top w:val="nil"/>
              <w:left w:val="nil"/>
              <w:bottom w:val="single" w:sz="4" w:space="0" w:color="auto"/>
              <w:right w:val="single" w:sz="4" w:space="0" w:color="auto"/>
            </w:tcBorders>
            <w:shd w:val="clear" w:color="auto" w:fill="auto"/>
            <w:vAlign w:val="center"/>
            <w:hideMark/>
          </w:tcPr>
          <w:p w14:paraId="109FAF53"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27100151</w:t>
            </w:r>
          </w:p>
        </w:tc>
        <w:tc>
          <w:tcPr>
            <w:tcW w:w="156" w:type="pct"/>
            <w:tcBorders>
              <w:top w:val="nil"/>
              <w:left w:val="nil"/>
              <w:bottom w:val="single" w:sz="4" w:space="0" w:color="auto"/>
              <w:right w:val="single" w:sz="4" w:space="0" w:color="auto"/>
            </w:tcBorders>
            <w:shd w:val="clear" w:color="auto" w:fill="auto"/>
            <w:vAlign w:val="center"/>
            <w:hideMark/>
          </w:tcPr>
          <w:p w14:paraId="5915C90F"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33CF3059"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924</w:t>
            </w:r>
          </w:p>
        </w:tc>
        <w:tc>
          <w:tcPr>
            <w:tcW w:w="156" w:type="pct"/>
            <w:tcBorders>
              <w:top w:val="nil"/>
              <w:left w:val="nil"/>
              <w:bottom w:val="single" w:sz="4" w:space="0" w:color="auto"/>
              <w:right w:val="single" w:sz="4" w:space="0" w:color="auto"/>
            </w:tcBorders>
            <w:shd w:val="clear" w:color="auto" w:fill="auto"/>
            <w:vAlign w:val="center"/>
            <w:hideMark/>
          </w:tcPr>
          <w:p w14:paraId="2E7E8F63"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9066</w:t>
            </w:r>
          </w:p>
        </w:tc>
        <w:tc>
          <w:tcPr>
            <w:tcW w:w="156" w:type="pct"/>
            <w:tcBorders>
              <w:top w:val="nil"/>
              <w:left w:val="nil"/>
              <w:bottom w:val="single" w:sz="4" w:space="0" w:color="auto"/>
              <w:right w:val="single" w:sz="4" w:space="0" w:color="auto"/>
            </w:tcBorders>
            <w:shd w:val="clear" w:color="auto" w:fill="auto"/>
            <w:vAlign w:val="center"/>
            <w:hideMark/>
          </w:tcPr>
          <w:p w14:paraId="484FA6A0"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01</w:t>
            </w:r>
          </w:p>
        </w:tc>
        <w:tc>
          <w:tcPr>
            <w:tcW w:w="156" w:type="pct"/>
            <w:tcBorders>
              <w:top w:val="nil"/>
              <w:left w:val="nil"/>
              <w:bottom w:val="single" w:sz="4" w:space="0" w:color="auto"/>
              <w:right w:val="single" w:sz="4" w:space="0" w:color="auto"/>
            </w:tcBorders>
            <w:shd w:val="clear" w:color="auto" w:fill="auto"/>
            <w:vAlign w:val="center"/>
            <w:hideMark/>
          </w:tcPr>
          <w:p w14:paraId="32B823EA"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01</w:t>
            </w:r>
          </w:p>
        </w:tc>
        <w:tc>
          <w:tcPr>
            <w:tcW w:w="2986" w:type="pct"/>
            <w:tcBorders>
              <w:top w:val="nil"/>
              <w:left w:val="nil"/>
              <w:bottom w:val="single" w:sz="4" w:space="0" w:color="auto"/>
              <w:right w:val="single" w:sz="4" w:space="0" w:color="auto"/>
            </w:tcBorders>
            <w:shd w:val="clear" w:color="auto" w:fill="auto"/>
            <w:vAlign w:val="center"/>
            <w:hideMark/>
          </w:tcPr>
          <w:p w14:paraId="5D468F0A"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UNIFORME DE VOLEIBOL DE SALA VARONIL. TALLA 34. COMPUESTO DE CAMISETA, SHORTYCALCETAS. CAMISETA EN 100% POLIESTER SIN MANGAS. EN LA PARTE FRONTALCENTRALPORTARA EL LOGOSIMBOLO SERIGRAFIADO EN COLOR VERDE DEL IMSS DE 8 CM DEALTOPOR6.5 CM DE ANCHO. SHORT EN 100% POLIESTER Y CON PIOLA INTERIOR DEL NUMERO18.ELFORRO DEL SHORT EN TELA TIPO JERSEY 100% POLIESTER. CALCETAS UNITALLABLANCAS ENTELA 90% POLIAMIDA Y 10% ELASTANO. TODAS LAS COSTURAS SERAN DOBLES YLLEVARANPUNTADA DE SEGURIDAD Y EL HILO SERA AL COLOR DE LA TELA. CON ETIQUETAPERMANENTEEN IDIOMA ESPAÑOL EN TODAS LAS PRENDAS, EXCEPTO CALCETAS, CONCOMPOSICION DEFIBRAS, TALLA E INSTRUCCIONES DE LAVADO.</w:t>
            </w:r>
          </w:p>
        </w:tc>
        <w:tc>
          <w:tcPr>
            <w:tcW w:w="287" w:type="pct"/>
            <w:tcBorders>
              <w:top w:val="nil"/>
              <w:left w:val="nil"/>
              <w:bottom w:val="single" w:sz="4" w:space="0" w:color="auto"/>
              <w:right w:val="single" w:sz="4" w:space="0" w:color="auto"/>
            </w:tcBorders>
            <w:shd w:val="clear" w:color="auto" w:fill="auto"/>
            <w:vAlign w:val="center"/>
            <w:hideMark/>
          </w:tcPr>
          <w:p w14:paraId="76EA53F6"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JGO</w:t>
            </w:r>
          </w:p>
        </w:tc>
        <w:tc>
          <w:tcPr>
            <w:tcW w:w="287" w:type="pct"/>
            <w:tcBorders>
              <w:top w:val="nil"/>
              <w:left w:val="nil"/>
              <w:bottom w:val="single" w:sz="4" w:space="0" w:color="auto"/>
              <w:right w:val="single" w:sz="4" w:space="0" w:color="auto"/>
            </w:tcBorders>
            <w:shd w:val="clear" w:color="auto" w:fill="auto"/>
            <w:vAlign w:val="center"/>
            <w:hideMark/>
          </w:tcPr>
          <w:p w14:paraId="16A402B3"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6</w:t>
            </w:r>
          </w:p>
        </w:tc>
      </w:tr>
      <w:tr w:rsidR="003B5EB6" w:rsidRPr="003B5EB6" w14:paraId="59B4D76B" w14:textId="77777777" w:rsidTr="003B5EB6">
        <w:trPr>
          <w:trHeight w:val="1350"/>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320F55FC"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t>129</w:t>
            </w:r>
          </w:p>
        </w:tc>
        <w:tc>
          <w:tcPr>
            <w:tcW w:w="374" w:type="pct"/>
            <w:tcBorders>
              <w:top w:val="nil"/>
              <w:left w:val="nil"/>
              <w:bottom w:val="single" w:sz="4" w:space="0" w:color="auto"/>
              <w:right w:val="single" w:sz="4" w:space="0" w:color="auto"/>
            </w:tcBorders>
            <w:shd w:val="clear" w:color="auto" w:fill="auto"/>
            <w:vAlign w:val="center"/>
            <w:hideMark/>
          </w:tcPr>
          <w:p w14:paraId="1162612B"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27100151</w:t>
            </w:r>
          </w:p>
        </w:tc>
        <w:tc>
          <w:tcPr>
            <w:tcW w:w="156" w:type="pct"/>
            <w:tcBorders>
              <w:top w:val="nil"/>
              <w:left w:val="nil"/>
              <w:bottom w:val="single" w:sz="4" w:space="0" w:color="auto"/>
              <w:right w:val="single" w:sz="4" w:space="0" w:color="auto"/>
            </w:tcBorders>
            <w:shd w:val="clear" w:color="auto" w:fill="auto"/>
            <w:vAlign w:val="center"/>
            <w:hideMark/>
          </w:tcPr>
          <w:p w14:paraId="06366014"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6F108E3E"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924</w:t>
            </w:r>
          </w:p>
        </w:tc>
        <w:tc>
          <w:tcPr>
            <w:tcW w:w="156" w:type="pct"/>
            <w:tcBorders>
              <w:top w:val="nil"/>
              <w:left w:val="nil"/>
              <w:bottom w:val="single" w:sz="4" w:space="0" w:color="auto"/>
              <w:right w:val="single" w:sz="4" w:space="0" w:color="auto"/>
            </w:tcBorders>
            <w:shd w:val="clear" w:color="auto" w:fill="auto"/>
            <w:vAlign w:val="center"/>
            <w:hideMark/>
          </w:tcPr>
          <w:p w14:paraId="692DDC74"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9074</w:t>
            </w:r>
          </w:p>
        </w:tc>
        <w:tc>
          <w:tcPr>
            <w:tcW w:w="156" w:type="pct"/>
            <w:tcBorders>
              <w:top w:val="nil"/>
              <w:left w:val="nil"/>
              <w:bottom w:val="single" w:sz="4" w:space="0" w:color="auto"/>
              <w:right w:val="single" w:sz="4" w:space="0" w:color="auto"/>
            </w:tcBorders>
            <w:shd w:val="clear" w:color="auto" w:fill="auto"/>
            <w:vAlign w:val="center"/>
            <w:hideMark/>
          </w:tcPr>
          <w:p w14:paraId="1F6F38C4"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01</w:t>
            </w:r>
          </w:p>
        </w:tc>
        <w:tc>
          <w:tcPr>
            <w:tcW w:w="156" w:type="pct"/>
            <w:tcBorders>
              <w:top w:val="nil"/>
              <w:left w:val="nil"/>
              <w:bottom w:val="single" w:sz="4" w:space="0" w:color="auto"/>
              <w:right w:val="single" w:sz="4" w:space="0" w:color="auto"/>
            </w:tcBorders>
            <w:shd w:val="clear" w:color="auto" w:fill="auto"/>
            <w:vAlign w:val="center"/>
            <w:hideMark/>
          </w:tcPr>
          <w:p w14:paraId="08E17CE4"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01</w:t>
            </w:r>
          </w:p>
        </w:tc>
        <w:tc>
          <w:tcPr>
            <w:tcW w:w="2986" w:type="pct"/>
            <w:tcBorders>
              <w:top w:val="nil"/>
              <w:left w:val="nil"/>
              <w:bottom w:val="single" w:sz="4" w:space="0" w:color="auto"/>
              <w:right w:val="single" w:sz="4" w:space="0" w:color="auto"/>
            </w:tcBorders>
            <w:shd w:val="clear" w:color="auto" w:fill="auto"/>
            <w:vAlign w:val="center"/>
            <w:hideMark/>
          </w:tcPr>
          <w:p w14:paraId="4D80E775"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UNIFORME DE VOLEIBOL DE SALA VARONIL. TALLA 36. COMPUESTO DE CAMISETA, SHORT YCALCETAS. CAMISETA EN 100% POLIESTER SIN MANGAS. EN LA PARTE FRONTAL CENTRALPORTARA EL LOGOSIMBOLO SERIGRAFIADO EN COLOR VERDE DEL IMSS DE 8 CM DE ALTOPOR6.5 CM DE ANCHO. SHORT EN 100% POLIESTER Y CON PIOLA INTERIOR DEL NUMERO 18.ELFORRO DEL SHORT EN TELA TIPO JERSEY 100% POLIESTER. CALCETAS UNITALLA BLANCASEN TELA 90% POLIAMIDA Y 10% ELASTANO. TODAS LAS COSTURAS SERAN DOBLES YLLEVARAN PUNTADA DE SEGURIDAD Y EL HILO SERA AL COLOR DE LA TELA. CON ETIQUETAPERMANENTE EN IDIOMA ESPAÑOL EN TODAS LAS PRENDAS, EXCEPTO CALCETAS, CONCOMPOSICION DE FIBRAS, TALLA E INSTRUCCIONES DE LAVADO.</w:t>
            </w:r>
          </w:p>
        </w:tc>
        <w:tc>
          <w:tcPr>
            <w:tcW w:w="287" w:type="pct"/>
            <w:tcBorders>
              <w:top w:val="nil"/>
              <w:left w:val="nil"/>
              <w:bottom w:val="single" w:sz="4" w:space="0" w:color="auto"/>
              <w:right w:val="single" w:sz="4" w:space="0" w:color="auto"/>
            </w:tcBorders>
            <w:shd w:val="clear" w:color="auto" w:fill="auto"/>
            <w:vAlign w:val="center"/>
            <w:hideMark/>
          </w:tcPr>
          <w:p w14:paraId="653C48EC"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JGO</w:t>
            </w:r>
          </w:p>
        </w:tc>
        <w:tc>
          <w:tcPr>
            <w:tcW w:w="287" w:type="pct"/>
            <w:tcBorders>
              <w:top w:val="nil"/>
              <w:left w:val="nil"/>
              <w:bottom w:val="single" w:sz="4" w:space="0" w:color="auto"/>
              <w:right w:val="single" w:sz="4" w:space="0" w:color="auto"/>
            </w:tcBorders>
            <w:shd w:val="clear" w:color="auto" w:fill="auto"/>
            <w:vAlign w:val="center"/>
            <w:hideMark/>
          </w:tcPr>
          <w:p w14:paraId="54C66245"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6</w:t>
            </w:r>
          </w:p>
        </w:tc>
      </w:tr>
      <w:tr w:rsidR="003B5EB6" w:rsidRPr="003B5EB6" w14:paraId="773CEDC5" w14:textId="77777777" w:rsidTr="003B5EB6">
        <w:trPr>
          <w:trHeight w:val="1125"/>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09B9025C"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lastRenderedPageBreak/>
              <w:t>130</w:t>
            </w:r>
          </w:p>
        </w:tc>
        <w:tc>
          <w:tcPr>
            <w:tcW w:w="374" w:type="pct"/>
            <w:tcBorders>
              <w:top w:val="nil"/>
              <w:left w:val="nil"/>
              <w:bottom w:val="single" w:sz="4" w:space="0" w:color="auto"/>
              <w:right w:val="single" w:sz="4" w:space="0" w:color="auto"/>
            </w:tcBorders>
            <w:shd w:val="clear" w:color="auto" w:fill="auto"/>
            <w:vAlign w:val="center"/>
            <w:hideMark/>
          </w:tcPr>
          <w:p w14:paraId="199C38C6"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27100151</w:t>
            </w:r>
          </w:p>
        </w:tc>
        <w:tc>
          <w:tcPr>
            <w:tcW w:w="156" w:type="pct"/>
            <w:tcBorders>
              <w:top w:val="nil"/>
              <w:left w:val="nil"/>
              <w:bottom w:val="single" w:sz="4" w:space="0" w:color="auto"/>
              <w:right w:val="single" w:sz="4" w:space="0" w:color="auto"/>
            </w:tcBorders>
            <w:shd w:val="clear" w:color="auto" w:fill="auto"/>
            <w:vAlign w:val="center"/>
            <w:hideMark/>
          </w:tcPr>
          <w:p w14:paraId="193AC3FF"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7E7DCCB9"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924</w:t>
            </w:r>
          </w:p>
        </w:tc>
        <w:tc>
          <w:tcPr>
            <w:tcW w:w="156" w:type="pct"/>
            <w:tcBorders>
              <w:top w:val="nil"/>
              <w:left w:val="nil"/>
              <w:bottom w:val="single" w:sz="4" w:space="0" w:color="auto"/>
              <w:right w:val="single" w:sz="4" w:space="0" w:color="auto"/>
            </w:tcBorders>
            <w:shd w:val="clear" w:color="auto" w:fill="auto"/>
            <w:vAlign w:val="center"/>
            <w:hideMark/>
          </w:tcPr>
          <w:p w14:paraId="3B23D32A"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9132</w:t>
            </w:r>
          </w:p>
        </w:tc>
        <w:tc>
          <w:tcPr>
            <w:tcW w:w="156" w:type="pct"/>
            <w:tcBorders>
              <w:top w:val="nil"/>
              <w:left w:val="nil"/>
              <w:bottom w:val="single" w:sz="4" w:space="0" w:color="auto"/>
              <w:right w:val="single" w:sz="4" w:space="0" w:color="auto"/>
            </w:tcBorders>
            <w:shd w:val="clear" w:color="auto" w:fill="auto"/>
            <w:vAlign w:val="center"/>
            <w:hideMark/>
          </w:tcPr>
          <w:p w14:paraId="6868B2C5"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156" w:type="pct"/>
            <w:tcBorders>
              <w:top w:val="nil"/>
              <w:left w:val="nil"/>
              <w:bottom w:val="single" w:sz="4" w:space="0" w:color="auto"/>
              <w:right w:val="single" w:sz="4" w:space="0" w:color="auto"/>
            </w:tcBorders>
            <w:shd w:val="clear" w:color="auto" w:fill="auto"/>
            <w:vAlign w:val="center"/>
            <w:hideMark/>
          </w:tcPr>
          <w:p w14:paraId="139F1878"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01</w:t>
            </w:r>
          </w:p>
        </w:tc>
        <w:tc>
          <w:tcPr>
            <w:tcW w:w="2986" w:type="pct"/>
            <w:tcBorders>
              <w:top w:val="nil"/>
              <w:left w:val="nil"/>
              <w:bottom w:val="single" w:sz="4" w:space="0" w:color="auto"/>
              <w:right w:val="single" w:sz="4" w:space="0" w:color="auto"/>
            </w:tcBorders>
            <w:shd w:val="clear" w:color="auto" w:fill="auto"/>
            <w:vAlign w:val="center"/>
            <w:hideMark/>
          </w:tcPr>
          <w:p w14:paraId="597A7275"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UNIFORME DE VOLEIBOL DE SALA. FEMENIL. TALLA 32. COMPUESTO DE: CAMISETA EN DRYFIT SIN MANGA, SHORT EN LICRA. CALCETAS DEBERAN SER COMO MINIMO 90% ALGODON Y10 DE EXPANDEX, CON LOGOTIPO INSTITUCIONAL (DIFERENTES EQUIPOS). EN LA PARTEFRONTAL PORTARA EL LOGOTIPO DEL IMSS EN LA PARTE SUPERIOR DERECHA, EN EL LADOOPUESTO EL DE LA FEDERACION DE VOLEIBOL. LA NUMERACION IRA EN LA PARTE FRONTALY POSTERIOR ASI COMO EN LA PIERNA IZQUIERDA DEL SHORT. TODAS LAS COSTURAS SERANDOBLES Y LLEVARAN PUNTO DE SEGURIDAD, EL HILO SERA AL COLOR DE LA TELA DE CADACAMBIO.</w:t>
            </w:r>
          </w:p>
        </w:tc>
        <w:tc>
          <w:tcPr>
            <w:tcW w:w="287" w:type="pct"/>
            <w:tcBorders>
              <w:top w:val="nil"/>
              <w:left w:val="nil"/>
              <w:bottom w:val="single" w:sz="4" w:space="0" w:color="auto"/>
              <w:right w:val="single" w:sz="4" w:space="0" w:color="auto"/>
            </w:tcBorders>
            <w:shd w:val="clear" w:color="auto" w:fill="auto"/>
            <w:vAlign w:val="center"/>
            <w:hideMark/>
          </w:tcPr>
          <w:p w14:paraId="4985DB8E"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JGO</w:t>
            </w:r>
          </w:p>
        </w:tc>
        <w:tc>
          <w:tcPr>
            <w:tcW w:w="287" w:type="pct"/>
            <w:tcBorders>
              <w:top w:val="nil"/>
              <w:left w:val="nil"/>
              <w:bottom w:val="single" w:sz="4" w:space="0" w:color="auto"/>
              <w:right w:val="single" w:sz="4" w:space="0" w:color="auto"/>
            </w:tcBorders>
            <w:shd w:val="clear" w:color="auto" w:fill="auto"/>
            <w:vAlign w:val="center"/>
            <w:hideMark/>
          </w:tcPr>
          <w:p w14:paraId="2F44A364"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6</w:t>
            </w:r>
          </w:p>
        </w:tc>
      </w:tr>
      <w:tr w:rsidR="003B5EB6" w:rsidRPr="003B5EB6" w14:paraId="79EF15E6" w14:textId="77777777" w:rsidTr="003B5EB6">
        <w:trPr>
          <w:trHeight w:val="1350"/>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777A927A"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t>131</w:t>
            </w:r>
          </w:p>
        </w:tc>
        <w:tc>
          <w:tcPr>
            <w:tcW w:w="374" w:type="pct"/>
            <w:tcBorders>
              <w:top w:val="nil"/>
              <w:left w:val="nil"/>
              <w:bottom w:val="single" w:sz="4" w:space="0" w:color="auto"/>
              <w:right w:val="single" w:sz="4" w:space="0" w:color="auto"/>
            </w:tcBorders>
            <w:shd w:val="clear" w:color="auto" w:fill="auto"/>
            <w:vAlign w:val="center"/>
            <w:hideMark/>
          </w:tcPr>
          <w:p w14:paraId="34525286"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27100151</w:t>
            </w:r>
          </w:p>
        </w:tc>
        <w:tc>
          <w:tcPr>
            <w:tcW w:w="156" w:type="pct"/>
            <w:tcBorders>
              <w:top w:val="nil"/>
              <w:left w:val="nil"/>
              <w:bottom w:val="single" w:sz="4" w:space="0" w:color="auto"/>
              <w:right w:val="single" w:sz="4" w:space="0" w:color="auto"/>
            </w:tcBorders>
            <w:shd w:val="clear" w:color="auto" w:fill="auto"/>
            <w:vAlign w:val="center"/>
            <w:hideMark/>
          </w:tcPr>
          <w:p w14:paraId="5534B06D"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616125F4"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924</w:t>
            </w:r>
          </w:p>
        </w:tc>
        <w:tc>
          <w:tcPr>
            <w:tcW w:w="156" w:type="pct"/>
            <w:tcBorders>
              <w:top w:val="nil"/>
              <w:left w:val="nil"/>
              <w:bottom w:val="single" w:sz="4" w:space="0" w:color="auto"/>
              <w:right w:val="single" w:sz="4" w:space="0" w:color="auto"/>
            </w:tcBorders>
            <w:shd w:val="clear" w:color="auto" w:fill="auto"/>
            <w:vAlign w:val="center"/>
            <w:hideMark/>
          </w:tcPr>
          <w:p w14:paraId="66F9F21B"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9140</w:t>
            </w:r>
          </w:p>
        </w:tc>
        <w:tc>
          <w:tcPr>
            <w:tcW w:w="156" w:type="pct"/>
            <w:tcBorders>
              <w:top w:val="nil"/>
              <w:left w:val="nil"/>
              <w:bottom w:val="single" w:sz="4" w:space="0" w:color="auto"/>
              <w:right w:val="single" w:sz="4" w:space="0" w:color="auto"/>
            </w:tcBorders>
            <w:shd w:val="clear" w:color="auto" w:fill="auto"/>
            <w:vAlign w:val="center"/>
            <w:hideMark/>
          </w:tcPr>
          <w:p w14:paraId="1DC9E84D"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01</w:t>
            </w:r>
          </w:p>
        </w:tc>
        <w:tc>
          <w:tcPr>
            <w:tcW w:w="156" w:type="pct"/>
            <w:tcBorders>
              <w:top w:val="nil"/>
              <w:left w:val="nil"/>
              <w:bottom w:val="single" w:sz="4" w:space="0" w:color="auto"/>
              <w:right w:val="single" w:sz="4" w:space="0" w:color="auto"/>
            </w:tcBorders>
            <w:shd w:val="clear" w:color="auto" w:fill="auto"/>
            <w:vAlign w:val="center"/>
            <w:hideMark/>
          </w:tcPr>
          <w:p w14:paraId="65E19A6D"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01</w:t>
            </w:r>
          </w:p>
        </w:tc>
        <w:tc>
          <w:tcPr>
            <w:tcW w:w="2986" w:type="pct"/>
            <w:tcBorders>
              <w:top w:val="nil"/>
              <w:left w:val="nil"/>
              <w:bottom w:val="single" w:sz="4" w:space="0" w:color="auto"/>
              <w:right w:val="single" w:sz="4" w:space="0" w:color="auto"/>
            </w:tcBorders>
            <w:shd w:val="clear" w:color="auto" w:fill="auto"/>
            <w:vAlign w:val="center"/>
            <w:hideMark/>
          </w:tcPr>
          <w:p w14:paraId="1AEE3A3E"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UNIFORME DE VOLEIBOL DE SALA FEMENIL. TALLA 34. COMPUESTO DE CAMISETA, SHORT YCALCETAS. CAMISETA EN 100% POLIESTER SIN MANGAS. EN LA PARTE FRONTAL CENTRALPORTARA EL LOGOSIMBOLO SERIGRAFIADO EN COLOR VERDE DEL IMSS DE 8 CM DE ALTO POR6.5 CM DE ANCHO. SHORT EN TELA 90% POLIAMIDA Y 10% ELASTANO. CALCETAS UNITALLABLANCAS EN TELA 90% POLIAMIDA Y 10% ELASTANO. TODAS LAS COSTURAS SERAN DOBLES YLLEVARAN PUNTADA DE SEGURIDAD Y EL HILO SERA AL COLOR DE LA TELA. CON ETIQUETAPERMANENTE EN IDIOMA ESPAÑOL EN TODAS LAS PRENDAS, EXCEPTO CALCETAS, CONCOMPOSICION DE FIBRAS, TALLA E INSTRUCCIONES DE LAVADO.</w:t>
            </w:r>
          </w:p>
        </w:tc>
        <w:tc>
          <w:tcPr>
            <w:tcW w:w="287" w:type="pct"/>
            <w:tcBorders>
              <w:top w:val="nil"/>
              <w:left w:val="nil"/>
              <w:bottom w:val="single" w:sz="4" w:space="0" w:color="auto"/>
              <w:right w:val="single" w:sz="4" w:space="0" w:color="auto"/>
            </w:tcBorders>
            <w:shd w:val="clear" w:color="auto" w:fill="auto"/>
            <w:vAlign w:val="center"/>
            <w:hideMark/>
          </w:tcPr>
          <w:p w14:paraId="403D0C8E"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JGO</w:t>
            </w:r>
          </w:p>
        </w:tc>
        <w:tc>
          <w:tcPr>
            <w:tcW w:w="287" w:type="pct"/>
            <w:tcBorders>
              <w:top w:val="nil"/>
              <w:left w:val="nil"/>
              <w:bottom w:val="single" w:sz="4" w:space="0" w:color="auto"/>
              <w:right w:val="single" w:sz="4" w:space="0" w:color="auto"/>
            </w:tcBorders>
            <w:shd w:val="clear" w:color="auto" w:fill="auto"/>
            <w:vAlign w:val="center"/>
            <w:hideMark/>
          </w:tcPr>
          <w:p w14:paraId="011767A0"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4</w:t>
            </w:r>
          </w:p>
        </w:tc>
      </w:tr>
      <w:tr w:rsidR="003B5EB6" w:rsidRPr="003B5EB6" w14:paraId="0337F29F" w14:textId="77777777" w:rsidTr="003B5EB6">
        <w:trPr>
          <w:trHeight w:val="2475"/>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64282246"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t>132</w:t>
            </w:r>
          </w:p>
        </w:tc>
        <w:tc>
          <w:tcPr>
            <w:tcW w:w="374" w:type="pct"/>
            <w:tcBorders>
              <w:top w:val="nil"/>
              <w:left w:val="nil"/>
              <w:bottom w:val="single" w:sz="4" w:space="0" w:color="auto"/>
              <w:right w:val="single" w:sz="4" w:space="0" w:color="auto"/>
            </w:tcBorders>
            <w:shd w:val="clear" w:color="auto" w:fill="auto"/>
            <w:vAlign w:val="center"/>
            <w:hideMark/>
          </w:tcPr>
          <w:p w14:paraId="72B7B743"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27100151</w:t>
            </w:r>
          </w:p>
        </w:tc>
        <w:tc>
          <w:tcPr>
            <w:tcW w:w="156" w:type="pct"/>
            <w:tcBorders>
              <w:top w:val="nil"/>
              <w:left w:val="nil"/>
              <w:bottom w:val="single" w:sz="4" w:space="0" w:color="auto"/>
              <w:right w:val="single" w:sz="4" w:space="0" w:color="auto"/>
            </w:tcBorders>
            <w:shd w:val="clear" w:color="auto" w:fill="auto"/>
            <w:vAlign w:val="center"/>
            <w:hideMark/>
          </w:tcPr>
          <w:p w14:paraId="0CFE6B65"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176AC475"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924</w:t>
            </w:r>
          </w:p>
        </w:tc>
        <w:tc>
          <w:tcPr>
            <w:tcW w:w="156" w:type="pct"/>
            <w:tcBorders>
              <w:top w:val="nil"/>
              <w:left w:val="nil"/>
              <w:bottom w:val="single" w:sz="4" w:space="0" w:color="auto"/>
              <w:right w:val="single" w:sz="4" w:space="0" w:color="auto"/>
            </w:tcBorders>
            <w:shd w:val="clear" w:color="auto" w:fill="auto"/>
            <w:vAlign w:val="center"/>
            <w:hideMark/>
          </w:tcPr>
          <w:p w14:paraId="75FF69E8"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9702</w:t>
            </w:r>
          </w:p>
        </w:tc>
        <w:tc>
          <w:tcPr>
            <w:tcW w:w="156" w:type="pct"/>
            <w:tcBorders>
              <w:top w:val="nil"/>
              <w:left w:val="nil"/>
              <w:bottom w:val="single" w:sz="4" w:space="0" w:color="auto"/>
              <w:right w:val="single" w:sz="4" w:space="0" w:color="auto"/>
            </w:tcBorders>
            <w:shd w:val="clear" w:color="auto" w:fill="auto"/>
            <w:vAlign w:val="center"/>
            <w:hideMark/>
          </w:tcPr>
          <w:p w14:paraId="628EEC54"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01</w:t>
            </w:r>
          </w:p>
        </w:tc>
        <w:tc>
          <w:tcPr>
            <w:tcW w:w="156" w:type="pct"/>
            <w:tcBorders>
              <w:top w:val="nil"/>
              <w:left w:val="nil"/>
              <w:bottom w:val="single" w:sz="4" w:space="0" w:color="auto"/>
              <w:right w:val="single" w:sz="4" w:space="0" w:color="auto"/>
            </w:tcBorders>
            <w:shd w:val="clear" w:color="auto" w:fill="auto"/>
            <w:vAlign w:val="center"/>
            <w:hideMark/>
          </w:tcPr>
          <w:p w14:paraId="200D46E2"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01</w:t>
            </w:r>
          </w:p>
        </w:tc>
        <w:tc>
          <w:tcPr>
            <w:tcW w:w="2986" w:type="pct"/>
            <w:tcBorders>
              <w:top w:val="nil"/>
              <w:left w:val="nil"/>
              <w:bottom w:val="single" w:sz="4" w:space="0" w:color="auto"/>
              <w:right w:val="single" w:sz="4" w:space="0" w:color="auto"/>
            </w:tcBorders>
            <w:shd w:val="clear" w:color="auto" w:fill="auto"/>
            <w:vAlign w:val="center"/>
            <w:hideMark/>
          </w:tcPr>
          <w:p w14:paraId="386502F3"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UNIFORME DE BEISBOL. TALLA 14. COMPUESTO DE SUDADERA, CAMISOLA, PANTALON</w:t>
            </w:r>
            <w:proofErr w:type="gramStart"/>
            <w:r w:rsidRPr="003B5EB6">
              <w:rPr>
                <w:rFonts w:ascii="Calibri" w:hAnsi="Calibri"/>
                <w:sz w:val="16"/>
                <w:szCs w:val="16"/>
                <w:lang w:val="es-MX" w:eastAsia="es-MX"/>
              </w:rPr>
              <w:t>,CINTURON</w:t>
            </w:r>
            <w:proofErr w:type="gramEnd"/>
            <w:r w:rsidRPr="003B5EB6">
              <w:rPr>
                <w:rFonts w:ascii="Calibri" w:hAnsi="Calibri"/>
                <w:sz w:val="16"/>
                <w:szCs w:val="16"/>
                <w:lang w:val="es-MX" w:eastAsia="es-MX"/>
              </w:rPr>
              <w:t>, MEDIAS Y GORRA. SUDADERA DE MANGA LARGA EN TELA 100% POLIESTER COLORROJO. CAMISOLA EN TELA 100% POLIESTER, CON LOGOSIMBOLO SERIGRAFIADO DEL IMSS ENCOLOR VERDE, EN LA PARTE SUPERIOR FRONTAL DERECHA DE 8 CM DE ALTO POR 6.5 CM DEANCHO. PANTALON EN TELA 100% POLIESTER, CON CIERRE METALICO. CINTURON EN TELA30% POLIESTER Y 70% POLIAMIDA, COLOR ROJO. AJUSTABLE. DE 98 CM. DE LARGO POR 4CM. DE ANCHO. CON ACABADOS EN VINIL. HEBILLA METALICA. MEDIAS UNITALLA EN COLORROJO EN TELA 90% POLIAMIDA Y 10% ELASTANO. GORRA VERDE EN TELA 100% ACRILICO. DE6 GAJOS Y ORIFICIO DE TRANSPIRACION POR GAJO. BOTON DE SEGURIDAD EN LA PARTESUPERIOR. PASACINTA AUTOADHERIBLE PARA AJUSTE. TAFILETE AL TONO CON VIVO BLANCODE 3 MM EN LA ORILLA. CON LOGOSIMBOLO BORDADO DE IMSS EN COLOR BLANCO Y ALFRENTE DE 6 CM DE ALTO POR 5 CM DE ANCHO Y EN LA PARTE TRASERA SIGLAS DEL IMSSBORDADAS EN COLOR BLANCO DE 1.5 CM DE ALTO POR 4 CM DE ANCHO. TODAS LAS COSTURASSERAN DOBLES Y LLEVARAN PUNTADA DE SEGURIDAD Y EL HILO SERA AL COLOR DE LA TELA.CON ETIQUETA PERMANENTE EN IDIOMA ESPAÑOL EN TODAS LAS PRENDAS, EXCEPTO MEDIAS YCINTURON, CON COMPOSICION DE FIBRAS, TALLA E INSTRUCCIONES DE LAVADO.</w:t>
            </w:r>
          </w:p>
        </w:tc>
        <w:tc>
          <w:tcPr>
            <w:tcW w:w="287" w:type="pct"/>
            <w:tcBorders>
              <w:top w:val="nil"/>
              <w:left w:val="nil"/>
              <w:bottom w:val="single" w:sz="4" w:space="0" w:color="auto"/>
              <w:right w:val="single" w:sz="4" w:space="0" w:color="auto"/>
            </w:tcBorders>
            <w:shd w:val="clear" w:color="auto" w:fill="auto"/>
            <w:vAlign w:val="center"/>
            <w:hideMark/>
          </w:tcPr>
          <w:p w14:paraId="162EFC9F"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JGO</w:t>
            </w:r>
          </w:p>
        </w:tc>
        <w:tc>
          <w:tcPr>
            <w:tcW w:w="287" w:type="pct"/>
            <w:tcBorders>
              <w:top w:val="nil"/>
              <w:left w:val="nil"/>
              <w:bottom w:val="single" w:sz="4" w:space="0" w:color="auto"/>
              <w:right w:val="single" w:sz="4" w:space="0" w:color="auto"/>
            </w:tcBorders>
            <w:shd w:val="clear" w:color="auto" w:fill="auto"/>
            <w:vAlign w:val="center"/>
            <w:hideMark/>
          </w:tcPr>
          <w:p w14:paraId="239E1929"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10</w:t>
            </w:r>
          </w:p>
        </w:tc>
      </w:tr>
      <w:tr w:rsidR="003B5EB6" w:rsidRPr="003B5EB6" w14:paraId="20638F3A" w14:textId="77777777" w:rsidTr="003B5EB6">
        <w:trPr>
          <w:trHeight w:val="1575"/>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14635E22"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t>133</w:t>
            </w:r>
          </w:p>
        </w:tc>
        <w:tc>
          <w:tcPr>
            <w:tcW w:w="374" w:type="pct"/>
            <w:tcBorders>
              <w:top w:val="nil"/>
              <w:left w:val="nil"/>
              <w:bottom w:val="single" w:sz="4" w:space="0" w:color="auto"/>
              <w:right w:val="single" w:sz="4" w:space="0" w:color="auto"/>
            </w:tcBorders>
            <w:shd w:val="clear" w:color="auto" w:fill="auto"/>
            <w:vAlign w:val="center"/>
            <w:hideMark/>
          </w:tcPr>
          <w:p w14:paraId="431F03D0"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27100151</w:t>
            </w:r>
          </w:p>
        </w:tc>
        <w:tc>
          <w:tcPr>
            <w:tcW w:w="156" w:type="pct"/>
            <w:tcBorders>
              <w:top w:val="nil"/>
              <w:left w:val="nil"/>
              <w:bottom w:val="single" w:sz="4" w:space="0" w:color="auto"/>
              <w:right w:val="single" w:sz="4" w:space="0" w:color="auto"/>
            </w:tcBorders>
            <w:shd w:val="clear" w:color="auto" w:fill="auto"/>
            <w:vAlign w:val="center"/>
            <w:hideMark/>
          </w:tcPr>
          <w:p w14:paraId="17E21BA8"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584BAE62"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924</w:t>
            </w:r>
          </w:p>
        </w:tc>
        <w:tc>
          <w:tcPr>
            <w:tcW w:w="156" w:type="pct"/>
            <w:tcBorders>
              <w:top w:val="nil"/>
              <w:left w:val="nil"/>
              <w:bottom w:val="single" w:sz="4" w:space="0" w:color="auto"/>
              <w:right w:val="single" w:sz="4" w:space="0" w:color="auto"/>
            </w:tcBorders>
            <w:shd w:val="clear" w:color="auto" w:fill="auto"/>
            <w:vAlign w:val="center"/>
            <w:hideMark/>
          </w:tcPr>
          <w:p w14:paraId="6A6DC1D6"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9710</w:t>
            </w:r>
          </w:p>
        </w:tc>
        <w:tc>
          <w:tcPr>
            <w:tcW w:w="156" w:type="pct"/>
            <w:tcBorders>
              <w:top w:val="nil"/>
              <w:left w:val="nil"/>
              <w:bottom w:val="single" w:sz="4" w:space="0" w:color="auto"/>
              <w:right w:val="single" w:sz="4" w:space="0" w:color="auto"/>
            </w:tcBorders>
            <w:shd w:val="clear" w:color="auto" w:fill="auto"/>
            <w:vAlign w:val="center"/>
            <w:hideMark/>
          </w:tcPr>
          <w:p w14:paraId="0FB21F96"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156" w:type="pct"/>
            <w:tcBorders>
              <w:top w:val="nil"/>
              <w:left w:val="nil"/>
              <w:bottom w:val="single" w:sz="4" w:space="0" w:color="auto"/>
              <w:right w:val="single" w:sz="4" w:space="0" w:color="auto"/>
            </w:tcBorders>
            <w:shd w:val="clear" w:color="auto" w:fill="auto"/>
            <w:vAlign w:val="center"/>
            <w:hideMark/>
          </w:tcPr>
          <w:p w14:paraId="3F728619"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01</w:t>
            </w:r>
          </w:p>
        </w:tc>
        <w:tc>
          <w:tcPr>
            <w:tcW w:w="2986" w:type="pct"/>
            <w:tcBorders>
              <w:top w:val="nil"/>
              <w:left w:val="nil"/>
              <w:bottom w:val="single" w:sz="4" w:space="0" w:color="auto"/>
              <w:right w:val="single" w:sz="4" w:space="0" w:color="auto"/>
            </w:tcBorders>
            <w:shd w:val="clear" w:color="auto" w:fill="auto"/>
            <w:vAlign w:val="center"/>
            <w:hideMark/>
          </w:tcPr>
          <w:p w14:paraId="278F474C" w14:textId="71399B56"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UNIFORME DE BEISBOL. TALLA 30. CONSTA DE: SUDADERA, CAMISOLA, PANTALON,</w:t>
            </w:r>
            <w:r w:rsidR="00AA7C8E">
              <w:rPr>
                <w:rFonts w:ascii="Calibri" w:hAnsi="Calibri"/>
                <w:sz w:val="16"/>
                <w:szCs w:val="16"/>
                <w:lang w:val="es-MX" w:eastAsia="es-MX"/>
              </w:rPr>
              <w:t xml:space="preserve"> </w:t>
            </w:r>
            <w:r w:rsidRPr="003B5EB6">
              <w:rPr>
                <w:rFonts w:ascii="Calibri" w:hAnsi="Calibri"/>
                <w:sz w:val="16"/>
                <w:szCs w:val="16"/>
                <w:lang w:val="es-MX" w:eastAsia="es-MX"/>
              </w:rPr>
              <w:t>CINTURON, MEDIAS Y GORRA. CAMISOLA DE TELA MICROPIQUE COLOR VERDE CON UNAFRANJA BLANCA EN LOS COSTADOS DE APROXIMADAMENTE 5 CMS. DE ANCHO, LA PALABRAIMSS EN COLOR BLANCO CON FILO ROJO EN 15X35 CM. BORDADA EN LA PARTE SUPERIORCENTRAL DE  LA CAMISOLA, LOGOSIMBOLO DEL IMSS EN LA PARTE SUPERIOR DE LA MANGAIZQUIERDA.  PANTALON EN COLOR BLANCO CON UNA FRANJA VERDE EN LOS COSTADOS DEAPROXIMADAMENTE 5 CMS. DE ANCHO EN TELA NYLON STRETCH, FAJILLA EN COLOR VERDEPARA CINTURON Y CIERRE DE METAL, DOS BOLSAS TRASERAS, CINTURON Y MEDIAS DECOLOR ROJO, GORRA VERDE CON SIGLAS DE IMSS EN BLANCO. SUDADERA DE MANGA LARGAEN TELA POLIESTER COLOR ROJO.</w:t>
            </w:r>
          </w:p>
        </w:tc>
        <w:tc>
          <w:tcPr>
            <w:tcW w:w="287" w:type="pct"/>
            <w:tcBorders>
              <w:top w:val="nil"/>
              <w:left w:val="nil"/>
              <w:bottom w:val="single" w:sz="4" w:space="0" w:color="auto"/>
              <w:right w:val="single" w:sz="4" w:space="0" w:color="auto"/>
            </w:tcBorders>
            <w:shd w:val="clear" w:color="auto" w:fill="auto"/>
            <w:vAlign w:val="center"/>
            <w:hideMark/>
          </w:tcPr>
          <w:p w14:paraId="3EAEFCC3"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JGO</w:t>
            </w:r>
          </w:p>
        </w:tc>
        <w:tc>
          <w:tcPr>
            <w:tcW w:w="287" w:type="pct"/>
            <w:tcBorders>
              <w:top w:val="nil"/>
              <w:left w:val="nil"/>
              <w:bottom w:val="single" w:sz="4" w:space="0" w:color="auto"/>
              <w:right w:val="single" w:sz="4" w:space="0" w:color="auto"/>
            </w:tcBorders>
            <w:shd w:val="clear" w:color="auto" w:fill="auto"/>
            <w:vAlign w:val="center"/>
            <w:hideMark/>
          </w:tcPr>
          <w:p w14:paraId="5A23899F"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10</w:t>
            </w:r>
          </w:p>
        </w:tc>
      </w:tr>
      <w:tr w:rsidR="003B5EB6" w:rsidRPr="003B5EB6" w14:paraId="75E508CD" w14:textId="77777777" w:rsidTr="003B5EB6">
        <w:trPr>
          <w:trHeight w:val="2475"/>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267A5E37"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t>134</w:t>
            </w:r>
          </w:p>
        </w:tc>
        <w:tc>
          <w:tcPr>
            <w:tcW w:w="374" w:type="pct"/>
            <w:tcBorders>
              <w:top w:val="nil"/>
              <w:left w:val="nil"/>
              <w:bottom w:val="single" w:sz="4" w:space="0" w:color="auto"/>
              <w:right w:val="single" w:sz="4" w:space="0" w:color="auto"/>
            </w:tcBorders>
            <w:shd w:val="clear" w:color="auto" w:fill="auto"/>
            <w:vAlign w:val="center"/>
            <w:hideMark/>
          </w:tcPr>
          <w:p w14:paraId="3F7D3C06"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27100151</w:t>
            </w:r>
          </w:p>
        </w:tc>
        <w:tc>
          <w:tcPr>
            <w:tcW w:w="156" w:type="pct"/>
            <w:tcBorders>
              <w:top w:val="nil"/>
              <w:left w:val="nil"/>
              <w:bottom w:val="single" w:sz="4" w:space="0" w:color="auto"/>
              <w:right w:val="single" w:sz="4" w:space="0" w:color="auto"/>
            </w:tcBorders>
            <w:shd w:val="clear" w:color="auto" w:fill="auto"/>
            <w:vAlign w:val="center"/>
            <w:hideMark/>
          </w:tcPr>
          <w:p w14:paraId="42747611"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08E23362"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924</w:t>
            </w:r>
          </w:p>
        </w:tc>
        <w:tc>
          <w:tcPr>
            <w:tcW w:w="156" w:type="pct"/>
            <w:tcBorders>
              <w:top w:val="nil"/>
              <w:left w:val="nil"/>
              <w:bottom w:val="single" w:sz="4" w:space="0" w:color="auto"/>
              <w:right w:val="single" w:sz="4" w:space="0" w:color="auto"/>
            </w:tcBorders>
            <w:shd w:val="clear" w:color="auto" w:fill="auto"/>
            <w:vAlign w:val="center"/>
            <w:hideMark/>
          </w:tcPr>
          <w:p w14:paraId="68D9FBD5"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9728</w:t>
            </w:r>
          </w:p>
        </w:tc>
        <w:tc>
          <w:tcPr>
            <w:tcW w:w="156" w:type="pct"/>
            <w:tcBorders>
              <w:top w:val="nil"/>
              <w:left w:val="nil"/>
              <w:bottom w:val="single" w:sz="4" w:space="0" w:color="auto"/>
              <w:right w:val="single" w:sz="4" w:space="0" w:color="auto"/>
            </w:tcBorders>
            <w:shd w:val="clear" w:color="auto" w:fill="auto"/>
            <w:vAlign w:val="center"/>
            <w:hideMark/>
          </w:tcPr>
          <w:p w14:paraId="0D9F144A"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01</w:t>
            </w:r>
          </w:p>
        </w:tc>
        <w:tc>
          <w:tcPr>
            <w:tcW w:w="156" w:type="pct"/>
            <w:tcBorders>
              <w:top w:val="nil"/>
              <w:left w:val="nil"/>
              <w:bottom w:val="single" w:sz="4" w:space="0" w:color="auto"/>
              <w:right w:val="single" w:sz="4" w:space="0" w:color="auto"/>
            </w:tcBorders>
            <w:shd w:val="clear" w:color="auto" w:fill="auto"/>
            <w:vAlign w:val="center"/>
            <w:hideMark/>
          </w:tcPr>
          <w:p w14:paraId="2ADA22AA"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01</w:t>
            </w:r>
          </w:p>
        </w:tc>
        <w:tc>
          <w:tcPr>
            <w:tcW w:w="2986" w:type="pct"/>
            <w:tcBorders>
              <w:top w:val="nil"/>
              <w:left w:val="nil"/>
              <w:bottom w:val="single" w:sz="4" w:space="0" w:color="auto"/>
              <w:right w:val="single" w:sz="4" w:space="0" w:color="auto"/>
            </w:tcBorders>
            <w:shd w:val="clear" w:color="auto" w:fill="auto"/>
            <w:vAlign w:val="center"/>
            <w:hideMark/>
          </w:tcPr>
          <w:p w14:paraId="0D70AE0D" w14:textId="4A0913E0"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UNIFORME DE BEISBOL. TALLA 32. COMPUESTO DE SUDADERA, CAMISOLA, PANTALON,</w:t>
            </w:r>
            <w:r w:rsidR="00AA7C8E">
              <w:rPr>
                <w:rFonts w:ascii="Calibri" w:hAnsi="Calibri"/>
                <w:sz w:val="16"/>
                <w:szCs w:val="16"/>
                <w:lang w:val="es-MX" w:eastAsia="es-MX"/>
              </w:rPr>
              <w:t xml:space="preserve"> </w:t>
            </w:r>
            <w:r w:rsidRPr="003B5EB6">
              <w:rPr>
                <w:rFonts w:ascii="Calibri" w:hAnsi="Calibri"/>
                <w:sz w:val="16"/>
                <w:szCs w:val="16"/>
                <w:lang w:val="es-MX" w:eastAsia="es-MX"/>
              </w:rPr>
              <w:t>CINTURON, MEDIAS Y GORRA. SUDADERA DE MANGA LARGA EN TELA 100% POLIESTER COLORROJO. CAMISOLA EN TELA 100% POLIESTER, CON LOGOSIMBOLO SERIGRAFIADO DEL IMSS ENCOLOR VERDE, EN LA PARTE SUPERIOR FRONTAL DERECHA DE 8 CM DE ALTO POR 6.5 CM DEANCHO. PANTALON EN TELA 100% POLIESTER, CON CIERRE METALICO. CINTURON EN TELA30% POLIESTER Y 70% POLIAMIDA, COLOR ROJO. AJUSTABLE. DE 98 CM. DE LARGO POR 4CM. DE ANCHO. CON ACABADOS EN VINIL. HEBILLA METALICA. MEDIAS UNITALLA EN COLORROJO EN TELA 90% POLIAMIDA Y 10% ELASTANO. GORRA VERDE EN TELA 100% ACRILICO. DE6 GAJOS Y ORIFICIO DE TRANSPIRACION POR GAJO. BOTON DE SEGURIDAD EN LA PARTESUPERIOR. PASACINTA AUTOADHERIBLE PARA AJUSTE. TAFILETE AL TONO CON VIVO BLANCODE 3 MM EN LA ORILLA. CON LOGOSIMBOLO BORDADO DE IMSS EN COLOR BLANCO Y ALFRENTE DE 6 CM DE ALTO POR 5 CM DE ANCHO Y EN LA PARTE TRASERA SIGLAS DEL IMSSBORDADAS EN COLOR BLANCO DE 1.5 CM DE ALTO POR 4 CM DE ANCHO. TODAS LAS COSTURASSERAN DOBLES Y LLEVARAN PUNTADA DE SEGURIDAD Y EL HILO SERA AL COLOR DE LA TELA.CON ETIQUETA PERMANENTE EN IDIOMA ESPAÑOL EN TODAS LAS PRENDAS, EXCEPTO MEDIAS YCINTURON, CON COMPOSICION DE FIBRAS, TALLA E INSTRUCCIONES DE LAVADO.</w:t>
            </w:r>
          </w:p>
        </w:tc>
        <w:tc>
          <w:tcPr>
            <w:tcW w:w="287" w:type="pct"/>
            <w:tcBorders>
              <w:top w:val="nil"/>
              <w:left w:val="nil"/>
              <w:bottom w:val="single" w:sz="4" w:space="0" w:color="auto"/>
              <w:right w:val="single" w:sz="4" w:space="0" w:color="auto"/>
            </w:tcBorders>
            <w:shd w:val="clear" w:color="auto" w:fill="auto"/>
            <w:vAlign w:val="center"/>
            <w:hideMark/>
          </w:tcPr>
          <w:p w14:paraId="36D1D77B"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JGO</w:t>
            </w:r>
          </w:p>
        </w:tc>
        <w:tc>
          <w:tcPr>
            <w:tcW w:w="287" w:type="pct"/>
            <w:tcBorders>
              <w:top w:val="nil"/>
              <w:left w:val="nil"/>
              <w:bottom w:val="single" w:sz="4" w:space="0" w:color="auto"/>
              <w:right w:val="single" w:sz="4" w:space="0" w:color="auto"/>
            </w:tcBorders>
            <w:shd w:val="clear" w:color="auto" w:fill="auto"/>
            <w:vAlign w:val="center"/>
            <w:hideMark/>
          </w:tcPr>
          <w:p w14:paraId="2B444A59"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10</w:t>
            </w:r>
          </w:p>
        </w:tc>
      </w:tr>
      <w:tr w:rsidR="003B5EB6" w:rsidRPr="003B5EB6" w14:paraId="4925818A" w14:textId="77777777" w:rsidTr="003B5EB6">
        <w:trPr>
          <w:trHeight w:val="2475"/>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6E8FA3D2"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lastRenderedPageBreak/>
              <w:t>135</w:t>
            </w:r>
          </w:p>
        </w:tc>
        <w:tc>
          <w:tcPr>
            <w:tcW w:w="374" w:type="pct"/>
            <w:tcBorders>
              <w:top w:val="nil"/>
              <w:left w:val="nil"/>
              <w:bottom w:val="single" w:sz="4" w:space="0" w:color="auto"/>
              <w:right w:val="single" w:sz="4" w:space="0" w:color="auto"/>
            </w:tcBorders>
            <w:shd w:val="clear" w:color="auto" w:fill="auto"/>
            <w:vAlign w:val="center"/>
            <w:hideMark/>
          </w:tcPr>
          <w:p w14:paraId="178C992A"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27100151</w:t>
            </w:r>
          </w:p>
        </w:tc>
        <w:tc>
          <w:tcPr>
            <w:tcW w:w="156" w:type="pct"/>
            <w:tcBorders>
              <w:top w:val="nil"/>
              <w:left w:val="nil"/>
              <w:bottom w:val="single" w:sz="4" w:space="0" w:color="auto"/>
              <w:right w:val="single" w:sz="4" w:space="0" w:color="auto"/>
            </w:tcBorders>
            <w:shd w:val="clear" w:color="auto" w:fill="auto"/>
            <w:vAlign w:val="center"/>
            <w:hideMark/>
          </w:tcPr>
          <w:p w14:paraId="07DCAD10"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37E7F942"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924</w:t>
            </w:r>
          </w:p>
        </w:tc>
        <w:tc>
          <w:tcPr>
            <w:tcW w:w="156" w:type="pct"/>
            <w:tcBorders>
              <w:top w:val="nil"/>
              <w:left w:val="nil"/>
              <w:bottom w:val="single" w:sz="4" w:space="0" w:color="auto"/>
              <w:right w:val="single" w:sz="4" w:space="0" w:color="auto"/>
            </w:tcBorders>
            <w:shd w:val="clear" w:color="auto" w:fill="auto"/>
            <w:vAlign w:val="center"/>
            <w:hideMark/>
          </w:tcPr>
          <w:p w14:paraId="59522687"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9736</w:t>
            </w:r>
          </w:p>
        </w:tc>
        <w:tc>
          <w:tcPr>
            <w:tcW w:w="156" w:type="pct"/>
            <w:tcBorders>
              <w:top w:val="nil"/>
              <w:left w:val="nil"/>
              <w:bottom w:val="single" w:sz="4" w:space="0" w:color="auto"/>
              <w:right w:val="single" w:sz="4" w:space="0" w:color="auto"/>
            </w:tcBorders>
            <w:shd w:val="clear" w:color="auto" w:fill="auto"/>
            <w:vAlign w:val="center"/>
            <w:hideMark/>
          </w:tcPr>
          <w:p w14:paraId="3F9CE2CF"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01</w:t>
            </w:r>
          </w:p>
        </w:tc>
        <w:tc>
          <w:tcPr>
            <w:tcW w:w="156" w:type="pct"/>
            <w:tcBorders>
              <w:top w:val="nil"/>
              <w:left w:val="nil"/>
              <w:bottom w:val="single" w:sz="4" w:space="0" w:color="auto"/>
              <w:right w:val="single" w:sz="4" w:space="0" w:color="auto"/>
            </w:tcBorders>
            <w:shd w:val="clear" w:color="auto" w:fill="auto"/>
            <w:vAlign w:val="center"/>
            <w:hideMark/>
          </w:tcPr>
          <w:p w14:paraId="00B5E9E8"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01</w:t>
            </w:r>
          </w:p>
        </w:tc>
        <w:tc>
          <w:tcPr>
            <w:tcW w:w="2986" w:type="pct"/>
            <w:tcBorders>
              <w:top w:val="nil"/>
              <w:left w:val="nil"/>
              <w:bottom w:val="single" w:sz="4" w:space="0" w:color="auto"/>
              <w:right w:val="single" w:sz="4" w:space="0" w:color="auto"/>
            </w:tcBorders>
            <w:shd w:val="clear" w:color="auto" w:fill="auto"/>
            <w:vAlign w:val="center"/>
            <w:hideMark/>
          </w:tcPr>
          <w:p w14:paraId="5DDB206D" w14:textId="594C45ED"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UNIFORME DE BEISBOL. TALLA 36. COMPUESTO DE SUDADERA, CAMISOLA, PANTALON,</w:t>
            </w:r>
            <w:r w:rsidR="00AA7C8E">
              <w:rPr>
                <w:rFonts w:ascii="Calibri" w:hAnsi="Calibri"/>
                <w:sz w:val="16"/>
                <w:szCs w:val="16"/>
                <w:lang w:val="es-MX" w:eastAsia="es-MX"/>
              </w:rPr>
              <w:t xml:space="preserve"> </w:t>
            </w:r>
            <w:r w:rsidRPr="003B5EB6">
              <w:rPr>
                <w:rFonts w:ascii="Calibri" w:hAnsi="Calibri"/>
                <w:sz w:val="16"/>
                <w:szCs w:val="16"/>
                <w:lang w:val="es-MX" w:eastAsia="es-MX"/>
              </w:rPr>
              <w:t>CINTURON, MEDIAS Y GORRA. SUDADERA DE MANGA LARGA EN TELA 100% POLIESTER COLORROJO. CAMISOLA EN TELA 100% POLIESTER, CON LOGOSIMBOLO SERIGRAFIADO DEL IMSS ENCOLOR VERDE, EN LA PARTE SUPERIOR FRONTAL DERECHA DE 8 CM DE ALTO POR 6.5 CM DEANCHO. PANTALON EN TELA 100% POLIESTER, CON CIERRE METALICO. CINTURON EN TELA30% POLIESTER Y 70% POLIAMIDA, COLOR ROJO. AJUSTABLE. DE 98 CM. DE LARGO POR 4CM. DE ANCHO. CON ACABADOS EN VINIL. HEBILLA METALICA. MEDIAS UNITALLA EN COLORROJO EN TELA 90% POLIAMIDA Y 10% ELASTANO. GORRA VERDE EN TELA 100% ACRILICO. DE6 GAJOS Y ORIFICIO DE TRANSPIRACION POR GAJO. BOTON DE SEGURIDAD EN LA PARTESUPERIOR. PASACINTA AUTOADHERIBLE PARA AJUSTE. TAFILETE AL TONO CON VIVO BLANCODE 3 MM EN LA ORILLA. CON LOGOSIMBOLO BORDADO DE IMSS EN COLOR BLANCO Y ALFRENTE DE 6 CM DE ALTO POR 5 CM DE ANCHO Y EN LA PARTE TRASERA SIGLAS DEL IMSSBORDADAS EN COLOR BLANCO DE 1.5 CM DE ALTO POR 4 CM DE ANCHO. TODAS LAS COSTURASSERAN DOBLES Y LLEVARAN PUNTADA DE SEGURIDAD Y EL HILO SERA AL COLOR DE LA TELA.CON ETIQUETA PERMANENTE EN IDIOMA ESPAÑOL EN TODAS LAS PRENDAS, EXCEPTO MEDIAS YCINTURON, CON COMPOSICION DE FIBRAS, TALLA E INSTRUCCIONES DE LAVADO.</w:t>
            </w:r>
          </w:p>
        </w:tc>
        <w:tc>
          <w:tcPr>
            <w:tcW w:w="287" w:type="pct"/>
            <w:tcBorders>
              <w:top w:val="nil"/>
              <w:left w:val="nil"/>
              <w:bottom w:val="single" w:sz="4" w:space="0" w:color="auto"/>
              <w:right w:val="single" w:sz="4" w:space="0" w:color="auto"/>
            </w:tcBorders>
            <w:shd w:val="clear" w:color="auto" w:fill="auto"/>
            <w:vAlign w:val="center"/>
            <w:hideMark/>
          </w:tcPr>
          <w:p w14:paraId="3A77E9D0"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JGO</w:t>
            </w:r>
          </w:p>
        </w:tc>
        <w:tc>
          <w:tcPr>
            <w:tcW w:w="287" w:type="pct"/>
            <w:tcBorders>
              <w:top w:val="nil"/>
              <w:left w:val="nil"/>
              <w:bottom w:val="single" w:sz="4" w:space="0" w:color="auto"/>
              <w:right w:val="single" w:sz="4" w:space="0" w:color="auto"/>
            </w:tcBorders>
            <w:shd w:val="clear" w:color="auto" w:fill="auto"/>
            <w:vAlign w:val="center"/>
            <w:hideMark/>
          </w:tcPr>
          <w:p w14:paraId="2551AB4D"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5</w:t>
            </w:r>
          </w:p>
        </w:tc>
      </w:tr>
      <w:tr w:rsidR="003B5EB6" w:rsidRPr="003B5EB6" w14:paraId="22820555" w14:textId="77777777" w:rsidTr="003B5EB6">
        <w:trPr>
          <w:trHeight w:val="1350"/>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3EE7596F"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t>136</w:t>
            </w:r>
          </w:p>
        </w:tc>
        <w:tc>
          <w:tcPr>
            <w:tcW w:w="374" w:type="pct"/>
            <w:tcBorders>
              <w:top w:val="nil"/>
              <w:left w:val="nil"/>
              <w:bottom w:val="single" w:sz="4" w:space="0" w:color="auto"/>
              <w:right w:val="single" w:sz="4" w:space="0" w:color="auto"/>
            </w:tcBorders>
            <w:shd w:val="clear" w:color="auto" w:fill="auto"/>
            <w:vAlign w:val="center"/>
            <w:hideMark/>
          </w:tcPr>
          <w:p w14:paraId="4C5ECA0B"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27100151</w:t>
            </w:r>
          </w:p>
        </w:tc>
        <w:tc>
          <w:tcPr>
            <w:tcW w:w="156" w:type="pct"/>
            <w:tcBorders>
              <w:top w:val="nil"/>
              <w:left w:val="nil"/>
              <w:bottom w:val="single" w:sz="4" w:space="0" w:color="auto"/>
              <w:right w:val="single" w:sz="4" w:space="0" w:color="auto"/>
            </w:tcBorders>
            <w:shd w:val="clear" w:color="auto" w:fill="auto"/>
            <w:vAlign w:val="center"/>
            <w:hideMark/>
          </w:tcPr>
          <w:p w14:paraId="6B79F637"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40E77D3D"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924</w:t>
            </w:r>
          </w:p>
        </w:tc>
        <w:tc>
          <w:tcPr>
            <w:tcW w:w="156" w:type="pct"/>
            <w:tcBorders>
              <w:top w:val="nil"/>
              <w:left w:val="nil"/>
              <w:bottom w:val="single" w:sz="4" w:space="0" w:color="auto"/>
              <w:right w:val="single" w:sz="4" w:space="0" w:color="auto"/>
            </w:tcBorders>
            <w:shd w:val="clear" w:color="auto" w:fill="auto"/>
            <w:vAlign w:val="center"/>
            <w:hideMark/>
          </w:tcPr>
          <w:p w14:paraId="0BBC5E50"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9777</w:t>
            </w:r>
          </w:p>
        </w:tc>
        <w:tc>
          <w:tcPr>
            <w:tcW w:w="156" w:type="pct"/>
            <w:tcBorders>
              <w:top w:val="nil"/>
              <w:left w:val="nil"/>
              <w:bottom w:val="single" w:sz="4" w:space="0" w:color="auto"/>
              <w:right w:val="single" w:sz="4" w:space="0" w:color="auto"/>
            </w:tcBorders>
            <w:shd w:val="clear" w:color="auto" w:fill="auto"/>
            <w:vAlign w:val="center"/>
            <w:hideMark/>
          </w:tcPr>
          <w:p w14:paraId="547ACBAC"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01</w:t>
            </w:r>
          </w:p>
        </w:tc>
        <w:tc>
          <w:tcPr>
            <w:tcW w:w="156" w:type="pct"/>
            <w:tcBorders>
              <w:top w:val="nil"/>
              <w:left w:val="nil"/>
              <w:bottom w:val="single" w:sz="4" w:space="0" w:color="auto"/>
              <w:right w:val="single" w:sz="4" w:space="0" w:color="auto"/>
            </w:tcBorders>
            <w:shd w:val="clear" w:color="auto" w:fill="auto"/>
            <w:vAlign w:val="center"/>
            <w:hideMark/>
          </w:tcPr>
          <w:p w14:paraId="05E47090"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01</w:t>
            </w:r>
          </w:p>
        </w:tc>
        <w:tc>
          <w:tcPr>
            <w:tcW w:w="2986" w:type="pct"/>
            <w:tcBorders>
              <w:top w:val="nil"/>
              <w:left w:val="nil"/>
              <w:bottom w:val="single" w:sz="4" w:space="0" w:color="auto"/>
              <w:right w:val="single" w:sz="4" w:space="0" w:color="auto"/>
            </w:tcBorders>
            <w:shd w:val="clear" w:color="auto" w:fill="auto"/>
            <w:vAlign w:val="center"/>
            <w:hideMark/>
          </w:tcPr>
          <w:p w14:paraId="27BEE715"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UNIFORME DE FUTBOL. TALLA 12. COMPUESTO DE CAMISETA, SHORT Y CALCETAS. CAMISETA100% POLIESTER. CON LOGOSIMBOLO SERIGRAFIADO DEL IMSS EN COLOR BLANCO, EN LAPARTE FRONTAL SUPERIOR IZQUIERDA DE 8 CM DE ALTO POR 6.5 CM DE ANCHO. SHORT ENTELA 100% POLIESTER Y CON PIOLA INTERIOR DEL NUMERO 18. EL FORRO DEL SHORT ENTELA TIPO JERSEY 100% POLIESTER. CALCETAS UNITALLA EN TELA 90% POLIAMIDA Y 10%ELASTANO. TODAS LAS COSTURAS SERAN DOBLES Y LLEVARAN PUNTADA DE SEGURIDAD Y ELHILO SERA AL COLOR DE LA TELA. CON ETIQUETA PERMANENTE EN IDIOMA ESPAÑOL ENTODAS LAS PRENDAS, EXCEPTO CALCETAS, CON COMPOSICION DE FIBRAS, TALLA EINSTRUCCIONES DE LAVADO.</w:t>
            </w:r>
          </w:p>
        </w:tc>
        <w:tc>
          <w:tcPr>
            <w:tcW w:w="287" w:type="pct"/>
            <w:tcBorders>
              <w:top w:val="nil"/>
              <w:left w:val="nil"/>
              <w:bottom w:val="single" w:sz="4" w:space="0" w:color="auto"/>
              <w:right w:val="single" w:sz="4" w:space="0" w:color="auto"/>
            </w:tcBorders>
            <w:shd w:val="clear" w:color="auto" w:fill="auto"/>
            <w:vAlign w:val="center"/>
            <w:hideMark/>
          </w:tcPr>
          <w:p w14:paraId="61B3CEE5"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JGO</w:t>
            </w:r>
          </w:p>
        </w:tc>
        <w:tc>
          <w:tcPr>
            <w:tcW w:w="287" w:type="pct"/>
            <w:tcBorders>
              <w:top w:val="nil"/>
              <w:left w:val="nil"/>
              <w:bottom w:val="single" w:sz="4" w:space="0" w:color="auto"/>
              <w:right w:val="single" w:sz="4" w:space="0" w:color="auto"/>
            </w:tcBorders>
            <w:shd w:val="clear" w:color="auto" w:fill="auto"/>
            <w:vAlign w:val="center"/>
            <w:hideMark/>
          </w:tcPr>
          <w:p w14:paraId="4A14FEDB"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9</w:t>
            </w:r>
          </w:p>
        </w:tc>
      </w:tr>
      <w:tr w:rsidR="003B5EB6" w:rsidRPr="003B5EB6" w14:paraId="1598CD49" w14:textId="77777777" w:rsidTr="003B5EB6">
        <w:trPr>
          <w:trHeight w:val="1350"/>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71134553"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t>137</w:t>
            </w:r>
          </w:p>
        </w:tc>
        <w:tc>
          <w:tcPr>
            <w:tcW w:w="374" w:type="pct"/>
            <w:tcBorders>
              <w:top w:val="nil"/>
              <w:left w:val="nil"/>
              <w:bottom w:val="single" w:sz="4" w:space="0" w:color="auto"/>
              <w:right w:val="single" w:sz="4" w:space="0" w:color="auto"/>
            </w:tcBorders>
            <w:shd w:val="clear" w:color="auto" w:fill="auto"/>
            <w:vAlign w:val="center"/>
            <w:hideMark/>
          </w:tcPr>
          <w:p w14:paraId="0B576AE1"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27100151</w:t>
            </w:r>
          </w:p>
        </w:tc>
        <w:tc>
          <w:tcPr>
            <w:tcW w:w="156" w:type="pct"/>
            <w:tcBorders>
              <w:top w:val="nil"/>
              <w:left w:val="nil"/>
              <w:bottom w:val="single" w:sz="4" w:space="0" w:color="auto"/>
              <w:right w:val="single" w:sz="4" w:space="0" w:color="auto"/>
            </w:tcBorders>
            <w:shd w:val="clear" w:color="auto" w:fill="auto"/>
            <w:vAlign w:val="center"/>
            <w:hideMark/>
          </w:tcPr>
          <w:p w14:paraId="33ABF89B"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676D14FE"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924</w:t>
            </w:r>
          </w:p>
        </w:tc>
        <w:tc>
          <w:tcPr>
            <w:tcW w:w="156" w:type="pct"/>
            <w:tcBorders>
              <w:top w:val="nil"/>
              <w:left w:val="nil"/>
              <w:bottom w:val="single" w:sz="4" w:space="0" w:color="auto"/>
              <w:right w:val="single" w:sz="4" w:space="0" w:color="auto"/>
            </w:tcBorders>
            <w:shd w:val="clear" w:color="auto" w:fill="auto"/>
            <w:vAlign w:val="center"/>
            <w:hideMark/>
          </w:tcPr>
          <w:p w14:paraId="5ECB4770"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9785</w:t>
            </w:r>
          </w:p>
        </w:tc>
        <w:tc>
          <w:tcPr>
            <w:tcW w:w="156" w:type="pct"/>
            <w:tcBorders>
              <w:top w:val="nil"/>
              <w:left w:val="nil"/>
              <w:bottom w:val="single" w:sz="4" w:space="0" w:color="auto"/>
              <w:right w:val="single" w:sz="4" w:space="0" w:color="auto"/>
            </w:tcBorders>
            <w:shd w:val="clear" w:color="auto" w:fill="auto"/>
            <w:vAlign w:val="center"/>
            <w:hideMark/>
          </w:tcPr>
          <w:p w14:paraId="3780747F"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01</w:t>
            </w:r>
          </w:p>
        </w:tc>
        <w:tc>
          <w:tcPr>
            <w:tcW w:w="156" w:type="pct"/>
            <w:tcBorders>
              <w:top w:val="nil"/>
              <w:left w:val="nil"/>
              <w:bottom w:val="single" w:sz="4" w:space="0" w:color="auto"/>
              <w:right w:val="single" w:sz="4" w:space="0" w:color="auto"/>
            </w:tcBorders>
            <w:shd w:val="clear" w:color="auto" w:fill="auto"/>
            <w:vAlign w:val="center"/>
            <w:hideMark/>
          </w:tcPr>
          <w:p w14:paraId="5601F9B0"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01</w:t>
            </w:r>
          </w:p>
        </w:tc>
        <w:tc>
          <w:tcPr>
            <w:tcW w:w="2986" w:type="pct"/>
            <w:tcBorders>
              <w:top w:val="nil"/>
              <w:left w:val="nil"/>
              <w:bottom w:val="single" w:sz="4" w:space="0" w:color="auto"/>
              <w:right w:val="single" w:sz="4" w:space="0" w:color="auto"/>
            </w:tcBorders>
            <w:shd w:val="clear" w:color="auto" w:fill="auto"/>
            <w:vAlign w:val="center"/>
            <w:hideMark/>
          </w:tcPr>
          <w:p w14:paraId="24D4AEB4"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UNIFORME DE FUTBOL. TALLA 14. COMPUESTO DE CAMISETA, SHORT Y CALCETAS. CAMISETA100% POLIESTER. CON LOGOSIMBOLO SERIGRAFIADO DEL IMSS EN COLOR BLANCO, EN LAPARTE FRONTAL SUPERIOR IZQUIERDA DE 8 CM DE ALTO POR 6.5 CM DE ANCHO. SHORT ENTELA 100% POLIESTER Y CON PIOLA INTERIOR DEL NUMERO 18. EL FORRO DEL SHORT ENTELA TIPO JERSEY 100% POLIESTER. CALCETAS UNITALLA EN TELA 90% POLIAMIDA Y 10%ELASTANO. TODAS LAS COSTURAS SERAN DOBLES Y LLEVARAN PUNTADA DE SEGURIDAD Y ELHILO SERA AL COLOR DE LA TELA. CON ETIQUETA PERMANENTE EN IDIOMA ESPAÑOL ENTODAS LAS PRENDAS, EXCEPTO CALCETAS, CON COMPOSICION DE FIBRAS, TALLA EINSTRUCCIONES DE LAVADO.</w:t>
            </w:r>
          </w:p>
        </w:tc>
        <w:tc>
          <w:tcPr>
            <w:tcW w:w="287" w:type="pct"/>
            <w:tcBorders>
              <w:top w:val="nil"/>
              <w:left w:val="nil"/>
              <w:bottom w:val="single" w:sz="4" w:space="0" w:color="auto"/>
              <w:right w:val="single" w:sz="4" w:space="0" w:color="auto"/>
            </w:tcBorders>
            <w:shd w:val="clear" w:color="auto" w:fill="auto"/>
            <w:vAlign w:val="center"/>
            <w:hideMark/>
          </w:tcPr>
          <w:p w14:paraId="0E3EFA19"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JGO</w:t>
            </w:r>
          </w:p>
        </w:tc>
        <w:tc>
          <w:tcPr>
            <w:tcW w:w="287" w:type="pct"/>
            <w:tcBorders>
              <w:top w:val="nil"/>
              <w:left w:val="nil"/>
              <w:bottom w:val="single" w:sz="4" w:space="0" w:color="auto"/>
              <w:right w:val="single" w:sz="4" w:space="0" w:color="auto"/>
            </w:tcBorders>
            <w:shd w:val="clear" w:color="auto" w:fill="auto"/>
            <w:vAlign w:val="center"/>
            <w:hideMark/>
          </w:tcPr>
          <w:p w14:paraId="210D483B"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10</w:t>
            </w:r>
          </w:p>
        </w:tc>
      </w:tr>
      <w:tr w:rsidR="003B5EB6" w:rsidRPr="003B5EB6" w14:paraId="18CA3CD8" w14:textId="77777777" w:rsidTr="003B5EB6">
        <w:trPr>
          <w:trHeight w:val="1350"/>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220838CC"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t>138</w:t>
            </w:r>
          </w:p>
        </w:tc>
        <w:tc>
          <w:tcPr>
            <w:tcW w:w="374" w:type="pct"/>
            <w:tcBorders>
              <w:top w:val="nil"/>
              <w:left w:val="nil"/>
              <w:bottom w:val="single" w:sz="4" w:space="0" w:color="auto"/>
              <w:right w:val="single" w:sz="4" w:space="0" w:color="auto"/>
            </w:tcBorders>
            <w:shd w:val="clear" w:color="auto" w:fill="auto"/>
            <w:vAlign w:val="center"/>
            <w:hideMark/>
          </w:tcPr>
          <w:p w14:paraId="3077A454"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27100151</w:t>
            </w:r>
          </w:p>
        </w:tc>
        <w:tc>
          <w:tcPr>
            <w:tcW w:w="156" w:type="pct"/>
            <w:tcBorders>
              <w:top w:val="nil"/>
              <w:left w:val="nil"/>
              <w:bottom w:val="single" w:sz="4" w:space="0" w:color="auto"/>
              <w:right w:val="single" w:sz="4" w:space="0" w:color="auto"/>
            </w:tcBorders>
            <w:shd w:val="clear" w:color="auto" w:fill="auto"/>
            <w:vAlign w:val="center"/>
            <w:hideMark/>
          </w:tcPr>
          <w:p w14:paraId="78E80986"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78C23FCE"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924</w:t>
            </w:r>
          </w:p>
        </w:tc>
        <w:tc>
          <w:tcPr>
            <w:tcW w:w="156" w:type="pct"/>
            <w:tcBorders>
              <w:top w:val="nil"/>
              <w:left w:val="nil"/>
              <w:bottom w:val="single" w:sz="4" w:space="0" w:color="auto"/>
              <w:right w:val="single" w:sz="4" w:space="0" w:color="auto"/>
            </w:tcBorders>
            <w:shd w:val="clear" w:color="auto" w:fill="auto"/>
            <w:vAlign w:val="center"/>
            <w:hideMark/>
          </w:tcPr>
          <w:p w14:paraId="4F16B1DA"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9793</w:t>
            </w:r>
          </w:p>
        </w:tc>
        <w:tc>
          <w:tcPr>
            <w:tcW w:w="156" w:type="pct"/>
            <w:tcBorders>
              <w:top w:val="nil"/>
              <w:left w:val="nil"/>
              <w:bottom w:val="single" w:sz="4" w:space="0" w:color="auto"/>
              <w:right w:val="single" w:sz="4" w:space="0" w:color="auto"/>
            </w:tcBorders>
            <w:shd w:val="clear" w:color="auto" w:fill="auto"/>
            <w:vAlign w:val="center"/>
            <w:hideMark/>
          </w:tcPr>
          <w:p w14:paraId="34B1E751"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01</w:t>
            </w:r>
          </w:p>
        </w:tc>
        <w:tc>
          <w:tcPr>
            <w:tcW w:w="156" w:type="pct"/>
            <w:tcBorders>
              <w:top w:val="nil"/>
              <w:left w:val="nil"/>
              <w:bottom w:val="single" w:sz="4" w:space="0" w:color="auto"/>
              <w:right w:val="single" w:sz="4" w:space="0" w:color="auto"/>
            </w:tcBorders>
            <w:shd w:val="clear" w:color="auto" w:fill="auto"/>
            <w:vAlign w:val="center"/>
            <w:hideMark/>
          </w:tcPr>
          <w:p w14:paraId="2803D037"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01</w:t>
            </w:r>
          </w:p>
        </w:tc>
        <w:tc>
          <w:tcPr>
            <w:tcW w:w="2986" w:type="pct"/>
            <w:tcBorders>
              <w:top w:val="nil"/>
              <w:left w:val="nil"/>
              <w:bottom w:val="single" w:sz="4" w:space="0" w:color="auto"/>
              <w:right w:val="single" w:sz="4" w:space="0" w:color="auto"/>
            </w:tcBorders>
            <w:shd w:val="clear" w:color="auto" w:fill="auto"/>
            <w:vAlign w:val="center"/>
            <w:hideMark/>
          </w:tcPr>
          <w:p w14:paraId="355793E4"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UNIFORME DE FUTBOL. TALLA 16. COMPUESTO DE CAMISETA, SHORT Y CALCETAS. CAMISETA100% POLIESTER. CON LOGOSIMBOLO SERIGRAFIADO DEL IMSS EN COLOR BLANCO, EN LAPARTE FRONTAL SUPERIOR IZQUIERDA DE 8 CM DE ALTO POR 6.5 CM DE ANCHO. SHORT ENTELA 100% POLIESTER Y CON PIOLA INTERIOR DEL NUMERO 18. EL FORRO DEL SHORT ENTELA TIPO JERSEY 100% POLIESTER. CALCETAS UNITALLA EN TELA 90% POLIAMIDA Y 10%ELASTANO. TODAS LAS COSTURAS SERAN DOBLES Y LLEVARAN PUNTADA DE SEGURIDAD Y ELHILO SERA AL COLOR DE LA TELA. CON ETIQUETA PERMANENTE EN IDIOMA ESPAÑOL ENTODAS LAS PRENDAS, EXCEPTO CALCETAS, CON COMPOSICION DE FIBRAS, TALLA EINSTRUCCIONES DE LAVADO.</w:t>
            </w:r>
          </w:p>
        </w:tc>
        <w:tc>
          <w:tcPr>
            <w:tcW w:w="287" w:type="pct"/>
            <w:tcBorders>
              <w:top w:val="nil"/>
              <w:left w:val="nil"/>
              <w:bottom w:val="single" w:sz="4" w:space="0" w:color="auto"/>
              <w:right w:val="single" w:sz="4" w:space="0" w:color="auto"/>
            </w:tcBorders>
            <w:shd w:val="clear" w:color="auto" w:fill="auto"/>
            <w:vAlign w:val="center"/>
            <w:hideMark/>
          </w:tcPr>
          <w:p w14:paraId="7BD1575C"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JGO</w:t>
            </w:r>
          </w:p>
        </w:tc>
        <w:tc>
          <w:tcPr>
            <w:tcW w:w="287" w:type="pct"/>
            <w:tcBorders>
              <w:top w:val="nil"/>
              <w:left w:val="nil"/>
              <w:bottom w:val="single" w:sz="4" w:space="0" w:color="auto"/>
              <w:right w:val="single" w:sz="4" w:space="0" w:color="auto"/>
            </w:tcBorders>
            <w:shd w:val="clear" w:color="auto" w:fill="auto"/>
            <w:vAlign w:val="center"/>
            <w:hideMark/>
          </w:tcPr>
          <w:p w14:paraId="291153D8"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10</w:t>
            </w:r>
          </w:p>
        </w:tc>
      </w:tr>
      <w:tr w:rsidR="003B5EB6" w:rsidRPr="003B5EB6" w14:paraId="54A568D3" w14:textId="77777777" w:rsidTr="003B5EB6">
        <w:trPr>
          <w:trHeight w:val="900"/>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218CE6DD"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t>139</w:t>
            </w:r>
          </w:p>
        </w:tc>
        <w:tc>
          <w:tcPr>
            <w:tcW w:w="374" w:type="pct"/>
            <w:tcBorders>
              <w:top w:val="nil"/>
              <w:left w:val="nil"/>
              <w:bottom w:val="single" w:sz="4" w:space="0" w:color="auto"/>
              <w:right w:val="single" w:sz="4" w:space="0" w:color="auto"/>
            </w:tcBorders>
            <w:shd w:val="clear" w:color="auto" w:fill="auto"/>
            <w:vAlign w:val="center"/>
            <w:hideMark/>
          </w:tcPr>
          <w:p w14:paraId="35816F32"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27100151</w:t>
            </w:r>
          </w:p>
        </w:tc>
        <w:tc>
          <w:tcPr>
            <w:tcW w:w="156" w:type="pct"/>
            <w:tcBorders>
              <w:top w:val="nil"/>
              <w:left w:val="nil"/>
              <w:bottom w:val="single" w:sz="4" w:space="0" w:color="auto"/>
              <w:right w:val="single" w:sz="4" w:space="0" w:color="auto"/>
            </w:tcBorders>
            <w:shd w:val="clear" w:color="auto" w:fill="auto"/>
            <w:vAlign w:val="center"/>
            <w:hideMark/>
          </w:tcPr>
          <w:p w14:paraId="4193B2DF"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5A41E974"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924</w:t>
            </w:r>
          </w:p>
        </w:tc>
        <w:tc>
          <w:tcPr>
            <w:tcW w:w="156" w:type="pct"/>
            <w:tcBorders>
              <w:top w:val="nil"/>
              <w:left w:val="nil"/>
              <w:bottom w:val="single" w:sz="4" w:space="0" w:color="auto"/>
              <w:right w:val="single" w:sz="4" w:space="0" w:color="auto"/>
            </w:tcBorders>
            <w:shd w:val="clear" w:color="auto" w:fill="auto"/>
            <w:vAlign w:val="center"/>
            <w:hideMark/>
          </w:tcPr>
          <w:p w14:paraId="2DA5FC2E"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9801</w:t>
            </w:r>
          </w:p>
        </w:tc>
        <w:tc>
          <w:tcPr>
            <w:tcW w:w="156" w:type="pct"/>
            <w:tcBorders>
              <w:top w:val="nil"/>
              <w:left w:val="nil"/>
              <w:bottom w:val="single" w:sz="4" w:space="0" w:color="auto"/>
              <w:right w:val="single" w:sz="4" w:space="0" w:color="auto"/>
            </w:tcBorders>
            <w:shd w:val="clear" w:color="auto" w:fill="auto"/>
            <w:vAlign w:val="center"/>
            <w:hideMark/>
          </w:tcPr>
          <w:p w14:paraId="53C83FE9"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156" w:type="pct"/>
            <w:tcBorders>
              <w:top w:val="nil"/>
              <w:left w:val="nil"/>
              <w:bottom w:val="single" w:sz="4" w:space="0" w:color="auto"/>
              <w:right w:val="single" w:sz="4" w:space="0" w:color="auto"/>
            </w:tcBorders>
            <w:shd w:val="clear" w:color="auto" w:fill="auto"/>
            <w:vAlign w:val="center"/>
            <w:hideMark/>
          </w:tcPr>
          <w:p w14:paraId="4448A742"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01</w:t>
            </w:r>
          </w:p>
        </w:tc>
        <w:tc>
          <w:tcPr>
            <w:tcW w:w="2986" w:type="pct"/>
            <w:tcBorders>
              <w:top w:val="nil"/>
              <w:left w:val="nil"/>
              <w:bottom w:val="single" w:sz="4" w:space="0" w:color="auto"/>
              <w:right w:val="single" w:sz="4" w:space="0" w:color="auto"/>
            </w:tcBorders>
            <w:shd w:val="clear" w:color="auto" w:fill="auto"/>
            <w:vAlign w:val="center"/>
            <w:hideMark/>
          </w:tcPr>
          <w:p w14:paraId="3245721C"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UNIFORME DE FUTBOL. TALLA 30. COMPUESTO DE: CAMISETA EN MICROFIBRA, SHORT ENPOLIESTER CON FORRO DE CANILLA 190 GR/M2, CALCETAS COMO MINIMO DE 90% DE LICRAY 10% DE EXPANDEX, CON LOGOTIPO INSTITUCIONAL EN LA PARTE SUPERIOR IZQUIERDA DELA CAMISETA, EN LA PIERNA IZQUIERDA DEL SHORT LA NUMERACION, LAS COSTURAS SERANDOBLES Y LLEVARAN PUNTO DE SEGURIDAD, ASI COMO EL HILO SERA AL COLOR DE LAPRENDA (PARA DIEZ DIFERENTES EQUIPOS) (SEGUN DISEÑO ESPECIAL).</w:t>
            </w:r>
          </w:p>
        </w:tc>
        <w:tc>
          <w:tcPr>
            <w:tcW w:w="287" w:type="pct"/>
            <w:tcBorders>
              <w:top w:val="nil"/>
              <w:left w:val="nil"/>
              <w:bottom w:val="single" w:sz="4" w:space="0" w:color="auto"/>
              <w:right w:val="single" w:sz="4" w:space="0" w:color="auto"/>
            </w:tcBorders>
            <w:shd w:val="clear" w:color="auto" w:fill="auto"/>
            <w:vAlign w:val="center"/>
            <w:hideMark/>
          </w:tcPr>
          <w:p w14:paraId="2D375B90"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JGO</w:t>
            </w:r>
          </w:p>
        </w:tc>
        <w:tc>
          <w:tcPr>
            <w:tcW w:w="287" w:type="pct"/>
            <w:tcBorders>
              <w:top w:val="nil"/>
              <w:left w:val="nil"/>
              <w:bottom w:val="single" w:sz="4" w:space="0" w:color="auto"/>
              <w:right w:val="single" w:sz="4" w:space="0" w:color="auto"/>
            </w:tcBorders>
            <w:shd w:val="clear" w:color="auto" w:fill="auto"/>
            <w:vAlign w:val="center"/>
            <w:hideMark/>
          </w:tcPr>
          <w:p w14:paraId="3FC0706A"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10</w:t>
            </w:r>
          </w:p>
        </w:tc>
      </w:tr>
      <w:tr w:rsidR="003B5EB6" w:rsidRPr="003B5EB6" w14:paraId="5C6F9365" w14:textId="77777777" w:rsidTr="003B5EB6">
        <w:trPr>
          <w:trHeight w:val="1350"/>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68B34A14"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t>140</w:t>
            </w:r>
          </w:p>
        </w:tc>
        <w:tc>
          <w:tcPr>
            <w:tcW w:w="374" w:type="pct"/>
            <w:tcBorders>
              <w:top w:val="nil"/>
              <w:left w:val="nil"/>
              <w:bottom w:val="single" w:sz="4" w:space="0" w:color="auto"/>
              <w:right w:val="single" w:sz="4" w:space="0" w:color="auto"/>
            </w:tcBorders>
            <w:shd w:val="clear" w:color="auto" w:fill="auto"/>
            <w:vAlign w:val="center"/>
            <w:hideMark/>
          </w:tcPr>
          <w:p w14:paraId="412DE2E4"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27100151</w:t>
            </w:r>
          </w:p>
        </w:tc>
        <w:tc>
          <w:tcPr>
            <w:tcW w:w="156" w:type="pct"/>
            <w:tcBorders>
              <w:top w:val="nil"/>
              <w:left w:val="nil"/>
              <w:bottom w:val="single" w:sz="4" w:space="0" w:color="auto"/>
              <w:right w:val="single" w:sz="4" w:space="0" w:color="auto"/>
            </w:tcBorders>
            <w:shd w:val="clear" w:color="auto" w:fill="auto"/>
            <w:vAlign w:val="center"/>
            <w:hideMark/>
          </w:tcPr>
          <w:p w14:paraId="186627D0"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22120804"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924</w:t>
            </w:r>
          </w:p>
        </w:tc>
        <w:tc>
          <w:tcPr>
            <w:tcW w:w="156" w:type="pct"/>
            <w:tcBorders>
              <w:top w:val="nil"/>
              <w:left w:val="nil"/>
              <w:bottom w:val="single" w:sz="4" w:space="0" w:color="auto"/>
              <w:right w:val="single" w:sz="4" w:space="0" w:color="auto"/>
            </w:tcBorders>
            <w:shd w:val="clear" w:color="auto" w:fill="auto"/>
            <w:vAlign w:val="center"/>
            <w:hideMark/>
          </w:tcPr>
          <w:p w14:paraId="28CA56CC"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9819</w:t>
            </w:r>
          </w:p>
        </w:tc>
        <w:tc>
          <w:tcPr>
            <w:tcW w:w="156" w:type="pct"/>
            <w:tcBorders>
              <w:top w:val="nil"/>
              <w:left w:val="nil"/>
              <w:bottom w:val="single" w:sz="4" w:space="0" w:color="auto"/>
              <w:right w:val="single" w:sz="4" w:space="0" w:color="auto"/>
            </w:tcBorders>
            <w:shd w:val="clear" w:color="auto" w:fill="auto"/>
            <w:vAlign w:val="center"/>
            <w:hideMark/>
          </w:tcPr>
          <w:p w14:paraId="7570A5AD"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01</w:t>
            </w:r>
          </w:p>
        </w:tc>
        <w:tc>
          <w:tcPr>
            <w:tcW w:w="156" w:type="pct"/>
            <w:tcBorders>
              <w:top w:val="nil"/>
              <w:left w:val="nil"/>
              <w:bottom w:val="single" w:sz="4" w:space="0" w:color="auto"/>
              <w:right w:val="single" w:sz="4" w:space="0" w:color="auto"/>
            </w:tcBorders>
            <w:shd w:val="clear" w:color="auto" w:fill="auto"/>
            <w:vAlign w:val="center"/>
            <w:hideMark/>
          </w:tcPr>
          <w:p w14:paraId="7D90C851"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01</w:t>
            </w:r>
          </w:p>
        </w:tc>
        <w:tc>
          <w:tcPr>
            <w:tcW w:w="2986" w:type="pct"/>
            <w:tcBorders>
              <w:top w:val="nil"/>
              <w:left w:val="nil"/>
              <w:bottom w:val="single" w:sz="4" w:space="0" w:color="auto"/>
              <w:right w:val="single" w:sz="4" w:space="0" w:color="auto"/>
            </w:tcBorders>
            <w:shd w:val="clear" w:color="auto" w:fill="auto"/>
            <w:vAlign w:val="center"/>
            <w:hideMark/>
          </w:tcPr>
          <w:p w14:paraId="3661CFFA"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UNIFORME DE FUTBOL. TALLA 32. COMPUESTO DE CAMISETA, SHORT Y CALCETAS. CAMISETA100% POLIESTER. CON LOGOSIMBOLO SERIGRAFIADO DEL IMSS EN COLOR BLANCO, EN LAPARTE FRONTAL SUPERIOR IZQUIERDA DE 8 CM DE ALTO POR 6.5 CM DE ANCHO. SHORT ENTELA 100% POLIESTER Y CON PIOLA INTERIOR DEL NUMERO 18. EL FORRO DEL SHORT ENTELA TIPO JERSEY 100% POLIESTER. CALCETAS UNITALLA EN TELA 90% POLIAMIDA Y 10%ELASTANO. TODAS LAS COSTURAS SERAN DOBLES Y LLEVARAN PUNTADA DE SEGURIDAD Y ELHILO SERA AL COLOR DE LA TELA. CON ETIQUETA PERMANENTE EN IDIOMA ESPAÑOL ENTODAS LAS PRENDAS, EXCEPTO CALCETAS, CON COMPOSICION DE FIBRAS, TALLA EINSTRUCCIONES DE LAVADO.</w:t>
            </w:r>
          </w:p>
        </w:tc>
        <w:tc>
          <w:tcPr>
            <w:tcW w:w="287" w:type="pct"/>
            <w:tcBorders>
              <w:top w:val="nil"/>
              <w:left w:val="nil"/>
              <w:bottom w:val="single" w:sz="4" w:space="0" w:color="auto"/>
              <w:right w:val="single" w:sz="4" w:space="0" w:color="auto"/>
            </w:tcBorders>
            <w:shd w:val="clear" w:color="auto" w:fill="auto"/>
            <w:vAlign w:val="center"/>
            <w:hideMark/>
          </w:tcPr>
          <w:p w14:paraId="617469BC"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JGO</w:t>
            </w:r>
          </w:p>
        </w:tc>
        <w:tc>
          <w:tcPr>
            <w:tcW w:w="287" w:type="pct"/>
            <w:tcBorders>
              <w:top w:val="nil"/>
              <w:left w:val="nil"/>
              <w:bottom w:val="single" w:sz="4" w:space="0" w:color="auto"/>
              <w:right w:val="single" w:sz="4" w:space="0" w:color="auto"/>
            </w:tcBorders>
            <w:shd w:val="clear" w:color="auto" w:fill="auto"/>
            <w:vAlign w:val="center"/>
            <w:hideMark/>
          </w:tcPr>
          <w:p w14:paraId="4A0928D0"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10</w:t>
            </w:r>
          </w:p>
        </w:tc>
      </w:tr>
      <w:tr w:rsidR="003B5EB6" w:rsidRPr="003B5EB6" w14:paraId="0E9339CA" w14:textId="77777777" w:rsidTr="003B5EB6">
        <w:trPr>
          <w:trHeight w:val="1350"/>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3F766FBE"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lastRenderedPageBreak/>
              <w:t>141</w:t>
            </w:r>
          </w:p>
        </w:tc>
        <w:tc>
          <w:tcPr>
            <w:tcW w:w="374" w:type="pct"/>
            <w:tcBorders>
              <w:top w:val="nil"/>
              <w:left w:val="nil"/>
              <w:bottom w:val="single" w:sz="4" w:space="0" w:color="auto"/>
              <w:right w:val="single" w:sz="4" w:space="0" w:color="auto"/>
            </w:tcBorders>
            <w:shd w:val="clear" w:color="auto" w:fill="auto"/>
            <w:vAlign w:val="center"/>
            <w:hideMark/>
          </w:tcPr>
          <w:p w14:paraId="3DA9B500"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27100151</w:t>
            </w:r>
          </w:p>
        </w:tc>
        <w:tc>
          <w:tcPr>
            <w:tcW w:w="156" w:type="pct"/>
            <w:tcBorders>
              <w:top w:val="nil"/>
              <w:left w:val="nil"/>
              <w:bottom w:val="single" w:sz="4" w:space="0" w:color="auto"/>
              <w:right w:val="single" w:sz="4" w:space="0" w:color="auto"/>
            </w:tcBorders>
            <w:shd w:val="clear" w:color="auto" w:fill="auto"/>
            <w:vAlign w:val="center"/>
            <w:hideMark/>
          </w:tcPr>
          <w:p w14:paraId="329186D6"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13EE7E4F"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924</w:t>
            </w:r>
          </w:p>
        </w:tc>
        <w:tc>
          <w:tcPr>
            <w:tcW w:w="156" w:type="pct"/>
            <w:tcBorders>
              <w:top w:val="nil"/>
              <w:left w:val="nil"/>
              <w:bottom w:val="single" w:sz="4" w:space="0" w:color="auto"/>
              <w:right w:val="single" w:sz="4" w:space="0" w:color="auto"/>
            </w:tcBorders>
            <w:shd w:val="clear" w:color="auto" w:fill="auto"/>
            <w:vAlign w:val="center"/>
            <w:hideMark/>
          </w:tcPr>
          <w:p w14:paraId="3F7069E0"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9827</w:t>
            </w:r>
          </w:p>
        </w:tc>
        <w:tc>
          <w:tcPr>
            <w:tcW w:w="156" w:type="pct"/>
            <w:tcBorders>
              <w:top w:val="nil"/>
              <w:left w:val="nil"/>
              <w:bottom w:val="single" w:sz="4" w:space="0" w:color="auto"/>
              <w:right w:val="single" w:sz="4" w:space="0" w:color="auto"/>
            </w:tcBorders>
            <w:shd w:val="clear" w:color="auto" w:fill="auto"/>
            <w:vAlign w:val="center"/>
            <w:hideMark/>
          </w:tcPr>
          <w:p w14:paraId="569A93A9"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01</w:t>
            </w:r>
          </w:p>
        </w:tc>
        <w:tc>
          <w:tcPr>
            <w:tcW w:w="156" w:type="pct"/>
            <w:tcBorders>
              <w:top w:val="nil"/>
              <w:left w:val="nil"/>
              <w:bottom w:val="single" w:sz="4" w:space="0" w:color="auto"/>
              <w:right w:val="single" w:sz="4" w:space="0" w:color="auto"/>
            </w:tcBorders>
            <w:shd w:val="clear" w:color="auto" w:fill="auto"/>
            <w:vAlign w:val="center"/>
            <w:hideMark/>
          </w:tcPr>
          <w:p w14:paraId="031F99B5"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01</w:t>
            </w:r>
          </w:p>
        </w:tc>
        <w:tc>
          <w:tcPr>
            <w:tcW w:w="2986" w:type="pct"/>
            <w:tcBorders>
              <w:top w:val="nil"/>
              <w:left w:val="nil"/>
              <w:bottom w:val="single" w:sz="4" w:space="0" w:color="auto"/>
              <w:right w:val="single" w:sz="4" w:space="0" w:color="auto"/>
            </w:tcBorders>
            <w:shd w:val="clear" w:color="auto" w:fill="auto"/>
            <w:vAlign w:val="center"/>
            <w:hideMark/>
          </w:tcPr>
          <w:p w14:paraId="6E586A07" w14:textId="6F576D6B"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UNIFORME DE FUTBOL. TALLA 34. COMPUESTO DE CAMISETA, SHORT YCALCETAS.CAMISETA100% POLIESTER. CON LOGOSIMBOLO SERIGRAFIADO DEL IMSS EN COLORBLANCO</w:t>
            </w:r>
            <w:proofErr w:type="gramStart"/>
            <w:r w:rsidRPr="003B5EB6">
              <w:rPr>
                <w:rFonts w:ascii="Calibri" w:hAnsi="Calibri"/>
                <w:sz w:val="16"/>
                <w:szCs w:val="16"/>
                <w:lang w:val="es-MX" w:eastAsia="es-MX"/>
              </w:rPr>
              <w:t>,EN</w:t>
            </w:r>
            <w:proofErr w:type="gramEnd"/>
            <w:r w:rsidRPr="003B5EB6">
              <w:rPr>
                <w:rFonts w:ascii="Calibri" w:hAnsi="Calibri"/>
                <w:sz w:val="16"/>
                <w:szCs w:val="16"/>
                <w:lang w:val="es-MX" w:eastAsia="es-MX"/>
              </w:rPr>
              <w:t xml:space="preserve"> LAPARTE FRONTAL SUPERIOR IZQUIERDA DE 8 CM DE ALTO POR 6.5 CM DEANCHO. SHORTENTELA 100% POLIESTER Y CON PIOLA INTERIOR DEL NUMERO 18. EL FORRODEL SHORTENTELA TIPO JERSEY 100% POLIESTER. CALCETAS UNITALLA EN TELA 90%POLIAMIDA Y10%ELASTANO. TODAS LAS COSTURAS SERAN DOBLES Y LLEVARAN PUNTADA DESEGURIDAD YELHILO SERA AL COLOR DE LA TELA. CON ETIQUETA PERMANENTE EN IDIOMAESPAÑOLENTODAS LAS PRENDAS, EXCEPTO CALCETAS, CON COMPOSICION DE FIBRAS,</w:t>
            </w:r>
            <w:r w:rsidR="00AA7C8E">
              <w:rPr>
                <w:rFonts w:ascii="Calibri" w:hAnsi="Calibri"/>
                <w:sz w:val="16"/>
                <w:szCs w:val="16"/>
                <w:lang w:val="es-MX" w:eastAsia="es-MX"/>
              </w:rPr>
              <w:t xml:space="preserve"> </w:t>
            </w:r>
            <w:r w:rsidRPr="003B5EB6">
              <w:rPr>
                <w:rFonts w:ascii="Calibri" w:hAnsi="Calibri"/>
                <w:sz w:val="16"/>
                <w:szCs w:val="16"/>
                <w:lang w:val="es-MX" w:eastAsia="es-MX"/>
              </w:rPr>
              <w:t>TALLA</w:t>
            </w:r>
            <w:r w:rsidR="00AA7C8E">
              <w:rPr>
                <w:rFonts w:ascii="Calibri" w:hAnsi="Calibri"/>
                <w:sz w:val="16"/>
                <w:szCs w:val="16"/>
                <w:lang w:val="es-MX" w:eastAsia="es-MX"/>
              </w:rPr>
              <w:t xml:space="preserve"> </w:t>
            </w:r>
            <w:r w:rsidRPr="003B5EB6">
              <w:rPr>
                <w:rFonts w:ascii="Calibri" w:hAnsi="Calibri"/>
                <w:sz w:val="16"/>
                <w:szCs w:val="16"/>
                <w:lang w:val="es-MX" w:eastAsia="es-MX"/>
              </w:rPr>
              <w:t>E</w:t>
            </w:r>
            <w:r w:rsidR="00AA7C8E">
              <w:rPr>
                <w:rFonts w:ascii="Calibri" w:hAnsi="Calibri"/>
                <w:sz w:val="16"/>
                <w:szCs w:val="16"/>
                <w:lang w:val="es-MX" w:eastAsia="es-MX"/>
              </w:rPr>
              <w:t xml:space="preserve"> </w:t>
            </w:r>
            <w:r w:rsidRPr="003B5EB6">
              <w:rPr>
                <w:rFonts w:ascii="Calibri" w:hAnsi="Calibri"/>
                <w:sz w:val="16"/>
                <w:szCs w:val="16"/>
                <w:lang w:val="es-MX" w:eastAsia="es-MX"/>
              </w:rPr>
              <w:t>INSTRUCCIONES DE LAVADO.</w:t>
            </w:r>
          </w:p>
        </w:tc>
        <w:tc>
          <w:tcPr>
            <w:tcW w:w="287" w:type="pct"/>
            <w:tcBorders>
              <w:top w:val="nil"/>
              <w:left w:val="nil"/>
              <w:bottom w:val="single" w:sz="4" w:space="0" w:color="auto"/>
              <w:right w:val="single" w:sz="4" w:space="0" w:color="auto"/>
            </w:tcBorders>
            <w:shd w:val="clear" w:color="auto" w:fill="auto"/>
            <w:vAlign w:val="center"/>
            <w:hideMark/>
          </w:tcPr>
          <w:p w14:paraId="50E86E01"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JGO</w:t>
            </w:r>
          </w:p>
        </w:tc>
        <w:tc>
          <w:tcPr>
            <w:tcW w:w="287" w:type="pct"/>
            <w:tcBorders>
              <w:top w:val="nil"/>
              <w:left w:val="nil"/>
              <w:bottom w:val="single" w:sz="4" w:space="0" w:color="auto"/>
              <w:right w:val="single" w:sz="4" w:space="0" w:color="auto"/>
            </w:tcBorders>
            <w:shd w:val="clear" w:color="auto" w:fill="auto"/>
            <w:vAlign w:val="center"/>
            <w:hideMark/>
          </w:tcPr>
          <w:p w14:paraId="7FD0F6A6"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10</w:t>
            </w:r>
          </w:p>
        </w:tc>
      </w:tr>
      <w:tr w:rsidR="003B5EB6" w:rsidRPr="003B5EB6" w14:paraId="7ACC9B95" w14:textId="77777777" w:rsidTr="003B5EB6">
        <w:trPr>
          <w:trHeight w:val="1350"/>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411CBB0C"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t>142</w:t>
            </w:r>
          </w:p>
        </w:tc>
        <w:tc>
          <w:tcPr>
            <w:tcW w:w="374" w:type="pct"/>
            <w:tcBorders>
              <w:top w:val="nil"/>
              <w:left w:val="nil"/>
              <w:bottom w:val="single" w:sz="4" w:space="0" w:color="auto"/>
              <w:right w:val="single" w:sz="4" w:space="0" w:color="auto"/>
            </w:tcBorders>
            <w:shd w:val="clear" w:color="auto" w:fill="auto"/>
            <w:vAlign w:val="center"/>
            <w:hideMark/>
          </w:tcPr>
          <w:p w14:paraId="06408BD6"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27100151</w:t>
            </w:r>
          </w:p>
        </w:tc>
        <w:tc>
          <w:tcPr>
            <w:tcW w:w="156" w:type="pct"/>
            <w:tcBorders>
              <w:top w:val="nil"/>
              <w:left w:val="nil"/>
              <w:bottom w:val="single" w:sz="4" w:space="0" w:color="auto"/>
              <w:right w:val="single" w:sz="4" w:space="0" w:color="auto"/>
            </w:tcBorders>
            <w:shd w:val="clear" w:color="auto" w:fill="auto"/>
            <w:vAlign w:val="center"/>
            <w:hideMark/>
          </w:tcPr>
          <w:p w14:paraId="7541475D"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645BA495"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924</w:t>
            </w:r>
          </w:p>
        </w:tc>
        <w:tc>
          <w:tcPr>
            <w:tcW w:w="156" w:type="pct"/>
            <w:tcBorders>
              <w:top w:val="nil"/>
              <w:left w:val="nil"/>
              <w:bottom w:val="single" w:sz="4" w:space="0" w:color="auto"/>
              <w:right w:val="single" w:sz="4" w:space="0" w:color="auto"/>
            </w:tcBorders>
            <w:shd w:val="clear" w:color="auto" w:fill="auto"/>
            <w:vAlign w:val="center"/>
            <w:hideMark/>
          </w:tcPr>
          <w:p w14:paraId="2AC5D441"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9835</w:t>
            </w:r>
          </w:p>
        </w:tc>
        <w:tc>
          <w:tcPr>
            <w:tcW w:w="156" w:type="pct"/>
            <w:tcBorders>
              <w:top w:val="nil"/>
              <w:left w:val="nil"/>
              <w:bottom w:val="single" w:sz="4" w:space="0" w:color="auto"/>
              <w:right w:val="single" w:sz="4" w:space="0" w:color="auto"/>
            </w:tcBorders>
            <w:shd w:val="clear" w:color="auto" w:fill="auto"/>
            <w:vAlign w:val="center"/>
            <w:hideMark/>
          </w:tcPr>
          <w:p w14:paraId="026C7937"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01</w:t>
            </w:r>
          </w:p>
        </w:tc>
        <w:tc>
          <w:tcPr>
            <w:tcW w:w="156" w:type="pct"/>
            <w:tcBorders>
              <w:top w:val="nil"/>
              <w:left w:val="nil"/>
              <w:bottom w:val="single" w:sz="4" w:space="0" w:color="auto"/>
              <w:right w:val="single" w:sz="4" w:space="0" w:color="auto"/>
            </w:tcBorders>
            <w:shd w:val="clear" w:color="auto" w:fill="auto"/>
            <w:vAlign w:val="center"/>
            <w:hideMark/>
          </w:tcPr>
          <w:p w14:paraId="1672DDEB"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01</w:t>
            </w:r>
          </w:p>
        </w:tc>
        <w:tc>
          <w:tcPr>
            <w:tcW w:w="2986" w:type="pct"/>
            <w:tcBorders>
              <w:top w:val="nil"/>
              <w:left w:val="nil"/>
              <w:bottom w:val="single" w:sz="4" w:space="0" w:color="auto"/>
              <w:right w:val="single" w:sz="4" w:space="0" w:color="auto"/>
            </w:tcBorders>
            <w:shd w:val="clear" w:color="auto" w:fill="auto"/>
            <w:vAlign w:val="center"/>
            <w:hideMark/>
          </w:tcPr>
          <w:p w14:paraId="4FB836EC"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UNIFORME DE FUTBOL. TALLA 38. COMPUESTO DE CAMISETA, SHORT Y CALCETAS. CAMISETA100% POLIESTER. CON LOGOSIMBOLO SERIGRAFIADO DEL IMSS EN COLOR BLANCO, EN LAPARTE FRONTAL SUPERIOR IZQUIERDA DE 8 CM DE ALTO POR 6.5 CM DE ANCHO. SHORT ENTELA 100% POLIESTER Y CON PIOLA INTERIOR DEL NUMERO 18. EL FORRO DEL SHORT ENTELA TIPO JERSEY 100% POLIESTER. CALCETAS UNITALLA EN TELA 90% POLIAMIDA Y 10%ELASTANO. TODAS LAS COSTURAS SERAN DOBLES Y LLEVARAN PUNTADA DE SEGURIDAD Y ELHILO SERA AL COLOR DE LA TELA. CON ETIQUETA PERMANENTE EN IDIOMA ESPAÑOL ENTODAS LAS PRENDAS, EXCEPTO CALCETAS, CON COMPOSICION DE FIBRAS, TALLA EINSTRUCCIONES DE LAVADO.</w:t>
            </w:r>
          </w:p>
        </w:tc>
        <w:tc>
          <w:tcPr>
            <w:tcW w:w="287" w:type="pct"/>
            <w:tcBorders>
              <w:top w:val="nil"/>
              <w:left w:val="nil"/>
              <w:bottom w:val="single" w:sz="4" w:space="0" w:color="auto"/>
              <w:right w:val="single" w:sz="4" w:space="0" w:color="auto"/>
            </w:tcBorders>
            <w:shd w:val="clear" w:color="auto" w:fill="auto"/>
            <w:vAlign w:val="center"/>
            <w:hideMark/>
          </w:tcPr>
          <w:p w14:paraId="691FCF34"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JGO</w:t>
            </w:r>
          </w:p>
        </w:tc>
        <w:tc>
          <w:tcPr>
            <w:tcW w:w="287" w:type="pct"/>
            <w:tcBorders>
              <w:top w:val="nil"/>
              <w:left w:val="nil"/>
              <w:bottom w:val="single" w:sz="4" w:space="0" w:color="auto"/>
              <w:right w:val="single" w:sz="4" w:space="0" w:color="auto"/>
            </w:tcBorders>
            <w:shd w:val="clear" w:color="auto" w:fill="auto"/>
            <w:vAlign w:val="center"/>
            <w:hideMark/>
          </w:tcPr>
          <w:p w14:paraId="045CE512"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10</w:t>
            </w:r>
          </w:p>
        </w:tc>
      </w:tr>
      <w:tr w:rsidR="003B5EB6" w:rsidRPr="003B5EB6" w14:paraId="02411FC3" w14:textId="77777777" w:rsidTr="003B5EB6">
        <w:trPr>
          <w:trHeight w:val="1350"/>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16799E3D"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t>143</w:t>
            </w:r>
          </w:p>
        </w:tc>
        <w:tc>
          <w:tcPr>
            <w:tcW w:w="374" w:type="pct"/>
            <w:tcBorders>
              <w:top w:val="nil"/>
              <w:left w:val="nil"/>
              <w:bottom w:val="single" w:sz="4" w:space="0" w:color="auto"/>
              <w:right w:val="single" w:sz="4" w:space="0" w:color="auto"/>
            </w:tcBorders>
            <w:shd w:val="clear" w:color="auto" w:fill="auto"/>
            <w:vAlign w:val="center"/>
            <w:hideMark/>
          </w:tcPr>
          <w:p w14:paraId="52B84E6B"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27100151</w:t>
            </w:r>
          </w:p>
        </w:tc>
        <w:tc>
          <w:tcPr>
            <w:tcW w:w="156" w:type="pct"/>
            <w:tcBorders>
              <w:top w:val="nil"/>
              <w:left w:val="nil"/>
              <w:bottom w:val="single" w:sz="4" w:space="0" w:color="auto"/>
              <w:right w:val="single" w:sz="4" w:space="0" w:color="auto"/>
            </w:tcBorders>
            <w:shd w:val="clear" w:color="auto" w:fill="auto"/>
            <w:vAlign w:val="center"/>
            <w:hideMark/>
          </w:tcPr>
          <w:p w14:paraId="03A54AEC"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7737F05C"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924</w:t>
            </w:r>
          </w:p>
        </w:tc>
        <w:tc>
          <w:tcPr>
            <w:tcW w:w="156" w:type="pct"/>
            <w:tcBorders>
              <w:top w:val="nil"/>
              <w:left w:val="nil"/>
              <w:bottom w:val="single" w:sz="4" w:space="0" w:color="auto"/>
              <w:right w:val="single" w:sz="4" w:space="0" w:color="auto"/>
            </w:tcBorders>
            <w:shd w:val="clear" w:color="auto" w:fill="auto"/>
            <w:vAlign w:val="center"/>
            <w:hideMark/>
          </w:tcPr>
          <w:p w14:paraId="380CF534"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9843</w:t>
            </w:r>
          </w:p>
        </w:tc>
        <w:tc>
          <w:tcPr>
            <w:tcW w:w="156" w:type="pct"/>
            <w:tcBorders>
              <w:top w:val="nil"/>
              <w:left w:val="nil"/>
              <w:bottom w:val="single" w:sz="4" w:space="0" w:color="auto"/>
              <w:right w:val="single" w:sz="4" w:space="0" w:color="auto"/>
            </w:tcBorders>
            <w:shd w:val="clear" w:color="auto" w:fill="auto"/>
            <w:vAlign w:val="center"/>
            <w:hideMark/>
          </w:tcPr>
          <w:p w14:paraId="6427A86D"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01</w:t>
            </w:r>
          </w:p>
        </w:tc>
        <w:tc>
          <w:tcPr>
            <w:tcW w:w="156" w:type="pct"/>
            <w:tcBorders>
              <w:top w:val="nil"/>
              <w:left w:val="nil"/>
              <w:bottom w:val="single" w:sz="4" w:space="0" w:color="auto"/>
              <w:right w:val="single" w:sz="4" w:space="0" w:color="auto"/>
            </w:tcBorders>
            <w:shd w:val="clear" w:color="auto" w:fill="auto"/>
            <w:vAlign w:val="center"/>
            <w:hideMark/>
          </w:tcPr>
          <w:p w14:paraId="607543F3"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01</w:t>
            </w:r>
          </w:p>
        </w:tc>
        <w:tc>
          <w:tcPr>
            <w:tcW w:w="2986" w:type="pct"/>
            <w:tcBorders>
              <w:top w:val="nil"/>
              <w:left w:val="nil"/>
              <w:bottom w:val="single" w:sz="4" w:space="0" w:color="auto"/>
              <w:right w:val="single" w:sz="4" w:space="0" w:color="auto"/>
            </w:tcBorders>
            <w:shd w:val="clear" w:color="auto" w:fill="auto"/>
            <w:vAlign w:val="center"/>
            <w:hideMark/>
          </w:tcPr>
          <w:p w14:paraId="0DBC9FC4"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UNIFORME DE FUTBOL. TALLA 40. COMPUESTO DE CAMISETA, SHORT Y CALCETAS. CAMISETA100% POLIESTER. CON LOGOSIMBOLO SERIGRAFIADO DEL IMSS EN COLOR BLANCO, EN LAPARTE FRONTAL SUPERIOR IZQUIERDA DE 8 CM DE ALTO POR 6.5 CM DE ANCHO. SHORT ENTELA 100% POLIESTER Y CON PIOLA INTERIOR DEL NUMERO 18. EL FORRO DEL SHORT ENTELA TIPO JERSEY 100% POLIESTER. CALCETAS UNITALLA EN TELA 90% POLIAMIDA Y 10%ELASTANO. TODAS LAS COSTURAS SERAN DOBLES Y LLEVARAN PUNTADA DE SEGURIDAD Y ELHILO SERA AL COLOR DE LA TELA. CON ETIQUETA PERMANENTE EN IDIOMA ESPAÑOL ENTODAS LAS PRENDAS, EXCEPTO CALCETAS, CON COMPOSICION DE FIBRAS, TALLA EINSTRUCCIONES DE LAVADO.</w:t>
            </w:r>
          </w:p>
        </w:tc>
        <w:tc>
          <w:tcPr>
            <w:tcW w:w="287" w:type="pct"/>
            <w:tcBorders>
              <w:top w:val="nil"/>
              <w:left w:val="nil"/>
              <w:bottom w:val="single" w:sz="4" w:space="0" w:color="auto"/>
              <w:right w:val="single" w:sz="4" w:space="0" w:color="auto"/>
            </w:tcBorders>
            <w:shd w:val="clear" w:color="auto" w:fill="auto"/>
            <w:vAlign w:val="center"/>
            <w:hideMark/>
          </w:tcPr>
          <w:p w14:paraId="1849D78E"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JGO</w:t>
            </w:r>
          </w:p>
        </w:tc>
        <w:tc>
          <w:tcPr>
            <w:tcW w:w="287" w:type="pct"/>
            <w:tcBorders>
              <w:top w:val="nil"/>
              <w:left w:val="nil"/>
              <w:bottom w:val="single" w:sz="4" w:space="0" w:color="auto"/>
              <w:right w:val="single" w:sz="4" w:space="0" w:color="auto"/>
            </w:tcBorders>
            <w:shd w:val="clear" w:color="auto" w:fill="auto"/>
            <w:vAlign w:val="center"/>
            <w:hideMark/>
          </w:tcPr>
          <w:p w14:paraId="63DF22A6"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10</w:t>
            </w:r>
          </w:p>
        </w:tc>
      </w:tr>
      <w:tr w:rsidR="003B5EB6" w:rsidRPr="003B5EB6" w14:paraId="4767BBE2" w14:textId="77777777" w:rsidTr="003B5EB6">
        <w:trPr>
          <w:trHeight w:val="1350"/>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176C2D12"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t>144</w:t>
            </w:r>
          </w:p>
        </w:tc>
        <w:tc>
          <w:tcPr>
            <w:tcW w:w="374" w:type="pct"/>
            <w:tcBorders>
              <w:top w:val="nil"/>
              <w:left w:val="nil"/>
              <w:bottom w:val="single" w:sz="4" w:space="0" w:color="auto"/>
              <w:right w:val="single" w:sz="4" w:space="0" w:color="auto"/>
            </w:tcBorders>
            <w:shd w:val="clear" w:color="auto" w:fill="auto"/>
            <w:vAlign w:val="center"/>
            <w:hideMark/>
          </w:tcPr>
          <w:p w14:paraId="2C09CBFB"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27100151</w:t>
            </w:r>
          </w:p>
        </w:tc>
        <w:tc>
          <w:tcPr>
            <w:tcW w:w="156" w:type="pct"/>
            <w:tcBorders>
              <w:top w:val="nil"/>
              <w:left w:val="nil"/>
              <w:bottom w:val="single" w:sz="4" w:space="0" w:color="auto"/>
              <w:right w:val="single" w:sz="4" w:space="0" w:color="auto"/>
            </w:tcBorders>
            <w:shd w:val="clear" w:color="auto" w:fill="auto"/>
            <w:vAlign w:val="center"/>
            <w:hideMark/>
          </w:tcPr>
          <w:p w14:paraId="0EE32EC2"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3C858266"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924</w:t>
            </w:r>
          </w:p>
        </w:tc>
        <w:tc>
          <w:tcPr>
            <w:tcW w:w="156" w:type="pct"/>
            <w:tcBorders>
              <w:top w:val="nil"/>
              <w:left w:val="nil"/>
              <w:bottom w:val="single" w:sz="4" w:space="0" w:color="auto"/>
              <w:right w:val="single" w:sz="4" w:space="0" w:color="auto"/>
            </w:tcBorders>
            <w:shd w:val="clear" w:color="auto" w:fill="auto"/>
            <w:vAlign w:val="center"/>
            <w:hideMark/>
          </w:tcPr>
          <w:p w14:paraId="68E84630"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9850</w:t>
            </w:r>
          </w:p>
        </w:tc>
        <w:tc>
          <w:tcPr>
            <w:tcW w:w="156" w:type="pct"/>
            <w:tcBorders>
              <w:top w:val="nil"/>
              <w:left w:val="nil"/>
              <w:bottom w:val="single" w:sz="4" w:space="0" w:color="auto"/>
              <w:right w:val="single" w:sz="4" w:space="0" w:color="auto"/>
            </w:tcBorders>
            <w:shd w:val="clear" w:color="auto" w:fill="auto"/>
            <w:vAlign w:val="center"/>
            <w:hideMark/>
          </w:tcPr>
          <w:p w14:paraId="31D9960D"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01</w:t>
            </w:r>
          </w:p>
        </w:tc>
        <w:tc>
          <w:tcPr>
            <w:tcW w:w="156" w:type="pct"/>
            <w:tcBorders>
              <w:top w:val="nil"/>
              <w:left w:val="nil"/>
              <w:bottom w:val="single" w:sz="4" w:space="0" w:color="auto"/>
              <w:right w:val="single" w:sz="4" w:space="0" w:color="auto"/>
            </w:tcBorders>
            <w:shd w:val="clear" w:color="auto" w:fill="auto"/>
            <w:vAlign w:val="center"/>
            <w:hideMark/>
          </w:tcPr>
          <w:p w14:paraId="035E38CF"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01</w:t>
            </w:r>
          </w:p>
        </w:tc>
        <w:tc>
          <w:tcPr>
            <w:tcW w:w="2986" w:type="pct"/>
            <w:tcBorders>
              <w:top w:val="nil"/>
              <w:left w:val="nil"/>
              <w:bottom w:val="single" w:sz="4" w:space="0" w:color="auto"/>
              <w:right w:val="single" w:sz="4" w:space="0" w:color="auto"/>
            </w:tcBorders>
            <w:shd w:val="clear" w:color="auto" w:fill="auto"/>
            <w:vAlign w:val="center"/>
            <w:hideMark/>
          </w:tcPr>
          <w:p w14:paraId="50B606A2"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UNIFORME DE FUTBOL. TALLA 42. COMPUESTO DE CAMISETA, SHORT Y CALCETAS. CAMISETA100% POLIESTER. CON LOGOSIMBOLO SERIGRAFIADO DEL IMSS EN COLOR BLANCO, EN LAPARTE FRONTAL SUPERIOR IZQUIERDA DE 8 CM DE ALTO POR 6.5 CM DE ANCHO. SHORT ENTELA 100% POLIESTER Y CON PIOLA INTERIOR DEL NUMERO 18. EL FORRO DEL SHORT ENTELA TIPO JERSEY 100% POLIESTER. CALCETAS UNITALLA EN TELA 90% POLIAMIDA Y 10%ELASTANO. TODAS LAS COSTURAS SERAN DOBLES Y LLEVARAN PUNTADA DE SEGURIDAD Y ELHILO SERA AL COLOR DE LA TELA. CON ETIQUETA PERMANENTE EN IDIOMA ESPAÑOL ENTODAS LAS PRENDAS, EXCEPTO CALCETAS, CON COMPOSICION DE FIBRAS, TALLA EINSTRUCCIONES DE LAVADO.</w:t>
            </w:r>
          </w:p>
        </w:tc>
        <w:tc>
          <w:tcPr>
            <w:tcW w:w="287" w:type="pct"/>
            <w:tcBorders>
              <w:top w:val="nil"/>
              <w:left w:val="nil"/>
              <w:bottom w:val="single" w:sz="4" w:space="0" w:color="auto"/>
              <w:right w:val="single" w:sz="4" w:space="0" w:color="auto"/>
            </w:tcBorders>
            <w:shd w:val="clear" w:color="auto" w:fill="auto"/>
            <w:vAlign w:val="center"/>
            <w:hideMark/>
          </w:tcPr>
          <w:p w14:paraId="72295FD9"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JGO</w:t>
            </w:r>
          </w:p>
        </w:tc>
        <w:tc>
          <w:tcPr>
            <w:tcW w:w="287" w:type="pct"/>
            <w:tcBorders>
              <w:top w:val="nil"/>
              <w:left w:val="nil"/>
              <w:bottom w:val="single" w:sz="4" w:space="0" w:color="auto"/>
              <w:right w:val="single" w:sz="4" w:space="0" w:color="auto"/>
            </w:tcBorders>
            <w:shd w:val="clear" w:color="auto" w:fill="auto"/>
            <w:vAlign w:val="center"/>
            <w:hideMark/>
          </w:tcPr>
          <w:p w14:paraId="384EF05C"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10</w:t>
            </w:r>
          </w:p>
        </w:tc>
      </w:tr>
      <w:tr w:rsidR="003B5EB6" w:rsidRPr="003B5EB6" w14:paraId="524632D3" w14:textId="77777777" w:rsidTr="003B5EB6">
        <w:trPr>
          <w:trHeight w:val="1350"/>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719FAB5C"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t>145</w:t>
            </w:r>
          </w:p>
        </w:tc>
        <w:tc>
          <w:tcPr>
            <w:tcW w:w="374" w:type="pct"/>
            <w:tcBorders>
              <w:top w:val="nil"/>
              <w:left w:val="nil"/>
              <w:bottom w:val="single" w:sz="4" w:space="0" w:color="auto"/>
              <w:right w:val="single" w:sz="4" w:space="0" w:color="auto"/>
            </w:tcBorders>
            <w:shd w:val="clear" w:color="auto" w:fill="auto"/>
            <w:vAlign w:val="center"/>
            <w:hideMark/>
          </w:tcPr>
          <w:p w14:paraId="157DD598"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27100151</w:t>
            </w:r>
          </w:p>
        </w:tc>
        <w:tc>
          <w:tcPr>
            <w:tcW w:w="156" w:type="pct"/>
            <w:tcBorders>
              <w:top w:val="nil"/>
              <w:left w:val="nil"/>
              <w:bottom w:val="single" w:sz="4" w:space="0" w:color="auto"/>
              <w:right w:val="single" w:sz="4" w:space="0" w:color="auto"/>
            </w:tcBorders>
            <w:shd w:val="clear" w:color="auto" w:fill="auto"/>
            <w:vAlign w:val="center"/>
            <w:hideMark/>
          </w:tcPr>
          <w:p w14:paraId="1777F4B9"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6FF42223"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924</w:t>
            </w:r>
          </w:p>
        </w:tc>
        <w:tc>
          <w:tcPr>
            <w:tcW w:w="156" w:type="pct"/>
            <w:tcBorders>
              <w:top w:val="nil"/>
              <w:left w:val="nil"/>
              <w:bottom w:val="single" w:sz="4" w:space="0" w:color="auto"/>
              <w:right w:val="single" w:sz="4" w:space="0" w:color="auto"/>
            </w:tcBorders>
            <w:shd w:val="clear" w:color="auto" w:fill="auto"/>
            <w:vAlign w:val="center"/>
            <w:hideMark/>
          </w:tcPr>
          <w:p w14:paraId="03CE9D1E"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9868</w:t>
            </w:r>
          </w:p>
        </w:tc>
        <w:tc>
          <w:tcPr>
            <w:tcW w:w="156" w:type="pct"/>
            <w:tcBorders>
              <w:top w:val="nil"/>
              <w:left w:val="nil"/>
              <w:bottom w:val="single" w:sz="4" w:space="0" w:color="auto"/>
              <w:right w:val="single" w:sz="4" w:space="0" w:color="auto"/>
            </w:tcBorders>
            <w:shd w:val="clear" w:color="auto" w:fill="auto"/>
            <w:vAlign w:val="center"/>
            <w:hideMark/>
          </w:tcPr>
          <w:p w14:paraId="286E39E1"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01</w:t>
            </w:r>
          </w:p>
        </w:tc>
        <w:tc>
          <w:tcPr>
            <w:tcW w:w="156" w:type="pct"/>
            <w:tcBorders>
              <w:top w:val="nil"/>
              <w:left w:val="nil"/>
              <w:bottom w:val="single" w:sz="4" w:space="0" w:color="auto"/>
              <w:right w:val="single" w:sz="4" w:space="0" w:color="auto"/>
            </w:tcBorders>
            <w:shd w:val="clear" w:color="auto" w:fill="auto"/>
            <w:vAlign w:val="center"/>
            <w:hideMark/>
          </w:tcPr>
          <w:p w14:paraId="27AF2623"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01</w:t>
            </w:r>
          </w:p>
        </w:tc>
        <w:tc>
          <w:tcPr>
            <w:tcW w:w="2986" w:type="pct"/>
            <w:tcBorders>
              <w:top w:val="nil"/>
              <w:left w:val="nil"/>
              <w:bottom w:val="single" w:sz="4" w:space="0" w:color="auto"/>
              <w:right w:val="single" w:sz="4" w:space="0" w:color="auto"/>
            </w:tcBorders>
            <w:shd w:val="clear" w:color="auto" w:fill="auto"/>
            <w:vAlign w:val="center"/>
            <w:hideMark/>
          </w:tcPr>
          <w:p w14:paraId="0556C571"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UNIFORME DE FUTBOL. TALLA 44. COMPUESTO DE CAMISETA, SHORT Y CALCETAS. CAMISETA100% POLIESTER. CON LOGOSIMBOLO SERIGRAFIADO DEL IMSS EN COLOR BLANCO, EN LAPARTE FRONTAL SUPERIOR IZQUIERDA DE 8 CM DE ALTO POR 6.5 CM DE ANCHO. SHORT ENTELA 100% POLIESTER Y CON PIOLA INTERIOR DEL NUMERO 18. EL FORRO DEL SHORT ENTELA TIPO JERSEY 100% POLIESTER. CALCETAS UNITALLA EN TELA 90% POLIAMIDA Y 10%ELASTANO. TODAS LAS COSTURAS SERAN DOBLES Y LLEVARAN PUNTADA DE SEGURIDAD Y ELHILO SERA AL COLOR DE LA TELA. CON ETIQUETA PERMANENTE EN IDIOMA ESPAÑOL ENTODAS LAS PRENDAS, EXCEPTO CALCETAS, CON COMPOSICION DE FIBRAS, TALLA EINSTRUCCIONES DE LAVADO.</w:t>
            </w:r>
          </w:p>
        </w:tc>
        <w:tc>
          <w:tcPr>
            <w:tcW w:w="287" w:type="pct"/>
            <w:tcBorders>
              <w:top w:val="nil"/>
              <w:left w:val="nil"/>
              <w:bottom w:val="single" w:sz="4" w:space="0" w:color="auto"/>
              <w:right w:val="single" w:sz="4" w:space="0" w:color="auto"/>
            </w:tcBorders>
            <w:shd w:val="clear" w:color="auto" w:fill="auto"/>
            <w:vAlign w:val="center"/>
            <w:hideMark/>
          </w:tcPr>
          <w:p w14:paraId="6CE1206B"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JGO</w:t>
            </w:r>
          </w:p>
        </w:tc>
        <w:tc>
          <w:tcPr>
            <w:tcW w:w="287" w:type="pct"/>
            <w:tcBorders>
              <w:top w:val="nil"/>
              <w:left w:val="nil"/>
              <w:bottom w:val="single" w:sz="4" w:space="0" w:color="auto"/>
              <w:right w:val="single" w:sz="4" w:space="0" w:color="auto"/>
            </w:tcBorders>
            <w:shd w:val="clear" w:color="auto" w:fill="auto"/>
            <w:vAlign w:val="center"/>
            <w:hideMark/>
          </w:tcPr>
          <w:p w14:paraId="13A594B2"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10</w:t>
            </w:r>
          </w:p>
        </w:tc>
      </w:tr>
      <w:tr w:rsidR="003B5EB6" w:rsidRPr="003B5EB6" w14:paraId="48BB7A7B" w14:textId="77777777" w:rsidTr="003B5EB6">
        <w:trPr>
          <w:trHeight w:val="1575"/>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6A18B166"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t>146</w:t>
            </w:r>
          </w:p>
        </w:tc>
        <w:tc>
          <w:tcPr>
            <w:tcW w:w="374" w:type="pct"/>
            <w:tcBorders>
              <w:top w:val="nil"/>
              <w:left w:val="nil"/>
              <w:bottom w:val="single" w:sz="4" w:space="0" w:color="auto"/>
              <w:right w:val="single" w:sz="4" w:space="0" w:color="auto"/>
            </w:tcBorders>
            <w:shd w:val="clear" w:color="auto" w:fill="auto"/>
            <w:vAlign w:val="center"/>
            <w:hideMark/>
          </w:tcPr>
          <w:p w14:paraId="505A93B5"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27100151</w:t>
            </w:r>
          </w:p>
        </w:tc>
        <w:tc>
          <w:tcPr>
            <w:tcW w:w="156" w:type="pct"/>
            <w:tcBorders>
              <w:top w:val="nil"/>
              <w:left w:val="nil"/>
              <w:bottom w:val="single" w:sz="4" w:space="0" w:color="auto"/>
              <w:right w:val="single" w:sz="4" w:space="0" w:color="auto"/>
            </w:tcBorders>
            <w:shd w:val="clear" w:color="auto" w:fill="auto"/>
            <w:vAlign w:val="center"/>
            <w:hideMark/>
          </w:tcPr>
          <w:p w14:paraId="3DE1780C"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0DC7306A"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924</w:t>
            </w:r>
          </w:p>
        </w:tc>
        <w:tc>
          <w:tcPr>
            <w:tcW w:w="156" w:type="pct"/>
            <w:tcBorders>
              <w:top w:val="nil"/>
              <w:left w:val="nil"/>
              <w:bottom w:val="single" w:sz="4" w:space="0" w:color="auto"/>
              <w:right w:val="single" w:sz="4" w:space="0" w:color="auto"/>
            </w:tcBorders>
            <w:shd w:val="clear" w:color="auto" w:fill="auto"/>
            <w:vAlign w:val="center"/>
            <w:hideMark/>
          </w:tcPr>
          <w:p w14:paraId="2D9913FF"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9876</w:t>
            </w:r>
          </w:p>
        </w:tc>
        <w:tc>
          <w:tcPr>
            <w:tcW w:w="156" w:type="pct"/>
            <w:tcBorders>
              <w:top w:val="nil"/>
              <w:left w:val="nil"/>
              <w:bottom w:val="single" w:sz="4" w:space="0" w:color="auto"/>
              <w:right w:val="single" w:sz="4" w:space="0" w:color="auto"/>
            </w:tcBorders>
            <w:shd w:val="clear" w:color="auto" w:fill="auto"/>
            <w:vAlign w:val="center"/>
            <w:hideMark/>
          </w:tcPr>
          <w:p w14:paraId="64A0EE08"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01</w:t>
            </w:r>
          </w:p>
        </w:tc>
        <w:tc>
          <w:tcPr>
            <w:tcW w:w="156" w:type="pct"/>
            <w:tcBorders>
              <w:top w:val="nil"/>
              <w:left w:val="nil"/>
              <w:bottom w:val="single" w:sz="4" w:space="0" w:color="auto"/>
              <w:right w:val="single" w:sz="4" w:space="0" w:color="auto"/>
            </w:tcBorders>
            <w:shd w:val="clear" w:color="auto" w:fill="auto"/>
            <w:vAlign w:val="center"/>
            <w:hideMark/>
          </w:tcPr>
          <w:p w14:paraId="0CD8A54A"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01</w:t>
            </w:r>
          </w:p>
        </w:tc>
        <w:tc>
          <w:tcPr>
            <w:tcW w:w="2986" w:type="pct"/>
            <w:tcBorders>
              <w:top w:val="nil"/>
              <w:left w:val="nil"/>
              <w:bottom w:val="single" w:sz="4" w:space="0" w:color="auto"/>
              <w:right w:val="single" w:sz="4" w:space="0" w:color="auto"/>
            </w:tcBorders>
            <w:shd w:val="clear" w:color="auto" w:fill="auto"/>
            <w:vAlign w:val="center"/>
            <w:hideMark/>
          </w:tcPr>
          <w:p w14:paraId="6E49CF70"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 xml:space="preserve">UNIFORME DE TAE KWON DO. TALLA 12. (DOBOK). COMPUESTO DE CAMISOLA, PANTALON YCINTA. LAS TRES PRENDAS DEBERAN SER EN TELA 65% POLIESTER Y 35% ALGODON. LACAMISOLA LLEVARA EN LA PARTE SUPERIOR FRONTAL EL LOGOSIMBOLO SERIGRAFIADO ENCOLOR VERDE DEL IMSS DE 8 CM DE </w:t>
            </w:r>
            <w:proofErr w:type="spellStart"/>
            <w:r w:rsidRPr="003B5EB6">
              <w:rPr>
                <w:rFonts w:ascii="Calibri" w:hAnsi="Calibri"/>
                <w:sz w:val="16"/>
                <w:szCs w:val="16"/>
                <w:lang w:val="es-MX" w:eastAsia="es-MX"/>
              </w:rPr>
              <w:t>DE</w:t>
            </w:r>
            <w:proofErr w:type="spellEnd"/>
            <w:r w:rsidRPr="003B5EB6">
              <w:rPr>
                <w:rFonts w:ascii="Calibri" w:hAnsi="Calibri"/>
                <w:sz w:val="16"/>
                <w:szCs w:val="16"/>
                <w:lang w:val="es-MX" w:eastAsia="es-MX"/>
              </w:rPr>
              <w:t xml:space="preserve"> ALTO POR 6.5 CM DE ANCHO Y EN LA PARTEINFERIOR TRASERA LLEVARA SERIGRAFIADAS EN COLOR VERDE LAS SIGLAS DEL IMSS DE 6CM DE ALTO POR 27 CM DE ANCHO. LA LONGITUD DE LA CINTA DEBE SER DE 240 CM DELARGO POR 5 CM DE ANCHO, ESPESOR CON FORRO DE 3.5 MM Y RELLENO DE 2.5 MM. TODASLAS COSTURAS SERAN DOBLES Y LLEVARAN PUNTADA DE SEGURIDAD Y EL HILO SERA ALCOLOR DE LA TELA. CON ETIQUETA PERMANENTE EN IDIOMA ESPAÑOL EN TODAS LASPRENDAS, EXCEPTO CINTA, CON COMPOSICION DE FIBRAS, TALLA E INSTRUCCIONES DELAVADO.</w:t>
            </w:r>
          </w:p>
        </w:tc>
        <w:tc>
          <w:tcPr>
            <w:tcW w:w="287" w:type="pct"/>
            <w:tcBorders>
              <w:top w:val="nil"/>
              <w:left w:val="nil"/>
              <w:bottom w:val="single" w:sz="4" w:space="0" w:color="auto"/>
              <w:right w:val="single" w:sz="4" w:space="0" w:color="auto"/>
            </w:tcBorders>
            <w:shd w:val="clear" w:color="auto" w:fill="auto"/>
            <w:vAlign w:val="center"/>
            <w:hideMark/>
          </w:tcPr>
          <w:p w14:paraId="20A7E770"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JGO</w:t>
            </w:r>
          </w:p>
        </w:tc>
        <w:tc>
          <w:tcPr>
            <w:tcW w:w="287" w:type="pct"/>
            <w:tcBorders>
              <w:top w:val="nil"/>
              <w:left w:val="nil"/>
              <w:bottom w:val="single" w:sz="4" w:space="0" w:color="auto"/>
              <w:right w:val="single" w:sz="4" w:space="0" w:color="auto"/>
            </w:tcBorders>
            <w:shd w:val="clear" w:color="auto" w:fill="auto"/>
            <w:vAlign w:val="center"/>
            <w:hideMark/>
          </w:tcPr>
          <w:p w14:paraId="64666EF4"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6</w:t>
            </w:r>
          </w:p>
        </w:tc>
      </w:tr>
      <w:tr w:rsidR="003B5EB6" w:rsidRPr="003B5EB6" w14:paraId="2FD77F80" w14:textId="77777777" w:rsidTr="003B5EB6">
        <w:trPr>
          <w:trHeight w:val="3375"/>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5B56937A"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lastRenderedPageBreak/>
              <w:t>147</w:t>
            </w:r>
          </w:p>
        </w:tc>
        <w:tc>
          <w:tcPr>
            <w:tcW w:w="374" w:type="pct"/>
            <w:tcBorders>
              <w:top w:val="nil"/>
              <w:left w:val="nil"/>
              <w:bottom w:val="single" w:sz="4" w:space="0" w:color="auto"/>
              <w:right w:val="single" w:sz="4" w:space="0" w:color="auto"/>
            </w:tcBorders>
            <w:shd w:val="clear" w:color="auto" w:fill="auto"/>
            <w:vAlign w:val="center"/>
            <w:hideMark/>
          </w:tcPr>
          <w:p w14:paraId="2364A483"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27100151</w:t>
            </w:r>
          </w:p>
        </w:tc>
        <w:tc>
          <w:tcPr>
            <w:tcW w:w="156" w:type="pct"/>
            <w:tcBorders>
              <w:top w:val="nil"/>
              <w:left w:val="nil"/>
              <w:bottom w:val="single" w:sz="4" w:space="0" w:color="auto"/>
              <w:right w:val="single" w:sz="4" w:space="0" w:color="auto"/>
            </w:tcBorders>
            <w:shd w:val="clear" w:color="auto" w:fill="auto"/>
            <w:vAlign w:val="center"/>
            <w:hideMark/>
          </w:tcPr>
          <w:p w14:paraId="6707EC5C"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36037D29"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925</w:t>
            </w:r>
          </w:p>
        </w:tc>
        <w:tc>
          <w:tcPr>
            <w:tcW w:w="156" w:type="pct"/>
            <w:tcBorders>
              <w:top w:val="nil"/>
              <w:left w:val="nil"/>
              <w:bottom w:val="single" w:sz="4" w:space="0" w:color="auto"/>
              <w:right w:val="single" w:sz="4" w:space="0" w:color="auto"/>
            </w:tcBorders>
            <w:shd w:val="clear" w:color="auto" w:fill="auto"/>
            <w:vAlign w:val="center"/>
            <w:hideMark/>
          </w:tcPr>
          <w:p w14:paraId="3EE54B69"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1013</w:t>
            </w:r>
          </w:p>
        </w:tc>
        <w:tc>
          <w:tcPr>
            <w:tcW w:w="156" w:type="pct"/>
            <w:tcBorders>
              <w:top w:val="nil"/>
              <w:left w:val="nil"/>
              <w:bottom w:val="single" w:sz="4" w:space="0" w:color="auto"/>
              <w:right w:val="single" w:sz="4" w:space="0" w:color="auto"/>
            </w:tcBorders>
            <w:shd w:val="clear" w:color="auto" w:fill="auto"/>
            <w:vAlign w:val="center"/>
            <w:hideMark/>
          </w:tcPr>
          <w:p w14:paraId="7D8AD9DA"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156" w:type="pct"/>
            <w:tcBorders>
              <w:top w:val="nil"/>
              <w:left w:val="nil"/>
              <w:bottom w:val="single" w:sz="4" w:space="0" w:color="auto"/>
              <w:right w:val="single" w:sz="4" w:space="0" w:color="auto"/>
            </w:tcBorders>
            <w:shd w:val="clear" w:color="auto" w:fill="auto"/>
            <w:vAlign w:val="center"/>
            <w:hideMark/>
          </w:tcPr>
          <w:p w14:paraId="52D470D0"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01</w:t>
            </w:r>
          </w:p>
        </w:tc>
        <w:tc>
          <w:tcPr>
            <w:tcW w:w="2986" w:type="pct"/>
            <w:tcBorders>
              <w:top w:val="nil"/>
              <w:left w:val="nil"/>
              <w:bottom w:val="single" w:sz="4" w:space="0" w:color="auto"/>
              <w:right w:val="single" w:sz="4" w:space="0" w:color="auto"/>
            </w:tcBorders>
            <w:shd w:val="clear" w:color="auto" w:fill="auto"/>
            <w:vAlign w:val="center"/>
            <w:hideMark/>
          </w:tcPr>
          <w:p w14:paraId="3AF8B5B4" w14:textId="0C439958"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UNIFORME EXTERIOR DEPORTIVO. UNISEX. COLOR: VARIOS. COMPUESTO DE CHAMARRA YPANTALON. EN TELA CIEN POR CIENTO POLIESTER. CHAMARRA: BOLSA VERTICAL EN CADADELANTERO DE CINCO PULGADAS Y MEDIO DE LARGO. DELANTERO DE DOS PIEZAS CONCIERRE SEPARABLE DE NYLON REFORZADO AL LARGO DE LA PRENDA. CON PESPUNTE A UNCUARTO DE PULGADA ALREDEDOR DEL CIERRE Y EL CUELLO. TAPACOSTURAS EN CIERRE YESCOTE. CUELLO SPORT. COSTURAS REFORZADAS. ESPALDA DE UNA PIEZA. DOBLADILLO ENRUEDO DE MEDIA PULGADA DE ANCHO. RESORTE EN PUÑOS DE UNA PULGADA DE ANCHO. CONLOGOSIMBOLO DEL IMSS BORDADO EN LA PARTE SUPERIOR DELANTERA IZQUIERDA, DE DOSPULGADAS Y MEDIA DE ALTO POR DOS PULGADAS DE ANCHO. PANTALON: BOLSAS LATERALESOCULTAS DE CUATRO PULGADAS Y MEDIO DE LARGO. VIVO LATERAL DE UNION DEDELANTERO CON TRASERO EN COLOR VERDE CON PIOLA INTERIOR DEL NUMERO DIECIOCHO.DOBLADILLOS DE UNA PULGADA DE ANCHO CON COLLARETERA. RESORTE EN CINTURA DE UNAPULGADA DE ANCHO Y TRES COSTURAS DE MAQUINA RESORTERA. CON JARETA INTERNA ALCOLOR DE LA TELA. CIERRE EN TOBILLOS DE CUATRO PULGADAS DE LARGO AL TONO DE LATELA, DE NYLON REFORZADO CON ABANICO INTERNO DE CUATRO PULGADAS DE ANCHO QUESE OCULTA AL SUBIR EL CIERRE. BOLSA TRASERA DERECHA TIPO OJAL DE CUATROPULGADAS Y MEDIO DE LARGO CON CIERRE OCULTO DE NYLON REFORZADO EN COLOR ALTONO DE LA TELA. CON LOGOSIMBOLO BORDADO DEL IMSS EN LA PARTE SUPERIORDELANTERA IZQUIERDA DE DOS PULGADAS Y MEDIA DE ALTO POR DOS PULGADAS DE ANCHO.AMBAS PRENDAS CON FORRO COMPLETO EN TELA CIEN POR CIENTO POLIESTER. COLOR:</w:t>
            </w:r>
            <w:r w:rsidR="00AA7C8E">
              <w:rPr>
                <w:rFonts w:ascii="Calibri" w:hAnsi="Calibri"/>
                <w:sz w:val="16"/>
                <w:szCs w:val="16"/>
                <w:lang w:val="es-MX" w:eastAsia="es-MX"/>
              </w:rPr>
              <w:t xml:space="preserve"> </w:t>
            </w:r>
            <w:r w:rsidRPr="003B5EB6">
              <w:rPr>
                <w:rFonts w:ascii="Calibri" w:hAnsi="Calibri"/>
                <w:sz w:val="16"/>
                <w:szCs w:val="16"/>
                <w:lang w:val="es-MX" w:eastAsia="es-MX"/>
              </w:rPr>
              <w:t>VARIOS. EL HILO SERA AL COLOR DE LA TELA. CON ETIQUETA PERMANENTE EN IDIOMAESPAÑOL, CON COMPOSICION DE FIBRAS, TALLA E INSTRUCCIONES DE LAVADO. TALLA:</w:t>
            </w:r>
            <w:r w:rsidR="00AA7C8E">
              <w:rPr>
                <w:rFonts w:ascii="Calibri" w:hAnsi="Calibri"/>
                <w:sz w:val="16"/>
                <w:szCs w:val="16"/>
                <w:lang w:val="es-MX" w:eastAsia="es-MX"/>
              </w:rPr>
              <w:t xml:space="preserve"> </w:t>
            </w:r>
            <w:r w:rsidRPr="003B5EB6">
              <w:rPr>
                <w:rFonts w:ascii="Calibri" w:hAnsi="Calibri"/>
                <w:sz w:val="16"/>
                <w:szCs w:val="16"/>
                <w:lang w:val="es-MX" w:eastAsia="es-MX"/>
              </w:rPr>
              <w:t>12.</w:t>
            </w:r>
          </w:p>
        </w:tc>
        <w:tc>
          <w:tcPr>
            <w:tcW w:w="287" w:type="pct"/>
            <w:tcBorders>
              <w:top w:val="nil"/>
              <w:left w:val="nil"/>
              <w:bottom w:val="single" w:sz="4" w:space="0" w:color="auto"/>
              <w:right w:val="single" w:sz="4" w:space="0" w:color="auto"/>
            </w:tcBorders>
            <w:shd w:val="clear" w:color="auto" w:fill="auto"/>
            <w:vAlign w:val="center"/>
            <w:hideMark/>
          </w:tcPr>
          <w:p w14:paraId="725F8192"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JGO</w:t>
            </w:r>
          </w:p>
        </w:tc>
        <w:tc>
          <w:tcPr>
            <w:tcW w:w="287" w:type="pct"/>
            <w:tcBorders>
              <w:top w:val="nil"/>
              <w:left w:val="nil"/>
              <w:bottom w:val="single" w:sz="4" w:space="0" w:color="auto"/>
              <w:right w:val="single" w:sz="4" w:space="0" w:color="auto"/>
            </w:tcBorders>
            <w:shd w:val="clear" w:color="auto" w:fill="auto"/>
            <w:vAlign w:val="center"/>
            <w:hideMark/>
          </w:tcPr>
          <w:p w14:paraId="54FAAD4E"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5</w:t>
            </w:r>
          </w:p>
        </w:tc>
      </w:tr>
      <w:tr w:rsidR="003B5EB6" w:rsidRPr="003B5EB6" w14:paraId="0DE73787" w14:textId="77777777" w:rsidTr="003B5EB6">
        <w:trPr>
          <w:trHeight w:val="5175"/>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79431622" w14:textId="77777777" w:rsidR="003B5EB6" w:rsidRPr="003B5EB6" w:rsidRDefault="003B5EB6" w:rsidP="003B5EB6">
            <w:pPr>
              <w:suppressAutoHyphens w:val="0"/>
              <w:jc w:val="center"/>
              <w:rPr>
                <w:rFonts w:ascii="Calibri" w:hAnsi="Calibri"/>
                <w:color w:val="000000"/>
                <w:sz w:val="16"/>
                <w:szCs w:val="16"/>
                <w:lang w:val="es-MX" w:eastAsia="es-MX"/>
              </w:rPr>
            </w:pPr>
            <w:r w:rsidRPr="003B5EB6">
              <w:rPr>
                <w:rFonts w:ascii="Calibri" w:hAnsi="Calibri"/>
                <w:color w:val="000000"/>
                <w:sz w:val="16"/>
                <w:szCs w:val="16"/>
                <w:lang w:val="es-MX" w:eastAsia="es-MX"/>
              </w:rPr>
              <w:t>148</w:t>
            </w:r>
          </w:p>
        </w:tc>
        <w:tc>
          <w:tcPr>
            <w:tcW w:w="374" w:type="pct"/>
            <w:tcBorders>
              <w:top w:val="nil"/>
              <w:left w:val="nil"/>
              <w:bottom w:val="single" w:sz="4" w:space="0" w:color="auto"/>
              <w:right w:val="single" w:sz="4" w:space="0" w:color="auto"/>
            </w:tcBorders>
            <w:shd w:val="clear" w:color="auto" w:fill="auto"/>
            <w:vAlign w:val="center"/>
            <w:hideMark/>
          </w:tcPr>
          <w:p w14:paraId="1DB4FEE1"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27100151</w:t>
            </w:r>
          </w:p>
        </w:tc>
        <w:tc>
          <w:tcPr>
            <w:tcW w:w="156" w:type="pct"/>
            <w:tcBorders>
              <w:top w:val="nil"/>
              <w:left w:val="nil"/>
              <w:bottom w:val="single" w:sz="4" w:space="0" w:color="auto"/>
              <w:right w:val="single" w:sz="4" w:space="0" w:color="auto"/>
            </w:tcBorders>
            <w:shd w:val="clear" w:color="auto" w:fill="auto"/>
            <w:vAlign w:val="center"/>
            <w:hideMark/>
          </w:tcPr>
          <w:p w14:paraId="43A2C033"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130</w:t>
            </w:r>
          </w:p>
        </w:tc>
        <w:tc>
          <w:tcPr>
            <w:tcW w:w="156" w:type="pct"/>
            <w:tcBorders>
              <w:top w:val="nil"/>
              <w:left w:val="nil"/>
              <w:bottom w:val="single" w:sz="4" w:space="0" w:color="auto"/>
              <w:right w:val="single" w:sz="4" w:space="0" w:color="auto"/>
            </w:tcBorders>
            <w:shd w:val="clear" w:color="auto" w:fill="auto"/>
            <w:vAlign w:val="center"/>
            <w:hideMark/>
          </w:tcPr>
          <w:p w14:paraId="55B442C9"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925</w:t>
            </w:r>
          </w:p>
        </w:tc>
        <w:tc>
          <w:tcPr>
            <w:tcW w:w="156" w:type="pct"/>
            <w:tcBorders>
              <w:top w:val="nil"/>
              <w:left w:val="nil"/>
              <w:bottom w:val="single" w:sz="4" w:space="0" w:color="auto"/>
              <w:right w:val="single" w:sz="4" w:space="0" w:color="auto"/>
            </w:tcBorders>
            <w:shd w:val="clear" w:color="auto" w:fill="auto"/>
            <w:vAlign w:val="center"/>
            <w:hideMark/>
          </w:tcPr>
          <w:p w14:paraId="7F730630"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3407</w:t>
            </w:r>
          </w:p>
        </w:tc>
        <w:tc>
          <w:tcPr>
            <w:tcW w:w="156" w:type="pct"/>
            <w:tcBorders>
              <w:top w:val="nil"/>
              <w:left w:val="nil"/>
              <w:bottom w:val="single" w:sz="4" w:space="0" w:color="auto"/>
              <w:right w:val="single" w:sz="4" w:space="0" w:color="auto"/>
            </w:tcBorders>
            <w:shd w:val="clear" w:color="auto" w:fill="auto"/>
            <w:vAlign w:val="center"/>
            <w:hideMark/>
          </w:tcPr>
          <w:p w14:paraId="7AC15239"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00</w:t>
            </w:r>
          </w:p>
        </w:tc>
        <w:tc>
          <w:tcPr>
            <w:tcW w:w="156" w:type="pct"/>
            <w:tcBorders>
              <w:top w:val="nil"/>
              <w:left w:val="nil"/>
              <w:bottom w:val="single" w:sz="4" w:space="0" w:color="auto"/>
              <w:right w:val="single" w:sz="4" w:space="0" w:color="auto"/>
            </w:tcBorders>
            <w:shd w:val="clear" w:color="auto" w:fill="auto"/>
            <w:vAlign w:val="center"/>
            <w:hideMark/>
          </w:tcPr>
          <w:p w14:paraId="657C5F66"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01</w:t>
            </w:r>
          </w:p>
        </w:tc>
        <w:tc>
          <w:tcPr>
            <w:tcW w:w="2986" w:type="pct"/>
            <w:tcBorders>
              <w:top w:val="nil"/>
              <w:left w:val="nil"/>
              <w:bottom w:val="single" w:sz="4" w:space="0" w:color="auto"/>
              <w:right w:val="single" w:sz="4" w:space="0" w:color="auto"/>
            </w:tcBorders>
            <w:shd w:val="clear" w:color="auto" w:fill="auto"/>
            <w:vAlign w:val="center"/>
            <w:hideMark/>
          </w:tcPr>
          <w:p w14:paraId="6F64AE48"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UNIFORME  DEPORTIVO. TALLA GRANDE CHAMARRA; FABRICADA EN TELA FUSIONADA COLORBLANCO 100 POR CIENTO POLIESTER, DELANTERO DIVIDIDO EN 4 PIEZAS CON PESPUNTEDE ADORNO DE 1/4 DE PULGADA  DE ANCHO  (LAS DIVISIONES  SERAN EN FORMAHORIZONTAL). CUELLO; ALTO CON ENTRETELA FUSIONADA 55 POR CIENTO ALGODON 45POR CIENTO VISCOSA CON PESO DE 145 GR/METRO CUADRADO, DEBERA LLEVAR PESPUNTESDE ADORNO DE 1/4 DE PULGADA CIERRE; DE DIENTE VENUS CON CORREDERA, LONGITUDACORDE A LA TALLA Y COLOR DE LA PRENDA. QUE INICIA DE LA PARTE SUPERIOR DELCUELLO HASTA EL DOBLADILLO BAJO CON PESPUNTE DE 1/4 DE PULGADA DE ANCHOBOLSAS; VERTICALES EN COSTADO  CON PESPUNTE DE 1/4 DE PULGADA DE ANCHOCONFECCIONADA EN TELA BLANCA 91  POR CIENTO ALGODON 9  POR CIENTO ELASTANOESPALDA; DE DOS PIEZAS (CANESU Y ESPALDA) CANESU VA LIGERAMENTE EN CURVA Y SEUNE A LA ESPALDA CON COSTURA INTERNA DE 3/8 DE PULGADA Y PESPUNTE A 1/4 DEPULGADA DE ANCHO MANGA LARGA; DE UNA SOLA PIEZA CON ELASTICO DE 1 DE PULGADADE ANCHO EN PUÑOS PRETINA; DE UNA PIEZA CON ELASTICO DE  2 DE PULGADA DE ANCHOSOLO EN LOS COSTADOS TENDRA ETIQUETA CON LA INFORMACION DE COMPOSICION TEXTILY DE INSTRUCCIONES DE LAVADO DE CONFORMIDAD EN LO ESTABLECIDO EN LA NORMAOFICIAL MEXICANA NOM-004-SCI-2006. EN LA ESPALDA SE LOCALIZA UN LOGO  ENTRANSFER DE VIBORA EN GRECAS DE 19 CM DE ALTO POR 18 CM DE ANCHO,  EN ELFRENTE INFERIOR LADO DERECHO SE LOCALIZA UN TRANSFER CON LOGO VIBORA EN GRECASDE 16 CM DE ALTURA POR 15 CM DE ANCHO, Y  EN FRENTE SUPERIOR IZQUIERDO SELOCALIZA TRANSFER CON LOGO IMSS DE 4.5 CM ALTO POR 3.5 CM DE ANCHO. PANTS;FABRICADO EN TELA FUSIONADA 100 POR CIENTO POLIESTER EN COLOR MORADO PANTONE19-3737TPX  DELANTERO Y TRASERO EN CORTE AMPLIO CON PESPUNTE A 1/4 DE PULGADAEN TIROS PRETINA; INTEGRADA CON ELASTICO DE 1 1/2 DE PULGADA DE ANCHO CONJARETA TUBULAR DE MACRAME CON PUNTERAS EN LOS EXTREMOS  (PARA AJUSTAR CINTURA)POR EL INTERIOR Y AL FRENTE DE LA PRETINA LLEVA DOS OJALES SENCILLOS  (PARAJARETA);  BOLSAS VERTICALES CONFECCIONADA EN TELA BLANCA 91  POR CIENTOALGODON   9  POR CIENTO ELASTANO EN COSTADO DE 17 CM DE LARGO EN TODAS LASTALLAS  CON PESPUNTE DE 1/4 DE PULGADA; CON BIES DE PIOLA EN COLOR BLANCO CONPESPUNTE A 1/16 DE PULGADA EN TODO LO LARGO DOBLADILLO; DE RUEDO DE 1 PULGADAYA TERMINADO EN DELANTERO LADO DERECHO SUPERIOR DE PANTS SE LOCALIZA TRANSFERDE IMSS DE 4.5 CM DE ALTO POR 3.5 CM DE ANCHO. TENDRA ETIQUETA CON LAINFORMACION DE COMPOSICION TEXTIL Y DE INSTRUCCIONES DE LAVADO DE CONFORMIDADEN LO ESTABLECIDO EN LA NORMA OFICIAL MEXICANA NOM-004-SCI-2006.</w:t>
            </w:r>
          </w:p>
        </w:tc>
        <w:tc>
          <w:tcPr>
            <w:tcW w:w="287" w:type="pct"/>
            <w:tcBorders>
              <w:top w:val="nil"/>
              <w:left w:val="nil"/>
              <w:bottom w:val="single" w:sz="4" w:space="0" w:color="auto"/>
              <w:right w:val="single" w:sz="4" w:space="0" w:color="auto"/>
            </w:tcBorders>
            <w:shd w:val="clear" w:color="auto" w:fill="auto"/>
            <w:vAlign w:val="center"/>
            <w:hideMark/>
          </w:tcPr>
          <w:p w14:paraId="047F0562"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JGO</w:t>
            </w:r>
          </w:p>
        </w:tc>
        <w:tc>
          <w:tcPr>
            <w:tcW w:w="287" w:type="pct"/>
            <w:tcBorders>
              <w:top w:val="nil"/>
              <w:left w:val="nil"/>
              <w:bottom w:val="single" w:sz="4" w:space="0" w:color="auto"/>
              <w:right w:val="single" w:sz="4" w:space="0" w:color="auto"/>
            </w:tcBorders>
            <w:shd w:val="clear" w:color="auto" w:fill="auto"/>
            <w:vAlign w:val="center"/>
            <w:hideMark/>
          </w:tcPr>
          <w:p w14:paraId="17FE3295" w14:textId="77777777" w:rsidR="003B5EB6" w:rsidRPr="003B5EB6" w:rsidRDefault="003B5EB6" w:rsidP="003B5EB6">
            <w:pPr>
              <w:suppressAutoHyphens w:val="0"/>
              <w:jc w:val="center"/>
              <w:rPr>
                <w:rFonts w:ascii="Calibri" w:hAnsi="Calibri"/>
                <w:sz w:val="16"/>
                <w:szCs w:val="16"/>
                <w:lang w:val="es-MX" w:eastAsia="es-MX"/>
              </w:rPr>
            </w:pPr>
            <w:r w:rsidRPr="003B5EB6">
              <w:rPr>
                <w:rFonts w:ascii="Calibri" w:hAnsi="Calibri"/>
                <w:sz w:val="16"/>
                <w:szCs w:val="16"/>
                <w:lang w:val="es-MX" w:eastAsia="es-MX"/>
              </w:rPr>
              <w:t>5</w:t>
            </w:r>
          </w:p>
        </w:tc>
      </w:tr>
    </w:tbl>
    <w:p w14:paraId="7C1D1F42" w14:textId="77777777" w:rsidR="000E5EE6" w:rsidRDefault="000E5EE6" w:rsidP="00300FB9">
      <w:pPr>
        <w:jc w:val="center"/>
        <w:rPr>
          <w:rFonts w:asciiTheme="minorHAnsi" w:hAnsiTheme="minorHAnsi" w:cs="Arial"/>
          <w:b/>
          <w:sz w:val="20"/>
        </w:rPr>
      </w:pPr>
    </w:p>
    <w:p w14:paraId="04451D71" w14:textId="77777777" w:rsidR="000E5EE6" w:rsidRDefault="000E5EE6" w:rsidP="00300FB9">
      <w:pPr>
        <w:jc w:val="center"/>
        <w:rPr>
          <w:rFonts w:asciiTheme="minorHAnsi" w:hAnsiTheme="minorHAnsi" w:cs="Arial"/>
          <w:b/>
          <w:sz w:val="20"/>
        </w:rPr>
      </w:pPr>
    </w:p>
    <w:p w14:paraId="2F3E25EC" w14:textId="77777777" w:rsidR="000E5EE6" w:rsidRDefault="000E5EE6" w:rsidP="00300FB9">
      <w:pPr>
        <w:jc w:val="center"/>
        <w:rPr>
          <w:rFonts w:asciiTheme="minorHAnsi" w:hAnsiTheme="minorHAnsi" w:cs="Arial"/>
          <w:b/>
          <w:sz w:val="20"/>
        </w:rPr>
      </w:pPr>
    </w:p>
    <w:p w14:paraId="65A24E4B" w14:textId="77777777" w:rsidR="00017972" w:rsidRDefault="00017972" w:rsidP="00AA7C8E">
      <w:pPr>
        <w:rPr>
          <w:rFonts w:asciiTheme="minorHAnsi" w:hAnsiTheme="minorHAnsi" w:cs="Arial"/>
          <w:b/>
          <w:sz w:val="20"/>
        </w:rPr>
      </w:pPr>
    </w:p>
    <w:p w14:paraId="1EA274E1" w14:textId="77777777" w:rsidR="00017972" w:rsidRDefault="00017972" w:rsidP="00300FB9">
      <w:pPr>
        <w:jc w:val="center"/>
        <w:rPr>
          <w:rFonts w:asciiTheme="minorHAnsi" w:hAnsiTheme="minorHAnsi" w:cs="Arial"/>
          <w:b/>
          <w:sz w:val="20"/>
        </w:rPr>
      </w:pPr>
    </w:p>
    <w:p w14:paraId="625FB2E0" w14:textId="77777777" w:rsidR="00864E59" w:rsidRPr="00625090" w:rsidRDefault="00864E59" w:rsidP="00300FB9">
      <w:pPr>
        <w:jc w:val="center"/>
        <w:rPr>
          <w:rFonts w:asciiTheme="minorHAnsi" w:hAnsiTheme="minorHAnsi" w:cs="Arial"/>
          <w:b/>
          <w:sz w:val="20"/>
        </w:rPr>
      </w:pPr>
      <w:r w:rsidRPr="00625090">
        <w:rPr>
          <w:rFonts w:asciiTheme="minorHAnsi" w:hAnsiTheme="minorHAnsi" w:cs="Arial"/>
          <w:b/>
          <w:sz w:val="20"/>
        </w:rPr>
        <w:t>ANEXO NUMERO 02 (DOS)</w:t>
      </w:r>
    </w:p>
    <w:p w14:paraId="2AF4F731" w14:textId="77777777" w:rsidR="00F1321F" w:rsidRDefault="00F1321F" w:rsidP="00AE72D5">
      <w:pPr>
        <w:rPr>
          <w:rFonts w:asciiTheme="minorHAnsi" w:hAnsiTheme="minorHAnsi"/>
          <w:b/>
          <w:sz w:val="20"/>
        </w:rPr>
      </w:pPr>
    </w:p>
    <w:p w14:paraId="71255F50" w14:textId="5BC87069" w:rsidR="00864E59" w:rsidRDefault="00AE72D5" w:rsidP="0061707B">
      <w:pPr>
        <w:jc w:val="center"/>
        <w:rPr>
          <w:rFonts w:asciiTheme="minorHAnsi" w:hAnsiTheme="minorHAnsi"/>
          <w:b/>
          <w:sz w:val="20"/>
        </w:rPr>
      </w:pPr>
      <w:r>
        <w:rPr>
          <w:rFonts w:asciiTheme="minorHAnsi" w:hAnsiTheme="minorHAnsi"/>
          <w:b/>
          <w:sz w:val="20"/>
        </w:rPr>
        <w:t>DOMICILIO DONDE DEBERAN ENTREGARSE FISICAMENTE LOS BIENES</w:t>
      </w:r>
    </w:p>
    <w:p w14:paraId="551C4749" w14:textId="77777777" w:rsidR="00F1321F" w:rsidRPr="0061707B" w:rsidRDefault="00F1321F" w:rsidP="0061707B">
      <w:pPr>
        <w:jc w:val="center"/>
        <w:rPr>
          <w:rFonts w:asciiTheme="minorHAnsi" w:hAnsiTheme="minorHAnsi"/>
          <w:b/>
          <w:sz w:val="20"/>
        </w:rPr>
      </w:pPr>
    </w:p>
    <w:tbl>
      <w:tblPr>
        <w:tblW w:w="5000" w:type="pct"/>
        <w:tblCellMar>
          <w:left w:w="70" w:type="dxa"/>
          <w:right w:w="70" w:type="dxa"/>
        </w:tblCellMar>
        <w:tblLook w:val="04A0" w:firstRow="1" w:lastRow="0" w:firstColumn="1" w:lastColumn="0" w:noHBand="0" w:noVBand="1"/>
      </w:tblPr>
      <w:tblGrid>
        <w:gridCol w:w="4233"/>
        <w:gridCol w:w="4587"/>
        <w:gridCol w:w="1576"/>
      </w:tblGrid>
      <w:tr w:rsidR="00E277D7" w:rsidRPr="00E277D7" w14:paraId="6A743944" w14:textId="77777777" w:rsidTr="0083544B">
        <w:trPr>
          <w:trHeight w:val="315"/>
        </w:trPr>
        <w:tc>
          <w:tcPr>
            <w:tcW w:w="5000" w:type="pct"/>
            <w:gridSpan w:val="3"/>
            <w:tcBorders>
              <w:top w:val="single" w:sz="4" w:space="0" w:color="auto"/>
              <w:left w:val="single" w:sz="4" w:space="0" w:color="auto"/>
              <w:bottom w:val="single" w:sz="4" w:space="0" w:color="auto"/>
              <w:right w:val="single" w:sz="4" w:space="0" w:color="000000"/>
            </w:tcBorders>
            <w:shd w:val="clear" w:color="000000" w:fill="A6A6A6"/>
            <w:noWrap/>
            <w:vAlign w:val="center"/>
            <w:hideMark/>
          </w:tcPr>
          <w:p w14:paraId="4DAC6A3B" w14:textId="4FCDCEAE" w:rsidR="00E277D7" w:rsidRPr="00E277D7" w:rsidRDefault="00AE72D5" w:rsidP="00E277D7">
            <w:pPr>
              <w:suppressAutoHyphens w:val="0"/>
              <w:jc w:val="center"/>
              <w:rPr>
                <w:rFonts w:ascii="Calibri" w:hAnsi="Calibri"/>
                <w:b/>
                <w:bCs/>
                <w:sz w:val="16"/>
                <w:szCs w:val="16"/>
                <w:lang w:val="es-MX" w:eastAsia="es-MX"/>
              </w:rPr>
            </w:pPr>
            <w:r>
              <w:rPr>
                <w:rFonts w:ascii="Calibri" w:hAnsi="Calibri"/>
                <w:b/>
                <w:bCs/>
                <w:sz w:val="16"/>
                <w:szCs w:val="16"/>
                <w:lang w:val="es-MX" w:eastAsia="es-MX"/>
              </w:rPr>
              <w:t xml:space="preserve">IMSS </w:t>
            </w:r>
            <w:r w:rsidR="00E277D7" w:rsidRPr="00E277D7">
              <w:rPr>
                <w:rFonts w:ascii="Calibri" w:hAnsi="Calibri"/>
                <w:b/>
                <w:bCs/>
                <w:sz w:val="16"/>
                <w:szCs w:val="16"/>
                <w:lang w:val="es-MX" w:eastAsia="es-MX"/>
              </w:rPr>
              <w:t xml:space="preserve"> </w:t>
            </w:r>
          </w:p>
        </w:tc>
      </w:tr>
      <w:tr w:rsidR="00E277D7" w:rsidRPr="00E277D7" w14:paraId="77D6A25D" w14:textId="77777777" w:rsidTr="0083544B">
        <w:trPr>
          <w:trHeight w:val="760"/>
        </w:trPr>
        <w:tc>
          <w:tcPr>
            <w:tcW w:w="2036" w:type="pct"/>
            <w:tcBorders>
              <w:top w:val="nil"/>
              <w:left w:val="single" w:sz="4" w:space="0" w:color="auto"/>
              <w:bottom w:val="single" w:sz="4" w:space="0" w:color="auto"/>
              <w:right w:val="single" w:sz="4" w:space="0" w:color="auto"/>
            </w:tcBorders>
            <w:shd w:val="clear" w:color="auto" w:fill="auto"/>
            <w:vAlign w:val="center"/>
            <w:hideMark/>
          </w:tcPr>
          <w:p w14:paraId="07C5CBC2" w14:textId="0D917E6E" w:rsidR="00E277D7" w:rsidRPr="00E277D7" w:rsidRDefault="00AE72D5" w:rsidP="00E277D7">
            <w:pPr>
              <w:suppressAutoHyphens w:val="0"/>
              <w:jc w:val="center"/>
              <w:rPr>
                <w:rFonts w:ascii="Calibri" w:hAnsi="Calibri"/>
                <w:sz w:val="16"/>
                <w:szCs w:val="16"/>
                <w:lang w:val="es-MX" w:eastAsia="es-MX"/>
              </w:rPr>
            </w:pPr>
            <w:r>
              <w:rPr>
                <w:rFonts w:ascii="Calibri" w:hAnsi="Calibri"/>
                <w:sz w:val="16"/>
                <w:szCs w:val="16"/>
                <w:lang w:val="es-MX" w:eastAsia="es-MX"/>
              </w:rPr>
              <w:t>CENTRO DE SEGURIDAD SOCIAL GUADALAJARA</w:t>
            </w:r>
          </w:p>
        </w:tc>
        <w:tc>
          <w:tcPr>
            <w:tcW w:w="2206" w:type="pct"/>
            <w:tcBorders>
              <w:top w:val="nil"/>
              <w:left w:val="nil"/>
              <w:bottom w:val="single" w:sz="4" w:space="0" w:color="auto"/>
              <w:right w:val="single" w:sz="4" w:space="0" w:color="auto"/>
            </w:tcBorders>
            <w:shd w:val="clear" w:color="auto" w:fill="auto"/>
            <w:vAlign w:val="center"/>
            <w:hideMark/>
          </w:tcPr>
          <w:p w14:paraId="67AB2DAA" w14:textId="77777777" w:rsidR="00587874" w:rsidRDefault="00587874" w:rsidP="00E277D7">
            <w:pPr>
              <w:suppressAutoHyphens w:val="0"/>
              <w:jc w:val="center"/>
              <w:rPr>
                <w:rFonts w:ascii="Calibri" w:hAnsi="Calibri"/>
                <w:sz w:val="16"/>
                <w:szCs w:val="16"/>
                <w:lang w:val="es-MX" w:eastAsia="es-MX"/>
              </w:rPr>
            </w:pPr>
            <w:r>
              <w:rPr>
                <w:rFonts w:ascii="Calibri" w:hAnsi="Calibri"/>
                <w:sz w:val="16"/>
                <w:szCs w:val="16"/>
                <w:lang w:val="es-MX" w:eastAsia="es-MX"/>
              </w:rPr>
              <w:t xml:space="preserve">AV. 16 DE SEPTIEMBRE No.868 1ER. PISO </w:t>
            </w:r>
          </w:p>
          <w:p w14:paraId="7E21E4F0" w14:textId="11665073" w:rsidR="00E277D7" w:rsidRDefault="00587874" w:rsidP="00587874">
            <w:pPr>
              <w:suppressAutoHyphens w:val="0"/>
              <w:jc w:val="center"/>
              <w:rPr>
                <w:rFonts w:ascii="Calibri" w:hAnsi="Calibri"/>
                <w:sz w:val="16"/>
                <w:szCs w:val="16"/>
                <w:lang w:val="es-MX" w:eastAsia="es-MX"/>
              </w:rPr>
            </w:pPr>
            <w:r>
              <w:rPr>
                <w:rFonts w:ascii="Calibri" w:hAnsi="Calibri"/>
                <w:sz w:val="16"/>
                <w:szCs w:val="16"/>
                <w:lang w:val="es-MX" w:eastAsia="es-MX"/>
              </w:rPr>
              <w:t>COLONIA CENTRO  C.P. 44100</w:t>
            </w:r>
          </w:p>
          <w:p w14:paraId="4A269416" w14:textId="7558B881" w:rsidR="00587874" w:rsidRPr="00E277D7" w:rsidRDefault="00587874" w:rsidP="00E277D7">
            <w:pPr>
              <w:suppressAutoHyphens w:val="0"/>
              <w:jc w:val="center"/>
              <w:rPr>
                <w:rFonts w:ascii="Calibri" w:hAnsi="Calibri"/>
                <w:sz w:val="16"/>
                <w:szCs w:val="16"/>
                <w:lang w:val="es-MX" w:eastAsia="es-MX"/>
              </w:rPr>
            </w:pPr>
            <w:r>
              <w:rPr>
                <w:rFonts w:ascii="Calibri" w:hAnsi="Calibri"/>
                <w:sz w:val="16"/>
                <w:szCs w:val="16"/>
                <w:lang w:val="es-MX" w:eastAsia="es-MX"/>
              </w:rPr>
              <w:t>DE LUNES A VIERNES DE 09:00 A 16:00 HRS</w:t>
            </w:r>
          </w:p>
        </w:tc>
        <w:tc>
          <w:tcPr>
            <w:tcW w:w="758" w:type="pct"/>
            <w:tcBorders>
              <w:top w:val="nil"/>
              <w:left w:val="nil"/>
              <w:bottom w:val="single" w:sz="4" w:space="0" w:color="auto"/>
              <w:right w:val="single" w:sz="4" w:space="0" w:color="auto"/>
            </w:tcBorders>
            <w:shd w:val="clear" w:color="auto" w:fill="auto"/>
            <w:vAlign w:val="center"/>
            <w:hideMark/>
          </w:tcPr>
          <w:p w14:paraId="13140F33" w14:textId="77777777" w:rsidR="00587874" w:rsidRDefault="00E277D7" w:rsidP="00E277D7">
            <w:pPr>
              <w:suppressAutoHyphens w:val="0"/>
              <w:jc w:val="center"/>
              <w:rPr>
                <w:rFonts w:ascii="Calibri" w:hAnsi="Calibri"/>
                <w:sz w:val="16"/>
                <w:szCs w:val="16"/>
                <w:lang w:val="es-MX" w:eastAsia="es-MX"/>
              </w:rPr>
            </w:pPr>
            <w:r w:rsidRPr="00E277D7">
              <w:rPr>
                <w:rFonts w:ascii="Calibri" w:hAnsi="Calibri"/>
                <w:sz w:val="16"/>
                <w:szCs w:val="16"/>
                <w:lang w:val="es-MX" w:eastAsia="es-MX"/>
              </w:rPr>
              <w:t>GUADALAJARA</w:t>
            </w:r>
          </w:p>
          <w:p w14:paraId="450BFC30" w14:textId="74F70D21" w:rsidR="00E277D7" w:rsidRPr="00E277D7" w:rsidRDefault="00587874" w:rsidP="00E277D7">
            <w:pPr>
              <w:suppressAutoHyphens w:val="0"/>
              <w:jc w:val="center"/>
              <w:rPr>
                <w:rFonts w:ascii="Calibri" w:hAnsi="Calibri"/>
                <w:sz w:val="16"/>
                <w:szCs w:val="16"/>
                <w:lang w:val="es-MX" w:eastAsia="es-MX"/>
              </w:rPr>
            </w:pPr>
            <w:r>
              <w:rPr>
                <w:rFonts w:ascii="Calibri" w:hAnsi="Calibri"/>
                <w:sz w:val="16"/>
                <w:szCs w:val="16"/>
                <w:lang w:val="es-MX" w:eastAsia="es-MX"/>
              </w:rPr>
              <w:t>JALISCO</w:t>
            </w:r>
            <w:r w:rsidR="00E277D7" w:rsidRPr="00E277D7">
              <w:rPr>
                <w:rFonts w:ascii="Calibri" w:hAnsi="Calibri"/>
                <w:sz w:val="16"/>
                <w:szCs w:val="16"/>
                <w:lang w:val="es-MX" w:eastAsia="es-MX"/>
              </w:rPr>
              <w:t xml:space="preserve"> </w:t>
            </w:r>
          </w:p>
        </w:tc>
      </w:tr>
    </w:tbl>
    <w:p w14:paraId="574031D8" w14:textId="77777777" w:rsidR="00C3360F" w:rsidRPr="00625090" w:rsidRDefault="00C3360F" w:rsidP="00864E59">
      <w:pPr>
        <w:rPr>
          <w:rFonts w:asciiTheme="minorHAnsi" w:hAnsiTheme="minorHAnsi"/>
          <w:sz w:val="20"/>
        </w:rPr>
      </w:pPr>
    </w:p>
    <w:p w14:paraId="54C51F3B" w14:textId="77777777" w:rsidR="00C3360F" w:rsidRPr="00625090" w:rsidRDefault="00C3360F" w:rsidP="00864E59">
      <w:pPr>
        <w:rPr>
          <w:rFonts w:asciiTheme="minorHAnsi" w:hAnsiTheme="minorHAnsi"/>
          <w:sz w:val="20"/>
        </w:rPr>
      </w:pPr>
    </w:p>
    <w:p w14:paraId="294C0CA0" w14:textId="77777777" w:rsidR="00C3360F" w:rsidRPr="00625090" w:rsidRDefault="00C3360F" w:rsidP="00864E59">
      <w:pPr>
        <w:rPr>
          <w:rFonts w:asciiTheme="minorHAnsi" w:hAnsiTheme="minorHAnsi"/>
          <w:sz w:val="20"/>
        </w:rPr>
      </w:pPr>
    </w:p>
    <w:p w14:paraId="658D2912" w14:textId="77777777" w:rsidR="00C3360F" w:rsidRDefault="00C3360F" w:rsidP="00864E59">
      <w:pPr>
        <w:rPr>
          <w:rFonts w:asciiTheme="minorHAnsi" w:hAnsiTheme="minorHAnsi"/>
          <w:sz w:val="20"/>
        </w:rPr>
      </w:pPr>
    </w:p>
    <w:p w14:paraId="134B6963" w14:textId="77777777" w:rsidR="00444022" w:rsidRDefault="00444022" w:rsidP="00864E59">
      <w:pPr>
        <w:rPr>
          <w:rFonts w:asciiTheme="minorHAnsi" w:hAnsiTheme="minorHAnsi"/>
          <w:sz w:val="20"/>
        </w:rPr>
      </w:pPr>
    </w:p>
    <w:p w14:paraId="4F16C06C" w14:textId="77777777" w:rsidR="00444022" w:rsidRPr="00625090" w:rsidRDefault="00444022" w:rsidP="00864E59">
      <w:pPr>
        <w:rPr>
          <w:rFonts w:asciiTheme="minorHAnsi" w:hAnsiTheme="minorHAnsi"/>
          <w:sz w:val="20"/>
        </w:rPr>
      </w:pPr>
    </w:p>
    <w:p w14:paraId="736D744C" w14:textId="77777777" w:rsidR="00C3360F" w:rsidRPr="00625090" w:rsidRDefault="00C3360F" w:rsidP="00864E59">
      <w:pPr>
        <w:rPr>
          <w:rFonts w:asciiTheme="minorHAnsi" w:hAnsiTheme="minorHAnsi"/>
          <w:sz w:val="20"/>
        </w:rPr>
      </w:pPr>
    </w:p>
    <w:p w14:paraId="491382DE" w14:textId="77777777" w:rsidR="00C3360F" w:rsidRPr="00625090" w:rsidRDefault="00C3360F" w:rsidP="00864E59">
      <w:pPr>
        <w:rPr>
          <w:rFonts w:asciiTheme="minorHAnsi" w:hAnsiTheme="minorHAnsi"/>
          <w:sz w:val="20"/>
        </w:rPr>
      </w:pPr>
    </w:p>
    <w:p w14:paraId="0C9050D9" w14:textId="77777777" w:rsidR="00C3360F" w:rsidRPr="00625090" w:rsidRDefault="00C3360F" w:rsidP="00864E59">
      <w:pPr>
        <w:rPr>
          <w:rFonts w:asciiTheme="minorHAnsi" w:hAnsiTheme="minorHAnsi"/>
          <w:sz w:val="20"/>
        </w:rPr>
      </w:pPr>
    </w:p>
    <w:p w14:paraId="41C68715" w14:textId="77777777" w:rsidR="00864E59" w:rsidRPr="00625090" w:rsidRDefault="00864E59" w:rsidP="00864E59">
      <w:pPr>
        <w:rPr>
          <w:rFonts w:asciiTheme="minorHAnsi" w:hAnsiTheme="minorHAnsi"/>
          <w:sz w:val="20"/>
        </w:rPr>
      </w:pPr>
    </w:p>
    <w:p w14:paraId="3EE77FAD" w14:textId="77777777" w:rsidR="001F1E25" w:rsidRDefault="001F1E25" w:rsidP="0064661F">
      <w:pPr>
        <w:jc w:val="center"/>
        <w:rPr>
          <w:rFonts w:asciiTheme="minorHAnsi" w:hAnsiTheme="minorHAnsi"/>
          <w:b/>
          <w:sz w:val="20"/>
        </w:rPr>
      </w:pPr>
    </w:p>
    <w:p w14:paraId="5219ED5B" w14:textId="77777777" w:rsidR="001F1E25" w:rsidRDefault="001F1E25" w:rsidP="0064661F">
      <w:pPr>
        <w:jc w:val="center"/>
        <w:rPr>
          <w:rFonts w:asciiTheme="minorHAnsi" w:hAnsiTheme="minorHAnsi"/>
          <w:b/>
          <w:sz w:val="20"/>
        </w:rPr>
      </w:pPr>
    </w:p>
    <w:p w14:paraId="47B3B046" w14:textId="77777777" w:rsidR="001F1E25" w:rsidRDefault="001F1E25" w:rsidP="0064661F">
      <w:pPr>
        <w:jc w:val="center"/>
        <w:rPr>
          <w:rFonts w:asciiTheme="minorHAnsi" w:hAnsiTheme="minorHAnsi"/>
          <w:b/>
          <w:sz w:val="20"/>
        </w:rPr>
      </w:pPr>
    </w:p>
    <w:p w14:paraId="537E3CB4" w14:textId="77777777" w:rsidR="001F1E25" w:rsidRDefault="001F1E25" w:rsidP="0064661F">
      <w:pPr>
        <w:jc w:val="center"/>
        <w:rPr>
          <w:rFonts w:asciiTheme="minorHAnsi" w:hAnsiTheme="minorHAnsi"/>
          <w:b/>
          <w:sz w:val="20"/>
        </w:rPr>
      </w:pPr>
    </w:p>
    <w:p w14:paraId="2CEBA5FA" w14:textId="77777777" w:rsidR="001F1E25" w:rsidRDefault="001F1E25" w:rsidP="0064661F">
      <w:pPr>
        <w:jc w:val="center"/>
        <w:rPr>
          <w:rFonts w:asciiTheme="minorHAnsi" w:hAnsiTheme="minorHAnsi"/>
          <w:b/>
          <w:sz w:val="20"/>
        </w:rPr>
      </w:pPr>
    </w:p>
    <w:p w14:paraId="674B2077" w14:textId="77777777" w:rsidR="001F1E25" w:rsidRDefault="001F1E25" w:rsidP="0064661F">
      <w:pPr>
        <w:jc w:val="center"/>
        <w:rPr>
          <w:rFonts w:asciiTheme="minorHAnsi" w:hAnsiTheme="minorHAnsi"/>
          <w:b/>
          <w:sz w:val="20"/>
        </w:rPr>
      </w:pPr>
    </w:p>
    <w:p w14:paraId="48295B5C" w14:textId="77777777" w:rsidR="001F1E25" w:rsidRDefault="001F1E25" w:rsidP="0064661F">
      <w:pPr>
        <w:jc w:val="center"/>
        <w:rPr>
          <w:rFonts w:asciiTheme="minorHAnsi" w:hAnsiTheme="minorHAnsi"/>
          <w:b/>
          <w:sz w:val="20"/>
        </w:rPr>
      </w:pPr>
    </w:p>
    <w:p w14:paraId="75A2A200" w14:textId="77777777" w:rsidR="001F1E25" w:rsidRDefault="001F1E25" w:rsidP="0064661F">
      <w:pPr>
        <w:jc w:val="center"/>
        <w:rPr>
          <w:rFonts w:asciiTheme="minorHAnsi" w:hAnsiTheme="minorHAnsi"/>
          <w:b/>
          <w:sz w:val="20"/>
        </w:rPr>
      </w:pPr>
    </w:p>
    <w:p w14:paraId="7B2DC212" w14:textId="77777777" w:rsidR="001F1E25" w:rsidRDefault="001F1E25" w:rsidP="0064661F">
      <w:pPr>
        <w:jc w:val="center"/>
        <w:rPr>
          <w:rFonts w:asciiTheme="minorHAnsi" w:hAnsiTheme="minorHAnsi"/>
          <w:b/>
          <w:sz w:val="20"/>
        </w:rPr>
      </w:pPr>
    </w:p>
    <w:p w14:paraId="257B3848" w14:textId="77777777" w:rsidR="001F1E25" w:rsidRDefault="001F1E25" w:rsidP="0064661F">
      <w:pPr>
        <w:jc w:val="center"/>
        <w:rPr>
          <w:rFonts w:asciiTheme="minorHAnsi" w:hAnsiTheme="minorHAnsi"/>
          <w:b/>
          <w:sz w:val="20"/>
        </w:rPr>
      </w:pPr>
    </w:p>
    <w:p w14:paraId="032AF2DC" w14:textId="77777777" w:rsidR="001F1E25" w:rsidRDefault="001F1E25" w:rsidP="0064661F">
      <w:pPr>
        <w:jc w:val="center"/>
        <w:rPr>
          <w:rFonts w:asciiTheme="minorHAnsi" w:hAnsiTheme="minorHAnsi"/>
          <w:b/>
          <w:sz w:val="20"/>
        </w:rPr>
      </w:pPr>
    </w:p>
    <w:p w14:paraId="21B38717" w14:textId="77777777" w:rsidR="001F1E25" w:rsidRDefault="001F1E25" w:rsidP="0064661F">
      <w:pPr>
        <w:jc w:val="center"/>
        <w:rPr>
          <w:rFonts w:asciiTheme="minorHAnsi" w:hAnsiTheme="minorHAnsi"/>
          <w:b/>
          <w:sz w:val="20"/>
        </w:rPr>
      </w:pPr>
    </w:p>
    <w:p w14:paraId="7F52346D" w14:textId="77777777" w:rsidR="001F1E25" w:rsidRDefault="001F1E25" w:rsidP="0064661F">
      <w:pPr>
        <w:jc w:val="center"/>
        <w:rPr>
          <w:rFonts w:asciiTheme="minorHAnsi" w:hAnsiTheme="minorHAnsi"/>
          <w:b/>
          <w:sz w:val="20"/>
        </w:rPr>
      </w:pPr>
    </w:p>
    <w:p w14:paraId="0FB23DD9" w14:textId="77777777" w:rsidR="001F1E25" w:rsidRDefault="001F1E25" w:rsidP="0064661F">
      <w:pPr>
        <w:jc w:val="center"/>
        <w:rPr>
          <w:rFonts w:asciiTheme="minorHAnsi" w:hAnsiTheme="minorHAnsi"/>
          <w:b/>
          <w:sz w:val="20"/>
        </w:rPr>
      </w:pPr>
    </w:p>
    <w:p w14:paraId="43FB783C" w14:textId="77777777" w:rsidR="001F1E25" w:rsidRDefault="001F1E25" w:rsidP="0064661F">
      <w:pPr>
        <w:jc w:val="center"/>
        <w:rPr>
          <w:rFonts w:asciiTheme="minorHAnsi" w:hAnsiTheme="minorHAnsi"/>
          <w:b/>
          <w:sz w:val="20"/>
        </w:rPr>
      </w:pPr>
    </w:p>
    <w:p w14:paraId="12BBE5E6" w14:textId="77777777" w:rsidR="00F1321F" w:rsidRDefault="00F1321F" w:rsidP="0064661F">
      <w:pPr>
        <w:jc w:val="center"/>
        <w:rPr>
          <w:rFonts w:asciiTheme="minorHAnsi" w:hAnsiTheme="minorHAnsi"/>
          <w:b/>
          <w:sz w:val="20"/>
        </w:rPr>
      </w:pPr>
    </w:p>
    <w:p w14:paraId="04210BD5" w14:textId="77777777" w:rsidR="00E277D7" w:rsidRDefault="00E277D7" w:rsidP="0064661F">
      <w:pPr>
        <w:jc w:val="center"/>
        <w:rPr>
          <w:rFonts w:asciiTheme="minorHAnsi" w:hAnsiTheme="minorHAnsi"/>
          <w:b/>
          <w:sz w:val="20"/>
        </w:rPr>
      </w:pPr>
    </w:p>
    <w:p w14:paraId="02CFA307" w14:textId="77777777" w:rsidR="00E277D7" w:rsidRDefault="00E277D7" w:rsidP="0064661F">
      <w:pPr>
        <w:jc w:val="center"/>
        <w:rPr>
          <w:rFonts w:asciiTheme="minorHAnsi" w:hAnsiTheme="minorHAnsi"/>
          <w:b/>
          <w:sz w:val="20"/>
        </w:rPr>
      </w:pPr>
    </w:p>
    <w:p w14:paraId="72AE034E" w14:textId="77777777" w:rsidR="00E277D7" w:rsidRDefault="00E277D7" w:rsidP="0064661F">
      <w:pPr>
        <w:jc w:val="center"/>
        <w:rPr>
          <w:rFonts w:asciiTheme="minorHAnsi" w:hAnsiTheme="minorHAnsi"/>
          <w:b/>
          <w:sz w:val="20"/>
        </w:rPr>
      </w:pPr>
    </w:p>
    <w:p w14:paraId="18C1B749" w14:textId="77777777" w:rsidR="00E277D7" w:rsidRDefault="00E277D7" w:rsidP="0064661F">
      <w:pPr>
        <w:jc w:val="center"/>
        <w:rPr>
          <w:rFonts w:asciiTheme="minorHAnsi" w:hAnsiTheme="minorHAnsi"/>
          <w:b/>
          <w:sz w:val="20"/>
        </w:rPr>
      </w:pPr>
    </w:p>
    <w:p w14:paraId="5AA11DF2" w14:textId="77777777" w:rsidR="00E277D7" w:rsidRDefault="00E277D7" w:rsidP="0064661F">
      <w:pPr>
        <w:jc w:val="center"/>
        <w:rPr>
          <w:rFonts w:asciiTheme="minorHAnsi" w:hAnsiTheme="minorHAnsi"/>
          <w:b/>
          <w:sz w:val="20"/>
        </w:rPr>
      </w:pPr>
    </w:p>
    <w:p w14:paraId="7206B01E" w14:textId="77777777" w:rsidR="00E277D7" w:rsidRDefault="00E277D7" w:rsidP="0064661F">
      <w:pPr>
        <w:jc w:val="center"/>
        <w:rPr>
          <w:rFonts w:asciiTheme="minorHAnsi" w:hAnsiTheme="minorHAnsi"/>
          <w:b/>
          <w:sz w:val="20"/>
        </w:rPr>
      </w:pPr>
    </w:p>
    <w:p w14:paraId="059F5BA0" w14:textId="77777777" w:rsidR="00E277D7" w:rsidRDefault="00E277D7" w:rsidP="0064661F">
      <w:pPr>
        <w:jc w:val="center"/>
        <w:rPr>
          <w:rFonts w:asciiTheme="minorHAnsi" w:hAnsiTheme="minorHAnsi"/>
          <w:b/>
          <w:sz w:val="20"/>
        </w:rPr>
      </w:pPr>
    </w:p>
    <w:p w14:paraId="4D8AABD1" w14:textId="77777777" w:rsidR="00E277D7" w:rsidRDefault="00E277D7" w:rsidP="0064661F">
      <w:pPr>
        <w:jc w:val="center"/>
        <w:rPr>
          <w:rFonts w:asciiTheme="minorHAnsi" w:hAnsiTheme="minorHAnsi"/>
          <w:b/>
          <w:sz w:val="20"/>
        </w:rPr>
      </w:pPr>
    </w:p>
    <w:p w14:paraId="5BEE4E96" w14:textId="77777777" w:rsidR="00E277D7" w:rsidRDefault="00E277D7" w:rsidP="0064661F">
      <w:pPr>
        <w:jc w:val="center"/>
        <w:rPr>
          <w:rFonts w:asciiTheme="minorHAnsi" w:hAnsiTheme="minorHAnsi"/>
          <w:b/>
          <w:sz w:val="20"/>
        </w:rPr>
      </w:pPr>
    </w:p>
    <w:p w14:paraId="6049AC47" w14:textId="77777777" w:rsidR="00E277D7" w:rsidRDefault="00E277D7" w:rsidP="0064661F">
      <w:pPr>
        <w:jc w:val="center"/>
        <w:rPr>
          <w:rFonts w:asciiTheme="minorHAnsi" w:hAnsiTheme="minorHAnsi"/>
          <w:b/>
          <w:sz w:val="20"/>
        </w:rPr>
      </w:pPr>
    </w:p>
    <w:p w14:paraId="05630D31" w14:textId="77777777" w:rsidR="00E277D7" w:rsidRDefault="00E277D7" w:rsidP="0064661F">
      <w:pPr>
        <w:jc w:val="center"/>
        <w:rPr>
          <w:rFonts w:asciiTheme="minorHAnsi" w:hAnsiTheme="minorHAnsi"/>
          <w:b/>
          <w:sz w:val="20"/>
        </w:rPr>
      </w:pPr>
    </w:p>
    <w:p w14:paraId="596AA937" w14:textId="77777777" w:rsidR="00017972" w:rsidRDefault="00017972" w:rsidP="0064661F">
      <w:pPr>
        <w:jc w:val="center"/>
        <w:rPr>
          <w:rFonts w:asciiTheme="minorHAnsi" w:hAnsiTheme="minorHAnsi"/>
          <w:b/>
          <w:sz w:val="20"/>
        </w:rPr>
      </w:pPr>
    </w:p>
    <w:p w14:paraId="6BEA75C6" w14:textId="77777777" w:rsidR="00017972" w:rsidRDefault="00017972" w:rsidP="0064661F">
      <w:pPr>
        <w:jc w:val="center"/>
        <w:rPr>
          <w:rFonts w:asciiTheme="minorHAnsi" w:hAnsiTheme="minorHAnsi"/>
          <w:b/>
          <w:sz w:val="20"/>
        </w:rPr>
      </w:pPr>
    </w:p>
    <w:p w14:paraId="1CB5221F" w14:textId="77777777" w:rsidR="00017972" w:rsidRDefault="00017972" w:rsidP="0064661F">
      <w:pPr>
        <w:jc w:val="center"/>
        <w:rPr>
          <w:rFonts w:asciiTheme="minorHAnsi" w:hAnsiTheme="minorHAnsi"/>
          <w:b/>
          <w:sz w:val="20"/>
        </w:rPr>
      </w:pPr>
    </w:p>
    <w:p w14:paraId="6BEAB608" w14:textId="77777777" w:rsidR="00017972" w:rsidRDefault="00017972" w:rsidP="0064661F">
      <w:pPr>
        <w:jc w:val="center"/>
        <w:rPr>
          <w:rFonts w:asciiTheme="minorHAnsi" w:hAnsiTheme="minorHAnsi"/>
          <w:b/>
          <w:sz w:val="20"/>
        </w:rPr>
      </w:pPr>
    </w:p>
    <w:p w14:paraId="265648A5" w14:textId="77777777" w:rsidR="00017972" w:rsidRDefault="00017972" w:rsidP="0064661F">
      <w:pPr>
        <w:jc w:val="center"/>
        <w:rPr>
          <w:rFonts w:asciiTheme="minorHAnsi" w:hAnsiTheme="minorHAnsi"/>
          <w:b/>
          <w:sz w:val="20"/>
        </w:rPr>
      </w:pPr>
    </w:p>
    <w:p w14:paraId="572D9F9B" w14:textId="77777777" w:rsidR="00017972" w:rsidRDefault="00017972" w:rsidP="0064661F">
      <w:pPr>
        <w:jc w:val="center"/>
        <w:rPr>
          <w:rFonts w:asciiTheme="minorHAnsi" w:hAnsiTheme="minorHAnsi"/>
          <w:b/>
          <w:sz w:val="20"/>
        </w:rPr>
      </w:pPr>
    </w:p>
    <w:p w14:paraId="12885A45" w14:textId="77777777" w:rsidR="00017972" w:rsidRDefault="00017972" w:rsidP="00E34406">
      <w:pPr>
        <w:rPr>
          <w:rFonts w:asciiTheme="minorHAnsi" w:hAnsiTheme="minorHAnsi"/>
          <w:b/>
          <w:sz w:val="20"/>
        </w:rPr>
      </w:pPr>
    </w:p>
    <w:p w14:paraId="102C56C0" w14:textId="77777777" w:rsidR="00D96059" w:rsidRDefault="00D96059" w:rsidP="0064661F">
      <w:pPr>
        <w:jc w:val="center"/>
        <w:rPr>
          <w:rFonts w:asciiTheme="minorHAnsi" w:hAnsiTheme="minorHAnsi"/>
          <w:b/>
          <w:sz w:val="20"/>
        </w:rPr>
      </w:pPr>
    </w:p>
    <w:p w14:paraId="37A2786D" w14:textId="77777777" w:rsidR="00864E59" w:rsidRPr="00625090" w:rsidRDefault="00864E59" w:rsidP="0064661F">
      <w:pPr>
        <w:jc w:val="center"/>
        <w:rPr>
          <w:rFonts w:asciiTheme="minorHAnsi" w:hAnsiTheme="minorHAnsi"/>
          <w:b/>
          <w:sz w:val="20"/>
        </w:rPr>
      </w:pPr>
      <w:r w:rsidRPr="00625090">
        <w:rPr>
          <w:rFonts w:asciiTheme="minorHAnsi" w:hAnsiTheme="minorHAnsi"/>
          <w:b/>
          <w:sz w:val="20"/>
        </w:rPr>
        <w:lastRenderedPageBreak/>
        <w:t>ANEXO NUMERO 03 (TRES)</w:t>
      </w:r>
    </w:p>
    <w:p w14:paraId="6EF2C4E3" w14:textId="77777777" w:rsidR="00864E59" w:rsidRPr="00625090" w:rsidRDefault="00864E59" w:rsidP="00864E59">
      <w:pPr>
        <w:jc w:val="center"/>
        <w:rPr>
          <w:rFonts w:asciiTheme="minorHAnsi" w:hAnsiTheme="minorHAnsi"/>
          <w:b/>
          <w:sz w:val="20"/>
        </w:rPr>
      </w:pPr>
    </w:p>
    <w:p w14:paraId="727829C1" w14:textId="77777777" w:rsidR="00864E59" w:rsidRPr="00625090" w:rsidRDefault="00864E59" w:rsidP="00864E59">
      <w:pPr>
        <w:jc w:val="center"/>
        <w:rPr>
          <w:rFonts w:asciiTheme="minorHAnsi" w:hAnsiTheme="minorHAnsi"/>
          <w:b/>
          <w:sz w:val="20"/>
          <w:lang w:val="es-MX"/>
        </w:rPr>
      </w:pPr>
      <w:r w:rsidRPr="00625090">
        <w:rPr>
          <w:rFonts w:asciiTheme="minorHAnsi" w:hAnsiTheme="minorHAnsi"/>
          <w:b/>
          <w:sz w:val="20"/>
          <w:lang w:val="es-MX"/>
        </w:rPr>
        <w:t>ACREDITAMIENTO DE EXISTENCIA LEGAL Y PERSONALIDAD JURÍDICA,</w:t>
      </w:r>
    </w:p>
    <w:p w14:paraId="06E6C388" w14:textId="77777777" w:rsidR="00864E59" w:rsidRPr="00625090" w:rsidRDefault="00864E59" w:rsidP="00864E59">
      <w:pPr>
        <w:jc w:val="center"/>
        <w:rPr>
          <w:rFonts w:asciiTheme="minorHAnsi" w:hAnsiTheme="minorHAnsi"/>
          <w:b/>
          <w:sz w:val="20"/>
          <w:lang w:val="es-MX"/>
        </w:rPr>
      </w:pPr>
      <w:r w:rsidRPr="00625090">
        <w:rPr>
          <w:rFonts w:asciiTheme="minorHAnsi" w:hAnsiTheme="minorHAnsi"/>
          <w:b/>
          <w:sz w:val="20"/>
          <w:lang w:val="es-MX"/>
        </w:rPr>
        <w:t>PARA COMPROMETERSE Y SUSCRIBIR PROPOSICIONES</w:t>
      </w:r>
    </w:p>
    <w:p w14:paraId="5DE7F9F8" w14:textId="77777777" w:rsidR="00864E59" w:rsidRPr="00625090" w:rsidRDefault="00864E59" w:rsidP="00864E59">
      <w:pPr>
        <w:rPr>
          <w:rFonts w:asciiTheme="minorHAnsi" w:hAnsiTheme="minorHAnsi"/>
          <w:sz w:val="20"/>
        </w:rPr>
      </w:pPr>
    </w:p>
    <w:p w14:paraId="276D7676" w14:textId="77777777" w:rsidR="00864E59" w:rsidRPr="00625090" w:rsidRDefault="00864E59" w:rsidP="00864E59">
      <w:pPr>
        <w:rPr>
          <w:rFonts w:asciiTheme="minorHAnsi" w:hAnsiTheme="minorHAnsi"/>
          <w:sz w:val="20"/>
        </w:rPr>
      </w:pPr>
      <w:r w:rsidRPr="00625090">
        <w:rPr>
          <w:rFonts w:asciiTheme="minorHAnsi" w:hAnsiTheme="minorHAnsi"/>
          <w:sz w:val="20"/>
        </w:rPr>
        <w:t>INSTITUTO MEXICANO DEL SEGURO SOCIAL</w:t>
      </w:r>
    </w:p>
    <w:p w14:paraId="2D665EC4" w14:textId="77777777" w:rsidR="00864E59" w:rsidRPr="00625090" w:rsidRDefault="00864E59" w:rsidP="00864E59">
      <w:pPr>
        <w:rPr>
          <w:rFonts w:asciiTheme="minorHAnsi" w:hAnsiTheme="minorHAnsi"/>
          <w:sz w:val="20"/>
        </w:rPr>
      </w:pPr>
      <w:r w:rsidRPr="00625090">
        <w:rPr>
          <w:rFonts w:asciiTheme="minorHAnsi" w:hAnsiTheme="minorHAnsi"/>
          <w:sz w:val="20"/>
        </w:rPr>
        <w:t xml:space="preserve">ÓRGANO DE OPERACIÓN ADMINISTRATIVA </w:t>
      </w:r>
    </w:p>
    <w:p w14:paraId="4B4E4D22" w14:textId="77777777" w:rsidR="00864E59" w:rsidRPr="00625090" w:rsidRDefault="00864E59" w:rsidP="00864E59">
      <w:pPr>
        <w:rPr>
          <w:rFonts w:asciiTheme="minorHAnsi" w:hAnsiTheme="minorHAnsi"/>
          <w:sz w:val="20"/>
        </w:rPr>
      </w:pPr>
      <w:r w:rsidRPr="00625090">
        <w:rPr>
          <w:rFonts w:asciiTheme="minorHAnsi" w:hAnsiTheme="minorHAnsi"/>
          <w:sz w:val="20"/>
        </w:rPr>
        <w:t>DESCONCENTRADA ESTATAL JALISCO</w:t>
      </w:r>
    </w:p>
    <w:p w14:paraId="15F1F994" w14:textId="77777777" w:rsidR="00864E59" w:rsidRPr="00625090" w:rsidRDefault="00864E59" w:rsidP="00864E59">
      <w:pPr>
        <w:rPr>
          <w:rFonts w:asciiTheme="minorHAnsi" w:hAnsiTheme="minorHAnsi"/>
          <w:sz w:val="20"/>
        </w:rPr>
      </w:pPr>
      <w:r w:rsidRPr="00625090">
        <w:rPr>
          <w:rFonts w:asciiTheme="minorHAnsi" w:hAnsiTheme="minorHAnsi"/>
          <w:sz w:val="20"/>
        </w:rPr>
        <w:t>JEFATURA DE SERVICIOS ADMINISTRATIVOS</w:t>
      </w:r>
    </w:p>
    <w:p w14:paraId="7F006FA3" w14:textId="77777777" w:rsidR="00864E59" w:rsidRPr="00625090" w:rsidRDefault="00864E59" w:rsidP="00864E59">
      <w:pPr>
        <w:rPr>
          <w:rFonts w:asciiTheme="minorHAnsi" w:hAnsiTheme="minorHAnsi"/>
          <w:sz w:val="20"/>
        </w:rPr>
      </w:pPr>
      <w:r w:rsidRPr="00625090">
        <w:rPr>
          <w:rFonts w:asciiTheme="minorHAnsi" w:hAnsiTheme="minorHAnsi"/>
          <w:sz w:val="20"/>
        </w:rPr>
        <w:t>COORDINACIÓN DE ABASTECIMIENTO Y EQUIPAMIENTO.</w:t>
      </w:r>
    </w:p>
    <w:p w14:paraId="4EC7CE5A" w14:textId="77777777" w:rsidR="00864E59" w:rsidRPr="00625090" w:rsidRDefault="00864E59" w:rsidP="00864E59">
      <w:pPr>
        <w:rPr>
          <w:rFonts w:asciiTheme="minorHAnsi" w:hAnsiTheme="minorHAnsi"/>
          <w:sz w:val="20"/>
        </w:rPr>
      </w:pPr>
    </w:p>
    <w:p w14:paraId="62444290" w14:textId="77777777" w:rsidR="00864E59" w:rsidRPr="00625090" w:rsidRDefault="00864E59" w:rsidP="002D3AD6">
      <w:pPr>
        <w:jc w:val="both"/>
        <w:rPr>
          <w:rFonts w:asciiTheme="minorHAnsi" w:hAnsiTheme="minorHAnsi"/>
          <w:sz w:val="20"/>
        </w:rPr>
      </w:pPr>
      <w:r w:rsidRPr="00625090">
        <w:rPr>
          <w:rFonts w:asciiTheme="minorHAnsi" w:hAnsiTheme="minorHAnsi"/>
          <w:sz w:val="20"/>
        </w:rPr>
        <w:t>PRESENTE:</w:t>
      </w:r>
    </w:p>
    <w:p w14:paraId="6FBA6F6B" w14:textId="77777777" w:rsidR="00864E59" w:rsidRPr="00625090" w:rsidRDefault="00864E59" w:rsidP="002D3AD6">
      <w:pPr>
        <w:jc w:val="both"/>
        <w:rPr>
          <w:rFonts w:asciiTheme="minorHAnsi" w:hAnsiTheme="minorHAnsi"/>
          <w:sz w:val="20"/>
        </w:rPr>
      </w:pPr>
    </w:p>
    <w:p w14:paraId="5E51454B" w14:textId="6789CEB5" w:rsidR="00864E59" w:rsidRPr="00625090" w:rsidRDefault="00864E59" w:rsidP="002D3AD6">
      <w:pPr>
        <w:jc w:val="both"/>
        <w:rPr>
          <w:rFonts w:asciiTheme="minorHAnsi" w:hAnsiTheme="minorHAnsi"/>
          <w:sz w:val="20"/>
        </w:rPr>
      </w:pPr>
      <w:r w:rsidRPr="00625090">
        <w:rPr>
          <w:rFonts w:asciiTheme="minorHAnsi" w:hAnsiTheme="minorHAnsi"/>
          <w:sz w:val="20"/>
          <w:u w:val="single"/>
        </w:rPr>
        <w:t>________(nombre)             ,</w:t>
      </w:r>
      <w:r w:rsidRPr="00625090">
        <w:rPr>
          <w:rFonts w:asciiTheme="minorHAnsi" w:hAnsiTheme="minorHAnsi"/>
          <w:sz w:val="20"/>
        </w:rPr>
        <w:t xml:space="preserve"> manifiesto bajo protesta a decir verdad, que los datos aquí asentados son ciertos, así como que cuento con facultades suficientes para suscribir las proposiciones en la presente </w:t>
      </w:r>
      <w:r w:rsidR="003F3279">
        <w:rPr>
          <w:rFonts w:asciiTheme="minorHAnsi" w:hAnsiTheme="minorHAnsi"/>
          <w:sz w:val="20"/>
        </w:rPr>
        <w:t>LICITACION</w:t>
      </w:r>
      <w:r w:rsidRPr="00625090">
        <w:rPr>
          <w:rFonts w:asciiTheme="minorHAnsi" w:hAnsiTheme="minorHAnsi"/>
          <w:sz w:val="20"/>
        </w:rPr>
        <w:t xml:space="preserve"> Pública Nacional Numero _____________________, a nombre y representación de: </w:t>
      </w:r>
      <w:r w:rsidRPr="00625090">
        <w:rPr>
          <w:rFonts w:asciiTheme="minorHAnsi" w:hAnsiTheme="minorHAnsi"/>
          <w:sz w:val="20"/>
          <w:u w:val="single"/>
        </w:rPr>
        <w:t>___(persona física o moral)___.</w:t>
      </w:r>
      <w:r w:rsidR="003F3279">
        <w:rPr>
          <w:rFonts w:asciiTheme="minorHAnsi" w:hAnsiTheme="minorHAnsi"/>
          <w:sz w:val="20"/>
        </w:rPr>
        <w:t>LICITACION</w:t>
      </w:r>
      <w:r w:rsidRPr="00625090">
        <w:rPr>
          <w:rFonts w:asciiTheme="minorHAnsi" w:hAnsiTheme="minorHAnsi"/>
          <w:sz w:val="20"/>
        </w:rPr>
        <w:t xml:space="preserve"> PUBLICA NACIONAL No.  </w:t>
      </w:r>
    </w:p>
    <w:tbl>
      <w:tblPr>
        <w:tblW w:w="9923" w:type="dxa"/>
        <w:tblInd w:w="70" w:type="dxa"/>
        <w:tblLayout w:type="fixed"/>
        <w:tblCellMar>
          <w:left w:w="70" w:type="dxa"/>
          <w:right w:w="70" w:type="dxa"/>
        </w:tblCellMar>
        <w:tblLook w:val="0000" w:firstRow="0" w:lastRow="0" w:firstColumn="0" w:lastColumn="0" w:noHBand="0" w:noVBand="0"/>
      </w:tblPr>
      <w:tblGrid>
        <w:gridCol w:w="9923"/>
      </w:tblGrid>
      <w:tr w:rsidR="00625090" w:rsidRPr="00625090" w14:paraId="4F3CBCF4" w14:textId="77777777" w:rsidTr="00864E59">
        <w:trPr>
          <w:trHeight w:val="4055"/>
        </w:trPr>
        <w:tc>
          <w:tcPr>
            <w:tcW w:w="9923" w:type="dxa"/>
            <w:tcBorders>
              <w:top w:val="single" w:sz="4" w:space="0" w:color="000000"/>
              <w:left w:val="single" w:sz="4" w:space="0" w:color="000000"/>
              <w:bottom w:val="single" w:sz="4" w:space="0" w:color="000000"/>
              <w:right w:val="single" w:sz="4" w:space="0" w:color="000000"/>
            </w:tcBorders>
          </w:tcPr>
          <w:p w14:paraId="6EDC3DF6" w14:textId="77777777" w:rsidR="00864E59" w:rsidRPr="00625090" w:rsidRDefault="00864E59" w:rsidP="00864E59">
            <w:pPr>
              <w:rPr>
                <w:rFonts w:asciiTheme="minorHAnsi" w:hAnsiTheme="minorHAnsi"/>
                <w:sz w:val="20"/>
              </w:rPr>
            </w:pPr>
            <w:r w:rsidRPr="00625090">
              <w:rPr>
                <w:rFonts w:asciiTheme="minorHAnsi" w:hAnsiTheme="minorHAnsi"/>
                <w:sz w:val="20"/>
              </w:rPr>
              <w:t>Registro Federal de Contribuyentes:</w:t>
            </w:r>
          </w:p>
          <w:p w14:paraId="1241FFE7" w14:textId="2E47F894" w:rsidR="00864E59" w:rsidRPr="00625090" w:rsidRDefault="00864E59" w:rsidP="00864E59">
            <w:pPr>
              <w:rPr>
                <w:rFonts w:asciiTheme="minorHAnsi" w:hAnsiTheme="minorHAnsi"/>
                <w:sz w:val="20"/>
              </w:rPr>
            </w:pPr>
            <w:r w:rsidRPr="00625090">
              <w:rPr>
                <w:rFonts w:asciiTheme="minorHAnsi" w:hAnsiTheme="minorHAnsi"/>
                <w:sz w:val="20"/>
              </w:rPr>
              <w:t xml:space="preserve">Domicilio.- Los datos aquí registrados corresponderán al del domicilio fiscal del proveedor o prestador de </w:t>
            </w:r>
            <w:r w:rsidR="00EC7A8A">
              <w:rPr>
                <w:rFonts w:asciiTheme="minorHAnsi" w:hAnsiTheme="minorHAnsi"/>
                <w:sz w:val="20"/>
              </w:rPr>
              <w:t>servicios</w:t>
            </w:r>
            <w:r w:rsidRPr="00625090">
              <w:rPr>
                <w:rFonts w:asciiTheme="minorHAnsi" w:hAnsiTheme="minorHAnsi"/>
                <w:sz w:val="20"/>
              </w:rPr>
              <w:t>)</w:t>
            </w:r>
          </w:p>
          <w:p w14:paraId="09030C60" w14:textId="77777777" w:rsidR="00864E59" w:rsidRPr="00625090" w:rsidRDefault="00864E59" w:rsidP="00864E59">
            <w:pPr>
              <w:rPr>
                <w:rFonts w:asciiTheme="minorHAnsi" w:hAnsiTheme="minorHAnsi"/>
                <w:sz w:val="20"/>
              </w:rPr>
            </w:pPr>
            <w:r w:rsidRPr="00625090">
              <w:rPr>
                <w:rFonts w:asciiTheme="minorHAnsi" w:hAnsiTheme="minorHAnsi"/>
                <w:sz w:val="20"/>
              </w:rPr>
              <w:t>Calle y número:</w:t>
            </w:r>
          </w:p>
          <w:p w14:paraId="54FE6EFA" w14:textId="77777777" w:rsidR="00864E59" w:rsidRPr="00625090" w:rsidRDefault="00864E59" w:rsidP="00864E59">
            <w:pPr>
              <w:rPr>
                <w:rFonts w:asciiTheme="minorHAnsi" w:hAnsiTheme="minorHAnsi"/>
                <w:sz w:val="20"/>
                <w:lang w:val="es-ES_tradnl"/>
              </w:rPr>
            </w:pPr>
            <w:r w:rsidRPr="00625090">
              <w:rPr>
                <w:rFonts w:asciiTheme="minorHAnsi" w:hAnsiTheme="minorHAnsi"/>
                <w:sz w:val="20"/>
                <w:lang w:val="es-ES_tradnl"/>
              </w:rPr>
              <w:t>Colonia:                                                    Delegación o Municipio:</w:t>
            </w:r>
          </w:p>
          <w:p w14:paraId="3FF45E30" w14:textId="77777777" w:rsidR="00864E59" w:rsidRPr="00625090" w:rsidRDefault="00864E59" w:rsidP="00864E59">
            <w:pPr>
              <w:rPr>
                <w:rFonts w:asciiTheme="minorHAnsi" w:hAnsiTheme="minorHAnsi"/>
                <w:sz w:val="20"/>
                <w:lang w:val="es-ES_tradnl"/>
              </w:rPr>
            </w:pPr>
            <w:r w:rsidRPr="00625090">
              <w:rPr>
                <w:rFonts w:asciiTheme="minorHAnsi" w:hAnsiTheme="minorHAnsi"/>
                <w:sz w:val="20"/>
                <w:lang w:val="es-ES_tradnl"/>
              </w:rPr>
              <w:t>Código Postal:                                          Entidad federativa:</w:t>
            </w:r>
          </w:p>
          <w:p w14:paraId="1CCE2A76" w14:textId="77777777" w:rsidR="00864E59" w:rsidRPr="00625090" w:rsidRDefault="00864E59" w:rsidP="00864E59">
            <w:pPr>
              <w:rPr>
                <w:rFonts w:asciiTheme="minorHAnsi" w:hAnsiTheme="minorHAnsi"/>
                <w:sz w:val="20"/>
                <w:lang w:val="es-ES_tradnl"/>
              </w:rPr>
            </w:pPr>
            <w:r w:rsidRPr="00625090">
              <w:rPr>
                <w:rFonts w:asciiTheme="minorHAnsi" w:hAnsiTheme="minorHAnsi"/>
                <w:sz w:val="20"/>
                <w:lang w:val="es-ES_tradnl"/>
              </w:rPr>
              <w:t>Teléfonos:                                                Fax:</w:t>
            </w:r>
          </w:p>
          <w:p w14:paraId="2C3FAE3C" w14:textId="77777777" w:rsidR="00864E59" w:rsidRPr="00625090" w:rsidRDefault="00864E59" w:rsidP="00864E59">
            <w:pPr>
              <w:rPr>
                <w:rFonts w:asciiTheme="minorHAnsi" w:hAnsiTheme="minorHAnsi"/>
                <w:sz w:val="20"/>
                <w:lang w:val="es-ES_tradnl"/>
              </w:rPr>
            </w:pPr>
            <w:r w:rsidRPr="00625090">
              <w:rPr>
                <w:rFonts w:asciiTheme="minorHAnsi" w:hAnsiTheme="minorHAnsi"/>
                <w:sz w:val="20"/>
                <w:lang w:val="es-ES_tradnl"/>
              </w:rPr>
              <w:t>Correo electrónico:</w:t>
            </w:r>
          </w:p>
          <w:p w14:paraId="220C0492" w14:textId="77777777" w:rsidR="00864E59" w:rsidRPr="00625090" w:rsidRDefault="00864E59" w:rsidP="00864E59">
            <w:pPr>
              <w:rPr>
                <w:rFonts w:asciiTheme="minorHAnsi" w:hAnsiTheme="minorHAnsi"/>
                <w:sz w:val="20"/>
                <w:lang w:val="es-ES_tradnl"/>
              </w:rPr>
            </w:pPr>
            <w:r w:rsidRPr="00625090">
              <w:rPr>
                <w:rFonts w:asciiTheme="minorHAnsi" w:hAnsiTheme="minorHAnsi"/>
                <w:sz w:val="20"/>
                <w:lang w:val="es-ES_tradnl"/>
              </w:rPr>
              <w:t xml:space="preserve">No. de la escritura pública en la que consta su acta constitutiva:                Fecha             Duración              </w:t>
            </w:r>
          </w:p>
          <w:p w14:paraId="42182789" w14:textId="77777777" w:rsidR="00864E59" w:rsidRPr="00625090" w:rsidRDefault="00864E59" w:rsidP="00864E59">
            <w:pPr>
              <w:rPr>
                <w:rFonts w:asciiTheme="minorHAnsi" w:hAnsiTheme="minorHAnsi"/>
                <w:sz w:val="20"/>
                <w:lang w:val="es-ES_tradnl"/>
              </w:rPr>
            </w:pPr>
            <w:r w:rsidRPr="00625090">
              <w:rPr>
                <w:rFonts w:asciiTheme="minorHAnsi" w:hAnsiTheme="minorHAnsi"/>
                <w:sz w:val="20"/>
                <w:lang w:val="es-ES_tradnl"/>
              </w:rPr>
              <w:t>Nombre, número y lugar del Notario Público ante el cual se protocolizó la misma:</w:t>
            </w:r>
          </w:p>
          <w:p w14:paraId="33B18C16" w14:textId="77777777" w:rsidR="00864E59" w:rsidRPr="00625090" w:rsidRDefault="00864E59" w:rsidP="00864E59">
            <w:pPr>
              <w:rPr>
                <w:rFonts w:asciiTheme="minorHAnsi" w:hAnsiTheme="minorHAnsi"/>
                <w:sz w:val="20"/>
                <w:lang w:val="es-ES_tradnl"/>
              </w:rPr>
            </w:pPr>
            <w:r w:rsidRPr="00625090">
              <w:rPr>
                <w:rFonts w:asciiTheme="minorHAnsi" w:hAnsiTheme="minorHAnsi"/>
                <w:sz w:val="20"/>
                <w:lang w:val="es-ES_tradnl"/>
              </w:rPr>
              <w:t>Relación de socios o asociados.-</w:t>
            </w:r>
          </w:p>
          <w:p w14:paraId="3D57EF40" w14:textId="77777777" w:rsidR="00864E59" w:rsidRPr="00625090" w:rsidRDefault="00864E59" w:rsidP="00864E59">
            <w:pPr>
              <w:rPr>
                <w:rFonts w:asciiTheme="minorHAnsi" w:hAnsiTheme="minorHAnsi"/>
                <w:sz w:val="20"/>
                <w:lang w:val="es-ES_tradnl"/>
              </w:rPr>
            </w:pPr>
            <w:r w:rsidRPr="00625090">
              <w:rPr>
                <w:rFonts w:asciiTheme="minorHAnsi" w:hAnsiTheme="minorHAnsi"/>
                <w:sz w:val="20"/>
                <w:lang w:val="es-ES_tradnl"/>
              </w:rPr>
              <w:t>Apellido Paterno:                                    Apellido Materno:                           Nombre(s):</w:t>
            </w:r>
          </w:p>
          <w:p w14:paraId="71823A1F" w14:textId="77777777" w:rsidR="00864E59" w:rsidRPr="00625090" w:rsidRDefault="00864E59" w:rsidP="00864E59">
            <w:pPr>
              <w:rPr>
                <w:rFonts w:asciiTheme="minorHAnsi" w:hAnsiTheme="minorHAnsi"/>
                <w:sz w:val="20"/>
                <w:lang w:val="es-ES_tradnl"/>
              </w:rPr>
            </w:pPr>
            <w:r w:rsidRPr="00625090">
              <w:rPr>
                <w:rFonts w:asciiTheme="minorHAnsi" w:hAnsiTheme="minorHAnsi"/>
                <w:sz w:val="20"/>
                <w:lang w:val="es-ES_tradnl"/>
              </w:rPr>
              <w:t>Descripción del objeto social:</w:t>
            </w:r>
          </w:p>
          <w:p w14:paraId="2BFCA93B" w14:textId="77777777" w:rsidR="00864E59" w:rsidRPr="00625090" w:rsidRDefault="00864E59" w:rsidP="00864E59">
            <w:pPr>
              <w:rPr>
                <w:rFonts w:asciiTheme="minorHAnsi" w:hAnsiTheme="minorHAnsi"/>
                <w:sz w:val="20"/>
                <w:lang w:val="es-ES_tradnl"/>
              </w:rPr>
            </w:pPr>
            <w:r w:rsidRPr="00625090">
              <w:rPr>
                <w:rFonts w:asciiTheme="minorHAnsi" w:hAnsiTheme="minorHAnsi"/>
                <w:sz w:val="20"/>
                <w:lang w:val="es-ES_tradnl"/>
              </w:rPr>
              <w:t>Reformas al acta constitutiva:</w:t>
            </w:r>
          </w:p>
          <w:p w14:paraId="16F4FA8D" w14:textId="77777777" w:rsidR="00864E59" w:rsidRPr="00625090" w:rsidRDefault="00864E59" w:rsidP="00864E59">
            <w:pPr>
              <w:rPr>
                <w:rFonts w:asciiTheme="minorHAnsi" w:hAnsiTheme="minorHAnsi"/>
                <w:sz w:val="20"/>
                <w:lang w:val="es-ES_tradnl"/>
              </w:rPr>
            </w:pPr>
            <w:r w:rsidRPr="00625090">
              <w:rPr>
                <w:rFonts w:asciiTheme="minorHAnsi" w:hAnsiTheme="minorHAnsi"/>
                <w:sz w:val="20"/>
                <w:lang w:val="es-ES_tradnl"/>
              </w:rPr>
              <w:t>Fecha y datos de inscripción en el Registro Público correspondiente.</w:t>
            </w:r>
          </w:p>
        </w:tc>
      </w:tr>
      <w:tr w:rsidR="00625090" w:rsidRPr="00625090" w14:paraId="3A42AD9A" w14:textId="77777777" w:rsidTr="00864E59">
        <w:tc>
          <w:tcPr>
            <w:tcW w:w="9923" w:type="dxa"/>
            <w:tcBorders>
              <w:top w:val="single" w:sz="4" w:space="0" w:color="000000"/>
              <w:left w:val="single" w:sz="4" w:space="0" w:color="000000"/>
              <w:bottom w:val="single" w:sz="4" w:space="0" w:color="000000"/>
              <w:right w:val="single" w:sz="4" w:space="0" w:color="000000"/>
            </w:tcBorders>
          </w:tcPr>
          <w:p w14:paraId="6829AC4A" w14:textId="77777777" w:rsidR="00864E59" w:rsidRPr="00625090" w:rsidRDefault="00864E59" w:rsidP="00864E59">
            <w:pPr>
              <w:rPr>
                <w:rFonts w:asciiTheme="minorHAnsi" w:hAnsiTheme="minorHAnsi"/>
                <w:sz w:val="20"/>
              </w:rPr>
            </w:pPr>
            <w:r w:rsidRPr="00625090">
              <w:rPr>
                <w:rFonts w:asciiTheme="minorHAnsi" w:hAnsiTheme="minorHAnsi"/>
                <w:sz w:val="20"/>
              </w:rPr>
              <w:t>Nombre del apoderado o representante:</w:t>
            </w:r>
          </w:p>
          <w:p w14:paraId="21C36FF2" w14:textId="77777777" w:rsidR="00864E59" w:rsidRPr="00625090" w:rsidRDefault="00864E59" w:rsidP="00864E59">
            <w:pPr>
              <w:rPr>
                <w:rFonts w:asciiTheme="minorHAnsi" w:hAnsiTheme="minorHAnsi"/>
                <w:sz w:val="20"/>
              </w:rPr>
            </w:pPr>
            <w:r w:rsidRPr="00625090">
              <w:rPr>
                <w:rFonts w:asciiTheme="minorHAnsi" w:hAnsiTheme="minorHAnsi"/>
                <w:sz w:val="20"/>
              </w:rPr>
              <w:t>Datos del documento mediante el cual acredita su personalidad y facultades.-</w:t>
            </w:r>
          </w:p>
          <w:p w14:paraId="61AA6151" w14:textId="77777777" w:rsidR="00864E59" w:rsidRPr="00625090" w:rsidRDefault="00864E59" w:rsidP="00864E59">
            <w:pPr>
              <w:rPr>
                <w:rFonts w:asciiTheme="minorHAnsi" w:hAnsiTheme="minorHAnsi"/>
                <w:sz w:val="20"/>
              </w:rPr>
            </w:pPr>
            <w:r w:rsidRPr="00625090">
              <w:rPr>
                <w:rFonts w:asciiTheme="minorHAnsi" w:hAnsiTheme="minorHAnsi"/>
                <w:sz w:val="20"/>
              </w:rPr>
              <w:t>Escritura pública número:                                           Fecha:</w:t>
            </w:r>
          </w:p>
          <w:p w14:paraId="6064486D" w14:textId="77777777" w:rsidR="00864E59" w:rsidRPr="00625090" w:rsidRDefault="00864E59" w:rsidP="00864E59">
            <w:pPr>
              <w:rPr>
                <w:rFonts w:asciiTheme="minorHAnsi" w:hAnsiTheme="minorHAnsi"/>
                <w:sz w:val="20"/>
              </w:rPr>
            </w:pPr>
            <w:r w:rsidRPr="00625090">
              <w:rPr>
                <w:rFonts w:asciiTheme="minorHAnsi" w:hAnsiTheme="minorHAnsi"/>
                <w:sz w:val="20"/>
              </w:rPr>
              <w:t>Fecha y datos de inscripción en el Registro Público correspondiente</w:t>
            </w:r>
          </w:p>
          <w:p w14:paraId="023B5BF0" w14:textId="77777777" w:rsidR="00864E59" w:rsidRPr="00625090" w:rsidRDefault="00864E59" w:rsidP="00864E59">
            <w:pPr>
              <w:rPr>
                <w:rFonts w:asciiTheme="minorHAnsi" w:hAnsiTheme="minorHAnsi"/>
                <w:sz w:val="20"/>
                <w:lang w:val="es-ES_tradnl"/>
              </w:rPr>
            </w:pPr>
            <w:r w:rsidRPr="00625090">
              <w:rPr>
                <w:rFonts w:asciiTheme="minorHAnsi" w:hAnsiTheme="minorHAnsi"/>
                <w:sz w:val="20"/>
                <w:lang w:val="es-ES_tradnl"/>
              </w:rPr>
              <w:t>Nombre, número y lugar del Notario Público ante el cual se protocolizó la misma:</w:t>
            </w:r>
          </w:p>
        </w:tc>
      </w:tr>
    </w:tbl>
    <w:p w14:paraId="2B0AB541" w14:textId="77777777" w:rsidR="00864E59" w:rsidRPr="00625090" w:rsidRDefault="00864E59" w:rsidP="00864E59">
      <w:pPr>
        <w:rPr>
          <w:rFonts w:asciiTheme="minorHAnsi" w:hAnsiTheme="minorHAnsi"/>
          <w:sz w:val="20"/>
        </w:rPr>
      </w:pPr>
    </w:p>
    <w:p w14:paraId="54D853F5" w14:textId="04789C9A" w:rsidR="00864E59" w:rsidRPr="00625090" w:rsidRDefault="00864E59" w:rsidP="002D3AD6">
      <w:pPr>
        <w:jc w:val="both"/>
        <w:rPr>
          <w:rFonts w:asciiTheme="minorHAnsi" w:hAnsiTheme="minorHAnsi"/>
          <w:sz w:val="20"/>
        </w:rPr>
      </w:pPr>
      <w:r w:rsidRPr="00625090">
        <w:rPr>
          <w:rFonts w:asciiTheme="minorHAnsi" w:hAnsiTheme="minorHAnsi"/>
          <w:sz w:val="20"/>
        </w:rPr>
        <w:t xml:space="preserve">Asimismo, manifiesto que los cambios o modificaciones que se realicen en cualquier momento a los datos o documentos contenidos en el presente documento y durante la vigencia del contrato que, en su caso, sea suscrito con </w:t>
      </w:r>
      <w:r w:rsidR="00D34199">
        <w:rPr>
          <w:rFonts w:asciiTheme="minorHAnsi" w:hAnsiTheme="minorHAnsi"/>
          <w:sz w:val="20"/>
        </w:rPr>
        <w:t>“EL INSTITUTO”</w:t>
      </w:r>
      <w:r w:rsidRPr="00625090">
        <w:rPr>
          <w:rFonts w:asciiTheme="minorHAnsi" w:hAnsiTheme="minorHAnsi"/>
          <w:sz w:val="20"/>
        </w:rPr>
        <w:t>, deberán ser comunicados a éste, dentro de los cinco días hábiles siguientes a la fecha en que se generen.</w:t>
      </w:r>
    </w:p>
    <w:p w14:paraId="0A19B393" w14:textId="77777777" w:rsidR="00864E59" w:rsidRPr="00625090" w:rsidRDefault="00864E59" w:rsidP="00864E59">
      <w:pPr>
        <w:rPr>
          <w:rFonts w:asciiTheme="minorHAnsi" w:hAnsiTheme="minorHAnsi"/>
          <w:sz w:val="20"/>
        </w:rPr>
      </w:pPr>
    </w:p>
    <w:p w14:paraId="170AD284" w14:textId="77777777" w:rsidR="00864E59" w:rsidRPr="00625090" w:rsidRDefault="00864E59" w:rsidP="00864E59">
      <w:pPr>
        <w:rPr>
          <w:rFonts w:asciiTheme="minorHAnsi" w:hAnsiTheme="minorHAnsi"/>
          <w:sz w:val="20"/>
        </w:rPr>
      </w:pPr>
    </w:p>
    <w:p w14:paraId="153AC9B4" w14:textId="77777777" w:rsidR="00864E59" w:rsidRPr="00625090" w:rsidRDefault="00864E59" w:rsidP="00864E59">
      <w:pPr>
        <w:rPr>
          <w:rFonts w:asciiTheme="minorHAnsi" w:hAnsiTheme="minorHAnsi"/>
          <w:sz w:val="20"/>
        </w:rPr>
      </w:pPr>
    </w:p>
    <w:p w14:paraId="0B58B744" w14:textId="77777777" w:rsidR="00864E59" w:rsidRPr="00625090" w:rsidRDefault="00864E59" w:rsidP="00864E59">
      <w:pPr>
        <w:rPr>
          <w:rFonts w:asciiTheme="minorHAnsi" w:hAnsiTheme="minorHAnsi"/>
          <w:sz w:val="20"/>
        </w:rPr>
      </w:pPr>
    </w:p>
    <w:p w14:paraId="657B5A02" w14:textId="77777777" w:rsidR="00864E59" w:rsidRPr="00625090" w:rsidRDefault="00864E59" w:rsidP="00864E59">
      <w:pPr>
        <w:rPr>
          <w:rFonts w:asciiTheme="minorHAnsi" w:hAnsiTheme="minorHAnsi"/>
          <w:sz w:val="20"/>
        </w:rPr>
      </w:pPr>
      <w:r w:rsidRPr="00625090">
        <w:rPr>
          <w:rFonts w:asciiTheme="minorHAnsi" w:hAnsiTheme="minorHAnsi"/>
          <w:sz w:val="20"/>
        </w:rPr>
        <w:t>(Lugar y fecha)</w:t>
      </w:r>
    </w:p>
    <w:p w14:paraId="4838E24E" w14:textId="77777777" w:rsidR="00864E59" w:rsidRPr="00625090" w:rsidRDefault="00864E59" w:rsidP="00864E59">
      <w:pPr>
        <w:rPr>
          <w:rFonts w:asciiTheme="minorHAnsi" w:hAnsiTheme="minorHAnsi"/>
          <w:sz w:val="20"/>
        </w:rPr>
      </w:pPr>
      <w:r w:rsidRPr="00625090">
        <w:rPr>
          <w:rFonts w:asciiTheme="minorHAnsi" w:hAnsiTheme="minorHAnsi"/>
          <w:sz w:val="20"/>
        </w:rPr>
        <w:t>Protesto lo necesario</w:t>
      </w:r>
    </w:p>
    <w:p w14:paraId="494EB389" w14:textId="77777777" w:rsidR="00864E59" w:rsidRPr="00625090" w:rsidRDefault="00864E59" w:rsidP="00864E59">
      <w:pPr>
        <w:rPr>
          <w:rFonts w:asciiTheme="minorHAnsi" w:hAnsiTheme="minorHAnsi"/>
          <w:sz w:val="20"/>
        </w:rPr>
      </w:pPr>
      <w:r w:rsidRPr="00625090">
        <w:rPr>
          <w:rFonts w:asciiTheme="minorHAnsi" w:hAnsiTheme="minorHAnsi"/>
          <w:sz w:val="20"/>
        </w:rPr>
        <w:t>(Nombre y firma)</w:t>
      </w:r>
    </w:p>
    <w:p w14:paraId="6B4A6981" w14:textId="77777777" w:rsidR="00864E59" w:rsidRPr="00625090" w:rsidRDefault="00864E59" w:rsidP="00864E59">
      <w:pPr>
        <w:rPr>
          <w:rFonts w:asciiTheme="minorHAnsi" w:hAnsiTheme="minorHAnsi"/>
          <w:sz w:val="20"/>
        </w:rPr>
      </w:pPr>
    </w:p>
    <w:p w14:paraId="2CC15666" w14:textId="77777777" w:rsidR="0064661F" w:rsidRPr="00625090" w:rsidRDefault="0064661F" w:rsidP="00864E59">
      <w:pPr>
        <w:jc w:val="center"/>
        <w:rPr>
          <w:rFonts w:asciiTheme="minorHAnsi" w:hAnsiTheme="minorHAnsi"/>
          <w:b/>
          <w:sz w:val="20"/>
        </w:rPr>
      </w:pPr>
    </w:p>
    <w:p w14:paraId="101C4459" w14:textId="77777777" w:rsidR="0064661F" w:rsidRPr="00625090" w:rsidRDefault="0064661F" w:rsidP="00864E59">
      <w:pPr>
        <w:jc w:val="center"/>
        <w:rPr>
          <w:rFonts w:asciiTheme="minorHAnsi" w:hAnsiTheme="minorHAnsi"/>
          <w:b/>
          <w:sz w:val="20"/>
        </w:rPr>
      </w:pPr>
    </w:p>
    <w:p w14:paraId="2776D423" w14:textId="77777777" w:rsidR="0064661F" w:rsidRPr="00625090" w:rsidRDefault="0064661F" w:rsidP="00864E59">
      <w:pPr>
        <w:jc w:val="center"/>
        <w:rPr>
          <w:rFonts w:asciiTheme="minorHAnsi" w:hAnsiTheme="minorHAnsi"/>
          <w:b/>
          <w:sz w:val="20"/>
        </w:rPr>
      </w:pPr>
    </w:p>
    <w:p w14:paraId="14B51956" w14:textId="77777777" w:rsidR="0064661F" w:rsidRPr="00625090" w:rsidRDefault="0064661F" w:rsidP="00864E59">
      <w:pPr>
        <w:jc w:val="center"/>
        <w:rPr>
          <w:rFonts w:asciiTheme="minorHAnsi" w:hAnsiTheme="minorHAnsi"/>
          <w:b/>
          <w:sz w:val="20"/>
        </w:rPr>
      </w:pPr>
    </w:p>
    <w:p w14:paraId="20BE78CB" w14:textId="77777777" w:rsidR="00864E59" w:rsidRPr="00625090" w:rsidRDefault="00864E59" w:rsidP="00864E59">
      <w:pPr>
        <w:jc w:val="center"/>
        <w:rPr>
          <w:rFonts w:asciiTheme="minorHAnsi" w:hAnsiTheme="minorHAnsi"/>
          <w:b/>
          <w:sz w:val="20"/>
        </w:rPr>
      </w:pPr>
      <w:r w:rsidRPr="00625090">
        <w:rPr>
          <w:rFonts w:asciiTheme="minorHAnsi" w:hAnsiTheme="minorHAnsi"/>
          <w:b/>
          <w:sz w:val="20"/>
        </w:rPr>
        <w:lastRenderedPageBreak/>
        <w:t>ANEXO NUMERO 04 (CUATRO)</w:t>
      </w:r>
    </w:p>
    <w:p w14:paraId="462CD232" w14:textId="77777777" w:rsidR="00864E59" w:rsidRPr="00625090" w:rsidRDefault="00864E59" w:rsidP="00864E59">
      <w:pPr>
        <w:jc w:val="center"/>
        <w:rPr>
          <w:rFonts w:asciiTheme="minorHAnsi" w:hAnsiTheme="minorHAnsi"/>
          <w:b/>
          <w:sz w:val="20"/>
        </w:rPr>
      </w:pPr>
    </w:p>
    <w:p w14:paraId="4088A8D2" w14:textId="77777777" w:rsidR="00864E59" w:rsidRPr="00625090" w:rsidRDefault="00864E59" w:rsidP="00864E59">
      <w:pPr>
        <w:jc w:val="center"/>
        <w:rPr>
          <w:rFonts w:asciiTheme="minorHAnsi" w:hAnsiTheme="minorHAnsi"/>
          <w:b/>
          <w:bCs/>
          <w:sz w:val="20"/>
          <w:lang w:val="es-ES_tradnl"/>
        </w:rPr>
      </w:pPr>
      <w:r w:rsidRPr="00625090">
        <w:rPr>
          <w:rFonts w:asciiTheme="minorHAnsi" w:hAnsiTheme="minorHAnsi"/>
          <w:b/>
          <w:bCs/>
          <w:sz w:val="20"/>
          <w:lang w:val="es-ES_tradnl"/>
        </w:rPr>
        <w:t>MODELO DE CONVENIO DE PARTICIPACIÓN CONJUNTA</w:t>
      </w:r>
    </w:p>
    <w:p w14:paraId="55C16644" w14:textId="77777777" w:rsidR="00864E59" w:rsidRPr="00625090" w:rsidRDefault="00864E59" w:rsidP="00864E59">
      <w:pPr>
        <w:rPr>
          <w:rFonts w:asciiTheme="minorHAnsi" w:hAnsiTheme="minorHAnsi"/>
          <w:sz w:val="20"/>
        </w:rPr>
      </w:pPr>
    </w:p>
    <w:p w14:paraId="777D20B5" w14:textId="77777777" w:rsidR="00864E59" w:rsidRPr="00625090" w:rsidRDefault="00864E59" w:rsidP="002D3AD6">
      <w:pPr>
        <w:jc w:val="both"/>
        <w:rPr>
          <w:rFonts w:asciiTheme="minorHAnsi" w:hAnsiTheme="minorHAnsi"/>
          <w:sz w:val="20"/>
          <w:lang w:val="es-MX"/>
        </w:rPr>
      </w:pPr>
      <w:r w:rsidRPr="00625090">
        <w:rPr>
          <w:rFonts w:asciiTheme="minorHAnsi" w:hAnsiTheme="minorHAnsi"/>
          <w:sz w:val="20"/>
          <w:lang w:val="es-MX"/>
        </w:rPr>
        <w:t>CONVENIO DE PARTICIPACIÓN CONJUNTA QUE CELEBRAN POR UNA PARTE ______, REPRESENTADA POR ______ EN SU CARÁCTER DE ______, A QUIEN EN LO SUCESIVO SE LE DENOMINARÁ “EL PARTICIPANTE A”, Y POR OTRA _______, REPRESENTADA POR ______, EN SU CARÁCTER DE _________, A QUIEN EN LO SUCESIVO SE LE DENOMINARÁ “EL PARTICIPANTE B”, Y CUANDO SE HAGA REFERENCIA A LOS QUE INTERVIENEN SE DENOMINARÁN “LAS PARTES”, AL TENOR DE LAS SIGUIENTES DECLARACIONES Y CLÁUSULAS:</w:t>
      </w:r>
    </w:p>
    <w:p w14:paraId="165CB013" w14:textId="77777777" w:rsidR="00864E59" w:rsidRPr="00625090" w:rsidRDefault="00864E59" w:rsidP="002D3AD6">
      <w:pPr>
        <w:jc w:val="both"/>
        <w:rPr>
          <w:rFonts w:asciiTheme="minorHAnsi" w:hAnsiTheme="minorHAnsi"/>
          <w:sz w:val="20"/>
        </w:rPr>
      </w:pPr>
      <w:r w:rsidRPr="00625090">
        <w:rPr>
          <w:rFonts w:asciiTheme="minorHAnsi" w:hAnsiTheme="minorHAnsi"/>
          <w:sz w:val="20"/>
        </w:rPr>
        <w:t>1.1 “EL PARTICIPANTE A”, DECLARA QUE:</w:t>
      </w:r>
    </w:p>
    <w:p w14:paraId="7CDB872A" w14:textId="77777777" w:rsidR="00864E59" w:rsidRPr="00625090" w:rsidRDefault="00864E59" w:rsidP="002D3AD6">
      <w:pPr>
        <w:jc w:val="both"/>
        <w:rPr>
          <w:rFonts w:asciiTheme="minorHAnsi" w:hAnsiTheme="minorHAnsi"/>
          <w:sz w:val="20"/>
          <w:lang w:val="es-MX"/>
        </w:rPr>
      </w:pPr>
    </w:p>
    <w:p w14:paraId="0CDD544A" w14:textId="77777777" w:rsidR="00864E59" w:rsidRPr="00625090" w:rsidRDefault="00864E59" w:rsidP="002D3AD6">
      <w:pPr>
        <w:jc w:val="both"/>
        <w:rPr>
          <w:rFonts w:asciiTheme="minorHAnsi" w:hAnsiTheme="minorHAnsi"/>
          <w:sz w:val="20"/>
        </w:rPr>
      </w:pPr>
      <w:r w:rsidRPr="00625090">
        <w:rPr>
          <w:rFonts w:asciiTheme="minorHAnsi" w:hAnsiTheme="minorHAnsi"/>
          <w:sz w:val="20"/>
        </w:rPr>
        <w:t xml:space="preserve">1.1.1.  ES UNA SOCIEDAD LEGALMENTE CONSTITUIDA, DE CONFORMIDAD CON LAS LEYES MEXICANAS, SEGÚN CONSTA EN EL TESTIMONIO DE LA ESCRITURA PÚBLICA </w:t>
      </w:r>
      <w:r w:rsidRPr="00625090">
        <w:rPr>
          <w:rFonts w:asciiTheme="minorHAnsi" w:hAnsiTheme="minorHAnsi"/>
          <w:i/>
          <w:sz w:val="20"/>
          <w:u w:val="single"/>
        </w:rPr>
        <w:t>(PÓLIZA)</w:t>
      </w:r>
      <w:r w:rsidRPr="00625090">
        <w:rPr>
          <w:rFonts w:asciiTheme="minorHAnsi" w:hAnsiTheme="minorHAnsi"/>
          <w:sz w:val="20"/>
        </w:rPr>
        <w:t xml:space="preserve"> NÚMERO ____, DE FECHA ____, OTORGADA ANTE LA FE DEL LIC. ____ NOTARIO </w:t>
      </w:r>
      <w:r w:rsidRPr="00625090">
        <w:rPr>
          <w:rFonts w:asciiTheme="minorHAnsi" w:hAnsiTheme="minorHAnsi"/>
          <w:i/>
          <w:sz w:val="20"/>
          <w:u w:val="single"/>
        </w:rPr>
        <w:t>(CORREDOR)</w:t>
      </w:r>
      <w:r w:rsidRPr="00625090">
        <w:rPr>
          <w:rFonts w:asciiTheme="minorHAnsi" w:hAnsiTheme="minorHAnsi"/>
          <w:sz w:val="20"/>
        </w:rPr>
        <w:t xml:space="preserve"> PÚBLICO NÚMERO ____, DEL ____, E INSCRITA EN EL REGISTRO PÚBLICO DE LA PROPIEDAD Y DE COMERCIO DE ______, EN EL FOLIO MERCANTIL ____ DE FECHA _____.</w:t>
      </w:r>
    </w:p>
    <w:p w14:paraId="21F76271" w14:textId="77777777" w:rsidR="00864E59" w:rsidRPr="00625090" w:rsidRDefault="00864E59" w:rsidP="002D3AD6">
      <w:pPr>
        <w:jc w:val="both"/>
        <w:rPr>
          <w:rFonts w:asciiTheme="minorHAnsi" w:hAnsiTheme="minorHAnsi"/>
          <w:sz w:val="20"/>
        </w:rPr>
      </w:pPr>
    </w:p>
    <w:p w14:paraId="2A884E70" w14:textId="77777777" w:rsidR="00864E59" w:rsidRPr="00625090" w:rsidRDefault="00864E59" w:rsidP="002D3AD6">
      <w:pPr>
        <w:jc w:val="both"/>
        <w:rPr>
          <w:rFonts w:asciiTheme="minorHAnsi" w:hAnsiTheme="minorHAnsi"/>
          <w:sz w:val="20"/>
        </w:rPr>
      </w:pPr>
      <w:r w:rsidRPr="00625090">
        <w:rPr>
          <w:rFonts w:asciiTheme="minorHAnsi" w:hAnsiTheme="minorHAnsi"/>
          <w:sz w:val="20"/>
        </w:rPr>
        <w:t xml:space="preserve">EL ACTA CONSTITUTIVA DE LA SOCIEDAD ____ </w:t>
      </w:r>
      <w:r w:rsidRPr="00625090">
        <w:rPr>
          <w:rFonts w:asciiTheme="minorHAnsi" w:hAnsiTheme="minorHAnsi"/>
          <w:i/>
          <w:sz w:val="20"/>
          <w:u w:val="single"/>
        </w:rPr>
        <w:t>(SI/NO)</w:t>
      </w:r>
      <w:r w:rsidRPr="00625090">
        <w:rPr>
          <w:rFonts w:asciiTheme="minorHAnsi" w:hAnsiTheme="minorHAnsi"/>
          <w:sz w:val="20"/>
        </w:rPr>
        <w:t xml:space="preserve"> HA TENIDO REFORMAS Y MODIFICACIONES.</w:t>
      </w:r>
    </w:p>
    <w:p w14:paraId="4A35D9CE" w14:textId="77777777" w:rsidR="00864E59" w:rsidRPr="00625090" w:rsidRDefault="00864E59" w:rsidP="002D3AD6">
      <w:pPr>
        <w:jc w:val="both"/>
        <w:rPr>
          <w:rFonts w:asciiTheme="minorHAnsi" w:hAnsiTheme="minorHAnsi"/>
          <w:sz w:val="20"/>
        </w:rPr>
      </w:pPr>
    </w:p>
    <w:p w14:paraId="0EF199BE" w14:textId="77777777" w:rsidR="00864E59" w:rsidRPr="00625090" w:rsidRDefault="00864E59" w:rsidP="002D3AD6">
      <w:pPr>
        <w:jc w:val="both"/>
        <w:rPr>
          <w:rFonts w:asciiTheme="minorHAnsi" w:hAnsiTheme="minorHAnsi"/>
          <w:i/>
          <w:sz w:val="20"/>
          <w:u w:val="single"/>
        </w:rPr>
      </w:pPr>
      <w:r w:rsidRPr="00625090">
        <w:rPr>
          <w:rFonts w:asciiTheme="minorHAnsi" w:hAnsiTheme="minorHAnsi"/>
          <w:i/>
          <w:sz w:val="20"/>
          <w:u w:val="single"/>
        </w:rPr>
        <w:t>Nota: En su caso, se deberán relacionar las escrituras en que consten las reformas o modificaciones de la sociedad.</w:t>
      </w:r>
    </w:p>
    <w:p w14:paraId="65A3C2B2" w14:textId="77777777" w:rsidR="00864E59" w:rsidRPr="00625090" w:rsidRDefault="00864E59" w:rsidP="002D3AD6">
      <w:pPr>
        <w:jc w:val="both"/>
        <w:rPr>
          <w:rFonts w:asciiTheme="minorHAnsi" w:hAnsiTheme="minorHAnsi"/>
          <w:sz w:val="20"/>
        </w:rPr>
      </w:pPr>
      <w:r w:rsidRPr="00625090">
        <w:rPr>
          <w:rFonts w:asciiTheme="minorHAnsi" w:hAnsiTheme="minorHAnsi"/>
          <w:sz w:val="20"/>
        </w:rPr>
        <w:t>LOS NOMBRES DE SUS SOCIOS SON:</w:t>
      </w:r>
    </w:p>
    <w:p w14:paraId="56711B1A" w14:textId="77777777" w:rsidR="00864E59" w:rsidRPr="00625090" w:rsidRDefault="00864E59" w:rsidP="002D3AD6">
      <w:pPr>
        <w:jc w:val="both"/>
        <w:rPr>
          <w:rFonts w:asciiTheme="minorHAnsi" w:hAnsiTheme="minorHAnsi"/>
          <w:sz w:val="20"/>
        </w:rPr>
      </w:pPr>
    </w:p>
    <w:p w14:paraId="4C2998A0" w14:textId="77777777" w:rsidR="00864E59" w:rsidRPr="00625090" w:rsidRDefault="00864E59" w:rsidP="002D3AD6">
      <w:pPr>
        <w:jc w:val="both"/>
        <w:rPr>
          <w:rFonts w:asciiTheme="minorHAnsi" w:hAnsiTheme="minorHAnsi"/>
          <w:sz w:val="20"/>
        </w:rPr>
      </w:pPr>
      <w:r w:rsidRPr="00625090">
        <w:rPr>
          <w:rFonts w:asciiTheme="minorHAnsi" w:hAnsiTheme="minorHAnsi"/>
          <w:sz w:val="20"/>
        </w:rPr>
        <w:t>_____________________ CON REGISTRO FEDERAL DE CONTRIBUYENTES _____________.</w:t>
      </w:r>
    </w:p>
    <w:p w14:paraId="72D10657" w14:textId="77777777" w:rsidR="00864E59" w:rsidRPr="00625090" w:rsidRDefault="00864E59" w:rsidP="002D3AD6">
      <w:pPr>
        <w:jc w:val="both"/>
        <w:rPr>
          <w:rFonts w:asciiTheme="minorHAnsi" w:hAnsiTheme="minorHAnsi"/>
          <w:sz w:val="20"/>
          <w:lang w:val="es-MX"/>
        </w:rPr>
      </w:pPr>
    </w:p>
    <w:p w14:paraId="57ED3E1A" w14:textId="3A50B337" w:rsidR="00864E59" w:rsidRPr="00625090" w:rsidRDefault="00864E59" w:rsidP="002D3AD6">
      <w:pPr>
        <w:jc w:val="both"/>
        <w:rPr>
          <w:rFonts w:asciiTheme="minorHAnsi" w:hAnsiTheme="minorHAnsi"/>
          <w:sz w:val="20"/>
        </w:rPr>
      </w:pPr>
      <w:r w:rsidRPr="00625090">
        <w:rPr>
          <w:rFonts w:asciiTheme="minorHAnsi" w:hAnsiTheme="minorHAnsi"/>
          <w:sz w:val="20"/>
        </w:rPr>
        <w:t xml:space="preserve">1.1.2 TIENE LOS SIGUIENTES REGISTROS OFICIALES: REGISTRO FEDERAL DE CONTRIBUYENTES NÚMERO __________ Y REGISTRO PATRONAL ANTE </w:t>
      </w:r>
      <w:r w:rsidR="00D34199">
        <w:rPr>
          <w:rFonts w:asciiTheme="minorHAnsi" w:hAnsiTheme="minorHAnsi"/>
          <w:sz w:val="20"/>
        </w:rPr>
        <w:t>“EL INSTITUTO”</w:t>
      </w:r>
      <w:r w:rsidRPr="00625090">
        <w:rPr>
          <w:rFonts w:asciiTheme="minorHAnsi" w:hAnsiTheme="minorHAnsi"/>
          <w:sz w:val="20"/>
        </w:rPr>
        <w:t xml:space="preserve"> MEXICANO DEL SEGURO SOCIAL NÚMERO _____.</w:t>
      </w:r>
    </w:p>
    <w:p w14:paraId="43744715" w14:textId="77777777" w:rsidR="00864E59" w:rsidRPr="00625090" w:rsidRDefault="00864E59" w:rsidP="002D3AD6">
      <w:pPr>
        <w:jc w:val="both"/>
        <w:rPr>
          <w:rFonts w:asciiTheme="minorHAnsi" w:hAnsiTheme="minorHAnsi"/>
          <w:sz w:val="20"/>
          <w:lang w:val="es-MX"/>
        </w:rPr>
      </w:pPr>
    </w:p>
    <w:p w14:paraId="5ED7D016" w14:textId="77777777" w:rsidR="00864E59" w:rsidRPr="00625090" w:rsidRDefault="00864E59" w:rsidP="002D3AD6">
      <w:pPr>
        <w:jc w:val="both"/>
        <w:rPr>
          <w:rFonts w:asciiTheme="minorHAnsi" w:hAnsiTheme="minorHAnsi"/>
          <w:sz w:val="20"/>
        </w:rPr>
      </w:pPr>
      <w:r w:rsidRPr="00625090">
        <w:rPr>
          <w:rFonts w:asciiTheme="minorHAnsi" w:hAnsiTheme="minorHAnsi"/>
          <w:sz w:val="20"/>
        </w:rPr>
        <w:t>1.1.3. SU REPRESENTANTE LEGAL CON EL CARÁCTER YA MENCIONADO, CUENTA CON LAS FACULTADES NECESARIAS PARA SUSCRIBIR EL PRESENTE CONVENIO, DE CONFORMIDAD CON EL CONTENIDO DEL TESTIMONIO DE LA ESCRITURA PÚBLICA NÚMERO ____ DE FECHA ____, OTORGADA ANTE LA FE DEL LIC. ______ NOTARIO PÚBLICO NÚMERO ___, DEL _____ E INSCRITA EN EL REGISTRO PÚBLICO DE LA PROPIEDAD Y DE COMERCIO, EN EL FOLIO MERCANTIL NÚMERO _____ DE FECHA ____, MANIFESTANDO “BAJO PROTESTA DE DECIR VERDAD”, QUE DICHAS FACULTADES NO LE HAN SIDO REVOCADAS, NI LIMITADAS O MODIFICADAS EN FORMA ALGUNA, A LA FECHA EN QUE SE SUSCRIBE EL PRESENTE INSTRUMENTO JURÍDICO.</w:t>
      </w:r>
    </w:p>
    <w:p w14:paraId="1856C592" w14:textId="77777777" w:rsidR="00864E59" w:rsidRPr="00625090" w:rsidRDefault="00864E59" w:rsidP="002D3AD6">
      <w:pPr>
        <w:jc w:val="both"/>
        <w:rPr>
          <w:rFonts w:asciiTheme="minorHAnsi" w:hAnsiTheme="minorHAnsi"/>
          <w:sz w:val="20"/>
        </w:rPr>
      </w:pPr>
    </w:p>
    <w:p w14:paraId="53E622E4" w14:textId="77777777" w:rsidR="00864E59" w:rsidRPr="00625090" w:rsidRDefault="00864E59" w:rsidP="002D3AD6">
      <w:pPr>
        <w:jc w:val="both"/>
        <w:rPr>
          <w:rFonts w:asciiTheme="minorHAnsi" w:hAnsiTheme="minorHAnsi"/>
          <w:sz w:val="20"/>
        </w:rPr>
      </w:pPr>
      <w:r w:rsidRPr="00625090">
        <w:rPr>
          <w:rFonts w:asciiTheme="minorHAnsi" w:hAnsiTheme="minorHAnsi"/>
          <w:sz w:val="20"/>
        </w:rPr>
        <w:t>EL DOMICILIO DEL REPRESENTANTE LEGAL ES EL UBICADO EN ______________.</w:t>
      </w:r>
    </w:p>
    <w:p w14:paraId="3ED56F27" w14:textId="77777777" w:rsidR="00864E59" w:rsidRPr="00625090" w:rsidRDefault="00864E59" w:rsidP="002D3AD6">
      <w:pPr>
        <w:jc w:val="both"/>
        <w:rPr>
          <w:rFonts w:asciiTheme="minorHAnsi" w:hAnsiTheme="minorHAnsi"/>
          <w:sz w:val="20"/>
          <w:lang w:val="es-MX"/>
        </w:rPr>
      </w:pPr>
    </w:p>
    <w:p w14:paraId="1D15FB58" w14:textId="77777777" w:rsidR="00864E59" w:rsidRPr="00625090" w:rsidRDefault="00864E59" w:rsidP="002D3AD6">
      <w:pPr>
        <w:jc w:val="both"/>
        <w:rPr>
          <w:rFonts w:asciiTheme="minorHAnsi" w:hAnsiTheme="minorHAnsi"/>
          <w:sz w:val="20"/>
        </w:rPr>
      </w:pPr>
      <w:r w:rsidRPr="00625090">
        <w:rPr>
          <w:rFonts w:asciiTheme="minorHAnsi" w:hAnsiTheme="minorHAnsi"/>
          <w:sz w:val="20"/>
        </w:rPr>
        <w:t>1.1.4 SU OBJETO SOCIAL, ENTRE OTROS CORRESPONDE A: ___________; POR LO QUE CUENTA CON LOS RECURSOS FINANCIEROS, TÉCNICOS, ADMINISTRATIVOS Y HUMANOS PARA OBLIGARSE, EN LOS TÉRMINOS Y CONDICIONES QUE SE ESTIPULAN EN EL PRESENTE CONVENIO.</w:t>
      </w:r>
    </w:p>
    <w:p w14:paraId="6F582014" w14:textId="77777777" w:rsidR="00864E59" w:rsidRPr="00625090" w:rsidRDefault="00864E59" w:rsidP="002D3AD6">
      <w:pPr>
        <w:jc w:val="both"/>
        <w:rPr>
          <w:rFonts w:asciiTheme="minorHAnsi" w:hAnsiTheme="minorHAnsi"/>
          <w:sz w:val="20"/>
          <w:lang w:val="es-MX"/>
        </w:rPr>
      </w:pPr>
    </w:p>
    <w:p w14:paraId="22D3998D" w14:textId="77777777" w:rsidR="00864E59" w:rsidRPr="00625090" w:rsidRDefault="00864E59" w:rsidP="002D3AD6">
      <w:pPr>
        <w:jc w:val="both"/>
        <w:rPr>
          <w:rFonts w:asciiTheme="minorHAnsi" w:hAnsiTheme="minorHAnsi"/>
          <w:sz w:val="20"/>
        </w:rPr>
      </w:pPr>
      <w:r w:rsidRPr="00625090">
        <w:rPr>
          <w:rFonts w:asciiTheme="minorHAnsi" w:hAnsiTheme="minorHAnsi"/>
          <w:sz w:val="20"/>
        </w:rPr>
        <w:t>1.1.5  SEÑALA COMO DOMICILIO LEGAL PARA TODOS LOS EFECTOS QUE DERIVEN DEL PRESENTE CONVENIO, EL UBICADO EN:</w:t>
      </w:r>
    </w:p>
    <w:p w14:paraId="2AB67A7C" w14:textId="77777777" w:rsidR="00864E59" w:rsidRPr="00625090" w:rsidRDefault="00864E59" w:rsidP="002D3AD6">
      <w:pPr>
        <w:jc w:val="both"/>
        <w:rPr>
          <w:rFonts w:asciiTheme="minorHAnsi" w:hAnsiTheme="minorHAnsi"/>
          <w:sz w:val="20"/>
        </w:rPr>
      </w:pPr>
    </w:p>
    <w:p w14:paraId="3585ACBB" w14:textId="77777777" w:rsidR="00864E59" w:rsidRPr="00625090" w:rsidRDefault="00864E59" w:rsidP="002D3AD6">
      <w:pPr>
        <w:jc w:val="both"/>
        <w:rPr>
          <w:rFonts w:asciiTheme="minorHAnsi" w:hAnsiTheme="minorHAnsi"/>
          <w:sz w:val="20"/>
        </w:rPr>
      </w:pPr>
      <w:r w:rsidRPr="00625090">
        <w:rPr>
          <w:rFonts w:asciiTheme="minorHAnsi" w:hAnsiTheme="minorHAnsi"/>
          <w:sz w:val="20"/>
        </w:rPr>
        <w:t>2.1 “EL PARTICIPANTE B”</w:t>
      </w:r>
      <w:r w:rsidRPr="00625090">
        <w:rPr>
          <w:rFonts w:asciiTheme="minorHAnsi" w:hAnsiTheme="minorHAnsi"/>
          <w:bCs/>
          <w:sz w:val="20"/>
        </w:rPr>
        <w:t>,</w:t>
      </w:r>
      <w:r w:rsidRPr="00625090">
        <w:rPr>
          <w:rFonts w:asciiTheme="minorHAnsi" w:hAnsiTheme="minorHAnsi"/>
          <w:sz w:val="20"/>
        </w:rPr>
        <w:t xml:space="preserve"> DECLARA QUE:</w:t>
      </w:r>
    </w:p>
    <w:p w14:paraId="644058EC" w14:textId="77777777" w:rsidR="00864E59" w:rsidRPr="00625090" w:rsidRDefault="00864E59" w:rsidP="002D3AD6">
      <w:pPr>
        <w:jc w:val="both"/>
        <w:rPr>
          <w:rFonts w:asciiTheme="minorHAnsi" w:hAnsiTheme="minorHAnsi"/>
          <w:sz w:val="20"/>
          <w:lang w:val="es-MX"/>
        </w:rPr>
      </w:pPr>
    </w:p>
    <w:p w14:paraId="13A05185" w14:textId="77777777" w:rsidR="00864E59" w:rsidRPr="00625090" w:rsidRDefault="00864E59" w:rsidP="002D3AD6">
      <w:pPr>
        <w:jc w:val="both"/>
        <w:rPr>
          <w:rFonts w:asciiTheme="minorHAnsi" w:hAnsiTheme="minorHAnsi"/>
          <w:sz w:val="20"/>
        </w:rPr>
      </w:pPr>
      <w:r w:rsidRPr="00625090">
        <w:rPr>
          <w:rFonts w:asciiTheme="minorHAnsi" w:hAnsiTheme="minorHAnsi"/>
          <w:sz w:val="20"/>
        </w:rPr>
        <w:t xml:space="preserve">2.1.1 ES UNA SOCIEDAD LEGALMENTE CONSTITUIDA DE CONFORMIDAD CON LAS LEYES DE LOS ESTADOS UNIDOS MEXICANOS, SEGÚN CONSTA EL TESTIMONIO </w:t>
      </w:r>
      <w:r w:rsidRPr="00625090">
        <w:rPr>
          <w:rFonts w:asciiTheme="minorHAnsi" w:hAnsiTheme="minorHAnsi"/>
          <w:i/>
          <w:sz w:val="20"/>
          <w:u w:val="single"/>
        </w:rPr>
        <w:t>(PÓLIZA)</w:t>
      </w:r>
      <w:r w:rsidRPr="00625090">
        <w:rPr>
          <w:rFonts w:asciiTheme="minorHAnsi" w:hAnsiTheme="minorHAnsi"/>
          <w:sz w:val="20"/>
        </w:rPr>
        <w:t xml:space="preserve"> DE LA ESCRITURA PÚBLICA NÚMERO ___, DE FECHA ___, PASADA ANTE LA FE DEL LIC. ____ NOTARIO </w:t>
      </w:r>
      <w:r w:rsidRPr="00625090">
        <w:rPr>
          <w:rFonts w:asciiTheme="minorHAnsi" w:hAnsiTheme="minorHAnsi"/>
          <w:i/>
          <w:sz w:val="20"/>
          <w:u w:val="single"/>
        </w:rPr>
        <w:t>(CORREDOR)</w:t>
      </w:r>
      <w:r w:rsidRPr="00625090">
        <w:rPr>
          <w:rFonts w:asciiTheme="minorHAnsi" w:hAnsiTheme="minorHAnsi"/>
          <w:sz w:val="20"/>
        </w:rPr>
        <w:t xml:space="preserve"> PÚBLICO NÚMERO ___, DEL __, E INSCRITA EN EL REGISTRO PÚBLICO DE LA PROPIEDAD Y DEL COMERCIO, EN EL FOLIO MERCANTIL NÚMERO ____ DE FECHA ____.</w:t>
      </w:r>
    </w:p>
    <w:p w14:paraId="0864117E" w14:textId="77777777" w:rsidR="00864E59" w:rsidRPr="00625090" w:rsidRDefault="00864E59" w:rsidP="002D3AD6">
      <w:pPr>
        <w:jc w:val="both"/>
        <w:rPr>
          <w:rFonts w:asciiTheme="minorHAnsi" w:hAnsiTheme="minorHAnsi"/>
          <w:sz w:val="20"/>
        </w:rPr>
      </w:pPr>
    </w:p>
    <w:p w14:paraId="01FFCEC4" w14:textId="77777777" w:rsidR="00864E59" w:rsidRPr="00625090" w:rsidRDefault="00864E59" w:rsidP="002D3AD6">
      <w:pPr>
        <w:jc w:val="both"/>
        <w:rPr>
          <w:rFonts w:asciiTheme="minorHAnsi" w:hAnsiTheme="minorHAnsi"/>
          <w:sz w:val="20"/>
        </w:rPr>
      </w:pPr>
      <w:r w:rsidRPr="00625090">
        <w:rPr>
          <w:rFonts w:asciiTheme="minorHAnsi" w:hAnsiTheme="minorHAnsi"/>
          <w:sz w:val="20"/>
        </w:rPr>
        <w:t xml:space="preserve">EL ACTA CONSTITUTIVA DE LA SOCIEDAD __ </w:t>
      </w:r>
      <w:r w:rsidRPr="00625090">
        <w:rPr>
          <w:rFonts w:asciiTheme="minorHAnsi" w:hAnsiTheme="minorHAnsi"/>
          <w:i/>
          <w:sz w:val="20"/>
          <w:u w:val="single"/>
        </w:rPr>
        <w:t>(SI/NO)</w:t>
      </w:r>
      <w:r w:rsidRPr="00625090">
        <w:rPr>
          <w:rFonts w:asciiTheme="minorHAnsi" w:hAnsiTheme="minorHAnsi"/>
          <w:sz w:val="20"/>
        </w:rPr>
        <w:t xml:space="preserve"> HA TENIDO REFORMAS Y MODIFICACIONES.</w:t>
      </w:r>
    </w:p>
    <w:p w14:paraId="4DABED53" w14:textId="77777777" w:rsidR="00864E59" w:rsidRPr="00625090" w:rsidRDefault="00864E59" w:rsidP="002D3AD6">
      <w:pPr>
        <w:jc w:val="both"/>
        <w:rPr>
          <w:rFonts w:asciiTheme="minorHAnsi" w:hAnsiTheme="minorHAnsi"/>
          <w:sz w:val="20"/>
        </w:rPr>
      </w:pPr>
    </w:p>
    <w:p w14:paraId="57BC64DE" w14:textId="77777777" w:rsidR="00864E59" w:rsidRPr="00625090" w:rsidRDefault="00864E59" w:rsidP="002D3AD6">
      <w:pPr>
        <w:jc w:val="both"/>
        <w:rPr>
          <w:rFonts w:asciiTheme="minorHAnsi" w:hAnsiTheme="minorHAnsi"/>
          <w:i/>
          <w:sz w:val="20"/>
          <w:u w:val="single"/>
        </w:rPr>
      </w:pPr>
      <w:r w:rsidRPr="00625090">
        <w:rPr>
          <w:rFonts w:asciiTheme="minorHAnsi" w:hAnsiTheme="minorHAnsi"/>
          <w:i/>
          <w:sz w:val="20"/>
          <w:u w:val="single"/>
        </w:rPr>
        <w:t>Nota: En su caso, se deberán relacionar las escrituras en que consten las reformas o modificaciones de la sociedad.</w:t>
      </w:r>
    </w:p>
    <w:p w14:paraId="71766FB6" w14:textId="77777777" w:rsidR="00864E59" w:rsidRPr="00625090" w:rsidRDefault="00864E59" w:rsidP="002D3AD6">
      <w:pPr>
        <w:jc w:val="both"/>
        <w:rPr>
          <w:rFonts w:asciiTheme="minorHAnsi" w:hAnsiTheme="minorHAnsi"/>
          <w:sz w:val="20"/>
        </w:rPr>
      </w:pPr>
      <w:r w:rsidRPr="00625090">
        <w:rPr>
          <w:rFonts w:asciiTheme="minorHAnsi" w:hAnsiTheme="minorHAnsi"/>
          <w:sz w:val="20"/>
        </w:rPr>
        <w:t>LOS NOMBRES DE SUS SOCIOS SON:</w:t>
      </w:r>
    </w:p>
    <w:p w14:paraId="67A89BDD" w14:textId="77777777" w:rsidR="00864E59" w:rsidRPr="00625090" w:rsidRDefault="00864E59" w:rsidP="002D3AD6">
      <w:pPr>
        <w:jc w:val="both"/>
        <w:rPr>
          <w:rFonts w:asciiTheme="minorHAnsi" w:hAnsiTheme="minorHAnsi"/>
          <w:sz w:val="20"/>
        </w:rPr>
      </w:pPr>
    </w:p>
    <w:p w14:paraId="4A706C23" w14:textId="77777777" w:rsidR="00864E59" w:rsidRPr="00625090" w:rsidRDefault="00864E59" w:rsidP="002D3AD6">
      <w:pPr>
        <w:jc w:val="both"/>
        <w:rPr>
          <w:rFonts w:asciiTheme="minorHAnsi" w:hAnsiTheme="minorHAnsi"/>
          <w:sz w:val="20"/>
        </w:rPr>
      </w:pPr>
      <w:r w:rsidRPr="00625090">
        <w:rPr>
          <w:rFonts w:asciiTheme="minorHAnsi" w:hAnsiTheme="minorHAnsi"/>
          <w:sz w:val="20"/>
        </w:rPr>
        <w:t>_____________________ CON REGISTRO FEDERAL DE CONTRIBUYENTES ____.</w:t>
      </w:r>
    </w:p>
    <w:p w14:paraId="55F16869" w14:textId="77777777" w:rsidR="00864E59" w:rsidRPr="00625090" w:rsidRDefault="00864E59" w:rsidP="002D3AD6">
      <w:pPr>
        <w:jc w:val="both"/>
        <w:rPr>
          <w:rFonts w:asciiTheme="minorHAnsi" w:hAnsiTheme="minorHAnsi"/>
          <w:sz w:val="20"/>
          <w:lang w:val="es-MX"/>
        </w:rPr>
      </w:pPr>
    </w:p>
    <w:p w14:paraId="293F5AFD" w14:textId="7C9DFD26" w:rsidR="00864E59" w:rsidRPr="00625090" w:rsidRDefault="00864E59" w:rsidP="002D3AD6">
      <w:pPr>
        <w:jc w:val="both"/>
        <w:rPr>
          <w:rFonts w:asciiTheme="minorHAnsi" w:hAnsiTheme="minorHAnsi"/>
          <w:sz w:val="20"/>
        </w:rPr>
      </w:pPr>
      <w:r w:rsidRPr="00625090">
        <w:rPr>
          <w:rFonts w:asciiTheme="minorHAnsi" w:hAnsiTheme="minorHAnsi"/>
          <w:sz w:val="20"/>
        </w:rPr>
        <w:t xml:space="preserve">2.1.2 TIENE LOS SIGUIENTES REGISTROS OFICIALES: REGISTRO FEDERAL DE CONTRIBUYENTES NÚMERO __________ Y REGISTRO PATRONAL ANTE </w:t>
      </w:r>
      <w:r w:rsidR="00D34199">
        <w:rPr>
          <w:rFonts w:asciiTheme="minorHAnsi" w:hAnsiTheme="minorHAnsi"/>
          <w:sz w:val="20"/>
        </w:rPr>
        <w:t>“EL INSTITUTO”</w:t>
      </w:r>
      <w:r w:rsidRPr="00625090">
        <w:rPr>
          <w:rFonts w:asciiTheme="minorHAnsi" w:hAnsiTheme="minorHAnsi"/>
          <w:sz w:val="20"/>
        </w:rPr>
        <w:t xml:space="preserve"> MEXICANO DEL SEGURO SOCIAL NÚMERO _____.</w:t>
      </w:r>
    </w:p>
    <w:p w14:paraId="7E926363" w14:textId="77777777" w:rsidR="00864E59" w:rsidRPr="00625090" w:rsidRDefault="00864E59" w:rsidP="002D3AD6">
      <w:pPr>
        <w:jc w:val="both"/>
        <w:rPr>
          <w:rFonts w:asciiTheme="minorHAnsi" w:hAnsiTheme="minorHAnsi"/>
          <w:sz w:val="20"/>
          <w:lang w:val="es-MX"/>
        </w:rPr>
      </w:pPr>
    </w:p>
    <w:p w14:paraId="50FBD81B" w14:textId="77777777" w:rsidR="00864E59" w:rsidRPr="00625090" w:rsidRDefault="00864E59" w:rsidP="002D3AD6">
      <w:pPr>
        <w:jc w:val="both"/>
        <w:rPr>
          <w:rFonts w:asciiTheme="minorHAnsi" w:hAnsiTheme="minorHAnsi"/>
          <w:sz w:val="20"/>
        </w:rPr>
      </w:pPr>
      <w:r w:rsidRPr="00625090">
        <w:rPr>
          <w:rFonts w:asciiTheme="minorHAnsi" w:hAnsiTheme="minorHAnsi"/>
          <w:sz w:val="20"/>
        </w:rPr>
        <w:t>2.1.3  SU REPRESENTANTE LEGAL, CON EL CARÁCTER YA MENCIONADO, CUENTA CON LAS FACULTADES NECESARIAS PARA SUSCRIBIR EL PRESENTE CONVENIO, DE CONFORMIDAD CON EL CONTENIDO DEL TESTIMONIO DE LA ESCRITURA PÚBLICA NÚMERO ____ DE FECHA _____, PASADA ANTE LA FE DEL LIC. _____ NOTARIO PÚBLICO NÚMERO _____, DEL _____ E INSCRITA EN EL REGISTRO PÚBLICO DE LA PROPIEDAD Y DEL COMERCIO, EN EL FOLIO MERCANTIL NÚMERO _____ DE FECHA ____, MANIFESTANDO “BAJO PROTESTA DE DECIR VERDAD” QUE DICHAS FACULTADES NO LE HAN SIDO REVOCADAS, NI LIMITADAS O MODIFICADAS EN FORMA ALGUNA, A LA FECHA EN QUE SE SUSCRIBE EL PRESENTE INSTRUMENTO JURÍDICO.</w:t>
      </w:r>
    </w:p>
    <w:p w14:paraId="689E697C" w14:textId="77777777" w:rsidR="00864E59" w:rsidRPr="00625090" w:rsidRDefault="00864E59" w:rsidP="002D3AD6">
      <w:pPr>
        <w:jc w:val="both"/>
        <w:rPr>
          <w:rFonts w:asciiTheme="minorHAnsi" w:hAnsiTheme="minorHAnsi"/>
          <w:sz w:val="20"/>
        </w:rPr>
      </w:pPr>
      <w:r w:rsidRPr="00625090">
        <w:rPr>
          <w:rFonts w:asciiTheme="minorHAnsi" w:hAnsiTheme="minorHAnsi"/>
          <w:sz w:val="20"/>
        </w:rPr>
        <w:t>EL DOMICILIO DE SU REPRESENTANTE LEGAL ES EL UBICADO EN _____.</w:t>
      </w:r>
    </w:p>
    <w:p w14:paraId="2041A68C" w14:textId="77777777" w:rsidR="00864E59" w:rsidRPr="00625090" w:rsidRDefault="00864E59" w:rsidP="002D3AD6">
      <w:pPr>
        <w:jc w:val="both"/>
        <w:rPr>
          <w:rFonts w:asciiTheme="minorHAnsi" w:hAnsiTheme="minorHAnsi"/>
          <w:sz w:val="20"/>
          <w:lang w:val="es-MX"/>
        </w:rPr>
      </w:pPr>
    </w:p>
    <w:p w14:paraId="119EFCF0" w14:textId="77777777" w:rsidR="00864E59" w:rsidRPr="00625090" w:rsidRDefault="00864E59" w:rsidP="002D3AD6">
      <w:pPr>
        <w:jc w:val="both"/>
        <w:rPr>
          <w:rFonts w:asciiTheme="minorHAnsi" w:hAnsiTheme="minorHAnsi"/>
          <w:sz w:val="20"/>
        </w:rPr>
      </w:pPr>
      <w:r w:rsidRPr="00625090">
        <w:rPr>
          <w:rFonts w:asciiTheme="minorHAnsi" w:hAnsiTheme="minorHAnsi"/>
          <w:sz w:val="20"/>
        </w:rPr>
        <w:t>2.1.4 SU OBJETO SOCIAL, ENTRE OTROS CORRESPONDE A: ___________; POR LO QUE CUENTA CON LOS RECURSOS FINANCIEROS, TÉCNICOS, ADMINISTRATIVOS Y HUMANOS PARA OBLIGARSE, EN LOS TÉRMINOS Y CONDICIONES QUE SE ESTIPULAN EN EL PRESENTE CONVENIO.</w:t>
      </w:r>
    </w:p>
    <w:p w14:paraId="1B5A3FE2" w14:textId="77777777" w:rsidR="00864E59" w:rsidRPr="00625090" w:rsidRDefault="00864E59" w:rsidP="002D3AD6">
      <w:pPr>
        <w:jc w:val="both"/>
        <w:rPr>
          <w:rFonts w:asciiTheme="minorHAnsi" w:hAnsiTheme="minorHAnsi"/>
          <w:sz w:val="20"/>
          <w:lang w:val="es-MX"/>
        </w:rPr>
      </w:pPr>
    </w:p>
    <w:p w14:paraId="70517985" w14:textId="77777777" w:rsidR="00864E59" w:rsidRPr="00625090" w:rsidRDefault="00864E59" w:rsidP="002D3AD6">
      <w:pPr>
        <w:jc w:val="both"/>
        <w:rPr>
          <w:rFonts w:asciiTheme="minorHAnsi" w:hAnsiTheme="minorHAnsi"/>
          <w:sz w:val="20"/>
          <w:lang w:val="es-MX"/>
        </w:rPr>
      </w:pPr>
      <w:r w:rsidRPr="00625090">
        <w:rPr>
          <w:rFonts w:asciiTheme="minorHAnsi" w:hAnsiTheme="minorHAnsi"/>
          <w:sz w:val="20"/>
          <w:lang w:val="es-MX"/>
        </w:rPr>
        <w:t>2.1.5 SEÑALA COMO DOMICILIO LEGAL PARA TODOS LOS EFECTOS QUE DERIVEN DEL PRESENTE CONVENIO, EL UBICADO EN: ___________________________</w:t>
      </w:r>
    </w:p>
    <w:p w14:paraId="00AFDAE8" w14:textId="77777777" w:rsidR="00864E59" w:rsidRPr="00625090" w:rsidRDefault="00864E59" w:rsidP="002D3AD6">
      <w:pPr>
        <w:jc w:val="both"/>
        <w:rPr>
          <w:rFonts w:asciiTheme="minorHAnsi" w:hAnsiTheme="minorHAnsi"/>
          <w:sz w:val="20"/>
          <w:lang w:val="es-MX"/>
        </w:rPr>
      </w:pPr>
    </w:p>
    <w:p w14:paraId="756DA5DC" w14:textId="77777777" w:rsidR="00864E59" w:rsidRPr="00625090" w:rsidRDefault="00864E59" w:rsidP="002D3AD6">
      <w:pPr>
        <w:jc w:val="both"/>
        <w:rPr>
          <w:rFonts w:asciiTheme="minorHAnsi" w:hAnsiTheme="minorHAnsi"/>
          <w:sz w:val="20"/>
          <w:lang w:val="es-MX"/>
        </w:rPr>
      </w:pPr>
      <w:r w:rsidRPr="00625090">
        <w:rPr>
          <w:rFonts w:asciiTheme="minorHAnsi" w:hAnsiTheme="minorHAnsi"/>
          <w:i/>
          <w:sz w:val="20"/>
          <w:lang w:val="es-MX"/>
        </w:rPr>
        <w:t xml:space="preserve">(MENCIONAR E IDENTIFICAR A CUÁNTOS INTEGRANTES CONFORMAN LA PARTICIPACIÓN CONJUNTA PARA LA PRESENTACIÓN </w:t>
      </w:r>
      <w:r w:rsidRPr="00625090">
        <w:rPr>
          <w:rFonts w:asciiTheme="minorHAnsi" w:hAnsiTheme="minorHAnsi"/>
          <w:sz w:val="20"/>
          <w:lang w:val="es-MX"/>
        </w:rPr>
        <w:t>DE PROPOSICIONES).</w:t>
      </w:r>
    </w:p>
    <w:p w14:paraId="0A80CFE1" w14:textId="77777777" w:rsidR="00864E59" w:rsidRPr="00625090" w:rsidRDefault="00864E59" w:rsidP="002D3AD6">
      <w:pPr>
        <w:jc w:val="both"/>
        <w:rPr>
          <w:rFonts w:asciiTheme="minorHAnsi" w:hAnsiTheme="minorHAnsi"/>
          <w:sz w:val="20"/>
        </w:rPr>
      </w:pPr>
    </w:p>
    <w:p w14:paraId="0AB3996C" w14:textId="77777777" w:rsidR="00864E59" w:rsidRPr="00625090" w:rsidRDefault="00864E59" w:rsidP="002D3AD6">
      <w:pPr>
        <w:jc w:val="both"/>
        <w:rPr>
          <w:rFonts w:asciiTheme="minorHAnsi" w:hAnsiTheme="minorHAnsi"/>
          <w:sz w:val="20"/>
        </w:rPr>
      </w:pPr>
      <w:r w:rsidRPr="00625090">
        <w:rPr>
          <w:rFonts w:asciiTheme="minorHAnsi" w:hAnsiTheme="minorHAnsi"/>
          <w:sz w:val="20"/>
        </w:rPr>
        <w:t>3.1 “LAS PARTES” DECLARAN QUE:</w:t>
      </w:r>
    </w:p>
    <w:p w14:paraId="27117DEE" w14:textId="77777777" w:rsidR="00864E59" w:rsidRPr="00625090" w:rsidRDefault="00864E59" w:rsidP="002D3AD6">
      <w:pPr>
        <w:jc w:val="both"/>
        <w:rPr>
          <w:rFonts w:asciiTheme="minorHAnsi" w:hAnsiTheme="minorHAnsi"/>
          <w:sz w:val="20"/>
          <w:lang w:val="es-MX"/>
        </w:rPr>
      </w:pPr>
    </w:p>
    <w:p w14:paraId="6518E80E" w14:textId="23719A2D" w:rsidR="00864E59" w:rsidRPr="00625090" w:rsidRDefault="00864E59" w:rsidP="002D3AD6">
      <w:pPr>
        <w:jc w:val="both"/>
        <w:rPr>
          <w:rFonts w:asciiTheme="minorHAnsi" w:hAnsiTheme="minorHAnsi"/>
          <w:sz w:val="20"/>
        </w:rPr>
      </w:pPr>
      <w:r w:rsidRPr="00625090">
        <w:rPr>
          <w:rFonts w:asciiTheme="minorHAnsi" w:hAnsiTheme="minorHAnsi"/>
          <w:sz w:val="20"/>
        </w:rPr>
        <w:t xml:space="preserve">3.1.1 CONOCEN LOS REQUISITOS Y CONDICIONES ESTIPULADAS EN LAS BASES DE LA CONVOCATORIA A LA </w:t>
      </w:r>
      <w:r w:rsidR="003F3279">
        <w:rPr>
          <w:rFonts w:asciiTheme="minorHAnsi" w:hAnsiTheme="minorHAnsi"/>
          <w:sz w:val="20"/>
        </w:rPr>
        <w:t>LICITACION</w:t>
      </w:r>
      <w:r w:rsidRPr="00625090">
        <w:rPr>
          <w:rFonts w:asciiTheme="minorHAnsi" w:hAnsiTheme="minorHAnsi"/>
          <w:sz w:val="20"/>
        </w:rPr>
        <w:t xml:space="preserve"> PÚBLICA INTERNACIONAL____________.</w:t>
      </w:r>
    </w:p>
    <w:p w14:paraId="078B3DB3" w14:textId="77777777" w:rsidR="00864E59" w:rsidRPr="00625090" w:rsidRDefault="00864E59" w:rsidP="002D3AD6">
      <w:pPr>
        <w:jc w:val="both"/>
        <w:rPr>
          <w:rFonts w:asciiTheme="minorHAnsi" w:hAnsiTheme="minorHAnsi"/>
          <w:sz w:val="20"/>
          <w:lang w:val="es-MX"/>
        </w:rPr>
      </w:pPr>
    </w:p>
    <w:p w14:paraId="03CAC2FD" w14:textId="728892E7" w:rsidR="00864E59" w:rsidRPr="00625090" w:rsidRDefault="00864E59" w:rsidP="002D3AD6">
      <w:pPr>
        <w:jc w:val="both"/>
        <w:rPr>
          <w:rFonts w:asciiTheme="minorHAnsi" w:hAnsiTheme="minorHAnsi"/>
          <w:sz w:val="20"/>
        </w:rPr>
      </w:pPr>
      <w:r w:rsidRPr="00625090">
        <w:rPr>
          <w:rFonts w:asciiTheme="minorHAnsi" w:hAnsiTheme="minorHAnsi"/>
          <w:sz w:val="20"/>
        </w:rPr>
        <w:t xml:space="preserve">3.1.2 MANIFIESTAN SU CONFORMIDAD EN FORMALIZAR EL PRESENTE CONVENIO, CON EL OBJETO DE PARTICIPAR CONJUNTAMENTE EN LA </w:t>
      </w:r>
      <w:r w:rsidR="003F3279">
        <w:rPr>
          <w:rFonts w:asciiTheme="minorHAnsi" w:hAnsiTheme="minorHAnsi"/>
          <w:sz w:val="20"/>
        </w:rPr>
        <w:t>LICITACION</w:t>
      </w:r>
      <w:r w:rsidRPr="00625090">
        <w:rPr>
          <w:rFonts w:asciiTheme="minorHAnsi" w:hAnsiTheme="minorHAnsi"/>
          <w:sz w:val="20"/>
        </w:rPr>
        <w:t xml:space="preserve">, PRESENTANDO PROPOSICIÓN TÉCNICA Y ECONÓMICA, CUMPLIENDO CON LO ESTABLECIDO EN LAS BASES DE LA </w:t>
      </w:r>
      <w:r w:rsidR="003F3279">
        <w:rPr>
          <w:rFonts w:asciiTheme="minorHAnsi" w:hAnsiTheme="minorHAnsi"/>
          <w:sz w:val="20"/>
        </w:rPr>
        <w:t>LICITACION</w:t>
      </w:r>
      <w:r w:rsidRPr="00625090">
        <w:rPr>
          <w:rFonts w:asciiTheme="minorHAnsi" w:hAnsiTheme="minorHAnsi"/>
          <w:sz w:val="20"/>
        </w:rPr>
        <w:t xml:space="preserve"> Y CON LO DISPUESTO EN LOS ARTÍCULOS 34, DE LA LEY DE ADQUISICIONES, ARRENDAMIENTOS Y SERVICIOS DEL SECTOR PÚBLICO Y 44 DE SU REGLAMENTO.</w:t>
      </w:r>
    </w:p>
    <w:p w14:paraId="14A717EA" w14:textId="77777777" w:rsidR="00864E59" w:rsidRPr="00625090" w:rsidRDefault="00864E59" w:rsidP="002D3AD6">
      <w:pPr>
        <w:jc w:val="both"/>
        <w:rPr>
          <w:rFonts w:asciiTheme="minorHAnsi" w:hAnsiTheme="minorHAnsi"/>
          <w:sz w:val="20"/>
          <w:lang w:val="es-MX"/>
        </w:rPr>
      </w:pPr>
    </w:p>
    <w:p w14:paraId="694D21BB" w14:textId="77777777" w:rsidR="00864E59" w:rsidRPr="00625090" w:rsidRDefault="00864E59" w:rsidP="002D3AD6">
      <w:pPr>
        <w:jc w:val="both"/>
        <w:rPr>
          <w:rFonts w:asciiTheme="minorHAnsi" w:hAnsiTheme="minorHAnsi"/>
          <w:sz w:val="20"/>
          <w:lang w:val="es-MX"/>
        </w:rPr>
      </w:pPr>
      <w:r w:rsidRPr="00625090">
        <w:rPr>
          <w:rFonts w:asciiTheme="minorHAnsi" w:hAnsiTheme="minorHAnsi"/>
          <w:sz w:val="20"/>
          <w:lang w:val="es-MX"/>
        </w:rPr>
        <w:t>EXPUESTO LO ANTERIOR, LAS PARTES OTORGAN LAS SIGUIENTES:</w:t>
      </w:r>
    </w:p>
    <w:p w14:paraId="4F13E5D7" w14:textId="77777777" w:rsidR="00864E59" w:rsidRPr="00625090" w:rsidRDefault="00864E59" w:rsidP="002D3AD6">
      <w:pPr>
        <w:jc w:val="both"/>
        <w:rPr>
          <w:rFonts w:asciiTheme="minorHAnsi" w:hAnsiTheme="minorHAnsi"/>
          <w:sz w:val="20"/>
          <w:lang w:val="es-MX"/>
        </w:rPr>
      </w:pPr>
    </w:p>
    <w:p w14:paraId="496539F4" w14:textId="77777777" w:rsidR="00864E59" w:rsidRPr="00625090" w:rsidRDefault="00864E59" w:rsidP="002D3AD6">
      <w:pPr>
        <w:jc w:val="both"/>
        <w:rPr>
          <w:rFonts w:asciiTheme="minorHAnsi" w:hAnsiTheme="minorHAnsi"/>
          <w:sz w:val="20"/>
          <w:lang w:val="es-MX"/>
        </w:rPr>
      </w:pPr>
      <w:r w:rsidRPr="00625090">
        <w:rPr>
          <w:rFonts w:asciiTheme="minorHAnsi" w:hAnsiTheme="minorHAnsi"/>
          <w:sz w:val="20"/>
          <w:lang w:val="es-MX"/>
        </w:rPr>
        <w:t>CLÁUSULAS</w:t>
      </w:r>
    </w:p>
    <w:p w14:paraId="4B6D1F1B" w14:textId="77777777" w:rsidR="00864E59" w:rsidRPr="00625090" w:rsidRDefault="00864E59" w:rsidP="002D3AD6">
      <w:pPr>
        <w:jc w:val="both"/>
        <w:rPr>
          <w:rFonts w:asciiTheme="minorHAnsi" w:hAnsiTheme="minorHAnsi"/>
          <w:sz w:val="20"/>
          <w:lang w:val="es-MX"/>
        </w:rPr>
      </w:pPr>
    </w:p>
    <w:p w14:paraId="344F2401" w14:textId="77777777" w:rsidR="00864E59" w:rsidRPr="00625090" w:rsidRDefault="00864E59" w:rsidP="002D3AD6">
      <w:pPr>
        <w:jc w:val="both"/>
        <w:rPr>
          <w:rFonts w:asciiTheme="minorHAnsi" w:hAnsiTheme="minorHAnsi"/>
          <w:sz w:val="20"/>
          <w:lang w:val="es-MX"/>
        </w:rPr>
      </w:pPr>
      <w:r w:rsidRPr="00625090">
        <w:rPr>
          <w:rFonts w:asciiTheme="minorHAnsi" w:hAnsiTheme="minorHAnsi"/>
          <w:sz w:val="20"/>
          <w:lang w:val="es-MX"/>
        </w:rPr>
        <w:t>PRIMERA.-OBJETO.- “PARTICIPACIÓN CONJUNTA”.</w:t>
      </w:r>
    </w:p>
    <w:p w14:paraId="5B2501FE" w14:textId="77777777" w:rsidR="00864E59" w:rsidRPr="00625090" w:rsidRDefault="00864E59" w:rsidP="002D3AD6">
      <w:pPr>
        <w:jc w:val="both"/>
        <w:rPr>
          <w:rFonts w:asciiTheme="minorHAnsi" w:hAnsiTheme="minorHAnsi"/>
          <w:sz w:val="20"/>
          <w:lang w:val="es-MX"/>
        </w:rPr>
      </w:pPr>
    </w:p>
    <w:p w14:paraId="35CA5FFD" w14:textId="3B1BA77D" w:rsidR="00864E59" w:rsidRPr="00625090" w:rsidRDefault="00864E59" w:rsidP="002D3AD6">
      <w:pPr>
        <w:jc w:val="both"/>
        <w:rPr>
          <w:rFonts w:asciiTheme="minorHAnsi" w:hAnsiTheme="minorHAnsi"/>
          <w:sz w:val="20"/>
          <w:lang w:val="es-MX"/>
        </w:rPr>
      </w:pPr>
      <w:r w:rsidRPr="00625090">
        <w:rPr>
          <w:rFonts w:asciiTheme="minorHAnsi" w:hAnsiTheme="minorHAnsi"/>
          <w:sz w:val="20"/>
          <w:lang w:val="es-MX"/>
        </w:rPr>
        <w:t xml:space="preserve">“LAS PARTES” CONVIENEN, EN CONJUNTAR SUS RECURSOS TÉCNICOS, LEGALES, ADMINISTRATIVOS, ECONÓMICOS Y FINANCIEROS PARA PRESENTAR PROPOSICIÓN TÉCNICA Y ECONÓMICA EN LA </w:t>
      </w:r>
      <w:r w:rsidR="003F3279">
        <w:rPr>
          <w:rFonts w:asciiTheme="minorHAnsi" w:hAnsiTheme="minorHAnsi"/>
          <w:sz w:val="20"/>
          <w:lang w:val="es-MX"/>
        </w:rPr>
        <w:t>LICITACION</w:t>
      </w:r>
      <w:r w:rsidRPr="00625090">
        <w:rPr>
          <w:rFonts w:asciiTheme="minorHAnsi" w:hAnsiTheme="minorHAnsi"/>
          <w:sz w:val="20"/>
          <w:lang w:val="es-MX"/>
        </w:rPr>
        <w:t xml:space="preserve"> PÚBLICA INTERNACIONAL NÚMERO _________ Y EN CASO DE SER ADJUDICATARIO DEL CONTRATO, SE OBLIGAN A PRESTAR EL SERVICIO OBJETO DEL CONVENIO, CON LA PARTICIPACIÓN SIGUIENTE:</w:t>
      </w:r>
    </w:p>
    <w:p w14:paraId="2FD14A46" w14:textId="77777777" w:rsidR="00864E59" w:rsidRPr="00625090" w:rsidRDefault="00864E59" w:rsidP="002D3AD6">
      <w:pPr>
        <w:jc w:val="both"/>
        <w:rPr>
          <w:rFonts w:asciiTheme="minorHAnsi" w:hAnsiTheme="minorHAnsi"/>
          <w:sz w:val="20"/>
          <w:lang w:val="es-MX"/>
        </w:rPr>
      </w:pPr>
    </w:p>
    <w:p w14:paraId="0B1B1F59" w14:textId="77777777" w:rsidR="00864E59" w:rsidRPr="00625090" w:rsidRDefault="00864E59" w:rsidP="002D3AD6">
      <w:pPr>
        <w:jc w:val="both"/>
        <w:rPr>
          <w:rFonts w:asciiTheme="minorHAnsi" w:hAnsiTheme="minorHAnsi"/>
          <w:sz w:val="20"/>
          <w:lang w:val="es-MX"/>
        </w:rPr>
      </w:pPr>
      <w:r w:rsidRPr="00625090">
        <w:rPr>
          <w:rFonts w:asciiTheme="minorHAnsi" w:hAnsiTheme="minorHAnsi"/>
          <w:sz w:val="20"/>
          <w:lang w:val="es-MX"/>
        </w:rPr>
        <w:t xml:space="preserve">PARTICIPANTE “A”: </w:t>
      </w:r>
      <w:r w:rsidRPr="00625090">
        <w:rPr>
          <w:rFonts w:asciiTheme="minorHAnsi" w:hAnsiTheme="minorHAnsi"/>
          <w:i/>
          <w:sz w:val="20"/>
          <w:u w:val="single"/>
          <w:lang w:val="es-MX"/>
        </w:rPr>
        <w:t>(DESCRIBIR LA PARTE QUE SE OBLIGA A SUMINISTRAR)</w:t>
      </w:r>
      <w:r w:rsidRPr="00625090">
        <w:rPr>
          <w:rFonts w:asciiTheme="minorHAnsi" w:hAnsiTheme="minorHAnsi"/>
          <w:sz w:val="20"/>
          <w:lang w:val="es-MX"/>
        </w:rPr>
        <w:t>.</w:t>
      </w:r>
    </w:p>
    <w:p w14:paraId="2A8E4A7D" w14:textId="77777777" w:rsidR="00864E59" w:rsidRPr="00625090" w:rsidRDefault="00864E59" w:rsidP="002D3AD6">
      <w:pPr>
        <w:jc w:val="both"/>
        <w:rPr>
          <w:rFonts w:asciiTheme="minorHAnsi" w:hAnsiTheme="minorHAnsi"/>
          <w:sz w:val="20"/>
          <w:lang w:val="es-MX"/>
        </w:rPr>
      </w:pPr>
    </w:p>
    <w:p w14:paraId="2FCC56E2" w14:textId="77777777" w:rsidR="00864E59" w:rsidRPr="00625090" w:rsidRDefault="00864E59" w:rsidP="002D3AD6">
      <w:pPr>
        <w:jc w:val="both"/>
        <w:rPr>
          <w:rFonts w:asciiTheme="minorHAnsi" w:hAnsiTheme="minorHAnsi"/>
          <w:sz w:val="20"/>
          <w:lang w:val="es-MX"/>
        </w:rPr>
      </w:pPr>
      <w:r w:rsidRPr="00625090">
        <w:rPr>
          <w:rFonts w:asciiTheme="minorHAnsi" w:hAnsiTheme="minorHAnsi"/>
          <w:i/>
          <w:sz w:val="20"/>
          <w:u w:val="single"/>
          <w:lang w:val="es-MX"/>
        </w:rPr>
        <w:t xml:space="preserve">(CADA UNO DE LOS INTEGRANTES QUE CONFORMAN LA PARTICIPACIÓN CONJUNTA PARA LA PRESENTACIÓN </w:t>
      </w:r>
      <w:r w:rsidRPr="00625090">
        <w:rPr>
          <w:rFonts w:asciiTheme="minorHAnsi" w:hAnsiTheme="minorHAnsi"/>
          <w:i/>
          <w:sz w:val="20"/>
          <w:lang w:val="es-MX"/>
        </w:rPr>
        <w:t xml:space="preserve">DE </w:t>
      </w:r>
      <w:r w:rsidRPr="00625090">
        <w:rPr>
          <w:rFonts w:asciiTheme="minorHAnsi" w:hAnsiTheme="minorHAnsi"/>
          <w:sz w:val="20"/>
          <w:lang w:val="es-MX"/>
        </w:rPr>
        <w:t>PROPOSICIONES DEBERÁ DESCRIBIR LA PARTE QUE SE OBLIGA A ENTREGAR).</w:t>
      </w:r>
    </w:p>
    <w:p w14:paraId="4D2DDBCA" w14:textId="77777777" w:rsidR="00864E59" w:rsidRPr="00625090" w:rsidRDefault="00864E59" w:rsidP="002D3AD6">
      <w:pPr>
        <w:jc w:val="both"/>
        <w:rPr>
          <w:rFonts w:asciiTheme="minorHAnsi" w:hAnsiTheme="minorHAnsi"/>
          <w:sz w:val="20"/>
          <w:lang w:val="es-MX"/>
        </w:rPr>
      </w:pPr>
    </w:p>
    <w:p w14:paraId="7355BD5B" w14:textId="77777777" w:rsidR="00864E59" w:rsidRPr="00625090" w:rsidRDefault="00864E59" w:rsidP="002D3AD6">
      <w:pPr>
        <w:jc w:val="both"/>
        <w:rPr>
          <w:rFonts w:asciiTheme="minorHAnsi" w:hAnsiTheme="minorHAnsi"/>
          <w:sz w:val="20"/>
          <w:lang w:val="es-MX"/>
        </w:rPr>
      </w:pPr>
      <w:r w:rsidRPr="00625090">
        <w:rPr>
          <w:rFonts w:asciiTheme="minorHAnsi" w:hAnsiTheme="minorHAnsi"/>
          <w:sz w:val="20"/>
          <w:lang w:val="es-MX"/>
        </w:rPr>
        <w:t>SEGUNDA.-REPRESENTANTE COMÚN Y OBLIGADO SOLIDARIO.</w:t>
      </w:r>
    </w:p>
    <w:p w14:paraId="3B4E3841" w14:textId="77777777" w:rsidR="00864E59" w:rsidRPr="00625090" w:rsidRDefault="00864E59" w:rsidP="002D3AD6">
      <w:pPr>
        <w:jc w:val="both"/>
        <w:rPr>
          <w:rFonts w:asciiTheme="minorHAnsi" w:hAnsiTheme="minorHAnsi"/>
          <w:sz w:val="20"/>
          <w:lang w:val="es-MX"/>
        </w:rPr>
      </w:pPr>
    </w:p>
    <w:p w14:paraId="42D0FA8B" w14:textId="139D12AE" w:rsidR="00864E59" w:rsidRPr="00625090" w:rsidRDefault="00864E59" w:rsidP="002D3AD6">
      <w:pPr>
        <w:jc w:val="both"/>
        <w:rPr>
          <w:rFonts w:asciiTheme="minorHAnsi" w:hAnsiTheme="minorHAnsi"/>
          <w:sz w:val="20"/>
          <w:lang w:val="es-MX"/>
        </w:rPr>
      </w:pPr>
      <w:r w:rsidRPr="00625090">
        <w:rPr>
          <w:rFonts w:asciiTheme="minorHAnsi" w:hAnsiTheme="minorHAnsi"/>
          <w:sz w:val="20"/>
          <w:lang w:val="es-MX"/>
        </w:rPr>
        <w:t xml:space="preserve">“LAS PARTES“ACEPTAN EXPRESAMENTE EN DESIGNAR COMO REPRESENTANTE COMÚN AL ____________, A TRAVÉS DEL PRESENTE INSTRUMENTO, OTORGÁNDOLE PODER AMPLIO Y SUFICIENTE, PARA ATENDER TODO LO RELACIONADO CON LAS PROPOSICIONES TÉCNICA Y ECONÓMICA EN EL PROCEDIMIENTO DE </w:t>
      </w:r>
      <w:r w:rsidR="003F3279">
        <w:rPr>
          <w:rFonts w:asciiTheme="minorHAnsi" w:hAnsiTheme="minorHAnsi"/>
          <w:sz w:val="20"/>
          <w:lang w:val="es-MX"/>
        </w:rPr>
        <w:t>LICITACION</w:t>
      </w:r>
      <w:r w:rsidRPr="00625090">
        <w:rPr>
          <w:rFonts w:asciiTheme="minorHAnsi" w:hAnsiTheme="minorHAnsi"/>
          <w:sz w:val="20"/>
          <w:lang w:val="es-MX"/>
        </w:rPr>
        <w:t>, ASÍ COMO PARA SUSCRIBIR DICHAS PROPOSICIONES.</w:t>
      </w:r>
    </w:p>
    <w:p w14:paraId="662873AC" w14:textId="77777777" w:rsidR="00864E59" w:rsidRPr="00625090" w:rsidRDefault="00864E59" w:rsidP="002D3AD6">
      <w:pPr>
        <w:jc w:val="both"/>
        <w:rPr>
          <w:rFonts w:asciiTheme="minorHAnsi" w:hAnsiTheme="minorHAnsi"/>
          <w:sz w:val="20"/>
          <w:lang w:val="es-MX"/>
        </w:rPr>
      </w:pPr>
    </w:p>
    <w:p w14:paraId="38EA6AC5" w14:textId="75C7F117" w:rsidR="00864E59" w:rsidRPr="00625090" w:rsidRDefault="00864E59" w:rsidP="002D3AD6">
      <w:pPr>
        <w:jc w:val="both"/>
        <w:rPr>
          <w:rFonts w:asciiTheme="minorHAnsi" w:hAnsiTheme="minorHAnsi"/>
          <w:sz w:val="20"/>
          <w:lang w:val="es-MX"/>
        </w:rPr>
      </w:pPr>
      <w:r w:rsidRPr="00625090">
        <w:rPr>
          <w:rFonts w:asciiTheme="minorHAnsi" w:hAnsiTheme="minorHAnsi"/>
          <w:sz w:val="20"/>
          <w:lang w:val="es-MX"/>
        </w:rPr>
        <w:t xml:space="preserve">ASIMISMO, CONVIENEN ENTRE SI EN CONSTITUIRSE EN FORMA CONJUNTA Y SOLIDARIA PARA COMPROMETERSE POR CUALQUIER RESPONSABILIDAD DERIVADA DEL CUMPLIMIENTO DE LAS OBLIGACIONES ESTABLECIDAS EN EL PRESENTE CONVENIO, CON RELACIÓN AL CONTRATO QUE SUS REPRESENTANTES LEGALES FIRMEN CON </w:t>
      </w:r>
      <w:r w:rsidR="00D34199">
        <w:rPr>
          <w:rFonts w:asciiTheme="minorHAnsi" w:hAnsiTheme="minorHAnsi"/>
          <w:sz w:val="20"/>
          <w:lang w:val="es-MX"/>
        </w:rPr>
        <w:t>“EL INSTITUTO”</w:t>
      </w:r>
      <w:r w:rsidRPr="00625090">
        <w:rPr>
          <w:rFonts w:asciiTheme="minorHAnsi" w:hAnsiTheme="minorHAnsi"/>
          <w:sz w:val="20"/>
          <w:lang w:val="es-MX"/>
        </w:rPr>
        <w:t xml:space="preserve"> MEXICANO DEL SEGURO SOCIAL (</w:t>
      </w:r>
      <w:r w:rsidR="001E412F">
        <w:rPr>
          <w:rFonts w:asciiTheme="minorHAnsi" w:hAnsiTheme="minorHAnsi"/>
          <w:sz w:val="20"/>
          <w:lang w:val="es-MX"/>
        </w:rPr>
        <w:t>IMSS</w:t>
      </w:r>
      <w:r w:rsidRPr="00625090">
        <w:rPr>
          <w:rFonts w:asciiTheme="minorHAnsi" w:hAnsiTheme="minorHAnsi"/>
          <w:sz w:val="20"/>
          <w:lang w:val="es-MX"/>
        </w:rPr>
        <w:t xml:space="preserve">), DERIVADO DEL PROCEDIMIENTO DE CONTRATACIÓN __________________, ACEPTANDO EXPRESAMENTE EN RESPONDER ANTE EL </w:t>
      </w:r>
      <w:r w:rsidR="001E412F">
        <w:rPr>
          <w:rFonts w:asciiTheme="minorHAnsi" w:hAnsiTheme="minorHAnsi"/>
          <w:sz w:val="20"/>
          <w:lang w:val="es-MX"/>
        </w:rPr>
        <w:t>IMSS</w:t>
      </w:r>
      <w:r w:rsidRPr="00625090">
        <w:rPr>
          <w:rFonts w:asciiTheme="minorHAnsi" w:hAnsiTheme="minorHAnsi"/>
          <w:sz w:val="20"/>
          <w:lang w:val="es-MX"/>
        </w:rPr>
        <w:t xml:space="preserve"> POR LAS PROPOSICIONES QUE SE PRESENTEN Y, EN SU CASO, DE LAS OBLIGACIONES QUE DERIVEN DE LA ADJUDICACIÓN DEL CONTRATO RESPECTIVO.</w:t>
      </w:r>
    </w:p>
    <w:p w14:paraId="140EE6E1" w14:textId="77777777" w:rsidR="00864E59" w:rsidRPr="00625090" w:rsidRDefault="00864E59" w:rsidP="002D3AD6">
      <w:pPr>
        <w:jc w:val="both"/>
        <w:rPr>
          <w:rFonts w:asciiTheme="minorHAnsi" w:hAnsiTheme="minorHAnsi"/>
          <w:sz w:val="20"/>
          <w:lang w:val="es-MX"/>
        </w:rPr>
      </w:pPr>
    </w:p>
    <w:p w14:paraId="1ABBFB04" w14:textId="77777777" w:rsidR="00864E59" w:rsidRPr="00625090" w:rsidRDefault="00864E59" w:rsidP="002D3AD6">
      <w:pPr>
        <w:jc w:val="both"/>
        <w:rPr>
          <w:rFonts w:asciiTheme="minorHAnsi" w:hAnsiTheme="minorHAnsi"/>
          <w:sz w:val="20"/>
          <w:lang w:val="es-MX"/>
        </w:rPr>
      </w:pPr>
      <w:r w:rsidRPr="00625090">
        <w:rPr>
          <w:rFonts w:asciiTheme="minorHAnsi" w:hAnsiTheme="minorHAnsi"/>
          <w:sz w:val="20"/>
          <w:lang w:val="es-MX"/>
        </w:rPr>
        <w:t>TERCERA.- DEL COBRO DE LAS FACTURAS.</w:t>
      </w:r>
    </w:p>
    <w:p w14:paraId="3899818D" w14:textId="77777777" w:rsidR="00864E59" w:rsidRPr="00625090" w:rsidRDefault="00864E59" w:rsidP="002D3AD6">
      <w:pPr>
        <w:jc w:val="both"/>
        <w:rPr>
          <w:rFonts w:asciiTheme="minorHAnsi" w:hAnsiTheme="minorHAnsi"/>
          <w:sz w:val="20"/>
          <w:lang w:val="es-MX"/>
        </w:rPr>
      </w:pPr>
    </w:p>
    <w:p w14:paraId="740BC16E" w14:textId="072F5FBB" w:rsidR="00864E59" w:rsidRPr="00625090" w:rsidRDefault="00864E59" w:rsidP="002D3AD6">
      <w:pPr>
        <w:jc w:val="both"/>
        <w:rPr>
          <w:rFonts w:asciiTheme="minorHAnsi" w:hAnsiTheme="minorHAnsi"/>
          <w:sz w:val="20"/>
          <w:lang w:val="es-MX"/>
        </w:rPr>
      </w:pPr>
      <w:r w:rsidRPr="00625090">
        <w:rPr>
          <w:rFonts w:asciiTheme="minorHAnsi" w:hAnsiTheme="minorHAnsi"/>
          <w:sz w:val="20"/>
          <w:lang w:val="es-MX"/>
        </w:rPr>
        <w:t xml:space="preserve">“LAS PARTES” CONVIENEN EXPRESAMENTE, QUE “EL PARTICIPANTE____ </w:t>
      </w:r>
      <w:r w:rsidRPr="00625090">
        <w:rPr>
          <w:rFonts w:asciiTheme="minorHAnsi" w:hAnsiTheme="minorHAnsi"/>
          <w:i/>
          <w:sz w:val="20"/>
          <w:u w:val="single"/>
          <w:lang w:val="es-MX"/>
        </w:rPr>
        <w:t xml:space="preserve">(LOS </w:t>
      </w:r>
      <w:r w:rsidR="003F3279">
        <w:rPr>
          <w:rFonts w:asciiTheme="minorHAnsi" w:hAnsiTheme="minorHAnsi"/>
          <w:i/>
          <w:sz w:val="20"/>
          <w:u w:val="single"/>
          <w:lang w:val="es-MX"/>
        </w:rPr>
        <w:t>LICITANTES</w:t>
      </w:r>
      <w:r w:rsidRPr="00625090">
        <w:rPr>
          <w:rFonts w:asciiTheme="minorHAnsi" w:hAnsiTheme="minorHAnsi"/>
          <w:i/>
          <w:sz w:val="20"/>
          <w:u w:val="single"/>
          <w:lang w:val="es-MX"/>
        </w:rPr>
        <w:t>, DEBERÁN INDICAR CUÁL DE ELLOS ESTARÁ FACULTADO PARA REALIZAR EL COBRO)</w:t>
      </w:r>
      <w:r w:rsidRPr="00625090">
        <w:rPr>
          <w:rFonts w:asciiTheme="minorHAnsi" w:hAnsiTheme="minorHAnsi"/>
          <w:sz w:val="20"/>
          <w:lang w:val="es-MX"/>
        </w:rPr>
        <w:t xml:space="preserve">, PARA EFECTUAR EL COBRO DE LAS FACTURAS RELATIVAS AL SERVICIO QUE SE PRESTE AL </w:t>
      </w:r>
      <w:r w:rsidR="001E412F">
        <w:rPr>
          <w:rFonts w:asciiTheme="minorHAnsi" w:hAnsiTheme="minorHAnsi"/>
          <w:sz w:val="20"/>
          <w:lang w:val="es-MX"/>
        </w:rPr>
        <w:t>IMSS</w:t>
      </w:r>
      <w:r w:rsidRPr="00625090">
        <w:rPr>
          <w:rFonts w:asciiTheme="minorHAnsi" w:hAnsiTheme="minorHAnsi"/>
          <w:sz w:val="20"/>
          <w:lang w:val="es-MX"/>
        </w:rPr>
        <w:t xml:space="preserve">, CON MOTIVO DEL CONTRATO QUE SE DERIVE DE LA </w:t>
      </w:r>
      <w:r w:rsidR="003F3279">
        <w:rPr>
          <w:rFonts w:asciiTheme="minorHAnsi" w:hAnsiTheme="minorHAnsi"/>
          <w:sz w:val="20"/>
          <w:lang w:val="es-MX"/>
        </w:rPr>
        <w:t>LICITACION</w:t>
      </w:r>
      <w:r w:rsidRPr="00625090">
        <w:rPr>
          <w:rFonts w:asciiTheme="minorHAnsi" w:hAnsiTheme="minorHAnsi"/>
          <w:sz w:val="20"/>
          <w:lang w:val="es-MX"/>
        </w:rPr>
        <w:t xml:space="preserve"> PÚBLICA INTERNACIONAL NÚMERO ______.</w:t>
      </w:r>
    </w:p>
    <w:p w14:paraId="0208968B" w14:textId="77777777" w:rsidR="00864E59" w:rsidRPr="00625090" w:rsidRDefault="00864E59" w:rsidP="002D3AD6">
      <w:pPr>
        <w:jc w:val="both"/>
        <w:rPr>
          <w:rFonts w:asciiTheme="minorHAnsi" w:hAnsiTheme="minorHAnsi"/>
          <w:bCs/>
          <w:sz w:val="20"/>
          <w:lang w:val="es-MX"/>
        </w:rPr>
      </w:pPr>
    </w:p>
    <w:p w14:paraId="1E841675" w14:textId="77777777" w:rsidR="00864E59" w:rsidRPr="00625090" w:rsidRDefault="00864E59" w:rsidP="002D3AD6">
      <w:pPr>
        <w:jc w:val="both"/>
        <w:rPr>
          <w:rFonts w:asciiTheme="minorHAnsi" w:hAnsiTheme="minorHAnsi"/>
          <w:sz w:val="20"/>
          <w:lang w:val="es-MX"/>
        </w:rPr>
      </w:pPr>
      <w:r w:rsidRPr="00625090">
        <w:rPr>
          <w:rFonts w:asciiTheme="minorHAnsi" w:hAnsiTheme="minorHAnsi"/>
          <w:sz w:val="20"/>
          <w:lang w:val="es-MX"/>
        </w:rPr>
        <w:t>CUARTA.- VIGENCIA.</w:t>
      </w:r>
    </w:p>
    <w:p w14:paraId="4C5E56AE" w14:textId="77777777" w:rsidR="00864E59" w:rsidRPr="00625090" w:rsidRDefault="00864E59" w:rsidP="002D3AD6">
      <w:pPr>
        <w:jc w:val="both"/>
        <w:rPr>
          <w:rFonts w:asciiTheme="minorHAnsi" w:hAnsiTheme="minorHAnsi"/>
          <w:sz w:val="20"/>
          <w:lang w:val="es-MX"/>
        </w:rPr>
      </w:pPr>
    </w:p>
    <w:p w14:paraId="5A302953" w14:textId="01CC642B" w:rsidR="00864E59" w:rsidRPr="00625090" w:rsidRDefault="00864E59" w:rsidP="002D3AD6">
      <w:pPr>
        <w:jc w:val="both"/>
        <w:rPr>
          <w:rFonts w:asciiTheme="minorHAnsi" w:hAnsiTheme="minorHAnsi"/>
          <w:sz w:val="20"/>
          <w:lang w:val="es-MX"/>
        </w:rPr>
      </w:pPr>
      <w:r w:rsidRPr="00625090">
        <w:rPr>
          <w:rFonts w:asciiTheme="minorHAnsi" w:hAnsiTheme="minorHAnsi"/>
          <w:sz w:val="20"/>
          <w:lang w:val="es-MX"/>
        </w:rPr>
        <w:t>“LAS PARTES</w:t>
      </w:r>
      <w:proofErr w:type="gramStart"/>
      <w:r w:rsidRPr="00625090">
        <w:rPr>
          <w:rFonts w:asciiTheme="minorHAnsi" w:hAnsiTheme="minorHAnsi"/>
          <w:sz w:val="20"/>
          <w:lang w:val="es-MX"/>
        </w:rPr>
        <w:t>“ CONVIENEN</w:t>
      </w:r>
      <w:proofErr w:type="gramEnd"/>
      <w:r w:rsidRPr="00625090">
        <w:rPr>
          <w:rFonts w:asciiTheme="minorHAnsi" w:hAnsiTheme="minorHAnsi"/>
          <w:sz w:val="20"/>
          <w:lang w:val="es-MX"/>
        </w:rPr>
        <w:t xml:space="preserve">, EN QUE LA VIGENCIA DEL PRESENTE CONVENIO SERÁ EL DEL PERÍODO DURANTE EL CUAL SE DESARROLLE EL PROCEDIMIENTO DE LA </w:t>
      </w:r>
      <w:r w:rsidR="003F3279">
        <w:rPr>
          <w:rFonts w:asciiTheme="minorHAnsi" w:hAnsiTheme="minorHAnsi"/>
          <w:sz w:val="20"/>
          <w:lang w:val="es-MX"/>
        </w:rPr>
        <w:t>LICITACION</w:t>
      </w:r>
      <w:r w:rsidRPr="00625090">
        <w:rPr>
          <w:rFonts w:asciiTheme="minorHAnsi" w:hAnsiTheme="minorHAnsi"/>
          <w:sz w:val="20"/>
          <w:lang w:val="es-MX"/>
        </w:rPr>
        <w:t xml:space="preserve"> PÚBLICA INTERNACIONAL NÚMERO __________, INCLUYENDO, EN SU CASO, DE RESULTAR ADJUDICADOS DEL CONTRATO, EL PLAZO QUE SE ESTIPULE EN ÉSTE Y EL QUE PUDIERA RESULTAR DE CONVENIOS DE MODIFICACIÓN.</w:t>
      </w:r>
    </w:p>
    <w:p w14:paraId="04AE465F" w14:textId="77777777" w:rsidR="00864E59" w:rsidRPr="00625090" w:rsidRDefault="00864E59" w:rsidP="002D3AD6">
      <w:pPr>
        <w:jc w:val="both"/>
        <w:rPr>
          <w:rFonts w:asciiTheme="minorHAnsi" w:hAnsiTheme="minorHAnsi"/>
          <w:sz w:val="20"/>
          <w:lang w:val="es-MX"/>
        </w:rPr>
      </w:pPr>
    </w:p>
    <w:p w14:paraId="2CCE6F99" w14:textId="77777777" w:rsidR="00864E59" w:rsidRPr="00625090" w:rsidRDefault="00864E59" w:rsidP="002D3AD6">
      <w:pPr>
        <w:jc w:val="both"/>
        <w:rPr>
          <w:rFonts w:asciiTheme="minorHAnsi" w:hAnsiTheme="minorHAnsi"/>
          <w:sz w:val="20"/>
          <w:lang w:val="es-MX"/>
        </w:rPr>
      </w:pPr>
      <w:r w:rsidRPr="00625090">
        <w:rPr>
          <w:rFonts w:asciiTheme="minorHAnsi" w:hAnsiTheme="minorHAnsi"/>
          <w:sz w:val="20"/>
          <w:lang w:val="es-MX"/>
        </w:rPr>
        <w:t>QUINTA.-OBLIGACIONES.</w:t>
      </w:r>
    </w:p>
    <w:p w14:paraId="069C0632" w14:textId="77777777" w:rsidR="00864E59" w:rsidRPr="00625090" w:rsidRDefault="00864E59" w:rsidP="002D3AD6">
      <w:pPr>
        <w:jc w:val="both"/>
        <w:rPr>
          <w:rFonts w:asciiTheme="minorHAnsi" w:hAnsiTheme="minorHAnsi"/>
          <w:sz w:val="20"/>
          <w:lang w:val="es-MX"/>
        </w:rPr>
      </w:pPr>
    </w:p>
    <w:p w14:paraId="2AA655D3" w14:textId="77777777" w:rsidR="00864E59" w:rsidRPr="00625090" w:rsidRDefault="00864E59" w:rsidP="002D3AD6">
      <w:pPr>
        <w:jc w:val="both"/>
        <w:rPr>
          <w:rFonts w:asciiTheme="minorHAnsi" w:hAnsiTheme="minorHAnsi"/>
          <w:sz w:val="20"/>
          <w:lang w:val="es-MX"/>
        </w:rPr>
      </w:pPr>
      <w:r w:rsidRPr="00625090">
        <w:rPr>
          <w:rFonts w:asciiTheme="minorHAnsi" w:hAnsiTheme="minorHAnsi"/>
          <w:sz w:val="20"/>
          <w:lang w:val="es-MX"/>
        </w:rPr>
        <w:t>“LAS PARTES” CONVIENEN EN QUE EN EL SUPUESTO DE QUE CUALQUIERA DE ELLAS QUE SE DECLARE EN CONCURSO MERCANTIL O CUALQUIER SITUACIÓN ANÁLOGA O EQUIVALENTE QUE AFECTE SU PATRIMONIO, NO LAS LIBERA DE CUMPLIR CON SUS OBLIGACIONES, POR LO QUE CUALQUIERA DE ELLAS QUE SUBSISTA, ACEPTA Y SE OBLIGA EXPRESAMENTE A RESPONDER SOLIDARIAMENTE DE LAS OBLIGACIONES CONTRACTUALES A QUE HUBIERE LUGAR.</w:t>
      </w:r>
    </w:p>
    <w:p w14:paraId="4A375931" w14:textId="77777777" w:rsidR="00864E59" w:rsidRPr="00625090" w:rsidRDefault="00864E59" w:rsidP="002D3AD6">
      <w:pPr>
        <w:jc w:val="both"/>
        <w:rPr>
          <w:rFonts w:asciiTheme="minorHAnsi" w:hAnsiTheme="minorHAnsi"/>
          <w:sz w:val="20"/>
          <w:lang w:val="es-MX"/>
        </w:rPr>
      </w:pPr>
    </w:p>
    <w:p w14:paraId="486588F6" w14:textId="77777777" w:rsidR="00864E59" w:rsidRPr="00625090" w:rsidRDefault="00864E59" w:rsidP="002D3AD6">
      <w:pPr>
        <w:jc w:val="both"/>
        <w:rPr>
          <w:rFonts w:asciiTheme="minorHAnsi" w:hAnsiTheme="minorHAnsi"/>
          <w:sz w:val="20"/>
          <w:lang w:val="es-MX"/>
        </w:rPr>
      </w:pPr>
      <w:r w:rsidRPr="00625090">
        <w:rPr>
          <w:rFonts w:asciiTheme="minorHAnsi" w:hAnsiTheme="minorHAnsi"/>
          <w:sz w:val="20"/>
          <w:lang w:val="es-MX"/>
        </w:rPr>
        <w:t xml:space="preserve">LEÍDO QUE FUE EL PRESENTE CONVENIO POR “LAS PARTES” Y ENTERADOS DE SU ALCANCE Y EFECTOS LEGALES, ACEPTANDO QUE NO EXISTIÓ ERROR, DOLO, VIOLENCIA O MALA FE, LO RATIFICAN Y FIRMAN, DE CONFORMIDAD EN LA CIUDAD DE MÉXICO, DISTRITO FEDERAL, EL DÍA ___________ DE _________ </w:t>
      </w:r>
      <w:proofErr w:type="spellStart"/>
      <w:r w:rsidRPr="00625090">
        <w:rPr>
          <w:rFonts w:asciiTheme="minorHAnsi" w:hAnsiTheme="minorHAnsi"/>
          <w:sz w:val="20"/>
          <w:lang w:val="es-MX"/>
        </w:rPr>
        <w:t>DE</w:t>
      </w:r>
      <w:proofErr w:type="spellEnd"/>
      <w:r w:rsidRPr="00625090">
        <w:rPr>
          <w:rFonts w:asciiTheme="minorHAnsi" w:hAnsiTheme="minorHAnsi"/>
          <w:sz w:val="20"/>
          <w:lang w:val="es-MX"/>
        </w:rPr>
        <w:t xml:space="preserve">  20___.</w:t>
      </w:r>
    </w:p>
    <w:p w14:paraId="7A442F3D" w14:textId="77777777" w:rsidR="00864E59" w:rsidRPr="00625090" w:rsidRDefault="00864E59" w:rsidP="002D3AD6">
      <w:pPr>
        <w:jc w:val="both"/>
        <w:rPr>
          <w:rFonts w:asciiTheme="minorHAnsi" w:hAnsiTheme="minorHAnsi"/>
          <w:sz w:val="20"/>
          <w:lang w:val="es-MX"/>
        </w:rPr>
      </w:pPr>
    </w:p>
    <w:p w14:paraId="24D52A41" w14:textId="77777777" w:rsidR="00864E59" w:rsidRPr="00625090" w:rsidRDefault="00864E59" w:rsidP="00864E59">
      <w:pPr>
        <w:rPr>
          <w:rFonts w:asciiTheme="minorHAnsi" w:hAnsiTheme="minorHAnsi"/>
          <w:sz w:val="20"/>
          <w:lang w:val="es-MX"/>
        </w:rPr>
      </w:pPr>
    </w:p>
    <w:p w14:paraId="0299AAD3" w14:textId="77777777" w:rsidR="0064661F" w:rsidRPr="00625090" w:rsidRDefault="0064661F" w:rsidP="00864E59">
      <w:pPr>
        <w:rPr>
          <w:rFonts w:asciiTheme="minorHAnsi" w:hAnsiTheme="minorHAnsi"/>
          <w:sz w:val="20"/>
          <w:lang w:val="es-MX"/>
        </w:rPr>
      </w:pPr>
    </w:p>
    <w:p w14:paraId="5C3B0511" w14:textId="77777777" w:rsidR="0064661F" w:rsidRPr="00625090" w:rsidRDefault="0064661F" w:rsidP="00864E59">
      <w:pPr>
        <w:rPr>
          <w:rFonts w:asciiTheme="minorHAnsi" w:hAnsiTheme="minorHAnsi"/>
          <w:sz w:val="20"/>
          <w:lang w:val="es-MX"/>
        </w:rPr>
      </w:pPr>
    </w:p>
    <w:p w14:paraId="20C2B317" w14:textId="77777777" w:rsidR="00864E59" w:rsidRPr="00625090" w:rsidRDefault="00864E59" w:rsidP="00864E59">
      <w:pPr>
        <w:rPr>
          <w:rFonts w:asciiTheme="minorHAnsi" w:hAnsiTheme="minorHAnsi"/>
          <w:sz w:val="20"/>
          <w:lang w:val="es-MX"/>
        </w:rPr>
      </w:pPr>
    </w:p>
    <w:p w14:paraId="685D4B06" w14:textId="77777777" w:rsidR="00864E59" w:rsidRPr="00625090" w:rsidRDefault="00864E59" w:rsidP="00864E59">
      <w:pPr>
        <w:rPr>
          <w:rFonts w:asciiTheme="minorHAnsi" w:hAnsiTheme="minorHAnsi"/>
          <w:sz w:val="20"/>
          <w:lang w:val="es-MX"/>
        </w:rPr>
      </w:pPr>
    </w:p>
    <w:tbl>
      <w:tblPr>
        <w:tblW w:w="0" w:type="auto"/>
        <w:jc w:val="center"/>
        <w:tblLayout w:type="fixed"/>
        <w:tblCellMar>
          <w:left w:w="70" w:type="dxa"/>
          <w:right w:w="70" w:type="dxa"/>
        </w:tblCellMar>
        <w:tblLook w:val="0000" w:firstRow="0" w:lastRow="0" w:firstColumn="0" w:lastColumn="0" w:noHBand="0" w:noVBand="0"/>
      </w:tblPr>
      <w:tblGrid>
        <w:gridCol w:w="3600"/>
        <w:gridCol w:w="720"/>
        <w:gridCol w:w="3240"/>
      </w:tblGrid>
      <w:tr w:rsidR="00625090" w:rsidRPr="00625090" w14:paraId="5B97CDE3" w14:textId="77777777" w:rsidTr="00864E59">
        <w:trPr>
          <w:jc w:val="center"/>
        </w:trPr>
        <w:tc>
          <w:tcPr>
            <w:tcW w:w="3600" w:type="dxa"/>
            <w:tcBorders>
              <w:bottom w:val="single" w:sz="4" w:space="0" w:color="000000"/>
            </w:tcBorders>
          </w:tcPr>
          <w:p w14:paraId="5E1424EE" w14:textId="77777777" w:rsidR="00864E59" w:rsidRPr="00625090" w:rsidRDefault="00864E59" w:rsidP="00864E59">
            <w:pPr>
              <w:rPr>
                <w:rFonts w:asciiTheme="minorHAnsi" w:hAnsiTheme="minorHAnsi"/>
                <w:sz w:val="20"/>
                <w:lang w:val="es-MX"/>
              </w:rPr>
            </w:pPr>
            <w:r w:rsidRPr="00625090">
              <w:rPr>
                <w:rFonts w:asciiTheme="minorHAnsi" w:hAnsiTheme="minorHAnsi"/>
                <w:sz w:val="20"/>
                <w:lang w:val="es-MX"/>
              </w:rPr>
              <w:t>“EL PARTICIPANTE A”</w:t>
            </w:r>
          </w:p>
        </w:tc>
        <w:tc>
          <w:tcPr>
            <w:tcW w:w="720" w:type="dxa"/>
          </w:tcPr>
          <w:p w14:paraId="45D9B30D" w14:textId="77777777" w:rsidR="00864E59" w:rsidRPr="00625090" w:rsidRDefault="00864E59" w:rsidP="00864E59">
            <w:pPr>
              <w:rPr>
                <w:rFonts w:asciiTheme="minorHAnsi" w:hAnsiTheme="minorHAnsi"/>
                <w:sz w:val="20"/>
                <w:lang w:val="es-MX"/>
              </w:rPr>
            </w:pPr>
          </w:p>
          <w:p w14:paraId="4BB6C57A" w14:textId="77777777" w:rsidR="00864E59" w:rsidRPr="00625090" w:rsidRDefault="00864E59" w:rsidP="00864E59">
            <w:pPr>
              <w:rPr>
                <w:rFonts w:asciiTheme="minorHAnsi" w:hAnsiTheme="minorHAnsi"/>
                <w:sz w:val="20"/>
                <w:lang w:val="es-MX"/>
              </w:rPr>
            </w:pPr>
          </w:p>
          <w:p w14:paraId="3DC2A54C" w14:textId="77777777" w:rsidR="00864E59" w:rsidRPr="00625090" w:rsidRDefault="00864E59" w:rsidP="00864E59">
            <w:pPr>
              <w:rPr>
                <w:rFonts w:asciiTheme="minorHAnsi" w:hAnsiTheme="minorHAnsi"/>
                <w:sz w:val="20"/>
                <w:lang w:val="es-MX"/>
              </w:rPr>
            </w:pPr>
          </w:p>
        </w:tc>
        <w:tc>
          <w:tcPr>
            <w:tcW w:w="3240" w:type="dxa"/>
            <w:tcBorders>
              <w:bottom w:val="single" w:sz="4" w:space="0" w:color="000000"/>
            </w:tcBorders>
          </w:tcPr>
          <w:p w14:paraId="6F4C357D" w14:textId="77777777" w:rsidR="00864E59" w:rsidRPr="00625090" w:rsidRDefault="00864E59" w:rsidP="00864E59">
            <w:pPr>
              <w:rPr>
                <w:rFonts w:asciiTheme="minorHAnsi" w:hAnsiTheme="minorHAnsi"/>
                <w:sz w:val="20"/>
                <w:lang w:val="es-MX"/>
              </w:rPr>
            </w:pPr>
            <w:r w:rsidRPr="00625090">
              <w:rPr>
                <w:rFonts w:asciiTheme="minorHAnsi" w:hAnsiTheme="minorHAnsi"/>
                <w:sz w:val="20"/>
                <w:lang w:val="es-MX"/>
              </w:rPr>
              <w:t xml:space="preserve">     “EL PARTICIPANTE B”</w:t>
            </w:r>
          </w:p>
          <w:p w14:paraId="59ACF74B" w14:textId="77777777" w:rsidR="00864E59" w:rsidRPr="00625090" w:rsidRDefault="00864E59" w:rsidP="00864E59">
            <w:pPr>
              <w:rPr>
                <w:rFonts w:asciiTheme="minorHAnsi" w:hAnsiTheme="minorHAnsi"/>
                <w:sz w:val="20"/>
                <w:lang w:val="es-MX"/>
              </w:rPr>
            </w:pPr>
          </w:p>
        </w:tc>
      </w:tr>
      <w:tr w:rsidR="00864E59" w:rsidRPr="00625090" w14:paraId="31C6F89D" w14:textId="77777777" w:rsidTr="00864E59">
        <w:trPr>
          <w:jc w:val="center"/>
        </w:trPr>
        <w:tc>
          <w:tcPr>
            <w:tcW w:w="3600" w:type="dxa"/>
            <w:tcBorders>
              <w:top w:val="single" w:sz="4" w:space="0" w:color="000000"/>
            </w:tcBorders>
          </w:tcPr>
          <w:p w14:paraId="69C26EE7" w14:textId="77777777" w:rsidR="00864E59" w:rsidRPr="00625090" w:rsidRDefault="00864E59" w:rsidP="00864E59">
            <w:pPr>
              <w:rPr>
                <w:rFonts w:asciiTheme="minorHAnsi" w:hAnsiTheme="minorHAnsi"/>
                <w:bCs/>
                <w:sz w:val="20"/>
                <w:lang w:val="es-MX"/>
              </w:rPr>
            </w:pPr>
            <w:r w:rsidRPr="00625090">
              <w:rPr>
                <w:rFonts w:asciiTheme="minorHAnsi" w:hAnsiTheme="minorHAnsi"/>
                <w:bCs/>
                <w:sz w:val="20"/>
                <w:lang w:val="es-MX"/>
              </w:rPr>
              <w:t xml:space="preserve">NOMBRE Y  CARGO  </w:t>
            </w:r>
            <w:r w:rsidRPr="00625090">
              <w:rPr>
                <w:rFonts w:asciiTheme="minorHAnsi" w:hAnsiTheme="minorHAnsi"/>
                <w:sz w:val="20"/>
              </w:rPr>
              <w:t>DEL APODERADO LEGAL</w:t>
            </w:r>
          </w:p>
        </w:tc>
        <w:tc>
          <w:tcPr>
            <w:tcW w:w="720" w:type="dxa"/>
          </w:tcPr>
          <w:p w14:paraId="63259445" w14:textId="77777777" w:rsidR="00864E59" w:rsidRPr="00625090" w:rsidRDefault="00864E59" w:rsidP="00864E59">
            <w:pPr>
              <w:rPr>
                <w:rFonts w:asciiTheme="minorHAnsi" w:hAnsiTheme="minorHAnsi"/>
                <w:sz w:val="20"/>
                <w:lang w:val="es-MX"/>
              </w:rPr>
            </w:pPr>
          </w:p>
        </w:tc>
        <w:tc>
          <w:tcPr>
            <w:tcW w:w="3240" w:type="dxa"/>
            <w:tcBorders>
              <w:top w:val="single" w:sz="4" w:space="0" w:color="000000"/>
            </w:tcBorders>
          </w:tcPr>
          <w:p w14:paraId="33B5FAAD" w14:textId="77777777" w:rsidR="00864E59" w:rsidRPr="00625090" w:rsidRDefault="00864E59" w:rsidP="00864E59">
            <w:pPr>
              <w:rPr>
                <w:rFonts w:asciiTheme="minorHAnsi" w:hAnsiTheme="minorHAnsi"/>
                <w:sz w:val="20"/>
              </w:rPr>
            </w:pPr>
            <w:r w:rsidRPr="00625090">
              <w:rPr>
                <w:rFonts w:asciiTheme="minorHAnsi" w:hAnsiTheme="minorHAnsi"/>
                <w:sz w:val="20"/>
              </w:rPr>
              <w:t xml:space="preserve">NOMBRE Y CARGO </w:t>
            </w:r>
          </w:p>
          <w:p w14:paraId="675E8FFE" w14:textId="77777777" w:rsidR="00864E59" w:rsidRPr="00625090" w:rsidRDefault="00864E59" w:rsidP="00864E59">
            <w:pPr>
              <w:rPr>
                <w:rFonts w:asciiTheme="minorHAnsi" w:hAnsiTheme="minorHAnsi"/>
                <w:sz w:val="20"/>
              </w:rPr>
            </w:pPr>
            <w:r w:rsidRPr="00625090">
              <w:rPr>
                <w:rFonts w:asciiTheme="minorHAnsi" w:hAnsiTheme="minorHAnsi"/>
                <w:sz w:val="20"/>
              </w:rPr>
              <w:t>DEL APODERADO LEGAL</w:t>
            </w:r>
          </w:p>
        </w:tc>
      </w:tr>
    </w:tbl>
    <w:p w14:paraId="393C63BF" w14:textId="77777777" w:rsidR="00864E59" w:rsidRPr="00625090" w:rsidRDefault="00864E59" w:rsidP="00864E59">
      <w:pPr>
        <w:rPr>
          <w:rFonts w:asciiTheme="minorHAnsi" w:hAnsiTheme="minorHAnsi"/>
          <w:sz w:val="20"/>
        </w:rPr>
      </w:pPr>
    </w:p>
    <w:p w14:paraId="5CCB5F84" w14:textId="77777777" w:rsidR="00864E59" w:rsidRPr="00625090" w:rsidRDefault="00864E59" w:rsidP="00864E59">
      <w:pPr>
        <w:rPr>
          <w:rFonts w:asciiTheme="minorHAnsi" w:hAnsiTheme="minorHAnsi"/>
          <w:sz w:val="20"/>
        </w:rPr>
      </w:pPr>
    </w:p>
    <w:p w14:paraId="011C2F96" w14:textId="77777777" w:rsidR="00864E59" w:rsidRPr="00625090" w:rsidRDefault="00864E59" w:rsidP="00864E59">
      <w:pPr>
        <w:jc w:val="center"/>
        <w:rPr>
          <w:rFonts w:asciiTheme="minorHAnsi" w:hAnsiTheme="minorHAnsi"/>
          <w:b/>
          <w:sz w:val="20"/>
        </w:rPr>
      </w:pPr>
    </w:p>
    <w:p w14:paraId="315A3ECC" w14:textId="77777777" w:rsidR="00864E59" w:rsidRPr="00625090" w:rsidRDefault="00864E59" w:rsidP="00864E59">
      <w:pPr>
        <w:jc w:val="center"/>
        <w:rPr>
          <w:rFonts w:asciiTheme="minorHAnsi" w:hAnsiTheme="minorHAnsi"/>
          <w:b/>
          <w:sz w:val="20"/>
        </w:rPr>
      </w:pPr>
    </w:p>
    <w:p w14:paraId="6E27DF84" w14:textId="77777777" w:rsidR="00864E59" w:rsidRPr="00625090" w:rsidRDefault="00864E59" w:rsidP="00864E59">
      <w:pPr>
        <w:jc w:val="center"/>
        <w:rPr>
          <w:rFonts w:asciiTheme="minorHAnsi" w:hAnsiTheme="minorHAnsi"/>
          <w:b/>
          <w:sz w:val="20"/>
        </w:rPr>
      </w:pPr>
    </w:p>
    <w:p w14:paraId="0AB6B445" w14:textId="77777777" w:rsidR="00864E59" w:rsidRPr="00625090" w:rsidRDefault="00864E59" w:rsidP="00864E59">
      <w:pPr>
        <w:jc w:val="center"/>
        <w:rPr>
          <w:rFonts w:asciiTheme="minorHAnsi" w:hAnsiTheme="minorHAnsi"/>
          <w:b/>
          <w:sz w:val="20"/>
        </w:rPr>
      </w:pPr>
    </w:p>
    <w:p w14:paraId="1E2E66C1" w14:textId="77777777" w:rsidR="00864E59" w:rsidRPr="00625090" w:rsidRDefault="00864E59" w:rsidP="00864E59">
      <w:pPr>
        <w:jc w:val="center"/>
        <w:rPr>
          <w:rFonts w:asciiTheme="minorHAnsi" w:hAnsiTheme="minorHAnsi"/>
          <w:b/>
          <w:sz w:val="20"/>
        </w:rPr>
      </w:pPr>
    </w:p>
    <w:p w14:paraId="7528A99D" w14:textId="77777777" w:rsidR="00864E59" w:rsidRPr="00625090" w:rsidRDefault="00864E59" w:rsidP="00864E59">
      <w:pPr>
        <w:jc w:val="center"/>
        <w:rPr>
          <w:rFonts w:asciiTheme="minorHAnsi" w:hAnsiTheme="minorHAnsi"/>
          <w:b/>
          <w:sz w:val="20"/>
        </w:rPr>
      </w:pPr>
    </w:p>
    <w:p w14:paraId="33FFF262" w14:textId="77777777" w:rsidR="00864E59" w:rsidRPr="00625090" w:rsidRDefault="00864E59" w:rsidP="00864E59">
      <w:pPr>
        <w:jc w:val="center"/>
        <w:rPr>
          <w:rFonts w:asciiTheme="minorHAnsi" w:hAnsiTheme="minorHAnsi"/>
          <w:b/>
          <w:sz w:val="20"/>
        </w:rPr>
      </w:pPr>
    </w:p>
    <w:p w14:paraId="7D02674C" w14:textId="77777777" w:rsidR="00864E59" w:rsidRPr="00625090" w:rsidRDefault="00864E59" w:rsidP="00864E59">
      <w:pPr>
        <w:jc w:val="center"/>
        <w:rPr>
          <w:rFonts w:asciiTheme="minorHAnsi" w:hAnsiTheme="minorHAnsi"/>
          <w:b/>
          <w:sz w:val="20"/>
        </w:rPr>
      </w:pPr>
    </w:p>
    <w:p w14:paraId="6041DCAC" w14:textId="77777777" w:rsidR="00864E59" w:rsidRPr="00625090" w:rsidRDefault="00864E59" w:rsidP="00864E59">
      <w:pPr>
        <w:jc w:val="center"/>
        <w:rPr>
          <w:rFonts w:asciiTheme="minorHAnsi" w:hAnsiTheme="minorHAnsi"/>
          <w:b/>
          <w:sz w:val="20"/>
        </w:rPr>
      </w:pPr>
    </w:p>
    <w:p w14:paraId="2B603433" w14:textId="77777777" w:rsidR="00864E59" w:rsidRPr="00625090" w:rsidRDefault="00864E59" w:rsidP="00864E59">
      <w:pPr>
        <w:jc w:val="center"/>
        <w:rPr>
          <w:rFonts w:asciiTheme="minorHAnsi" w:hAnsiTheme="minorHAnsi"/>
          <w:b/>
          <w:sz w:val="20"/>
        </w:rPr>
      </w:pPr>
      <w:r w:rsidRPr="00625090">
        <w:rPr>
          <w:rFonts w:asciiTheme="minorHAnsi" w:hAnsiTheme="minorHAnsi"/>
          <w:b/>
          <w:sz w:val="20"/>
        </w:rPr>
        <w:lastRenderedPageBreak/>
        <w:t>ANEXO NUMERO 05 (CINCO)</w:t>
      </w:r>
    </w:p>
    <w:p w14:paraId="24BF490B" w14:textId="77777777" w:rsidR="00864E59" w:rsidRPr="00625090" w:rsidRDefault="00864E59" w:rsidP="00864E59">
      <w:pPr>
        <w:jc w:val="center"/>
        <w:rPr>
          <w:rFonts w:asciiTheme="minorHAnsi" w:hAnsiTheme="minorHAnsi"/>
          <w:b/>
          <w:sz w:val="20"/>
        </w:rPr>
      </w:pPr>
    </w:p>
    <w:p w14:paraId="5961ED88" w14:textId="2E0238AC" w:rsidR="00864E59" w:rsidRPr="00625090" w:rsidRDefault="00864E59" w:rsidP="00864E59">
      <w:pPr>
        <w:jc w:val="center"/>
        <w:rPr>
          <w:rFonts w:asciiTheme="minorHAnsi" w:hAnsiTheme="minorHAnsi"/>
          <w:b/>
          <w:sz w:val="20"/>
        </w:rPr>
      </w:pPr>
      <w:r w:rsidRPr="00625090">
        <w:rPr>
          <w:rFonts w:asciiTheme="minorHAnsi" w:hAnsiTheme="minorHAnsi"/>
          <w:b/>
          <w:sz w:val="20"/>
        </w:rPr>
        <w:t>(PAPEL MEMBRETADO DE LA EMPRESA O</w:t>
      </w:r>
      <w:r w:rsidR="0009714B">
        <w:rPr>
          <w:rFonts w:asciiTheme="minorHAnsi" w:hAnsiTheme="minorHAnsi"/>
          <w:b/>
          <w:sz w:val="20"/>
        </w:rPr>
        <w:t xml:space="preserve"> PARTICIPANTE</w:t>
      </w:r>
      <w:r w:rsidRPr="00625090">
        <w:rPr>
          <w:rFonts w:asciiTheme="minorHAnsi" w:hAnsiTheme="minorHAnsi"/>
          <w:b/>
          <w:sz w:val="20"/>
        </w:rPr>
        <w:t>)</w:t>
      </w:r>
    </w:p>
    <w:p w14:paraId="1CE25FA3" w14:textId="77777777" w:rsidR="00864E59" w:rsidRPr="00625090" w:rsidRDefault="00864E59" w:rsidP="00864E59">
      <w:pPr>
        <w:jc w:val="center"/>
        <w:rPr>
          <w:rFonts w:asciiTheme="minorHAnsi" w:hAnsiTheme="minorHAnsi"/>
          <w:b/>
          <w:sz w:val="20"/>
        </w:rPr>
      </w:pPr>
    </w:p>
    <w:p w14:paraId="337BB2E7" w14:textId="77777777" w:rsidR="00864E59" w:rsidRPr="00625090" w:rsidRDefault="00864E59" w:rsidP="00864E59">
      <w:pPr>
        <w:jc w:val="center"/>
        <w:rPr>
          <w:rFonts w:asciiTheme="minorHAnsi" w:hAnsiTheme="minorHAnsi"/>
          <w:b/>
          <w:sz w:val="20"/>
        </w:rPr>
      </w:pPr>
      <w:r w:rsidRPr="00625090">
        <w:rPr>
          <w:rFonts w:asciiTheme="minorHAnsi" w:hAnsiTheme="minorHAnsi"/>
          <w:b/>
          <w:smallCaps/>
          <w:sz w:val="20"/>
          <w:lang w:val="es-MX"/>
        </w:rPr>
        <w:t>FORMATO PARA LA MANIFESTACIÓN BAJO PROTESTA ARTICULOS 50 Y 60 LAASP</w:t>
      </w:r>
    </w:p>
    <w:p w14:paraId="2B8B14B9" w14:textId="77777777" w:rsidR="00864E59" w:rsidRPr="00625090" w:rsidRDefault="00864E59" w:rsidP="00864E59">
      <w:pPr>
        <w:rPr>
          <w:rFonts w:asciiTheme="minorHAnsi" w:hAnsiTheme="minorHAnsi" w:cs="Arial"/>
          <w:sz w:val="20"/>
        </w:rPr>
      </w:pPr>
    </w:p>
    <w:p w14:paraId="11A6B7A7" w14:textId="77777777" w:rsidR="00864E59" w:rsidRPr="00625090" w:rsidRDefault="00864E59" w:rsidP="00864E59">
      <w:pPr>
        <w:rPr>
          <w:rFonts w:asciiTheme="minorHAnsi" w:hAnsiTheme="minorHAnsi" w:cs="Arial"/>
          <w:sz w:val="20"/>
        </w:rPr>
      </w:pPr>
    </w:p>
    <w:p w14:paraId="43E04F38" w14:textId="77777777" w:rsidR="00864E59" w:rsidRPr="00625090" w:rsidRDefault="00864E59" w:rsidP="00864E59">
      <w:pPr>
        <w:rPr>
          <w:rFonts w:asciiTheme="minorHAnsi" w:hAnsiTheme="minorHAnsi" w:cs="Arial"/>
          <w:sz w:val="20"/>
        </w:rPr>
      </w:pPr>
      <w:r w:rsidRPr="00625090">
        <w:rPr>
          <w:rFonts w:asciiTheme="minorHAnsi" w:hAnsiTheme="minorHAnsi" w:cs="Arial"/>
          <w:sz w:val="20"/>
        </w:rPr>
        <w:t>LUGAR Y FECHA</w:t>
      </w:r>
    </w:p>
    <w:p w14:paraId="0F4BF11C" w14:textId="77777777" w:rsidR="00864E59" w:rsidRPr="00625090" w:rsidRDefault="00864E59" w:rsidP="00864E59">
      <w:pPr>
        <w:rPr>
          <w:rFonts w:asciiTheme="minorHAnsi" w:hAnsiTheme="minorHAnsi"/>
          <w:sz w:val="20"/>
        </w:rPr>
      </w:pPr>
    </w:p>
    <w:p w14:paraId="6F6D89DF" w14:textId="77777777" w:rsidR="00864E59" w:rsidRPr="00625090" w:rsidRDefault="00864E59" w:rsidP="00864E59">
      <w:pPr>
        <w:rPr>
          <w:rFonts w:asciiTheme="minorHAnsi" w:hAnsiTheme="minorHAnsi"/>
          <w:sz w:val="20"/>
        </w:rPr>
      </w:pPr>
    </w:p>
    <w:p w14:paraId="584F33E2" w14:textId="77777777" w:rsidR="00864E59" w:rsidRPr="00625090" w:rsidRDefault="00864E59" w:rsidP="00864E59">
      <w:pPr>
        <w:rPr>
          <w:rFonts w:asciiTheme="minorHAnsi" w:hAnsiTheme="minorHAnsi" w:cs="Arial"/>
          <w:sz w:val="20"/>
        </w:rPr>
      </w:pPr>
      <w:r w:rsidRPr="00625090">
        <w:rPr>
          <w:rFonts w:asciiTheme="minorHAnsi" w:hAnsiTheme="minorHAnsi" w:cs="Arial"/>
          <w:sz w:val="20"/>
        </w:rPr>
        <w:t>INSTITUTO MEXICANO DEL SEGURO SOCIAL</w:t>
      </w:r>
    </w:p>
    <w:p w14:paraId="71865950" w14:textId="77777777" w:rsidR="00864E59" w:rsidRPr="00625090" w:rsidRDefault="00864E59" w:rsidP="00864E59">
      <w:pPr>
        <w:rPr>
          <w:rFonts w:asciiTheme="minorHAnsi" w:hAnsiTheme="minorHAnsi" w:cs="Arial"/>
          <w:sz w:val="20"/>
        </w:rPr>
      </w:pPr>
      <w:r w:rsidRPr="00625090">
        <w:rPr>
          <w:rFonts w:asciiTheme="minorHAnsi" w:hAnsiTheme="minorHAnsi" w:cs="Arial"/>
          <w:sz w:val="20"/>
        </w:rPr>
        <w:t>ÓRGANO DE OPERACIÓN ADMINISTRATIVA DESCONCENTRADA ESTATAL JALISCO</w:t>
      </w:r>
    </w:p>
    <w:p w14:paraId="4A1D47B3" w14:textId="77777777" w:rsidR="00864E59" w:rsidRPr="00625090" w:rsidRDefault="00864E59" w:rsidP="00864E59">
      <w:pPr>
        <w:rPr>
          <w:rFonts w:asciiTheme="minorHAnsi" w:hAnsiTheme="minorHAnsi" w:cs="Arial"/>
          <w:sz w:val="20"/>
        </w:rPr>
      </w:pPr>
      <w:r w:rsidRPr="00625090">
        <w:rPr>
          <w:rFonts w:asciiTheme="minorHAnsi" w:hAnsiTheme="minorHAnsi" w:cs="Arial"/>
          <w:sz w:val="20"/>
        </w:rPr>
        <w:t>JEFATURA DE SERVICIOS ADMINISTRATIVOS</w:t>
      </w:r>
    </w:p>
    <w:p w14:paraId="60547EC2" w14:textId="77777777" w:rsidR="00864E59" w:rsidRPr="00625090" w:rsidRDefault="00864E59" w:rsidP="00864E59">
      <w:pPr>
        <w:rPr>
          <w:rFonts w:asciiTheme="minorHAnsi" w:hAnsiTheme="minorHAnsi" w:cs="Arial"/>
          <w:sz w:val="20"/>
        </w:rPr>
      </w:pPr>
      <w:r w:rsidRPr="00625090">
        <w:rPr>
          <w:rFonts w:asciiTheme="minorHAnsi" w:hAnsiTheme="minorHAnsi" w:cs="Arial"/>
          <w:sz w:val="20"/>
        </w:rPr>
        <w:t>COORDINACIÓN DE ABASTECIMIENTO Y EQUIPAMIENTO</w:t>
      </w:r>
    </w:p>
    <w:p w14:paraId="248FC56D" w14:textId="77777777" w:rsidR="00864E59" w:rsidRPr="00625090" w:rsidRDefault="00864E59" w:rsidP="00864E59">
      <w:pPr>
        <w:rPr>
          <w:rFonts w:asciiTheme="minorHAnsi" w:hAnsiTheme="minorHAnsi" w:cs="Arial"/>
          <w:sz w:val="20"/>
        </w:rPr>
      </w:pPr>
      <w:r w:rsidRPr="00625090">
        <w:rPr>
          <w:rFonts w:asciiTheme="minorHAnsi" w:hAnsiTheme="minorHAnsi" w:cs="Arial"/>
          <w:sz w:val="20"/>
        </w:rPr>
        <w:t>PRESENTE:</w:t>
      </w:r>
    </w:p>
    <w:p w14:paraId="3A959E1F" w14:textId="77777777" w:rsidR="00864E59" w:rsidRPr="00625090" w:rsidRDefault="00864E59" w:rsidP="002D3AD6">
      <w:pPr>
        <w:jc w:val="both"/>
        <w:rPr>
          <w:rFonts w:asciiTheme="minorHAnsi" w:hAnsiTheme="minorHAnsi" w:cs="Arial"/>
          <w:sz w:val="20"/>
        </w:rPr>
      </w:pPr>
    </w:p>
    <w:p w14:paraId="18DFD598" w14:textId="77777777" w:rsidR="00864E59" w:rsidRPr="00625090" w:rsidRDefault="00864E59" w:rsidP="002D3AD6">
      <w:pPr>
        <w:jc w:val="both"/>
        <w:rPr>
          <w:rFonts w:asciiTheme="minorHAnsi" w:hAnsiTheme="minorHAnsi"/>
          <w:sz w:val="20"/>
        </w:rPr>
      </w:pPr>
      <w:r w:rsidRPr="00625090">
        <w:rPr>
          <w:rFonts w:asciiTheme="minorHAnsi" w:hAnsiTheme="minorHAnsi" w:cs="Arial"/>
          <w:bCs/>
          <w:sz w:val="20"/>
        </w:rPr>
        <w:t>(__________</w:t>
      </w:r>
      <w:r w:rsidRPr="00625090">
        <w:rPr>
          <w:rFonts w:asciiTheme="minorHAnsi" w:hAnsiTheme="minorHAnsi" w:cs="Arial"/>
          <w:bCs/>
          <w:sz w:val="20"/>
          <w:u w:val="single"/>
        </w:rPr>
        <w:t>NOMBRE</w:t>
      </w:r>
      <w:r w:rsidRPr="00625090">
        <w:rPr>
          <w:rFonts w:asciiTheme="minorHAnsi" w:hAnsiTheme="minorHAnsi" w:cs="Arial"/>
          <w:bCs/>
          <w:sz w:val="20"/>
        </w:rPr>
        <w:t>________)</w:t>
      </w:r>
      <w:r w:rsidRPr="00625090">
        <w:rPr>
          <w:rFonts w:asciiTheme="minorHAnsi" w:hAnsiTheme="minorHAnsi" w:cs="Arial"/>
          <w:sz w:val="20"/>
        </w:rPr>
        <w:t xml:space="preserve"> EN MI CARÁCTER DE REPRESENTANTE LEGAL DE LA </w:t>
      </w:r>
      <w:r w:rsidRPr="00625090">
        <w:rPr>
          <w:rFonts w:asciiTheme="minorHAnsi" w:hAnsiTheme="minorHAnsi" w:cs="Arial"/>
          <w:bCs/>
          <w:sz w:val="20"/>
        </w:rPr>
        <w:t>(__________</w:t>
      </w:r>
      <w:r w:rsidRPr="00625090">
        <w:rPr>
          <w:rFonts w:asciiTheme="minorHAnsi" w:hAnsiTheme="minorHAnsi" w:cs="Arial"/>
          <w:bCs/>
          <w:sz w:val="20"/>
          <w:u w:val="single"/>
        </w:rPr>
        <w:t>NOMBRE O RAZÓN SOCIAL DE LA EMPRESA</w:t>
      </w:r>
      <w:r w:rsidRPr="00625090">
        <w:rPr>
          <w:rFonts w:asciiTheme="minorHAnsi" w:hAnsiTheme="minorHAnsi" w:cs="Arial"/>
          <w:bCs/>
          <w:sz w:val="20"/>
        </w:rPr>
        <w:t>________)</w:t>
      </w:r>
      <w:r w:rsidRPr="00625090">
        <w:rPr>
          <w:rFonts w:asciiTheme="minorHAnsi" w:hAnsiTheme="minorHAnsi" w:cs="Arial"/>
          <w:sz w:val="20"/>
        </w:rPr>
        <w:t>, Y EN TÉRMINOS DE LAS BASES DE LA CONVOCATORIA A   No.______________________________, PARA LA ADJUDICACIÓN DEL CONTRATO DEL SERVICIOS DE: ________________________________________________ MANIFIESTO BAJO PROTESTA DE DECIR VERDAD LO SIGUIENTE</w:t>
      </w:r>
    </w:p>
    <w:p w14:paraId="5E11E2E3" w14:textId="77777777" w:rsidR="00864E59" w:rsidRPr="00625090" w:rsidRDefault="00864E59" w:rsidP="002D3AD6">
      <w:pPr>
        <w:jc w:val="both"/>
        <w:rPr>
          <w:rFonts w:asciiTheme="minorHAnsi" w:hAnsiTheme="minorHAnsi"/>
          <w:sz w:val="20"/>
        </w:rPr>
      </w:pPr>
    </w:p>
    <w:p w14:paraId="6F3A00EB" w14:textId="7C15702A" w:rsidR="00864E59" w:rsidRPr="00625090" w:rsidRDefault="00156470" w:rsidP="002D3AD6">
      <w:pPr>
        <w:jc w:val="both"/>
        <w:rPr>
          <w:rFonts w:asciiTheme="minorHAnsi" w:hAnsiTheme="minorHAnsi" w:cs="Arial"/>
          <w:sz w:val="20"/>
        </w:rPr>
      </w:pPr>
      <w:r w:rsidRPr="009C2159">
        <w:rPr>
          <w:rFonts w:asciiTheme="minorHAnsi" w:hAnsiTheme="minorHAnsi" w:cs="Arial"/>
          <w:sz w:val="20"/>
        </w:rPr>
        <w:t xml:space="preserve">QUE MI REPRESENTADA NO SE ENCUENTRA EN NINGUNO DE LOS SUPUESTOS DEL ARTÍCULO 50 </w:t>
      </w:r>
      <w:r w:rsidRPr="009C2159">
        <w:rPr>
          <w:rFonts w:asciiTheme="minorHAnsi" w:hAnsiTheme="minorHAnsi" w:cs="Arial"/>
          <w:sz w:val="20"/>
          <w:lang w:val="es-ES_tradnl"/>
        </w:rPr>
        <w:t xml:space="preserve">Y 60, PENÚLTIMO PÁRRAFO, </w:t>
      </w:r>
      <w:r w:rsidRPr="009C2159">
        <w:rPr>
          <w:rFonts w:asciiTheme="minorHAnsi" w:hAnsiTheme="minorHAnsi" w:cs="Arial"/>
          <w:sz w:val="20"/>
        </w:rPr>
        <w:t>DE LA LEY DE ADQUISICIONES, ARRENDAMIENTOS Y SERVICIOS DEL SECTOR PÚBLICO.</w:t>
      </w:r>
      <w:r w:rsidRPr="009C2159">
        <w:t xml:space="preserve"> </w:t>
      </w:r>
      <w:r w:rsidRPr="009C2159">
        <w:rPr>
          <w:rFonts w:asciiTheme="minorHAnsi" w:hAnsiTheme="minorHAnsi" w:cs="Arial"/>
          <w:i/>
          <w:sz w:val="20"/>
        </w:rPr>
        <w:t xml:space="preserve">(ÚLTIMA REFORMA PUBLICADA EN EL </w:t>
      </w:r>
      <w:r>
        <w:rPr>
          <w:rFonts w:asciiTheme="minorHAnsi" w:hAnsiTheme="minorHAnsi" w:cs="Arial"/>
          <w:i/>
          <w:sz w:val="20"/>
        </w:rPr>
        <w:t xml:space="preserve">D.O.F. </w:t>
      </w:r>
      <w:r w:rsidRPr="009C2159">
        <w:rPr>
          <w:rFonts w:asciiTheme="minorHAnsi" w:hAnsiTheme="minorHAnsi" w:cs="Arial"/>
          <w:i/>
          <w:sz w:val="20"/>
        </w:rPr>
        <w:t>EL 20 DE MAYO DE 2021)</w:t>
      </w:r>
    </w:p>
    <w:p w14:paraId="1F422B23" w14:textId="77777777" w:rsidR="00864E59" w:rsidRPr="00625090" w:rsidRDefault="00864E59" w:rsidP="00864E59">
      <w:pPr>
        <w:rPr>
          <w:rFonts w:asciiTheme="minorHAnsi" w:hAnsiTheme="minorHAnsi" w:cs="Arial"/>
          <w:sz w:val="20"/>
        </w:rPr>
      </w:pPr>
    </w:p>
    <w:p w14:paraId="487DA99E" w14:textId="77777777" w:rsidR="00864E59" w:rsidRPr="00625090" w:rsidRDefault="00864E59" w:rsidP="00864E59">
      <w:pPr>
        <w:rPr>
          <w:rFonts w:asciiTheme="minorHAnsi" w:hAnsiTheme="minorHAnsi" w:cs="Arial"/>
          <w:sz w:val="20"/>
        </w:rPr>
      </w:pPr>
    </w:p>
    <w:p w14:paraId="17E0EC51" w14:textId="77777777" w:rsidR="00864E59" w:rsidRPr="00625090" w:rsidRDefault="00864E59" w:rsidP="00864E59">
      <w:pPr>
        <w:rPr>
          <w:rFonts w:asciiTheme="minorHAnsi" w:hAnsiTheme="minorHAnsi" w:cs="Arial"/>
          <w:sz w:val="20"/>
        </w:rPr>
      </w:pPr>
    </w:p>
    <w:p w14:paraId="2AD691B4" w14:textId="77777777" w:rsidR="00864E59" w:rsidRPr="00625090" w:rsidRDefault="00864E59" w:rsidP="00864E59">
      <w:pPr>
        <w:rPr>
          <w:rFonts w:asciiTheme="minorHAnsi" w:hAnsiTheme="minorHAnsi" w:cs="Arial"/>
          <w:sz w:val="20"/>
        </w:rPr>
      </w:pPr>
    </w:p>
    <w:p w14:paraId="04A07BAA" w14:textId="77777777" w:rsidR="00864E59" w:rsidRPr="00625090" w:rsidRDefault="00864E59" w:rsidP="00864E59">
      <w:pPr>
        <w:rPr>
          <w:rFonts w:asciiTheme="minorHAnsi" w:hAnsiTheme="minorHAnsi" w:cs="Arial"/>
          <w:sz w:val="20"/>
        </w:rPr>
      </w:pPr>
      <w:r w:rsidRPr="00625090">
        <w:rPr>
          <w:rFonts w:asciiTheme="minorHAnsi" w:hAnsiTheme="minorHAnsi" w:cs="Arial"/>
          <w:sz w:val="20"/>
        </w:rPr>
        <w:t xml:space="preserve">(NOMBRE Y FIRMA)  </w:t>
      </w:r>
    </w:p>
    <w:p w14:paraId="1BB4D0FF" w14:textId="77777777" w:rsidR="00864E59" w:rsidRPr="00625090" w:rsidRDefault="00864E59" w:rsidP="00864E59">
      <w:pPr>
        <w:rPr>
          <w:rFonts w:asciiTheme="minorHAnsi" w:hAnsiTheme="minorHAnsi" w:cs="Arial"/>
          <w:sz w:val="20"/>
        </w:rPr>
      </w:pPr>
      <w:r w:rsidRPr="00625090">
        <w:rPr>
          <w:rFonts w:asciiTheme="minorHAnsi" w:hAnsiTheme="minorHAnsi" w:cs="Arial"/>
          <w:sz w:val="20"/>
        </w:rPr>
        <w:t>(DEL REPRESENTANTE LEGAL).</w:t>
      </w:r>
    </w:p>
    <w:p w14:paraId="02C28EDF" w14:textId="77777777" w:rsidR="00864E59" w:rsidRPr="00625090" w:rsidRDefault="00864E59" w:rsidP="00864E59">
      <w:pPr>
        <w:rPr>
          <w:rFonts w:asciiTheme="minorHAnsi" w:hAnsiTheme="minorHAnsi"/>
          <w:sz w:val="20"/>
        </w:rPr>
      </w:pPr>
    </w:p>
    <w:p w14:paraId="7CEFB861" w14:textId="77777777" w:rsidR="00864E59" w:rsidRPr="00625090" w:rsidRDefault="00864E59" w:rsidP="00864E59">
      <w:pPr>
        <w:rPr>
          <w:rFonts w:asciiTheme="minorHAnsi" w:hAnsiTheme="minorHAnsi"/>
          <w:sz w:val="20"/>
        </w:rPr>
      </w:pPr>
    </w:p>
    <w:p w14:paraId="13816A5D" w14:textId="77777777" w:rsidR="00864E59" w:rsidRPr="00625090" w:rsidRDefault="00864E59" w:rsidP="00864E59">
      <w:pPr>
        <w:rPr>
          <w:rFonts w:asciiTheme="minorHAnsi" w:hAnsiTheme="minorHAnsi"/>
          <w:sz w:val="20"/>
        </w:rPr>
      </w:pPr>
    </w:p>
    <w:p w14:paraId="66DA2569" w14:textId="77777777" w:rsidR="00864E59" w:rsidRPr="00625090" w:rsidRDefault="00864E59" w:rsidP="00864E59">
      <w:pPr>
        <w:rPr>
          <w:rFonts w:asciiTheme="minorHAnsi" w:hAnsiTheme="minorHAnsi"/>
          <w:sz w:val="20"/>
        </w:rPr>
      </w:pPr>
    </w:p>
    <w:p w14:paraId="59DA0CC0" w14:textId="77777777" w:rsidR="00864E59" w:rsidRPr="00625090" w:rsidRDefault="00864E59" w:rsidP="00864E59">
      <w:pPr>
        <w:rPr>
          <w:rFonts w:asciiTheme="minorHAnsi" w:hAnsiTheme="minorHAnsi"/>
          <w:sz w:val="20"/>
        </w:rPr>
      </w:pPr>
    </w:p>
    <w:p w14:paraId="1D281943" w14:textId="77777777" w:rsidR="00864E59" w:rsidRPr="00625090" w:rsidRDefault="00864E59" w:rsidP="00864E59">
      <w:pPr>
        <w:rPr>
          <w:rFonts w:asciiTheme="minorHAnsi" w:hAnsiTheme="minorHAnsi"/>
          <w:sz w:val="20"/>
        </w:rPr>
      </w:pPr>
    </w:p>
    <w:p w14:paraId="265DEE51" w14:textId="77777777" w:rsidR="00864E59" w:rsidRPr="00625090" w:rsidRDefault="00864E59" w:rsidP="00864E59">
      <w:pPr>
        <w:rPr>
          <w:rFonts w:asciiTheme="minorHAnsi" w:hAnsiTheme="minorHAnsi"/>
          <w:sz w:val="20"/>
        </w:rPr>
      </w:pPr>
    </w:p>
    <w:p w14:paraId="7C8C5E22" w14:textId="77777777" w:rsidR="00864E59" w:rsidRPr="00625090" w:rsidRDefault="00864E59" w:rsidP="00864E59">
      <w:pPr>
        <w:rPr>
          <w:rFonts w:asciiTheme="minorHAnsi" w:hAnsiTheme="minorHAnsi"/>
          <w:sz w:val="20"/>
        </w:rPr>
      </w:pPr>
    </w:p>
    <w:p w14:paraId="30042DD9" w14:textId="77777777" w:rsidR="00864E59" w:rsidRPr="00625090" w:rsidRDefault="00864E59" w:rsidP="00864E59">
      <w:pPr>
        <w:rPr>
          <w:rFonts w:asciiTheme="minorHAnsi" w:hAnsiTheme="minorHAnsi"/>
          <w:sz w:val="20"/>
        </w:rPr>
      </w:pPr>
    </w:p>
    <w:p w14:paraId="2B5F9C19" w14:textId="77777777" w:rsidR="00864E59" w:rsidRPr="00625090" w:rsidRDefault="00864E59" w:rsidP="00864E59">
      <w:pPr>
        <w:rPr>
          <w:rFonts w:asciiTheme="minorHAnsi" w:hAnsiTheme="minorHAnsi"/>
          <w:sz w:val="20"/>
        </w:rPr>
      </w:pPr>
    </w:p>
    <w:p w14:paraId="0DF442C0" w14:textId="77777777" w:rsidR="00864E59" w:rsidRPr="00625090" w:rsidRDefault="00864E59" w:rsidP="00864E59">
      <w:pPr>
        <w:rPr>
          <w:rFonts w:asciiTheme="minorHAnsi" w:hAnsiTheme="minorHAnsi"/>
          <w:sz w:val="20"/>
        </w:rPr>
      </w:pPr>
    </w:p>
    <w:p w14:paraId="6EB18727" w14:textId="77777777" w:rsidR="00864E59" w:rsidRPr="00625090" w:rsidRDefault="00864E59" w:rsidP="00864E59">
      <w:pPr>
        <w:rPr>
          <w:rFonts w:asciiTheme="minorHAnsi" w:hAnsiTheme="minorHAnsi"/>
          <w:sz w:val="20"/>
        </w:rPr>
      </w:pPr>
    </w:p>
    <w:p w14:paraId="2B9AE758" w14:textId="77777777" w:rsidR="00864E59" w:rsidRPr="00625090" w:rsidRDefault="00864E59" w:rsidP="00864E59">
      <w:pPr>
        <w:rPr>
          <w:rFonts w:asciiTheme="minorHAnsi" w:hAnsiTheme="minorHAnsi"/>
          <w:sz w:val="20"/>
        </w:rPr>
      </w:pPr>
    </w:p>
    <w:p w14:paraId="70A9DE54" w14:textId="77777777" w:rsidR="00864E59" w:rsidRPr="00625090" w:rsidRDefault="00864E59" w:rsidP="00864E59">
      <w:pPr>
        <w:rPr>
          <w:rFonts w:asciiTheme="minorHAnsi" w:hAnsiTheme="minorHAnsi"/>
          <w:sz w:val="20"/>
        </w:rPr>
      </w:pPr>
    </w:p>
    <w:p w14:paraId="3FC321AB" w14:textId="77777777" w:rsidR="00864E59" w:rsidRPr="00625090" w:rsidRDefault="00864E59" w:rsidP="00864E59">
      <w:pPr>
        <w:rPr>
          <w:rFonts w:asciiTheme="minorHAnsi" w:hAnsiTheme="minorHAnsi"/>
          <w:sz w:val="20"/>
        </w:rPr>
      </w:pPr>
    </w:p>
    <w:p w14:paraId="3BEF7F5A" w14:textId="77777777" w:rsidR="00864E59" w:rsidRPr="00625090" w:rsidRDefault="00864E59" w:rsidP="00864E59">
      <w:pPr>
        <w:rPr>
          <w:rFonts w:asciiTheme="minorHAnsi" w:hAnsiTheme="minorHAnsi"/>
          <w:sz w:val="20"/>
        </w:rPr>
      </w:pPr>
    </w:p>
    <w:p w14:paraId="6DF57E8D" w14:textId="77777777" w:rsidR="00864E59" w:rsidRPr="00625090" w:rsidRDefault="00864E59" w:rsidP="00864E59">
      <w:pPr>
        <w:rPr>
          <w:rFonts w:asciiTheme="minorHAnsi" w:hAnsiTheme="minorHAnsi"/>
          <w:sz w:val="20"/>
        </w:rPr>
      </w:pPr>
    </w:p>
    <w:p w14:paraId="7E04E5C6" w14:textId="77777777" w:rsidR="00864E59" w:rsidRPr="00625090" w:rsidRDefault="00864E59" w:rsidP="00864E59">
      <w:pPr>
        <w:rPr>
          <w:rFonts w:asciiTheme="minorHAnsi" w:hAnsiTheme="minorHAnsi"/>
          <w:sz w:val="20"/>
        </w:rPr>
      </w:pPr>
    </w:p>
    <w:p w14:paraId="1CEFD531" w14:textId="77777777" w:rsidR="00864E59" w:rsidRPr="00625090" w:rsidRDefault="00864E59" w:rsidP="00864E59">
      <w:pPr>
        <w:jc w:val="center"/>
        <w:rPr>
          <w:rFonts w:asciiTheme="minorHAnsi" w:hAnsiTheme="minorHAnsi"/>
          <w:sz w:val="20"/>
        </w:rPr>
      </w:pPr>
    </w:p>
    <w:p w14:paraId="5F3E41A8" w14:textId="77777777" w:rsidR="0064661F" w:rsidRPr="00625090" w:rsidRDefault="0064661F" w:rsidP="00864E59">
      <w:pPr>
        <w:jc w:val="center"/>
        <w:rPr>
          <w:rFonts w:asciiTheme="minorHAnsi" w:hAnsiTheme="minorHAnsi"/>
          <w:b/>
          <w:sz w:val="20"/>
        </w:rPr>
      </w:pPr>
    </w:p>
    <w:p w14:paraId="7269AAC3" w14:textId="77777777" w:rsidR="0064661F" w:rsidRPr="00625090" w:rsidRDefault="0064661F" w:rsidP="00864E59">
      <w:pPr>
        <w:jc w:val="center"/>
        <w:rPr>
          <w:rFonts w:asciiTheme="minorHAnsi" w:hAnsiTheme="minorHAnsi"/>
          <w:b/>
          <w:sz w:val="20"/>
        </w:rPr>
      </w:pPr>
    </w:p>
    <w:p w14:paraId="5AC8E7C9" w14:textId="77777777" w:rsidR="0064661F" w:rsidRPr="00625090" w:rsidRDefault="0064661F" w:rsidP="00864E59">
      <w:pPr>
        <w:jc w:val="center"/>
        <w:rPr>
          <w:rFonts w:asciiTheme="minorHAnsi" w:hAnsiTheme="minorHAnsi"/>
          <w:b/>
          <w:sz w:val="20"/>
        </w:rPr>
      </w:pPr>
    </w:p>
    <w:p w14:paraId="6870E80D" w14:textId="77777777" w:rsidR="0064661F" w:rsidRPr="00625090" w:rsidRDefault="0064661F" w:rsidP="00864E59">
      <w:pPr>
        <w:jc w:val="center"/>
        <w:rPr>
          <w:rFonts w:asciiTheme="minorHAnsi" w:hAnsiTheme="minorHAnsi"/>
          <w:b/>
          <w:sz w:val="20"/>
        </w:rPr>
      </w:pPr>
    </w:p>
    <w:p w14:paraId="4E83395A" w14:textId="77777777" w:rsidR="0064661F" w:rsidRPr="00625090" w:rsidRDefault="0064661F" w:rsidP="00864E59">
      <w:pPr>
        <w:jc w:val="center"/>
        <w:rPr>
          <w:rFonts w:asciiTheme="minorHAnsi" w:hAnsiTheme="minorHAnsi"/>
          <w:b/>
          <w:sz w:val="20"/>
        </w:rPr>
      </w:pPr>
    </w:p>
    <w:p w14:paraId="1B3C0A7D" w14:textId="77777777" w:rsidR="0064661F" w:rsidRPr="00625090" w:rsidRDefault="0064661F" w:rsidP="00864E59">
      <w:pPr>
        <w:jc w:val="center"/>
        <w:rPr>
          <w:rFonts w:asciiTheme="minorHAnsi" w:hAnsiTheme="minorHAnsi"/>
          <w:b/>
          <w:sz w:val="20"/>
        </w:rPr>
      </w:pPr>
    </w:p>
    <w:p w14:paraId="37D280CF" w14:textId="77777777" w:rsidR="00864E59" w:rsidRPr="00625090" w:rsidRDefault="00864E59" w:rsidP="00864E59">
      <w:pPr>
        <w:jc w:val="center"/>
        <w:rPr>
          <w:rFonts w:asciiTheme="minorHAnsi" w:hAnsiTheme="minorHAnsi"/>
          <w:b/>
          <w:sz w:val="20"/>
        </w:rPr>
      </w:pPr>
      <w:r w:rsidRPr="00625090">
        <w:rPr>
          <w:rFonts w:asciiTheme="minorHAnsi" w:hAnsiTheme="minorHAnsi"/>
          <w:b/>
          <w:sz w:val="20"/>
        </w:rPr>
        <w:t>ANEXO NUMERO 06 (SEIS)</w:t>
      </w:r>
    </w:p>
    <w:p w14:paraId="21A44E08" w14:textId="77777777" w:rsidR="00864E59" w:rsidRPr="00625090" w:rsidRDefault="00864E59" w:rsidP="00864E59">
      <w:pPr>
        <w:jc w:val="center"/>
        <w:rPr>
          <w:rFonts w:asciiTheme="minorHAnsi" w:hAnsiTheme="minorHAnsi"/>
          <w:b/>
          <w:sz w:val="20"/>
        </w:rPr>
      </w:pPr>
    </w:p>
    <w:p w14:paraId="375251AA" w14:textId="3ADB4928" w:rsidR="00864E59" w:rsidRPr="00625090" w:rsidRDefault="00864E59" w:rsidP="00864E59">
      <w:pPr>
        <w:jc w:val="center"/>
        <w:rPr>
          <w:rFonts w:asciiTheme="minorHAnsi" w:hAnsiTheme="minorHAnsi"/>
          <w:b/>
          <w:sz w:val="20"/>
        </w:rPr>
      </w:pPr>
      <w:r w:rsidRPr="00625090">
        <w:rPr>
          <w:rFonts w:asciiTheme="minorHAnsi" w:hAnsiTheme="minorHAnsi"/>
          <w:b/>
          <w:sz w:val="20"/>
        </w:rPr>
        <w:t>(PAPEL MEMBRETADO DE LA EMPRESA O</w:t>
      </w:r>
      <w:r w:rsidR="0009714B">
        <w:rPr>
          <w:rFonts w:asciiTheme="minorHAnsi" w:hAnsiTheme="minorHAnsi"/>
          <w:b/>
          <w:sz w:val="20"/>
        </w:rPr>
        <w:t xml:space="preserve"> PARTICIPANTE</w:t>
      </w:r>
      <w:r w:rsidRPr="00625090">
        <w:rPr>
          <w:rFonts w:asciiTheme="minorHAnsi" w:hAnsiTheme="minorHAnsi"/>
          <w:b/>
          <w:sz w:val="20"/>
        </w:rPr>
        <w:t>)</w:t>
      </w:r>
    </w:p>
    <w:p w14:paraId="6C13A88B" w14:textId="77777777" w:rsidR="00864E59" w:rsidRPr="00625090" w:rsidRDefault="00864E59" w:rsidP="00864E59">
      <w:pPr>
        <w:jc w:val="center"/>
        <w:rPr>
          <w:rFonts w:asciiTheme="minorHAnsi" w:hAnsiTheme="minorHAnsi"/>
          <w:b/>
          <w:sz w:val="20"/>
        </w:rPr>
      </w:pPr>
    </w:p>
    <w:p w14:paraId="4935C8C4" w14:textId="77777777" w:rsidR="00864E59" w:rsidRPr="00625090" w:rsidRDefault="00864E59" w:rsidP="00864E59">
      <w:pPr>
        <w:jc w:val="center"/>
        <w:rPr>
          <w:rFonts w:asciiTheme="minorHAnsi" w:hAnsiTheme="minorHAnsi"/>
          <w:b/>
          <w:sz w:val="20"/>
        </w:rPr>
      </w:pPr>
      <w:r w:rsidRPr="00625090">
        <w:rPr>
          <w:rFonts w:asciiTheme="minorHAnsi" w:hAnsiTheme="minorHAnsi"/>
          <w:b/>
          <w:sz w:val="20"/>
          <w:lang w:val="es-MX"/>
        </w:rPr>
        <w:t>FORMATO PARA LA MANIFESTACIÓN BAJO PROTESTA</w:t>
      </w:r>
    </w:p>
    <w:p w14:paraId="2F63F32D" w14:textId="77777777" w:rsidR="00864E59" w:rsidRPr="00625090" w:rsidRDefault="00864E59" w:rsidP="00864E59">
      <w:pPr>
        <w:rPr>
          <w:rFonts w:asciiTheme="minorHAnsi" w:hAnsiTheme="minorHAnsi"/>
          <w:sz w:val="20"/>
        </w:rPr>
      </w:pPr>
    </w:p>
    <w:p w14:paraId="2874D55F" w14:textId="77777777" w:rsidR="00864E59" w:rsidRPr="00625090" w:rsidRDefault="00864E59" w:rsidP="00864E59">
      <w:pPr>
        <w:rPr>
          <w:rFonts w:asciiTheme="minorHAnsi" w:hAnsiTheme="minorHAnsi" w:cs="Arial"/>
          <w:sz w:val="20"/>
        </w:rPr>
      </w:pPr>
    </w:p>
    <w:p w14:paraId="252A770E" w14:textId="77777777" w:rsidR="00864E59" w:rsidRPr="00625090" w:rsidRDefault="00864E59" w:rsidP="00864E59">
      <w:pPr>
        <w:rPr>
          <w:rFonts w:asciiTheme="minorHAnsi" w:hAnsiTheme="minorHAnsi" w:cs="Arial"/>
          <w:sz w:val="20"/>
        </w:rPr>
      </w:pPr>
    </w:p>
    <w:p w14:paraId="692609E2" w14:textId="77777777" w:rsidR="00864E59" w:rsidRPr="00625090" w:rsidRDefault="00864E59" w:rsidP="00864E59">
      <w:pPr>
        <w:rPr>
          <w:rFonts w:asciiTheme="minorHAnsi" w:hAnsiTheme="minorHAnsi" w:cs="Arial"/>
          <w:sz w:val="20"/>
        </w:rPr>
      </w:pPr>
      <w:r w:rsidRPr="00625090">
        <w:rPr>
          <w:rFonts w:asciiTheme="minorHAnsi" w:hAnsiTheme="minorHAnsi" w:cs="Arial"/>
          <w:sz w:val="20"/>
        </w:rPr>
        <w:t>LUGAR Y FECHA</w:t>
      </w:r>
    </w:p>
    <w:p w14:paraId="73560CF9" w14:textId="77777777" w:rsidR="00864E59" w:rsidRPr="00625090" w:rsidRDefault="00864E59" w:rsidP="00864E59">
      <w:pPr>
        <w:rPr>
          <w:rFonts w:asciiTheme="minorHAnsi" w:hAnsiTheme="minorHAnsi"/>
          <w:sz w:val="20"/>
        </w:rPr>
      </w:pPr>
    </w:p>
    <w:p w14:paraId="473C9F8C" w14:textId="77777777" w:rsidR="00864E59" w:rsidRPr="00625090" w:rsidRDefault="00864E59" w:rsidP="00864E59">
      <w:pPr>
        <w:rPr>
          <w:rFonts w:asciiTheme="minorHAnsi" w:hAnsiTheme="minorHAnsi"/>
          <w:i/>
          <w:sz w:val="20"/>
        </w:rPr>
      </w:pPr>
      <w:r w:rsidRPr="00625090">
        <w:rPr>
          <w:rFonts w:asciiTheme="minorHAnsi" w:hAnsiTheme="minorHAnsi"/>
          <w:sz w:val="20"/>
        </w:rPr>
        <w:t>INSTITUTO MEXICANO DEL SEGURO SOCIAL</w:t>
      </w:r>
    </w:p>
    <w:p w14:paraId="7BC197B2" w14:textId="77777777" w:rsidR="00864E59" w:rsidRPr="00625090" w:rsidRDefault="00864E59" w:rsidP="00864E59">
      <w:pPr>
        <w:rPr>
          <w:rFonts w:asciiTheme="minorHAnsi" w:hAnsiTheme="minorHAnsi"/>
          <w:i/>
          <w:sz w:val="20"/>
        </w:rPr>
      </w:pPr>
      <w:r w:rsidRPr="00625090">
        <w:rPr>
          <w:rFonts w:asciiTheme="minorHAnsi" w:hAnsiTheme="minorHAnsi"/>
          <w:sz w:val="20"/>
        </w:rPr>
        <w:t>ÓRGANO DE OPERACIÓN ADMINISTRATIVA DESCONCENTRADA ESTATAL JALISCO</w:t>
      </w:r>
    </w:p>
    <w:p w14:paraId="4CE57FB3" w14:textId="77777777" w:rsidR="00864E59" w:rsidRPr="00625090" w:rsidRDefault="00864E59" w:rsidP="00864E59">
      <w:pPr>
        <w:rPr>
          <w:rFonts w:asciiTheme="minorHAnsi" w:hAnsiTheme="minorHAnsi"/>
          <w:i/>
          <w:sz w:val="20"/>
        </w:rPr>
      </w:pPr>
      <w:r w:rsidRPr="00625090">
        <w:rPr>
          <w:rFonts w:asciiTheme="minorHAnsi" w:hAnsiTheme="minorHAnsi"/>
          <w:sz w:val="20"/>
        </w:rPr>
        <w:t>JEFATURA DE SERVICIOS ADMINISTRATIVOS</w:t>
      </w:r>
    </w:p>
    <w:p w14:paraId="1B60CF92" w14:textId="77777777" w:rsidR="00864E59" w:rsidRPr="00625090" w:rsidRDefault="00864E59" w:rsidP="00864E59">
      <w:pPr>
        <w:rPr>
          <w:rFonts w:asciiTheme="minorHAnsi" w:hAnsiTheme="minorHAnsi"/>
          <w:i/>
          <w:sz w:val="20"/>
        </w:rPr>
      </w:pPr>
      <w:r w:rsidRPr="00625090">
        <w:rPr>
          <w:rFonts w:asciiTheme="minorHAnsi" w:hAnsiTheme="minorHAnsi"/>
          <w:sz w:val="20"/>
        </w:rPr>
        <w:t>COORDINACIÓN DE ABASTECIMIENTO Y EQUIPAMIENTO</w:t>
      </w:r>
    </w:p>
    <w:p w14:paraId="6C07C9D6" w14:textId="77777777" w:rsidR="00864E59" w:rsidRPr="00625090" w:rsidRDefault="00864E59" w:rsidP="00864E59">
      <w:pPr>
        <w:rPr>
          <w:rFonts w:asciiTheme="minorHAnsi" w:hAnsiTheme="minorHAnsi" w:cs="Arial"/>
          <w:sz w:val="20"/>
        </w:rPr>
      </w:pPr>
      <w:r w:rsidRPr="00625090">
        <w:rPr>
          <w:rFonts w:asciiTheme="minorHAnsi" w:hAnsiTheme="minorHAnsi" w:cs="Arial"/>
          <w:sz w:val="20"/>
        </w:rPr>
        <w:t>PRESENTE:</w:t>
      </w:r>
    </w:p>
    <w:p w14:paraId="01D7009F" w14:textId="77777777" w:rsidR="00864E59" w:rsidRPr="00625090" w:rsidRDefault="00864E59" w:rsidP="00864E59">
      <w:pPr>
        <w:rPr>
          <w:rFonts w:asciiTheme="minorHAnsi" w:hAnsiTheme="minorHAnsi" w:cs="Arial"/>
          <w:sz w:val="20"/>
        </w:rPr>
      </w:pPr>
    </w:p>
    <w:p w14:paraId="303F7A34" w14:textId="77777777" w:rsidR="00864E59" w:rsidRPr="00625090" w:rsidRDefault="00864E59" w:rsidP="00864E59">
      <w:pPr>
        <w:rPr>
          <w:rFonts w:asciiTheme="minorHAnsi" w:hAnsiTheme="minorHAnsi" w:cs="Arial"/>
          <w:sz w:val="20"/>
        </w:rPr>
      </w:pPr>
    </w:p>
    <w:p w14:paraId="0E3FD757" w14:textId="77777777" w:rsidR="00864E59" w:rsidRPr="00625090" w:rsidRDefault="00864E59" w:rsidP="002D3AD6">
      <w:pPr>
        <w:jc w:val="both"/>
        <w:rPr>
          <w:rFonts w:asciiTheme="minorHAnsi" w:hAnsiTheme="minorHAnsi" w:cs="Arial"/>
          <w:sz w:val="20"/>
        </w:rPr>
      </w:pPr>
      <w:r w:rsidRPr="00625090">
        <w:rPr>
          <w:rFonts w:asciiTheme="minorHAnsi" w:hAnsiTheme="minorHAnsi" w:cs="Arial"/>
          <w:bCs/>
          <w:sz w:val="20"/>
        </w:rPr>
        <w:t>(__________</w:t>
      </w:r>
      <w:r w:rsidRPr="00625090">
        <w:rPr>
          <w:rFonts w:asciiTheme="minorHAnsi" w:hAnsiTheme="minorHAnsi" w:cs="Arial"/>
          <w:bCs/>
          <w:sz w:val="20"/>
          <w:u w:val="single"/>
        </w:rPr>
        <w:t>NOMBRE</w:t>
      </w:r>
      <w:r w:rsidRPr="00625090">
        <w:rPr>
          <w:rFonts w:asciiTheme="minorHAnsi" w:hAnsiTheme="minorHAnsi" w:cs="Arial"/>
          <w:bCs/>
          <w:sz w:val="20"/>
        </w:rPr>
        <w:t>________)</w:t>
      </w:r>
      <w:r w:rsidRPr="00625090">
        <w:rPr>
          <w:rFonts w:asciiTheme="minorHAnsi" w:hAnsiTheme="minorHAnsi" w:cs="Arial"/>
          <w:sz w:val="20"/>
        </w:rPr>
        <w:t xml:space="preserve"> EN MI CARÁCTER DE REPRESENTANTE LEGAL DE LA </w:t>
      </w:r>
      <w:r w:rsidRPr="00625090">
        <w:rPr>
          <w:rFonts w:asciiTheme="minorHAnsi" w:hAnsiTheme="minorHAnsi" w:cs="Arial"/>
          <w:bCs/>
          <w:sz w:val="20"/>
        </w:rPr>
        <w:t>(__________</w:t>
      </w:r>
      <w:r w:rsidRPr="00625090">
        <w:rPr>
          <w:rFonts w:asciiTheme="minorHAnsi" w:hAnsiTheme="minorHAnsi" w:cs="Arial"/>
          <w:bCs/>
          <w:sz w:val="20"/>
          <w:u w:val="single"/>
        </w:rPr>
        <w:t>NOMBRE O RAZÓN SOCIAL DE LA EMPRESA</w:t>
      </w:r>
      <w:r w:rsidRPr="00625090">
        <w:rPr>
          <w:rFonts w:asciiTheme="minorHAnsi" w:hAnsiTheme="minorHAnsi" w:cs="Arial"/>
          <w:bCs/>
          <w:sz w:val="20"/>
        </w:rPr>
        <w:t>________)</w:t>
      </w:r>
      <w:r w:rsidRPr="00625090">
        <w:rPr>
          <w:rFonts w:asciiTheme="minorHAnsi" w:hAnsiTheme="minorHAnsi" w:cs="Arial"/>
          <w:sz w:val="20"/>
        </w:rPr>
        <w:t>, Y EN TÉRMINOS DE LAS BASES DE LA CONVOCATORIA A   No.______________________________, PARA LA ADJUDICACIÓN DEL CONTRATO DEL SERVICIOS DE: _______________________________ MANIFIESTO BAJO PROTESTA DE DECIR VERDAD LO SIGUIENTE</w:t>
      </w:r>
      <w:r w:rsidRPr="00625090">
        <w:rPr>
          <w:rFonts w:asciiTheme="minorHAnsi" w:hAnsiTheme="minorHAnsi" w:cs="Arial"/>
          <w:sz w:val="20"/>
          <w:lang w:val="es-ES_tradnl"/>
        </w:rPr>
        <w:t>:</w:t>
      </w:r>
    </w:p>
    <w:p w14:paraId="4234E2CC" w14:textId="77777777" w:rsidR="00864E59" w:rsidRPr="00625090" w:rsidRDefault="00864E59" w:rsidP="002D3AD6">
      <w:pPr>
        <w:jc w:val="both"/>
        <w:rPr>
          <w:rFonts w:asciiTheme="minorHAnsi" w:hAnsiTheme="minorHAnsi" w:cs="Arial"/>
          <w:sz w:val="20"/>
        </w:rPr>
      </w:pPr>
    </w:p>
    <w:p w14:paraId="01ED7CD0" w14:textId="69C87680" w:rsidR="00864E59" w:rsidRPr="00625090" w:rsidRDefault="00864E59" w:rsidP="002D3AD6">
      <w:pPr>
        <w:jc w:val="both"/>
        <w:rPr>
          <w:rFonts w:asciiTheme="minorHAnsi" w:hAnsiTheme="minorHAnsi" w:cs="Arial"/>
          <w:sz w:val="20"/>
        </w:rPr>
      </w:pPr>
      <w:r w:rsidRPr="00625090">
        <w:rPr>
          <w:rFonts w:asciiTheme="minorHAnsi" w:hAnsiTheme="minorHAnsi" w:cs="Arial"/>
          <w:sz w:val="20"/>
        </w:rPr>
        <w:t>QUE POR SI MISMO O A TRAVÉS DE INTERPÓSITA PERSONA ME ABSTENDRÉ DE ADOPTAR CONDUCTAS PARA QUE LOS SERVIDORES PÚBLICOS D</w:t>
      </w:r>
      <w:r w:rsidR="00D34199">
        <w:rPr>
          <w:rFonts w:asciiTheme="minorHAnsi" w:hAnsiTheme="minorHAnsi" w:cs="Arial"/>
          <w:sz w:val="20"/>
        </w:rPr>
        <w:t>”EL INSTITUTO”</w:t>
      </w:r>
      <w:r w:rsidRPr="00625090">
        <w:rPr>
          <w:rFonts w:asciiTheme="minorHAnsi" w:hAnsiTheme="minorHAnsi" w:cs="Arial"/>
          <w:sz w:val="20"/>
        </w:rPr>
        <w:t xml:space="preserve"> INDUZCAN O ALTEREN LAS EVALUACIONES DE LAS PROPUESTAS, EL RESULTADO DEL PROCEDIMIENTO U OTROS ASPECTOS QUE OTORGUEN CONDICIONES MAS VENTAJOSAS CON RELACIÓN A LOS DEMÁS </w:t>
      </w:r>
      <w:r w:rsidR="003F3279">
        <w:rPr>
          <w:rFonts w:asciiTheme="minorHAnsi" w:hAnsiTheme="minorHAnsi" w:cs="Arial"/>
          <w:sz w:val="20"/>
        </w:rPr>
        <w:t>LICITANTES</w:t>
      </w:r>
    </w:p>
    <w:p w14:paraId="0ED9DCBB" w14:textId="77777777" w:rsidR="00864E59" w:rsidRPr="00625090" w:rsidRDefault="00864E59" w:rsidP="00864E59">
      <w:pPr>
        <w:rPr>
          <w:rFonts w:asciiTheme="minorHAnsi" w:hAnsiTheme="minorHAnsi" w:cs="Arial"/>
          <w:sz w:val="20"/>
        </w:rPr>
      </w:pPr>
    </w:p>
    <w:p w14:paraId="56F5A902" w14:textId="77777777" w:rsidR="00864E59" w:rsidRPr="00625090" w:rsidRDefault="00864E59" w:rsidP="00864E59">
      <w:pPr>
        <w:rPr>
          <w:rFonts w:asciiTheme="minorHAnsi" w:hAnsiTheme="minorHAnsi" w:cs="Arial"/>
          <w:sz w:val="20"/>
        </w:rPr>
      </w:pPr>
    </w:p>
    <w:p w14:paraId="29618F9D" w14:textId="77777777" w:rsidR="00864E59" w:rsidRPr="00625090" w:rsidRDefault="00864E59" w:rsidP="00864E59">
      <w:pPr>
        <w:rPr>
          <w:rFonts w:asciiTheme="minorHAnsi" w:hAnsiTheme="minorHAnsi" w:cs="Arial"/>
          <w:sz w:val="20"/>
        </w:rPr>
      </w:pPr>
    </w:p>
    <w:p w14:paraId="1ECF445E" w14:textId="77777777" w:rsidR="00864E59" w:rsidRPr="00625090" w:rsidRDefault="00864E59" w:rsidP="00864E59">
      <w:pPr>
        <w:rPr>
          <w:rFonts w:asciiTheme="minorHAnsi" w:hAnsiTheme="minorHAnsi" w:cs="Arial"/>
          <w:sz w:val="20"/>
        </w:rPr>
      </w:pPr>
    </w:p>
    <w:p w14:paraId="107E84D2" w14:textId="77777777" w:rsidR="00864E59" w:rsidRPr="00625090" w:rsidRDefault="00864E59" w:rsidP="00864E59">
      <w:pPr>
        <w:rPr>
          <w:rFonts w:asciiTheme="minorHAnsi" w:hAnsiTheme="minorHAnsi" w:cs="Arial"/>
          <w:sz w:val="20"/>
        </w:rPr>
      </w:pPr>
    </w:p>
    <w:p w14:paraId="60BA2861" w14:textId="77777777" w:rsidR="00864E59" w:rsidRPr="00625090" w:rsidRDefault="00864E59" w:rsidP="00864E59">
      <w:pPr>
        <w:rPr>
          <w:rFonts w:asciiTheme="minorHAnsi" w:hAnsiTheme="minorHAnsi" w:cs="Arial"/>
          <w:sz w:val="20"/>
        </w:rPr>
      </w:pPr>
    </w:p>
    <w:p w14:paraId="60AC0500" w14:textId="77777777" w:rsidR="00864E59" w:rsidRPr="00625090" w:rsidRDefault="00864E59" w:rsidP="00864E59">
      <w:pPr>
        <w:rPr>
          <w:rFonts w:asciiTheme="minorHAnsi" w:hAnsiTheme="minorHAnsi" w:cs="Arial"/>
          <w:sz w:val="20"/>
        </w:rPr>
      </w:pPr>
      <w:r w:rsidRPr="00625090">
        <w:rPr>
          <w:rFonts w:asciiTheme="minorHAnsi" w:hAnsiTheme="minorHAnsi" w:cs="Arial"/>
          <w:sz w:val="20"/>
        </w:rPr>
        <w:t xml:space="preserve"> (NOMBRE Y FIRMA)  </w:t>
      </w:r>
    </w:p>
    <w:p w14:paraId="4248C331" w14:textId="77777777" w:rsidR="00864E59" w:rsidRPr="00625090" w:rsidRDefault="00864E59" w:rsidP="00864E59">
      <w:pPr>
        <w:rPr>
          <w:rFonts w:asciiTheme="minorHAnsi" w:hAnsiTheme="minorHAnsi" w:cs="Arial"/>
          <w:sz w:val="20"/>
        </w:rPr>
      </w:pPr>
      <w:r w:rsidRPr="00625090">
        <w:rPr>
          <w:rFonts w:asciiTheme="minorHAnsi" w:hAnsiTheme="minorHAnsi" w:cs="Arial"/>
          <w:sz w:val="20"/>
        </w:rPr>
        <w:t>(DEL REPRESENTANTE LEGAL).</w:t>
      </w:r>
    </w:p>
    <w:p w14:paraId="7C7501BE" w14:textId="77777777" w:rsidR="00864E59" w:rsidRPr="00625090" w:rsidRDefault="00864E59" w:rsidP="00864E59">
      <w:pPr>
        <w:rPr>
          <w:rFonts w:asciiTheme="minorHAnsi" w:hAnsiTheme="minorHAnsi"/>
          <w:bCs/>
          <w:sz w:val="20"/>
          <w:lang w:val="es-MX"/>
        </w:rPr>
      </w:pPr>
    </w:p>
    <w:p w14:paraId="2FD0D926" w14:textId="77777777" w:rsidR="00864E59" w:rsidRPr="00625090" w:rsidRDefault="00864E59" w:rsidP="00864E59">
      <w:pPr>
        <w:rPr>
          <w:rFonts w:asciiTheme="minorHAnsi" w:hAnsiTheme="minorHAnsi"/>
          <w:bCs/>
          <w:sz w:val="20"/>
          <w:lang w:val="es-MX"/>
        </w:rPr>
      </w:pPr>
    </w:p>
    <w:p w14:paraId="7A275BD8" w14:textId="77777777" w:rsidR="00864E59" w:rsidRPr="00625090" w:rsidRDefault="00864E59" w:rsidP="00864E59">
      <w:pPr>
        <w:rPr>
          <w:rFonts w:asciiTheme="minorHAnsi" w:hAnsiTheme="minorHAnsi"/>
          <w:sz w:val="20"/>
        </w:rPr>
      </w:pPr>
    </w:p>
    <w:p w14:paraId="52FB73E4" w14:textId="77777777" w:rsidR="00864E59" w:rsidRPr="00625090" w:rsidRDefault="00864E59" w:rsidP="00864E59">
      <w:pPr>
        <w:rPr>
          <w:rFonts w:asciiTheme="minorHAnsi" w:hAnsiTheme="minorHAnsi"/>
          <w:sz w:val="20"/>
        </w:rPr>
      </w:pPr>
    </w:p>
    <w:p w14:paraId="1399C693" w14:textId="77777777" w:rsidR="00864E59" w:rsidRPr="00625090" w:rsidRDefault="00864E59" w:rsidP="00864E59">
      <w:pPr>
        <w:rPr>
          <w:rFonts w:asciiTheme="minorHAnsi" w:hAnsiTheme="minorHAnsi"/>
          <w:sz w:val="20"/>
        </w:rPr>
      </w:pPr>
    </w:p>
    <w:p w14:paraId="0D63B997" w14:textId="77777777" w:rsidR="00864E59" w:rsidRPr="00625090" w:rsidRDefault="00864E59" w:rsidP="00864E59">
      <w:pPr>
        <w:rPr>
          <w:rFonts w:asciiTheme="minorHAnsi" w:hAnsiTheme="minorHAnsi"/>
          <w:sz w:val="20"/>
        </w:rPr>
      </w:pPr>
    </w:p>
    <w:p w14:paraId="45D39492" w14:textId="77777777" w:rsidR="00864E59" w:rsidRPr="00625090" w:rsidRDefault="00864E59" w:rsidP="00864E59">
      <w:pPr>
        <w:rPr>
          <w:rFonts w:asciiTheme="minorHAnsi" w:hAnsiTheme="minorHAnsi"/>
          <w:sz w:val="20"/>
        </w:rPr>
      </w:pPr>
    </w:p>
    <w:p w14:paraId="60F78026" w14:textId="77777777" w:rsidR="00864E59" w:rsidRPr="00625090" w:rsidRDefault="00864E59" w:rsidP="00864E59">
      <w:pPr>
        <w:rPr>
          <w:rFonts w:asciiTheme="minorHAnsi" w:hAnsiTheme="minorHAnsi"/>
          <w:sz w:val="20"/>
        </w:rPr>
      </w:pPr>
    </w:p>
    <w:p w14:paraId="11FC2D37" w14:textId="77777777" w:rsidR="00864E59" w:rsidRPr="00625090" w:rsidRDefault="00864E59" w:rsidP="00864E59">
      <w:pPr>
        <w:rPr>
          <w:rFonts w:asciiTheme="minorHAnsi" w:hAnsiTheme="minorHAnsi"/>
          <w:sz w:val="20"/>
        </w:rPr>
      </w:pPr>
    </w:p>
    <w:p w14:paraId="125F50AE" w14:textId="77777777" w:rsidR="00864E59" w:rsidRPr="00625090" w:rsidRDefault="00864E59" w:rsidP="00864E59">
      <w:pPr>
        <w:rPr>
          <w:rFonts w:asciiTheme="minorHAnsi" w:hAnsiTheme="minorHAnsi"/>
          <w:sz w:val="20"/>
        </w:rPr>
      </w:pPr>
    </w:p>
    <w:p w14:paraId="6DA6D170" w14:textId="77777777" w:rsidR="00864E59" w:rsidRPr="00625090" w:rsidRDefault="00864E59" w:rsidP="00864E59">
      <w:pPr>
        <w:rPr>
          <w:rFonts w:asciiTheme="minorHAnsi" w:hAnsiTheme="minorHAnsi"/>
          <w:sz w:val="20"/>
        </w:rPr>
      </w:pPr>
    </w:p>
    <w:p w14:paraId="33BDB8AA" w14:textId="77777777" w:rsidR="00864E59" w:rsidRPr="00625090" w:rsidRDefault="00864E59" w:rsidP="00864E59">
      <w:pPr>
        <w:rPr>
          <w:rFonts w:asciiTheme="minorHAnsi" w:hAnsiTheme="minorHAnsi"/>
          <w:sz w:val="20"/>
        </w:rPr>
      </w:pPr>
    </w:p>
    <w:p w14:paraId="106218B8" w14:textId="77777777" w:rsidR="00864E59" w:rsidRPr="00625090" w:rsidRDefault="00864E59" w:rsidP="00864E59">
      <w:pPr>
        <w:rPr>
          <w:rFonts w:asciiTheme="minorHAnsi" w:hAnsiTheme="minorHAnsi"/>
          <w:sz w:val="20"/>
        </w:rPr>
      </w:pPr>
    </w:p>
    <w:p w14:paraId="1E5AFED9" w14:textId="77777777" w:rsidR="00864E59" w:rsidRPr="00625090" w:rsidRDefault="00864E59" w:rsidP="00864E59">
      <w:pPr>
        <w:rPr>
          <w:rFonts w:asciiTheme="minorHAnsi" w:hAnsiTheme="minorHAnsi"/>
          <w:sz w:val="20"/>
        </w:rPr>
      </w:pPr>
    </w:p>
    <w:p w14:paraId="23EF808F" w14:textId="77777777" w:rsidR="00864E59" w:rsidRPr="00625090" w:rsidRDefault="00864E59" w:rsidP="00864E59">
      <w:pPr>
        <w:rPr>
          <w:rFonts w:asciiTheme="minorHAnsi" w:hAnsiTheme="minorHAnsi"/>
          <w:sz w:val="20"/>
        </w:rPr>
      </w:pPr>
    </w:p>
    <w:p w14:paraId="696B1A40" w14:textId="77777777" w:rsidR="0064661F" w:rsidRPr="00625090" w:rsidRDefault="0064661F" w:rsidP="00864E59">
      <w:pPr>
        <w:jc w:val="center"/>
        <w:rPr>
          <w:rFonts w:asciiTheme="minorHAnsi" w:hAnsiTheme="minorHAnsi"/>
          <w:b/>
          <w:sz w:val="20"/>
        </w:rPr>
      </w:pPr>
    </w:p>
    <w:p w14:paraId="4CDAF5F8" w14:textId="77777777" w:rsidR="0064661F" w:rsidRPr="00625090" w:rsidRDefault="0064661F" w:rsidP="00864E59">
      <w:pPr>
        <w:jc w:val="center"/>
        <w:rPr>
          <w:rFonts w:asciiTheme="minorHAnsi" w:hAnsiTheme="minorHAnsi"/>
          <w:b/>
          <w:sz w:val="20"/>
        </w:rPr>
      </w:pPr>
    </w:p>
    <w:p w14:paraId="071B1A71" w14:textId="77777777" w:rsidR="0064661F" w:rsidRPr="00625090" w:rsidRDefault="0064661F" w:rsidP="00864E59">
      <w:pPr>
        <w:jc w:val="center"/>
        <w:rPr>
          <w:rFonts w:asciiTheme="minorHAnsi" w:hAnsiTheme="minorHAnsi"/>
          <w:b/>
          <w:sz w:val="20"/>
        </w:rPr>
      </w:pPr>
    </w:p>
    <w:p w14:paraId="56F19625" w14:textId="77777777" w:rsidR="0064661F" w:rsidRPr="00625090" w:rsidRDefault="0064661F" w:rsidP="00156470">
      <w:pPr>
        <w:rPr>
          <w:rFonts w:asciiTheme="minorHAnsi" w:hAnsiTheme="minorHAnsi"/>
          <w:b/>
          <w:sz w:val="20"/>
        </w:rPr>
      </w:pPr>
    </w:p>
    <w:p w14:paraId="3623AA7E" w14:textId="77777777" w:rsidR="00864E59" w:rsidRPr="00625090" w:rsidRDefault="00864E59" w:rsidP="00864E59">
      <w:pPr>
        <w:jc w:val="center"/>
        <w:rPr>
          <w:rFonts w:asciiTheme="minorHAnsi" w:hAnsiTheme="minorHAnsi"/>
          <w:b/>
          <w:sz w:val="20"/>
        </w:rPr>
      </w:pPr>
      <w:r w:rsidRPr="00625090">
        <w:rPr>
          <w:rFonts w:asciiTheme="minorHAnsi" w:hAnsiTheme="minorHAnsi"/>
          <w:b/>
          <w:sz w:val="20"/>
        </w:rPr>
        <w:lastRenderedPageBreak/>
        <w:t>ANEXO NUMERO 07 (SIETE)</w:t>
      </w:r>
    </w:p>
    <w:p w14:paraId="115074A0" w14:textId="77777777" w:rsidR="00864E59" w:rsidRPr="00625090" w:rsidRDefault="00864E59" w:rsidP="00864E59">
      <w:pPr>
        <w:jc w:val="center"/>
        <w:rPr>
          <w:rFonts w:asciiTheme="minorHAnsi" w:hAnsiTheme="minorHAnsi"/>
          <w:b/>
          <w:sz w:val="20"/>
        </w:rPr>
      </w:pPr>
    </w:p>
    <w:p w14:paraId="5696D13A" w14:textId="50D54302" w:rsidR="00864E59" w:rsidRPr="00625090" w:rsidRDefault="00864E59" w:rsidP="00864E59">
      <w:pPr>
        <w:jc w:val="center"/>
        <w:rPr>
          <w:rFonts w:asciiTheme="minorHAnsi" w:hAnsiTheme="minorHAnsi" w:cs="Arial"/>
          <w:b/>
          <w:sz w:val="20"/>
        </w:rPr>
      </w:pPr>
      <w:r w:rsidRPr="00625090">
        <w:rPr>
          <w:rFonts w:asciiTheme="minorHAnsi" w:hAnsiTheme="minorHAnsi"/>
          <w:b/>
          <w:bCs/>
          <w:sz w:val="20"/>
          <w:lang w:val="es-ES_tradnl"/>
        </w:rPr>
        <w:t>(</w:t>
      </w:r>
      <w:r w:rsidRPr="00625090">
        <w:rPr>
          <w:rFonts w:asciiTheme="minorHAnsi" w:hAnsiTheme="minorHAnsi" w:cs="Arial"/>
          <w:b/>
          <w:sz w:val="20"/>
        </w:rPr>
        <w:t>PAPEL MEMBRETADO DE LA EMPRESA O</w:t>
      </w:r>
      <w:r w:rsidR="0009714B">
        <w:rPr>
          <w:rFonts w:asciiTheme="minorHAnsi" w:hAnsiTheme="minorHAnsi" w:cs="Arial"/>
          <w:b/>
          <w:sz w:val="20"/>
        </w:rPr>
        <w:t xml:space="preserve"> PARTICIPANTE</w:t>
      </w:r>
      <w:r w:rsidRPr="00625090">
        <w:rPr>
          <w:rFonts w:asciiTheme="minorHAnsi" w:hAnsiTheme="minorHAnsi" w:cs="Arial"/>
          <w:b/>
          <w:sz w:val="20"/>
        </w:rPr>
        <w:t>)</w:t>
      </w:r>
    </w:p>
    <w:p w14:paraId="72E57343" w14:textId="77777777" w:rsidR="00864E59" w:rsidRPr="00625090" w:rsidRDefault="00864E59" w:rsidP="00864E59">
      <w:pPr>
        <w:rPr>
          <w:rFonts w:asciiTheme="minorHAnsi" w:hAnsiTheme="minorHAnsi"/>
          <w:sz w:val="20"/>
        </w:rPr>
      </w:pPr>
    </w:p>
    <w:p w14:paraId="6783BF55" w14:textId="77777777" w:rsidR="00864E59" w:rsidRPr="00625090" w:rsidRDefault="00864E59" w:rsidP="00864E59">
      <w:pPr>
        <w:rPr>
          <w:rFonts w:asciiTheme="minorHAnsi" w:hAnsiTheme="minorHAnsi"/>
          <w:sz w:val="20"/>
        </w:rPr>
      </w:pPr>
      <w:r w:rsidRPr="00625090">
        <w:rPr>
          <w:rFonts w:asciiTheme="minorHAnsi" w:hAnsiTheme="minorHAnsi"/>
          <w:sz w:val="20"/>
        </w:rPr>
        <w:t>ESCRITO BAJO PROTESTA MANIFESTACIÓN, BAJO PROTESTA DE DECIR VERDAD, DE LA ESTRATIFICACIÓN DE MICRO, PEQUEÑA O MEDIANA EMPRESA (MIPYMES)</w:t>
      </w:r>
    </w:p>
    <w:p w14:paraId="44501298" w14:textId="77777777" w:rsidR="00864E59" w:rsidRPr="00625090" w:rsidRDefault="00864E59" w:rsidP="00864E59">
      <w:pPr>
        <w:rPr>
          <w:rFonts w:asciiTheme="minorHAnsi" w:hAnsiTheme="minorHAnsi" w:cs="Arial"/>
          <w:sz w:val="20"/>
        </w:rPr>
      </w:pPr>
    </w:p>
    <w:p w14:paraId="4EE62E94" w14:textId="77777777" w:rsidR="00864E59" w:rsidRPr="00625090" w:rsidRDefault="00864E59" w:rsidP="00864E59">
      <w:pPr>
        <w:rPr>
          <w:rFonts w:asciiTheme="minorHAnsi" w:hAnsiTheme="minorHAnsi" w:cs="Arial"/>
          <w:smallCaps/>
          <w:sz w:val="20"/>
          <w:lang w:val="es-MX"/>
        </w:rPr>
      </w:pPr>
    </w:p>
    <w:p w14:paraId="6F95CA0A" w14:textId="77777777" w:rsidR="00864E59" w:rsidRPr="00625090" w:rsidRDefault="00864E59" w:rsidP="00864E59">
      <w:pPr>
        <w:rPr>
          <w:rFonts w:asciiTheme="minorHAnsi" w:hAnsiTheme="minorHAnsi"/>
          <w:sz w:val="20"/>
          <w:lang w:val="es-MX"/>
        </w:rPr>
      </w:pPr>
    </w:p>
    <w:p w14:paraId="6074DF83" w14:textId="77777777" w:rsidR="00864E59" w:rsidRPr="00625090" w:rsidRDefault="00864E59" w:rsidP="00864E59">
      <w:pPr>
        <w:rPr>
          <w:rFonts w:asciiTheme="minorHAnsi" w:hAnsiTheme="minorHAnsi"/>
          <w:sz w:val="20"/>
          <w:lang w:val="es-MX"/>
        </w:rPr>
      </w:pPr>
      <w:r w:rsidRPr="00625090">
        <w:rPr>
          <w:rFonts w:asciiTheme="minorHAnsi" w:hAnsiTheme="minorHAnsi"/>
          <w:sz w:val="20"/>
          <w:lang w:val="es-MX"/>
        </w:rPr>
        <w:t xml:space="preserve">_________ DE __________ </w:t>
      </w:r>
      <w:proofErr w:type="spellStart"/>
      <w:r w:rsidRPr="00625090">
        <w:rPr>
          <w:rFonts w:asciiTheme="minorHAnsi" w:hAnsiTheme="minorHAnsi"/>
          <w:sz w:val="20"/>
          <w:lang w:val="es-MX"/>
        </w:rPr>
        <w:t>DE</w:t>
      </w:r>
      <w:proofErr w:type="spellEnd"/>
      <w:r w:rsidRPr="00625090">
        <w:rPr>
          <w:rFonts w:asciiTheme="minorHAnsi" w:hAnsiTheme="minorHAnsi"/>
          <w:sz w:val="20"/>
          <w:lang w:val="es-MX"/>
        </w:rPr>
        <w:t xml:space="preserve"> _______   (1)</w:t>
      </w:r>
    </w:p>
    <w:p w14:paraId="7EAF846B" w14:textId="77777777" w:rsidR="00864E59" w:rsidRPr="00625090" w:rsidRDefault="00864E59" w:rsidP="00864E59">
      <w:pPr>
        <w:rPr>
          <w:rFonts w:asciiTheme="minorHAnsi" w:hAnsiTheme="minorHAnsi"/>
          <w:sz w:val="20"/>
          <w:lang w:val="es-MX"/>
        </w:rPr>
      </w:pPr>
    </w:p>
    <w:p w14:paraId="2E78094A" w14:textId="77777777" w:rsidR="00864E59" w:rsidRPr="00625090" w:rsidRDefault="00864E59" w:rsidP="00864E59">
      <w:pPr>
        <w:rPr>
          <w:rFonts w:asciiTheme="minorHAnsi" w:hAnsiTheme="minorHAnsi"/>
          <w:sz w:val="20"/>
          <w:lang w:val="es-MX"/>
        </w:rPr>
      </w:pPr>
    </w:p>
    <w:p w14:paraId="4E091EA5" w14:textId="77777777" w:rsidR="00864E59" w:rsidRPr="00625090" w:rsidRDefault="00864E59" w:rsidP="00864E59">
      <w:pPr>
        <w:rPr>
          <w:rFonts w:asciiTheme="minorHAnsi" w:hAnsiTheme="minorHAnsi"/>
          <w:sz w:val="20"/>
          <w:lang w:val="es-MX"/>
        </w:rPr>
      </w:pPr>
      <w:r w:rsidRPr="00625090">
        <w:rPr>
          <w:rFonts w:asciiTheme="minorHAnsi" w:hAnsiTheme="minorHAnsi"/>
          <w:sz w:val="20"/>
          <w:lang w:val="es-MX"/>
        </w:rPr>
        <w:t>_________ (2</w:t>
      </w:r>
      <w:proofErr w:type="gramStart"/>
      <w:r w:rsidRPr="00625090">
        <w:rPr>
          <w:rFonts w:asciiTheme="minorHAnsi" w:hAnsiTheme="minorHAnsi"/>
          <w:sz w:val="20"/>
          <w:lang w:val="es-MX"/>
        </w:rPr>
        <w:t>)_</w:t>
      </w:r>
      <w:proofErr w:type="gramEnd"/>
      <w:r w:rsidRPr="00625090">
        <w:rPr>
          <w:rFonts w:asciiTheme="minorHAnsi" w:hAnsiTheme="minorHAnsi"/>
          <w:sz w:val="20"/>
          <w:lang w:val="es-MX"/>
        </w:rPr>
        <w:t>_______</w:t>
      </w:r>
    </w:p>
    <w:p w14:paraId="4EE973B6" w14:textId="77777777" w:rsidR="00864E59" w:rsidRPr="00625090" w:rsidRDefault="00864E59" w:rsidP="00864E59">
      <w:pPr>
        <w:rPr>
          <w:rFonts w:asciiTheme="minorHAnsi" w:hAnsiTheme="minorHAnsi"/>
          <w:sz w:val="20"/>
          <w:lang w:val="es-MX"/>
        </w:rPr>
      </w:pPr>
      <w:r w:rsidRPr="00625090">
        <w:rPr>
          <w:rFonts w:asciiTheme="minorHAnsi" w:hAnsiTheme="minorHAnsi"/>
          <w:sz w:val="20"/>
          <w:lang w:val="es-MX"/>
        </w:rPr>
        <w:t>P R E S E N T E.</w:t>
      </w:r>
    </w:p>
    <w:p w14:paraId="6D08E9CD" w14:textId="77777777" w:rsidR="00864E59" w:rsidRPr="00625090" w:rsidRDefault="00864E59" w:rsidP="00864E59">
      <w:pPr>
        <w:rPr>
          <w:rFonts w:asciiTheme="minorHAnsi" w:hAnsiTheme="minorHAnsi"/>
          <w:sz w:val="20"/>
          <w:lang w:val="es-MX"/>
        </w:rPr>
      </w:pPr>
    </w:p>
    <w:p w14:paraId="09FE51C4" w14:textId="77777777" w:rsidR="00864E59" w:rsidRPr="00625090" w:rsidRDefault="00864E59" w:rsidP="002D3AD6">
      <w:pPr>
        <w:jc w:val="both"/>
        <w:rPr>
          <w:rFonts w:asciiTheme="minorHAnsi" w:hAnsiTheme="minorHAnsi"/>
          <w:sz w:val="20"/>
          <w:lang w:val="es-MX"/>
        </w:rPr>
      </w:pPr>
      <w:r w:rsidRPr="00625090">
        <w:rPr>
          <w:rFonts w:asciiTheme="minorHAnsi" w:hAnsiTheme="minorHAnsi"/>
          <w:sz w:val="20"/>
          <w:lang w:val="es-MX"/>
        </w:rPr>
        <w:t>ME REFIERO AL PROCEDIMIENTO DE ________</w:t>
      </w:r>
      <w:proofErr w:type="gramStart"/>
      <w:r w:rsidRPr="00625090">
        <w:rPr>
          <w:rFonts w:asciiTheme="minorHAnsi" w:hAnsiTheme="minorHAnsi"/>
          <w:sz w:val="20"/>
          <w:lang w:val="es-MX"/>
        </w:rPr>
        <w:t>_(</w:t>
      </w:r>
      <w:proofErr w:type="gramEnd"/>
      <w:r w:rsidRPr="00625090">
        <w:rPr>
          <w:rFonts w:asciiTheme="minorHAnsi" w:hAnsiTheme="minorHAnsi"/>
          <w:sz w:val="20"/>
          <w:lang w:val="es-MX"/>
        </w:rPr>
        <w:t>3)________ NO. _______</w:t>
      </w:r>
      <w:proofErr w:type="gramStart"/>
      <w:r w:rsidRPr="00625090">
        <w:rPr>
          <w:rFonts w:asciiTheme="minorHAnsi" w:hAnsiTheme="minorHAnsi"/>
          <w:sz w:val="20"/>
          <w:lang w:val="es-MX"/>
        </w:rPr>
        <w:t>_(</w:t>
      </w:r>
      <w:proofErr w:type="gramEnd"/>
      <w:r w:rsidRPr="00625090">
        <w:rPr>
          <w:rFonts w:asciiTheme="minorHAnsi" w:hAnsiTheme="minorHAnsi"/>
          <w:sz w:val="20"/>
          <w:lang w:val="es-MX"/>
        </w:rPr>
        <w:t>4) _______ EN EL QUE MI REPRESENTADA, LA EMPRESA_________(5)________, PARTICIPA A TRAVÉS DE LA PRESENTE PROPOSICIÓN.</w:t>
      </w:r>
    </w:p>
    <w:p w14:paraId="7C937C14" w14:textId="77777777" w:rsidR="00864E59" w:rsidRPr="00625090" w:rsidRDefault="00864E59" w:rsidP="002D3AD6">
      <w:pPr>
        <w:jc w:val="both"/>
        <w:rPr>
          <w:rFonts w:asciiTheme="minorHAnsi" w:hAnsiTheme="minorHAnsi"/>
          <w:sz w:val="20"/>
          <w:lang w:val="es-MX"/>
        </w:rPr>
      </w:pPr>
    </w:p>
    <w:p w14:paraId="410C0E17" w14:textId="4A6349BD" w:rsidR="00864E59" w:rsidRPr="00625090" w:rsidRDefault="00864E59" w:rsidP="002D3AD6">
      <w:pPr>
        <w:jc w:val="both"/>
        <w:rPr>
          <w:rFonts w:asciiTheme="minorHAnsi" w:hAnsiTheme="minorHAnsi"/>
          <w:sz w:val="20"/>
          <w:lang w:val="es-MX"/>
        </w:rPr>
      </w:pPr>
      <w:r w:rsidRPr="00625090">
        <w:rPr>
          <w:rFonts w:asciiTheme="minorHAnsi" w:hAnsiTheme="minorHAnsi"/>
          <w:sz w:val="20"/>
          <w:lang w:val="es-MX"/>
        </w:rPr>
        <w:t xml:space="preserve">AL RESPECTO Y DE CONFORMIDAD CON LO DISPUESTO POR EL ARTÍCULO 34 DEL REGLAMENTO DE LA LEY DE ADQUISICIONES, ARRENDAMIENTOS Y SERVICIOS DEL SECTOR PÚBLICO, MANIFIESTO BAJO PROTESTA DE DECIR VERDAD QUE MI REPRESENTADA ESTÁ CONSTITUIDA CONFORME A LAS LEYES MEXICANAS, CON REGISTRO FEDERAL DE CONTRIBUYENTES _________(6)________, Y ASIMISMO QUE CONSIDERANDO LOS CRITERIOS (SECTOR, NÚMERO TOTAL DE TRABAJADORES Y VENTAS ANUALES) ESTABLECIDOS EN EL ACUERDO POR EL QUE SE ESTABLECE LA ESTRATIFICACIÓN DE LAS MICRO, PEQUEÑAS Y MEDIANAS EMPRESAS, </w:t>
      </w:r>
      <w:r w:rsidR="009C2159" w:rsidRPr="009C2159">
        <w:rPr>
          <w:rFonts w:asciiTheme="minorHAnsi" w:hAnsiTheme="minorHAnsi"/>
          <w:i/>
          <w:sz w:val="20"/>
          <w:lang w:val="es-MX"/>
        </w:rPr>
        <w:t>(PUBLICADO EN EL D.O.F.</w:t>
      </w:r>
      <w:r w:rsidRPr="009C2159">
        <w:rPr>
          <w:rFonts w:asciiTheme="minorHAnsi" w:hAnsiTheme="minorHAnsi"/>
          <w:i/>
          <w:sz w:val="20"/>
          <w:lang w:val="es-MX"/>
        </w:rPr>
        <w:t xml:space="preserve"> EL 30 DE JUNIO DE 2009</w:t>
      </w:r>
      <w:r w:rsidR="009C2159" w:rsidRPr="009C2159">
        <w:rPr>
          <w:rFonts w:asciiTheme="minorHAnsi" w:hAnsiTheme="minorHAnsi"/>
          <w:i/>
          <w:sz w:val="20"/>
          <w:lang w:val="es-MX"/>
        </w:rPr>
        <w:t>)</w:t>
      </w:r>
      <w:r w:rsidRPr="00625090">
        <w:rPr>
          <w:rFonts w:asciiTheme="minorHAnsi" w:hAnsiTheme="minorHAnsi"/>
          <w:sz w:val="20"/>
          <w:lang w:val="es-MX"/>
        </w:rPr>
        <w:t xml:space="preserve"> MI REPRESENTADA TIENE UN TOPE MÁXIMO COMBINADO DE _________(7)________, CON BASE EN LO CUAL SE ESTATIFICA COMO UNA EMPRESA _________(8)________.</w:t>
      </w:r>
    </w:p>
    <w:p w14:paraId="068567E5" w14:textId="77777777" w:rsidR="00864E59" w:rsidRPr="00625090" w:rsidRDefault="00864E59" w:rsidP="002D3AD6">
      <w:pPr>
        <w:jc w:val="both"/>
        <w:rPr>
          <w:rFonts w:asciiTheme="minorHAnsi" w:hAnsiTheme="minorHAnsi"/>
          <w:sz w:val="20"/>
          <w:lang w:val="es-MX"/>
        </w:rPr>
      </w:pPr>
    </w:p>
    <w:p w14:paraId="46EF6002" w14:textId="77777777" w:rsidR="00864E59" w:rsidRPr="00625090" w:rsidRDefault="00864E59" w:rsidP="002D3AD6">
      <w:pPr>
        <w:jc w:val="both"/>
        <w:rPr>
          <w:rFonts w:asciiTheme="minorHAnsi" w:hAnsiTheme="minorHAnsi"/>
          <w:sz w:val="20"/>
          <w:lang w:val="es-MX"/>
        </w:rPr>
      </w:pPr>
    </w:p>
    <w:p w14:paraId="6842FFD2" w14:textId="49A53613" w:rsidR="00864E59" w:rsidRPr="003845BF" w:rsidRDefault="003845BF" w:rsidP="003845BF">
      <w:pPr>
        <w:jc w:val="both"/>
        <w:rPr>
          <w:rFonts w:asciiTheme="minorHAnsi" w:hAnsiTheme="minorHAnsi"/>
          <w:i/>
          <w:sz w:val="20"/>
          <w:lang w:val="es-MX"/>
        </w:rPr>
      </w:pPr>
      <w:r w:rsidRPr="00625090">
        <w:rPr>
          <w:rFonts w:asciiTheme="minorHAnsi" w:hAnsiTheme="minorHAnsi"/>
          <w:sz w:val="20"/>
          <w:lang w:val="es-MX"/>
        </w:rPr>
        <w:t xml:space="preserve">DE IGUAL FORMA, DECLARO QUE LA PRESENTE MANIFESTACIÓN LA HAGO TENIENDO PLENO CONOCIMIENTO DE QUE LA OMISIÓN, SIMULACIÓN O PRESENTACIÓN DE INFORMACIÓN FALSA, SON INFRACCIONES PREVISTAS POR LOS ARTÍCULOS 69 Y 70, SANCIONABLES EN TÉRMINOS DE LO DISPUESTO POR EL ARTÍCULO 81, AMBOS DE LA LEY GENERAL DE RESPONSABILIDADES ADMINISTRATIVAS </w:t>
      </w:r>
      <w:r>
        <w:rPr>
          <w:rFonts w:asciiTheme="minorHAnsi" w:hAnsiTheme="minorHAnsi"/>
          <w:sz w:val="20"/>
          <w:lang w:val="es-MX"/>
        </w:rPr>
        <w:t>(</w:t>
      </w:r>
      <w:r w:rsidRPr="003845BF">
        <w:rPr>
          <w:rFonts w:asciiTheme="minorHAnsi" w:hAnsiTheme="minorHAnsi"/>
          <w:i/>
          <w:sz w:val="20"/>
          <w:lang w:val="es-MX"/>
        </w:rPr>
        <w:t>ÚLTIMA R</w:t>
      </w:r>
      <w:r>
        <w:rPr>
          <w:rFonts w:asciiTheme="minorHAnsi" w:hAnsiTheme="minorHAnsi"/>
          <w:i/>
          <w:sz w:val="20"/>
          <w:lang w:val="es-MX"/>
        </w:rPr>
        <w:t xml:space="preserve">EFORMA PUBLICADA DOF 27-12-2022, </w:t>
      </w:r>
      <w:r w:rsidRPr="003845BF">
        <w:rPr>
          <w:rFonts w:asciiTheme="minorHAnsi" w:hAnsiTheme="minorHAnsi"/>
          <w:i/>
          <w:sz w:val="20"/>
          <w:lang w:val="es-MX"/>
        </w:rPr>
        <w:t>SENTENCIA DE LA SCJN CON DECLARATORIA DE INVALIDEZ DEL DECRETO DE REFORMA DOF 27-</w:t>
      </w:r>
      <w:r>
        <w:rPr>
          <w:rFonts w:asciiTheme="minorHAnsi" w:hAnsiTheme="minorHAnsi"/>
          <w:i/>
          <w:sz w:val="20"/>
          <w:lang w:val="es-MX"/>
        </w:rPr>
        <w:t xml:space="preserve">12-2022, PUBLICADA EN EL DIARIO </w:t>
      </w:r>
      <w:r w:rsidRPr="003845BF">
        <w:rPr>
          <w:rFonts w:asciiTheme="minorHAnsi" w:hAnsiTheme="minorHAnsi"/>
          <w:i/>
          <w:sz w:val="20"/>
          <w:lang w:val="es-MX"/>
        </w:rPr>
        <w:t>OFICIAL DE LA FEDERACIÓN EL 24 DE NOVIEMBRE DE 2023</w:t>
      </w:r>
      <w:r>
        <w:rPr>
          <w:rFonts w:asciiTheme="minorHAnsi" w:hAnsiTheme="minorHAnsi"/>
          <w:i/>
          <w:sz w:val="20"/>
          <w:lang w:val="es-MX"/>
        </w:rPr>
        <w:t>)</w:t>
      </w:r>
      <w:r>
        <w:rPr>
          <w:rFonts w:asciiTheme="minorHAnsi" w:hAnsiTheme="minorHAnsi"/>
          <w:sz w:val="20"/>
          <w:lang w:val="es-MX"/>
        </w:rPr>
        <w:t xml:space="preserve"> </w:t>
      </w:r>
      <w:r w:rsidRPr="00625090">
        <w:rPr>
          <w:rFonts w:asciiTheme="minorHAnsi" w:hAnsiTheme="minorHAnsi"/>
          <w:sz w:val="20"/>
          <w:lang w:val="es-MX"/>
        </w:rPr>
        <w:t>Y DEMÁS DISPOSICIONES APLICABLES.</w:t>
      </w:r>
    </w:p>
    <w:p w14:paraId="6D5D05FC" w14:textId="77777777" w:rsidR="00864E59" w:rsidRPr="00625090" w:rsidRDefault="00864E59" w:rsidP="002D3AD6">
      <w:pPr>
        <w:jc w:val="both"/>
        <w:rPr>
          <w:rFonts w:asciiTheme="minorHAnsi" w:hAnsiTheme="minorHAnsi" w:cs="Arial"/>
          <w:sz w:val="20"/>
          <w:lang w:val="es-MX"/>
        </w:rPr>
      </w:pPr>
    </w:p>
    <w:p w14:paraId="24BB8790" w14:textId="77777777" w:rsidR="00864E59" w:rsidRPr="00625090" w:rsidRDefault="00864E59" w:rsidP="00864E59">
      <w:pPr>
        <w:rPr>
          <w:rFonts w:asciiTheme="minorHAnsi" w:hAnsiTheme="minorHAnsi" w:cs="Arial"/>
          <w:sz w:val="20"/>
          <w:lang w:val="es-MX"/>
        </w:rPr>
      </w:pPr>
      <w:r w:rsidRPr="00625090">
        <w:rPr>
          <w:rFonts w:asciiTheme="minorHAnsi" w:hAnsiTheme="minorHAnsi" w:cs="Arial"/>
          <w:sz w:val="20"/>
          <w:lang w:val="es-MX"/>
        </w:rPr>
        <w:t>A T E N T A M E N T E</w:t>
      </w:r>
    </w:p>
    <w:p w14:paraId="494C7242" w14:textId="77777777" w:rsidR="00864E59" w:rsidRPr="00625090" w:rsidRDefault="00864E59" w:rsidP="00864E59">
      <w:pPr>
        <w:rPr>
          <w:rFonts w:asciiTheme="minorHAnsi" w:hAnsiTheme="minorHAnsi" w:cs="Arial"/>
          <w:sz w:val="20"/>
          <w:lang w:val="es-MX"/>
        </w:rPr>
      </w:pPr>
    </w:p>
    <w:p w14:paraId="14C82ABE" w14:textId="77777777" w:rsidR="00864E59" w:rsidRPr="00625090" w:rsidRDefault="00864E59" w:rsidP="00864E59">
      <w:pPr>
        <w:rPr>
          <w:rFonts w:asciiTheme="minorHAnsi" w:hAnsiTheme="minorHAnsi" w:cs="Arial"/>
          <w:sz w:val="20"/>
          <w:lang w:val="es-MX"/>
        </w:rPr>
      </w:pPr>
      <w:r w:rsidRPr="00625090">
        <w:rPr>
          <w:rFonts w:asciiTheme="minorHAnsi" w:hAnsiTheme="minorHAnsi" w:cs="Arial"/>
          <w:sz w:val="20"/>
          <w:lang w:val="es-MX"/>
        </w:rPr>
        <w:t>__________</w:t>
      </w:r>
      <w:proofErr w:type="gramStart"/>
      <w:r w:rsidRPr="00625090">
        <w:rPr>
          <w:rFonts w:asciiTheme="minorHAnsi" w:hAnsiTheme="minorHAnsi" w:cs="Arial"/>
          <w:sz w:val="20"/>
          <w:lang w:val="es-MX"/>
        </w:rPr>
        <w:t>_(</w:t>
      </w:r>
      <w:proofErr w:type="gramEnd"/>
      <w:r w:rsidRPr="00625090">
        <w:rPr>
          <w:rFonts w:asciiTheme="minorHAnsi" w:hAnsiTheme="minorHAnsi" w:cs="Arial"/>
          <w:sz w:val="20"/>
          <w:lang w:val="es-MX"/>
        </w:rPr>
        <w:t>9)____________</w:t>
      </w:r>
    </w:p>
    <w:p w14:paraId="5E1C698D" w14:textId="77777777" w:rsidR="00864E59" w:rsidRPr="00625090" w:rsidRDefault="00864E59" w:rsidP="00864E59">
      <w:pPr>
        <w:rPr>
          <w:rFonts w:asciiTheme="minorHAnsi" w:hAnsiTheme="minorHAnsi" w:cs="Arial"/>
          <w:sz w:val="20"/>
          <w:lang w:val="es-MX"/>
        </w:rPr>
      </w:pPr>
      <w:r w:rsidRPr="00625090">
        <w:rPr>
          <w:rFonts w:asciiTheme="minorHAnsi" w:hAnsiTheme="minorHAnsi" w:cs="Arial"/>
          <w:sz w:val="20"/>
          <w:lang w:val="es-MX"/>
        </w:rPr>
        <w:br w:type="page"/>
      </w:r>
    </w:p>
    <w:p w14:paraId="030A3EB6" w14:textId="535790C3" w:rsidR="00864E59" w:rsidRPr="00625090" w:rsidRDefault="00864E59" w:rsidP="002D3AD6">
      <w:pPr>
        <w:jc w:val="both"/>
        <w:rPr>
          <w:rFonts w:asciiTheme="minorHAnsi" w:hAnsiTheme="minorHAnsi" w:cs="Arial"/>
          <w:sz w:val="20"/>
        </w:rPr>
      </w:pPr>
      <w:r w:rsidRPr="00625090">
        <w:rPr>
          <w:rFonts w:asciiTheme="minorHAnsi" w:hAnsiTheme="minorHAnsi" w:cs="Arial"/>
          <w:sz w:val="20"/>
        </w:rPr>
        <w:lastRenderedPageBreak/>
        <w:t xml:space="preserve">INSTRUCTIVO PARA EL LLENADO DEL FORMATO PARA LA MANIFESTACIÓN QUE DEBERÁN PRESENTAR LOS </w:t>
      </w:r>
      <w:r w:rsidR="003F3279">
        <w:rPr>
          <w:rFonts w:asciiTheme="minorHAnsi" w:hAnsiTheme="minorHAnsi" w:cs="Arial"/>
          <w:sz w:val="20"/>
        </w:rPr>
        <w:t>LICITANTES</w:t>
      </w:r>
      <w:r w:rsidRPr="00625090">
        <w:rPr>
          <w:rFonts w:asciiTheme="minorHAnsi" w:hAnsiTheme="minorHAnsi" w:cs="Arial"/>
          <w:sz w:val="20"/>
        </w:rPr>
        <w:t xml:space="preserve"> PARA DAR CUMPLIMIENTO A LO DISPUESTO EN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w:t>
      </w:r>
    </w:p>
    <w:p w14:paraId="3B148297" w14:textId="77777777" w:rsidR="00864E59" w:rsidRPr="00625090" w:rsidRDefault="00864E59" w:rsidP="00864E59">
      <w:pPr>
        <w:rPr>
          <w:rFonts w:asciiTheme="minorHAnsi" w:hAnsiTheme="minorHAnsi" w:cs="Arial"/>
          <w:sz w:val="20"/>
        </w:rPr>
      </w:pPr>
    </w:p>
    <w:p w14:paraId="1CE2B6B9" w14:textId="77777777" w:rsidR="00864E59" w:rsidRPr="00625090" w:rsidRDefault="00864E59" w:rsidP="00864E59">
      <w:pPr>
        <w:rPr>
          <w:rFonts w:asciiTheme="minorHAnsi" w:hAnsiTheme="minorHAnsi" w:cs="Arial"/>
          <w:sz w:val="20"/>
        </w:rPr>
      </w:pPr>
    </w:p>
    <w:tbl>
      <w:tblPr>
        <w:tblW w:w="5000" w:type="pct"/>
        <w:tblBorders>
          <w:top w:val="single" w:sz="18" w:space="0" w:color="auto"/>
          <w:left w:val="single" w:sz="18" w:space="0" w:color="auto"/>
          <w:bottom w:val="single" w:sz="18" w:space="0" w:color="auto"/>
          <w:right w:val="single" w:sz="18" w:space="0" w:color="auto"/>
        </w:tblBorders>
        <w:shd w:val="pct25" w:color="auto" w:fill="auto"/>
        <w:tblCellMar>
          <w:left w:w="70" w:type="dxa"/>
          <w:right w:w="70" w:type="dxa"/>
        </w:tblCellMar>
        <w:tblLook w:val="00A0" w:firstRow="1" w:lastRow="0" w:firstColumn="1" w:lastColumn="0" w:noHBand="0" w:noVBand="0"/>
      </w:tblPr>
      <w:tblGrid>
        <w:gridCol w:w="146"/>
        <w:gridCol w:w="579"/>
        <w:gridCol w:w="1818"/>
        <w:gridCol w:w="7707"/>
        <w:gridCol w:w="146"/>
      </w:tblGrid>
      <w:tr w:rsidR="00625090" w:rsidRPr="00625090" w14:paraId="3713CE14" w14:textId="77777777" w:rsidTr="00864E59">
        <w:trPr>
          <w:trHeight w:val="118"/>
        </w:trPr>
        <w:tc>
          <w:tcPr>
            <w:tcW w:w="59" w:type="pct"/>
            <w:tcBorders>
              <w:top w:val="single" w:sz="18" w:space="0" w:color="auto"/>
              <w:left w:val="single" w:sz="18" w:space="0" w:color="auto"/>
              <w:bottom w:val="nil"/>
              <w:right w:val="nil"/>
            </w:tcBorders>
            <w:shd w:val="pct25" w:color="auto" w:fill="auto"/>
          </w:tcPr>
          <w:p w14:paraId="408895D9" w14:textId="77777777" w:rsidR="00864E59" w:rsidRPr="00625090" w:rsidRDefault="00864E59" w:rsidP="00864E59">
            <w:pPr>
              <w:rPr>
                <w:rFonts w:asciiTheme="minorHAnsi" w:hAnsiTheme="minorHAnsi" w:cs="Arial"/>
                <w:sz w:val="20"/>
                <w:lang w:val="es-MX" w:eastAsia="es-MX"/>
              </w:rPr>
            </w:pPr>
          </w:p>
        </w:tc>
        <w:tc>
          <w:tcPr>
            <w:tcW w:w="285" w:type="pct"/>
            <w:tcBorders>
              <w:top w:val="single" w:sz="18" w:space="0" w:color="auto"/>
              <w:left w:val="nil"/>
              <w:bottom w:val="nil"/>
              <w:right w:val="nil"/>
            </w:tcBorders>
            <w:shd w:val="pct25" w:color="auto" w:fill="auto"/>
          </w:tcPr>
          <w:p w14:paraId="52E979FA" w14:textId="77777777" w:rsidR="00864E59" w:rsidRPr="00625090" w:rsidRDefault="00864E59" w:rsidP="00864E59">
            <w:pPr>
              <w:rPr>
                <w:rFonts w:asciiTheme="minorHAnsi" w:hAnsiTheme="minorHAnsi" w:cs="Arial"/>
                <w:sz w:val="20"/>
                <w:lang w:val="es-MX" w:eastAsia="es-MX"/>
              </w:rPr>
            </w:pPr>
          </w:p>
        </w:tc>
        <w:tc>
          <w:tcPr>
            <w:tcW w:w="881" w:type="pct"/>
            <w:tcBorders>
              <w:top w:val="single" w:sz="18" w:space="0" w:color="auto"/>
              <w:left w:val="nil"/>
              <w:bottom w:val="nil"/>
              <w:right w:val="nil"/>
            </w:tcBorders>
            <w:shd w:val="pct25" w:color="auto" w:fill="auto"/>
          </w:tcPr>
          <w:p w14:paraId="61F944FC" w14:textId="77777777" w:rsidR="00864E59" w:rsidRPr="00625090" w:rsidRDefault="00864E59" w:rsidP="00864E59">
            <w:pPr>
              <w:rPr>
                <w:rFonts w:asciiTheme="minorHAnsi" w:hAnsiTheme="minorHAnsi" w:cs="Arial"/>
                <w:sz w:val="20"/>
                <w:lang w:val="es-MX" w:eastAsia="es-MX"/>
              </w:rPr>
            </w:pPr>
          </w:p>
        </w:tc>
        <w:tc>
          <w:tcPr>
            <w:tcW w:w="3713" w:type="pct"/>
            <w:tcBorders>
              <w:top w:val="single" w:sz="18" w:space="0" w:color="auto"/>
              <w:left w:val="nil"/>
              <w:bottom w:val="nil"/>
              <w:right w:val="nil"/>
            </w:tcBorders>
            <w:shd w:val="pct25" w:color="auto" w:fill="auto"/>
          </w:tcPr>
          <w:p w14:paraId="32D8573B" w14:textId="77777777" w:rsidR="00864E59" w:rsidRPr="00625090" w:rsidRDefault="00864E59" w:rsidP="00864E59">
            <w:pPr>
              <w:rPr>
                <w:rFonts w:asciiTheme="minorHAnsi" w:hAnsiTheme="minorHAnsi" w:cs="Arial"/>
                <w:sz w:val="20"/>
                <w:lang w:val="es-MX" w:eastAsia="es-MX"/>
              </w:rPr>
            </w:pPr>
          </w:p>
        </w:tc>
        <w:tc>
          <w:tcPr>
            <w:tcW w:w="62" w:type="pct"/>
            <w:tcBorders>
              <w:top w:val="single" w:sz="18" w:space="0" w:color="auto"/>
              <w:left w:val="nil"/>
              <w:bottom w:val="nil"/>
              <w:right w:val="single" w:sz="18" w:space="0" w:color="auto"/>
            </w:tcBorders>
            <w:shd w:val="pct25" w:color="auto" w:fill="auto"/>
          </w:tcPr>
          <w:p w14:paraId="30974A8D" w14:textId="77777777" w:rsidR="00864E59" w:rsidRPr="00625090" w:rsidRDefault="00864E59" w:rsidP="00864E59">
            <w:pPr>
              <w:rPr>
                <w:rFonts w:asciiTheme="minorHAnsi" w:hAnsiTheme="minorHAnsi" w:cs="Arial"/>
                <w:sz w:val="20"/>
                <w:lang w:val="es-MX" w:eastAsia="es-MX"/>
              </w:rPr>
            </w:pPr>
          </w:p>
        </w:tc>
      </w:tr>
      <w:tr w:rsidR="00625090" w:rsidRPr="00625090" w14:paraId="217A7FEB" w14:textId="77777777" w:rsidTr="00864E59">
        <w:trPr>
          <w:trHeight w:val="686"/>
        </w:trPr>
        <w:tc>
          <w:tcPr>
            <w:tcW w:w="59" w:type="pct"/>
            <w:tcBorders>
              <w:top w:val="nil"/>
              <w:left w:val="single" w:sz="18" w:space="0" w:color="auto"/>
              <w:bottom w:val="nil"/>
              <w:right w:val="nil"/>
            </w:tcBorders>
            <w:shd w:val="pct25" w:color="auto" w:fill="auto"/>
          </w:tcPr>
          <w:p w14:paraId="0DD59A5A" w14:textId="77777777" w:rsidR="00864E59" w:rsidRPr="00625090" w:rsidRDefault="00864E59" w:rsidP="00864E59">
            <w:pPr>
              <w:rPr>
                <w:rFonts w:asciiTheme="minorHAnsi" w:hAnsiTheme="minorHAnsi" w:cs="Arial"/>
                <w:sz w:val="20"/>
                <w:lang w:val="es-MX" w:eastAsia="es-MX"/>
              </w:rPr>
            </w:pPr>
          </w:p>
        </w:tc>
        <w:tc>
          <w:tcPr>
            <w:tcW w:w="285" w:type="pct"/>
            <w:tcBorders>
              <w:top w:val="nil"/>
              <w:left w:val="nil"/>
              <w:bottom w:val="nil"/>
              <w:right w:val="nil"/>
            </w:tcBorders>
            <w:shd w:val="pct25" w:color="auto" w:fill="auto"/>
            <w:vAlign w:val="center"/>
          </w:tcPr>
          <w:p w14:paraId="568F344D" w14:textId="77777777" w:rsidR="00864E59" w:rsidRPr="00625090" w:rsidRDefault="00864E59" w:rsidP="003845BF">
            <w:pPr>
              <w:jc w:val="both"/>
              <w:rPr>
                <w:rFonts w:asciiTheme="minorHAnsi" w:hAnsiTheme="minorHAnsi" w:cs="Arial"/>
                <w:sz w:val="20"/>
                <w:lang w:val="es-MX" w:eastAsia="es-MX"/>
              </w:rPr>
            </w:pPr>
          </w:p>
        </w:tc>
        <w:tc>
          <w:tcPr>
            <w:tcW w:w="881" w:type="pct"/>
            <w:tcBorders>
              <w:top w:val="nil"/>
              <w:left w:val="nil"/>
              <w:bottom w:val="nil"/>
              <w:right w:val="nil"/>
            </w:tcBorders>
            <w:shd w:val="pct25" w:color="auto" w:fill="auto"/>
            <w:vAlign w:val="center"/>
            <w:hideMark/>
          </w:tcPr>
          <w:p w14:paraId="4ED6645C" w14:textId="77777777" w:rsidR="00864E59" w:rsidRPr="00625090" w:rsidRDefault="00864E59" w:rsidP="003845BF">
            <w:pPr>
              <w:jc w:val="both"/>
              <w:rPr>
                <w:rFonts w:asciiTheme="minorHAnsi" w:hAnsiTheme="minorHAnsi" w:cs="Arial"/>
                <w:sz w:val="20"/>
                <w:lang w:val="es-MX" w:eastAsia="es-MX"/>
              </w:rPr>
            </w:pPr>
            <w:r w:rsidRPr="00625090">
              <w:rPr>
                <w:rFonts w:asciiTheme="minorHAnsi" w:hAnsiTheme="minorHAnsi" w:cs="Arial"/>
                <w:sz w:val="20"/>
                <w:lang w:val="es-MX" w:eastAsia="es-MX"/>
              </w:rPr>
              <w:t>FO-CON-14</w:t>
            </w:r>
          </w:p>
        </w:tc>
        <w:tc>
          <w:tcPr>
            <w:tcW w:w="3713" w:type="pct"/>
            <w:tcBorders>
              <w:top w:val="nil"/>
              <w:left w:val="nil"/>
              <w:bottom w:val="nil"/>
              <w:right w:val="nil"/>
            </w:tcBorders>
            <w:shd w:val="pct25" w:color="auto" w:fill="auto"/>
            <w:vAlign w:val="center"/>
            <w:hideMark/>
          </w:tcPr>
          <w:p w14:paraId="11D4F6F7" w14:textId="77777777" w:rsidR="00864E59" w:rsidRPr="00625090" w:rsidRDefault="00864E59" w:rsidP="00864E59">
            <w:pPr>
              <w:rPr>
                <w:rFonts w:asciiTheme="minorHAnsi" w:hAnsiTheme="minorHAnsi" w:cs="Arial"/>
                <w:sz w:val="20"/>
                <w:lang w:val="es-MX" w:eastAsia="es-MX"/>
              </w:rPr>
            </w:pPr>
            <w:r w:rsidRPr="00625090">
              <w:rPr>
                <w:rFonts w:asciiTheme="minorHAnsi" w:hAnsiTheme="minorHAnsi" w:cs="Arial"/>
                <w:sz w:val="20"/>
                <w:lang w:val="es-MX" w:eastAsia="es-MX"/>
              </w:rPr>
              <w:t>ESTRATIFICACIÓN DE LAS MICRO, PEQUEÑA O MEDIANA EMPRESA (MIPYMES)</w:t>
            </w:r>
          </w:p>
        </w:tc>
        <w:tc>
          <w:tcPr>
            <w:tcW w:w="62" w:type="pct"/>
            <w:tcBorders>
              <w:top w:val="nil"/>
              <w:left w:val="nil"/>
              <w:bottom w:val="nil"/>
              <w:right w:val="single" w:sz="18" w:space="0" w:color="auto"/>
            </w:tcBorders>
            <w:shd w:val="pct25" w:color="auto" w:fill="auto"/>
          </w:tcPr>
          <w:p w14:paraId="32131788" w14:textId="77777777" w:rsidR="00864E59" w:rsidRPr="00625090" w:rsidRDefault="00864E59" w:rsidP="00864E59">
            <w:pPr>
              <w:rPr>
                <w:rFonts w:asciiTheme="minorHAnsi" w:hAnsiTheme="minorHAnsi" w:cs="Arial"/>
                <w:sz w:val="20"/>
                <w:lang w:val="es-MX" w:eastAsia="es-MX"/>
              </w:rPr>
            </w:pPr>
          </w:p>
        </w:tc>
      </w:tr>
      <w:tr w:rsidR="00625090" w:rsidRPr="00625090" w14:paraId="60047D0A" w14:textId="77777777" w:rsidTr="00864E59">
        <w:trPr>
          <w:trHeight w:val="87"/>
        </w:trPr>
        <w:tc>
          <w:tcPr>
            <w:tcW w:w="59" w:type="pct"/>
            <w:tcBorders>
              <w:top w:val="nil"/>
              <w:left w:val="single" w:sz="18" w:space="0" w:color="auto"/>
              <w:bottom w:val="nil"/>
              <w:right w:val="nil"/>
            </w:tcBorders>
            <w:shd w:val="pct25" w:color="auto" w:fill="auto"/>
          </w:tcPr>
          <w:p w14:paraId="738A2718" w14:textId="77777777" w:rsidR="00864E59" w:rsidRPr="00625090" w:rsidRDefault="00864E59" w:rsidP="00864E59">
            <w:pPr>
              <w:rPr>
                <w:rFonts w:asciiTheme="minorHAnsi" w:hAnsiTheme="minorHAnsi" w:cs="Arial"/>
                <w:sz w:val="20"/>
                <w:lang w:val="es-MX" w:eastAsia="es-MX"/>
              </w:rPr>
            </w:pPr>
          </w:p>
        </w:tc>
        <w:tc>
          <w:tcPr>
            <w:tcW w:w="4879" w:type="pct"/>
            <w:gridSpan w:val="3"/>
            <w:tcBorders>
              <w:top w:val="nil"/>
              <w:left w:val="nil"/>
              <w:bottom w:val="nil"/>
              <w:right w:val="nil"/>
            </w:tcBorders>
            <w:shd w:val="pct25" w:color="auto" w:fill="auto"/>
            <w:vAlign w:val="center"/>
          </w:tcPr>
          <w:p w14:paraId="160AC3ED" w14:textId="77777777" w:rsidR="00864E59" w:rsidRPr="00625090" w:rsidRDefault="00864E59" w:rsidP="003845BF">
            <w:pPr>
              <w:jc w:val="both"/>
              <w:rPr>
                <w:rFonts w:asciiTheme="minorHAnsi" w:hAnsiTheme="minorHAnsi" w:cs="Arial"/>
                <w:sz w:val="20"/>
                <w:lang w:val="es-MX" w:eastAsia="es-MX"/>
              </w:rPr>
            </w:pPr>
          </w:p>
        </w:tc>
        <w:tc>
          <w:tcPr>
            <w:tcW w:w="62" w:type="pct"/>
            <w:tcBorders>
              <w:top w:val="nil"/>
              <w:left w:val="nil"/>
              <w:bottom w:val="nil"/>
              <w:right w:val="single" w:sz="18" w:space="0" w:color="auto"/>
            </w:tcBorders>
            <w:shd w:val="pct25" w:color="auto" w:fill="auto"/>
          </w:tcPr>
          <w:p w14:paraId="360B067B" w14:textId="77777777" w:rsidR="00864E59" w:rsidRPr="00625090" w:rsidRDefault="00864E59" w:rsidP="00864E59">
            <w:pPr>
              <w:rPr>
                <w:rFonts w:asciiTheme="minorHAnsi" w:hAnsiTheme="minorHAnsi" w:cs="Arial"/>
                <w:sz w:val="20"/>
                <w:lang w:val="es-MX" w:eastAsia="es-MX"/>
              </w:rPr>
            </w:pPr>
          </w:p>
        </w:tc>
      </w:tr>
      <w:tr w:rsidR="00625090" w:rsidRPr="00625090" w14:paraId="34122D33" w14:textId="77777777" w:rsidTr="00864E59">
        <w:trPr>
          <w:trHeight w:val="367"/>
        </w:trPr>
        <w:tc>
          <w:tcPr>
            <w:tcW w:w="59" w:type="pct"/>
            <w:tcBorders>
              <w:top w:val="nil"/>
              <w:left w:val="single" w:sz="18" w:space="0" w:color="auto"/>
              <w:bottom w:val="nil"/>
              <w:right w:val="nil"/>
            </w:tcBorders>
            <w:shd w:val="pct25" w:color="auto" w:fill="auto"/>
          </w:tcPr>
          <w:p w14:paraId="273DD91A" w14:textId="77777777" w:rsidR="00864E59" w:rsidRPr="00625090" w:rsidRDefault="00864E59" w:rsidP="00864E59">
            <w:pPr>
              <w:rPr>
                <w:rFonts w:asciiTheme="minorHAnsi" w:hAnsiTheme="minorHAnsi" w:cs="Arial"/>
                <w:sz w:val="20"/>
                <w:lang w:val="es-MX" w:eastAsia="es-MX"/>
              </w:rPr>
            </w:pPr>
          </w:p>
        </w:tc>
        <w:tc>
          <w:tcPr>
            <w:tcW w:w="4879" w:type="pct"/>
            <w:gridSpan w:val="3"/>
            <w:tcBorders>
              <w:top w:val="nil"/>
              <w:left w:val="nil"/>
              <w:bottom w:val="nil"/>
              <w:right w:val="nil"/>
            </w:tcBorders>
            <w:shd w:val="pct25" w:color="auto" w:fill="auto"/>
            <w:vAlign w:val="center"/>
            <w:hideMark/>
          </w:tcPr>
          <w:p w14:paraId="0ABE8693" w14:textId="77777777" w:rsidR="00864E59" w:rsidRPr="00625090" w:rsidRDefault="00864E59" w:rsidP="003845BF">
            <w:pPr>
              <w:jc w:val="both"/>
              <w:rPr>
                <w:rFonts w:asciiTheme="minorHAnsi" w:hAnsiTheme="minorHAnsi" w:cs="Arial"/>
                <w:sz w:val="20"/>
                <w:lang w:val="es-MX" w:eastAsia="es-MX"/>
              </w:rPr>
            </w:pPr>
            <w:r w:rsidRPr="00625090">
              <w:rPr>
                <w:rFonts w:asciiTheme="minorHAnsi" w:hAnsiTheme="minorHAnsi" w:cs="Arial"/>
                <w:sz w:val="20"/>
                <w:lang w:val="es-MX" w:eastAsia="es-MX"/>
              </w:rPr>
              <w:t>DESCRIPCIÓN</w:t>
            </w:r>
          </w:p>
        </w:tc>
        <w:tc>
          <w:tcPr>
            <w:tcW w:w="62" w:type="pct"/>
            <w:tcBorders>
              <w:top w:val="nil"/>
              <w:left w:val="nil"/>
              <w:bottom w:val="nil"/>
              <w:right w:val="single" w:sz="18" w:space="0" w:color="auto"/>
            </w:tcBorders>
            <w:shd w:val="pct25" w:color="auto" w:fill="auto"/>
          </w:tcPr>
          <w:p w14:paraId="4A3D7DDC" w14:textId="77777777" w:rsidR="00864E59" w:rsidRPr="00625090" w:rsidRDefault="00864E59" w:rsidP="00864E59">
            <w:pPr>
              <w:rPr>
                <w:rFonts w:asciiTheme="minorHAnsi" w:hAnsiTheme="minorHAnsi" w:cs="Arial"/>
                <w:sz w:val="20"/>
                <w:lang w:val="es-MX" w:eastAsia="es-MX"/>
              </w:rPr>
            </w:pPr>
          </w:p>
        </w:tc>
      </w:tr>
      <w:tr w:rsidR="00625090" w:rsidRPr="00625090" w14:paraId="4B02771C" w14:textId="77777777" w:rsidTr="00864E59">
        <w:trPr>
          <w:trHeight w:val="558"/>
        </w:trPr>
        <w:tc>
          <w:tcPr>
            <w:tcW w:w="59" w:type="pct"/>
            <w:tcBorders>
              <w:top w:val="nil"/>
              <w:left w:val="single" w:sz="18" w:space="0" w:color="auto"/>
              <w:bottom w:val="nil"/>
              <w:right w:val="nil"/>
            </w:tcBorders>
            <w:shd w:val="pct25" w:color="auto" w:fill="auto"/>
          </w:tcPr>
          <w:p w14:paraId="385CD3EC" w14:textId="77777777" w:rsidR="00864E59" w:rsidRPr="00625090" w:rsidRDefault="00864E59" w:rsidP="00864E59">
            <w:pPr>
              <w:rPr>
                <w:rFonts w:asciiTheme="minorHAnsi" w:hAnsiTheme="minorHAnsi" w:cs="Arial"/>
                <w:sz w:val="20"/>
                <w:lang w:val="es-MX" w:eastAsia="es-MX"/>
              </w:rPr>
            </w:pPr>
          </w:p>
        </w:tc>
        <w:tc>
          <w:tcPr>
            <w:tcW w:w="4879" w:type="pct"/>
            <w:gridSpan w:val="3"/>
            <w:tcBorders>
              <w:top w:val="nil"/>
              <w:left w:val="nil"/>
              <w:bottom w:val="nil"/>
              <w:right w:val="nil"/>
            </w:tcBorders>
            <w:shd w:val="pct25" w:color="auto" w:fill="auto"/>
          </w:tcPr>
          <w:p w14:paraId="5C3AC8C5" w14:textId="3D6D9BE9" w:rsidR="00864E59" w:rsidRPr="00625090" w:rsidRDefault="00864E59" w:rsidP="003845BF">
            <w:pPr>
              <w:jc w:val="both"/>
              <w:rPr>
                <w:rFonts w:asciiTheme="minorHAnsi" w:hAnsiTheme="minorHAnsi" w:cs="Arial"/>
                <w:sz w:val="20"/>
                <w:lang w:eastAsia="es-MX"/>
              </w:rPr>
            </w:pPr>
            <w:r w:rsidRPr="00625090">
              <w:rPr>
                <w:rFonts w:asciiTheme="minorHAnsi" w:hAnsiTheme="minorHAnsi" w:cs="Arial"/>
                <w:sz w:val="20"/>
                <w:lang w:val="es-MX" w:eastAsia="es-MX"/>
              </w:rPr>
              <w:t xml:space="preserve">FORMATO PARA QUE LOS </w:t>
            </w:r>
            <w:r w:rsidR="003F3279">
              <w:rPr>
                <w:rFonts w:asciiTheme="minorHAnsi" w:hAnsiTheme="minorHAnsi" w:cs="Arial"/>
                <w:sz w:val="20"/>
                <w:lang w:val="es-MX" w:eastAsia="es-MX"/>
              </w:rPr>
              <w:t>LICITANTES</w:t>
            </w:r>
            <w:r w:rsidRPr="00625090">
              <w:rPr>
                <w:rFonts w:asciiTheme="minorHAnsi" w:hAnsiTheme="minorHAnsi" w:cs="Arial"/>
                <w:sz w:val="20"/>
                <w:lang w:val="es-MX" w:eastAsia="es-MX"/>
              </w:rPr>
              <w:t xml:space="preserve"> MANIFIESTEN, BAJO PROTESTA DE DECIR VERDAD, LA ESTRATIFICACIÓN QUE LES CORRESPONDE COMO MIPYMES, DE CONFORMIDAD CON EL </w:t>
            </w:r>
            <w:r w:rsidRPr="00625090">
              <w:rPr>
                <w:rFonts w:asciiTheme="minorHAnsi" w:hAnsiTheme="minorHAnsi" w:cs="Arial"/>
                <w:sz w:val="20"/>
                <w:lang w:eastAsia="es-MX"/>
              </w:rPr>
              <w:t xml:space="preserve">ACUERDO DE ESTRATIFICACIÓN DE LAS MIPYMES, </w:t>
            </w:r>
            <w:r w:rsidR="003845BF" w:rsidRPr="003845BF">
              <w:rPr>
                <w:rFonts w:asciiTheme="minorHAnsi" w:hAnsiTheme="minorHAnsi" w:cs="Arial"/>
                <w:i/>
                <w:sz w:val="20"/>
                <w:lang w:eastAsia="es-MX"/>
              </w:rPr>
              <w:t>(</w:t>
            </w:r>
            <w:r w:rsidRPr="003845BF">
              <w:rPr>
                <w:rFonts w:asciiTheme="minorHAnsi" w:hAnsiTheme="minorHAnsi" w:cs="Arial"/>
                <w:i/>
                <w:sz w:val="20"/>
                <w:lang w:eastAsia="es-MX"/>
              </w:rPr>
              <w:t>PUBLICADO EN EL DIARIO OFICIAL DE LA FE</w:t>
            </w:r>
            <w:r w:rsidR="003845BF">
              <w:rPr>
                <w:rFonts w:asciiTheme="minorHAnsi" w:hAnsiTheme="minorHAnsi" w:cs="Arial"/>
                <w:i/>
                <w:sz w:val="20"/>
                <w:lang w:eastAsia="es-MX"/>
              </w:rPr>
              <w:t>DERACIÓN EL 30 DE JUNIO DE 2009)</w:t>
            </w:r>
          </w:p>
        </w:tc>
        <w:tc>
          <w:tcPr>
            <w:tcW w:w="62" w:type="pct"/>
            <w:tcBorders>
              <w:top w:val="nil"/>
              <w:left w:val="nil"/>
              <w:bottom w:val="nil"/>
              <w:right w:val="single" w:sz="18" w:space="0" w:color="auto"/>
            </w:tcBorders>
            <w:shd w:val="pct25" w:color="auto" w:fill="auto"/>
          </w:tcPr>
          <w:p w14:paraId="563504B5" w14:textId="77777777" w:rsidR="00864E59" w:rsidRPr="00625090" w:rsidRDefault="00864E59" w:rsidP="00864E59">
            <w:pPr>
              <w:rPr>
                <w:rFonts w:asciiTheme="minorHAnsi" w:hAnsiTheme="minorHAnsi" w:cs="Arial"/>
                <w:sz w:val="20"/>
                <w:lang w:val="es-MX" w:eastAsia="es-MX"/>
              </w:rPr>
            </w:pPr>
          </w:p>
        </w:tc>
      </w:tr>
      <w:tr w:rsidR="00625090" w:rsidRPr="00625090" w14:paraId="6032C7BA" w14:textId="77777777" w:rsidTr="00864E59">
        <w:trPr>
          <w:trHeight w:val="371"/>
        </w:trPr>
        <w:tc>
          <w:tcPr>
            <w:tcW w:w="59" w:type="pct"/>
            <w:tcBorders>
              <w:top w:val="nil"/>
              <w:left w:val="single" w:sz="18" w:space="0" w:color="auto"/>
              <w:bottom w:val="nil"/>
              <w:right w:val="nil"/>
            </w:tcBorders>
            <w:shd w:val="pct25" w:color="auto" w:fill="auto"/>
          </w:tcPr>
          <w:p w14:paraId="38A04178" w14:textId="77777777" w:rsidR="00864E59" w:rsidRPr="00625090" w:rsidRDefault="00864E59" w:rsidP="00864E59">
            <w:pPr>
              <w:rPr>
                <w:rFonts w:asciiTheme="minorHAnsi" w:hAnsiTheme="minorHAnsi" w:cs="Arial"/>
                <w:bCs/>
                <w:sz w:val="20"/>
                <w:lang w:val="es-MX" w:eastAsia="es-MX"/>
              </w:rPr>
            </w:pPr>
          </w:p>
        </w:tc>
        <w:tc>
          <w:tcPr>
            <w:tcW w:w="4879" w:type="pct"/>
            <w:gridSpan w:val="3"/>
            <w:tcBorders>
              <w:top w:val="nil"/>
              <w:left w:val="nil"/>
              <w:bottom w:val="nil"/>
              <w:right w:val="nil"/>
            </w:tcBorders>
            <w:shd w:val="pct25" w:color="auto" w:fill="auto"/>
            <w:vAlign w:val="center"/>
            <w:hideMark/>
          </w:tcPr>
          <w:p w14:paraId="76FC5954" w14:textId="77777777" w:rsidR="00864E59" w:rsidRPr="00625090" w:rsidRDefault="00864E59" w:rsidP="003845BF">
            <w:pPr>
              <w:jc w:val="both"/>
              <w:rPr>
                <w:rFonts w:asciiTheme="minorHAnsi" w:hAnsiTheme="minorHAnsi" w:cs="Arial"/>
                <w:sz w:val="20"/>
                <w:lang w:val="es-MX" w:eastAsia="es-MX"/>
              </w:rPr>
            </w:pPr>
            <w:r w:rsidRPr="00625090">
              <w:rPr>
                <w:rFonts w:asciiTheme="minorHAnsi" w:hAnsiTheme="minorHAnsi" w:cs="Arial"/>
                <w:sz w:val="20"/>
                <w:lang w:val="es-MX" w:eastAsia="es-MX"/>
              </w:rPr>
              <w:t>INSTRUCTIVO DE LLENADO</w:t>
            </w:r>
          </w:p>
        </w:tc>
        <w:tc>
          <w:tcPr>
            <w:tcW w:w="62" w:type="pct"/>
            <w:tcBorders>
              <w:top w:val="nil"/>
              <w:left w:val="nil"/>
              <w:bottom w:val="nil"/>
              <w:right w:val="single" w:sz="18" w:space="0" w:color="auto"/>
            </w:tcBorders>
            <w:shd w:val="pct25" w:color="auto" w:fill="auto"/>
          </w:tcPr>
          <w:p w14:paraId="49FBE952" w14:textId="77777777" w:rsidR="00864E59" w:rsidRPr="00625090" w:rsidRDefault="00864E59" w:rsidP="00864E59">
            <w:pPr>
              <w:rPr>
                <w:rFonts w:asciiTheme="minorHAnsi" w:hAnsiTheme="minorHAnsi" w:cs="Arial"/>
                <w:bCs/>
                <w:sz w:val="20"/>
                <w:lang w:val="es-MX" w:eastAsia="es-MX"/>
              </w:rPr>
            </w:pPr>
          </w:p>
        </w:tc>
      </w:tr>
      <w:tr w:rsidR="00625090" w:rsidRPr="00625090" w14:paraId="2D07A7BD" w14:textId="77777777" w:rsidTr="00864E59">
        <w:trPr>
          <w:trHeight w:val="2498"/>
        </w:trPr>
        <w:tc>
          <w:tcPr>
            <w:tcW w:w="59" w:type="pct"/>
            <w:tcBorders>
              <w:top w:val="nil"/>
              <w:left w:val="single" w:sz="18" w:space="0" w:color="auto"/>
              <w:bottom w:val="single" w:sz="18" w:space="0" w:color="auto"/>
              <w:right w:val="nil"/>
            </w:tcBorders>
            <w:shd w:val="pct25" w:color="auto" w:fill="auto"/>
          </w:tcPr>
          <w:p w14:paraId="17251BB7" w14:textId="77777777" w:rsidR="00864E59" w:rsidRPr="00625090" w:rsidRDefault="00864E59" w:rsidP="00864E59">
            <w:pPr>
              <w:rPr>
                <w:rFonts w:asciiTheme="minorHAnsi" w:hAnsiTheme="minorHAnsi" w:cs="Arial"/>
                <w:bCs/>
                <w:sz w:val="20"/>
                <w:lang w:val="es-MX" w:eastAsia="es-MX"/>
              </w:rPr>
            </w:pPr>
          </w:p>
        </w:tc>
        <w:tc>
          <w:tcPr>
            <w:tcW w:w="4879" w:type="pct"/>
            <w:gridSpan w:val="3"/>
            <w:tcBorders>
              <w:top w:val="nil"/>
              <w:left w:val="nil"/>
              <w:bottom w:val="single" w:sz="18" w:space="0" w:color="auto"/>
              <w:right w:val="nil"/>
            </w:tcBorders>
            <w:shd w:val="pct25" w:color="auto" w:fill="auto"/>
          </w:tcPr>
          <w:p w14:paraId="05A4F99A" w14:textId="77777777" w:rsidR="00864E59" w:rsidRPr="00625090" w:rsidRDefault="00864E59" w:rsidP="003845BF">
            <w:pPr>
              <w:jc w:val="both"/>
              <w:rPr>
                <w:rFonts w:asciiTheme="minorHAnsi" w:hAnsiTheme="minorHAnsi" w:cs="Arial"/>
                <w:sz w:val="20"/>
                <w:lang w:eastAsia="es-MX"/>
              </w:rPr>
            </w:pPr>
            <w:r w:rsidRPr="00625090">
              <w:rPr>
                <w:rFonts w:asciiTheme="minorHAnsi" w:hAnsiTheme="minorHAnsi" w:cs="Arial"/>
                <w:sz w:val="20"/>
                <w:lang w:eastAsia="es-MX"/>
              </w:rPr>
              <w:t>LLENAR LOS CAMPOS CONFORME APLIQUE TOMANDO EN CUENTA LOS RANGOS PREVISTOS EN EL ACUERDO ANTES MENCIONADO.</w:t>
            </w:r>
          </w:p>
          <w:p w14:paraId="25082C50" w14:textId="77777777" w:rsidR="00864E59" w:rsidRPr="00625090" w:rsidRDefault="00864E59" w:rsidP="003845BF">
            <w:pPr>
              <w:jc w:val="both"/>
              <w:rPr>
                <w:rFonts w:asciiTheme="minorHAnsi" w:hAnsiTheme="minorHAnsi" w:cs="Arial"/>
                <w:bCs/>
                <w:sz w:val="20"/>
                <w:lang w:eastAsia="es-MX"/>
              </w:rPr>
            </w:pPr>
            <w:r w:rsidRPr="00625090">
              <w:rPr>
                <w:rFonts w:asciiTheme="minorHAnsi" w:hAnsiTheme="minorHAnsi" w:cs="Arial"/>
                <w:sz w:val="20"/>
                <w:lang w:eastAsia="es-MX"/>
              </w:rPr>
              <w:t>SEÑALAR LA FECHA DE SUSCRIPCIÓN DEL DOCUMENTO.</w:t>
            </w:r>
          </w:p>
          <w:p w14:paraId="4598C8B6" w14:textId="77777777" w:rsidR="00864E59" w:rsidRPr="00625090" w:rsidRDefault="00864E59" w:rsidP="003845BF">
            <w:pPr>
              <w:jc w:val="both"/>
              <w:rPr>
                <w:rFonts w:asciiTheme="minorHAnsi" w:hAnsiTheme="minorHAnsi" w:cs="Arial"/>
                <w:bCs/>
                <w:sz w:val="20"/>
                <w:lang w:eastAsia="es-MX"/>
              </w:rPr>
            </w:pPr>
            <w:r w:rsidRPr="00625090">
              <w:rPr>
                <w:rFonts w:asciiTheme="minorHAnsi" w:hAnsiTheme="minorHAnsi" w:cs="Arial"/>
                <w:sz w:val="20"/>
                <w:lang w:eastAsia="es-MX"/>
              </w:rPr>
              <w:t>ANOTAR EL NOMBRE DE LA CONVOCANTE.</w:t>
            </w:r>
          </w:p>
          <w:p w14:paraId="1158CB2E" w14:textId="316A616F" w:rsidR="00864E59" w:rsidRPr="00625090" w:rsidRDefault="00864E59" w:rsidP="003845BF">
            <w:pPr>
              <w:jc w:val="both"/>
              <w:rPr>
                <w:rFonts w:asciiTheme="minorHAnsi" w:hAnsiTheme="minorHAnsi" w:cs="Arial"/>
                <w:bCs/>
                <w:sz w:val="20"/>
                <w:lang w:eastAsia="es-MX"/>
              </w:rPr>
            </w:pPr>
            <w:r w:rsidRPr="00625090">
              <w:rPr>
                <w:rFonts w:asciiTheme="minorHAnsi" w:hAnsiTheme="minorHAnsi" w:cs="Arial"/>
                <w:sz w:val="20"/>
                <w:lang w:eastAsia="es-MX"/>
              </w:rPr>
              <w:t>PRECISAR EL PROCEDIMIENTO DE CONTRATACIÓN DE QUE SE TRATE (</w:t>
            </w:r>
            <w:r w:rsidR="003F3279">
              <w:rPr>
                <w:rFonts w:asciiTheme="minorHAnsi" w:hAnsiTheme="minorHAnsi" w:cs="Arial"/>
                <w:sz w:val="20"/>
                <w:lang w:eastAsia="es-MX"/>
              </w:rPr>
              <w:t>LICITACION</w:t>
            </w:r>
            <w:r w:rsidRPr="00625090">
              <w:rPr>
                <w:rFonts w:asciiTheme="minorHAnsi" w:hAnsiTheme="minorHAnsi" w:cs="Arial"/>
                <w:sz w:val="20"/>
                <w:lang w:eastAsia="es-MX"/>
              </w:rPr>
              <w:t xml:space="preserve"> PÚBLICA O CONVOCATORIA </w:t>
            </w:r>
            <w:r w:rsidR="003845BF" w:rsidRPr="00625090">
              <w:rPr>
                <w:rFonts w:asciiTheme="minorHAnsi" w:hAnsiTheme="minorHAnsi" w:cs="Arial"/>
                <w:sz w:val="20"/>
                <w:lang w:eastAsia="es-MX"/>
              </w:rPr>
              <w:t>A)</w:t>
            </w:r>
            <w:r w:rsidRPr="00625090">
              <w:rPr>
                <w:rFonts w:asciiTheme="minorHAnsi" w:hAnsiTheme="minorHAnsi" w:cs="Arial"/>
                <w:sz w:val="20"/>
                <w:lang w:eastAsia="es-MX"/>
              </w:rPr>
              <w:t>.</w:t>
            </w:r>
          </w:p>
          <w:p w14:paraId="16776E1E" w14:textId="77777777" w:rsidR="00864E59" w:rsidRPr="00625090" w:rsidRDefault="00864E59" w:rsidP="003845BF">
            <w:pPr>
              <w:jc w:val="both"/>
              <w:rPr>
                <w:rFonts w:asciiTheme="minorHAnsi" w:hAnsiTheme="minorHAnsi" w:cs="Arial"/>
                <w:bCs/>
                <w:sz w:val="20"/>
                <w:lang w:eastAsia="es-MX"/>
              </w:rPr>
            </w:pPr>
            <w:r w:rsidRPr="00625090">
              <w:rPr>
                <w:rFonts w:asciiTheme="minorHAnsi" w:hAnsiTheme="minorHAnsi" w:cs="Arial"/>
                <w:sz w:val="20"/>
                <w:lang w:eastAsia="es-MX"/>
              </w:rPr>
              <w:t>INDICAR EL NÚMERO DE PROCEDIMIENTO DE CONTRATACIÓN ASIGNADO POR COMPRANET.</w:t>
            </w:r>
          </w:p>
          <w:p w14:paraId="7EC83688" w14:textId="4AC92616" w:rsidR="00864E59" w:rsidRPr="00625090" w:rsidRDefault="00864E59" w:rsidP="003845BF">
            <w:pPr>
              <w:jc w:val="both"/>
              <w:rPr>
                <w:rFonts w:asciiTheme="minorHAnsi" w:hAnsiTheme="minorHAnsi" w:cs="Arial"/>
                <w:bCs/>
                <w:sz w:val="20"/>
                <w:lang w:eastAsia="es-MX"/>
              </w:rPr>
            </w:pPr>
            <w:r w:rsidRPr="00625090">
              <w:rPr>
                <w:rFonts w:asciiTheme="minorHAnsi" w:hAnsiTheme="minorHAnsi" w:cs="Arial"/>
                <w:sz w:val="20"/>
                <w:lang w:eastAsia="es-MX"/>
              </w:rPr>
              <w:t>ANOTAR EL NOMBRE, RAZÓN SOCIAL O DENOMINACIÓN DEL</w:t>
            </w:r>
            <w:r w:rsidR="0009714B">
              <w:rPr>
                <w:rFonts w:asciiTheme="minorHAnsi" w:hAnsiTheme="minorHAnsi" w:cs="Arial"/>
                <w:sz w:val="20"/>
                <w:lang w:eastAsia="es-MX"/>
              </w:rPr>
              <w:t xml:space="preserve"> PARTICIPANTE</w:t>
            </w:r>
            <w:r w:rsidRPr="00625090">
              <w:rPr>
                <w:rFonts w:asciiTheme="minorHAnsi" w:hAnsiTheme="minorHAnsi" w:cs="Arial"/>
                <w:sz w:val="20"/>
                <w:lang w:eastAsia="es-MX"/>
              </w:rPr>
              <w:t>.</w:t>
            </w:r>
          </w:p>
          <w:p w14:paraId="61E1041A" w14:textId="6A50EF5B" w:rsidR="00864E59" w:rsidRPr="00625090" w:rsidRDefault="00864E59" w:rsidP="003845BF">
            <w:pPr>
              <w:jc w:val="both"/>
              <w:rPr>
                <w:rFonts w:asciiTheme="minorHAnsi" w:hAnsiTheme="minorHAnsi" w:cs="Arial"/>
                <w:bCs/>
                <w:sz w:val="20"/>
                <w:lang w:eastAsia="es-MX"/>
              </w:rPr>
            </w:pPr>
            <w:r w:rsidRPr="00625090">
              <w:rPr>
                <w:rFonts w:asciiTheme="minorHAnsi" w:hAnsiTheme="minorHAnsi" w:cs="Arial"/>
                <w:sz w:val="20"/>
                <w:lang w:eastAsia="es-MX"/>
              </w:rPr>
              <w:t>INDICAR EL REGISTRO FEDERAL DE CONTRIBUYENTES DEL</w:t>
            </w:r>
            <w:r w:rsidR="0009714B">
              <w:rPr>
                <w:rFonts w:asciiTheme="minorHAnsi" w:hAnsiTheme="minorHAnsi" w:cs="Arial"/>
                <w:sz w:val="20"/>
                <w:lang w:eastAsia="es-MX"/>
              </w:rPr>
              <w:t xml:space="preserve"> PARTICIPANTE</w:t>
            </w:r>
            <w:r w:rsidRPr="00625090">
              <w:rPr>
                <w:rFonts w:asciiTheme="minorHAnsi" w:hAnsiTheme="minorHAnsi" w:cs="Arial"/>
                <w:sz w:val="20"/>
                <w:lang w:eastAsia="es-MX"/>
              </w:rPr>
              <w:t>.</w:t>
            </w:r>
          </w:p>
          <w:p w14:paraId="10674DAA" w14:textId="77777777" w:rsidR="00864E59" w:rsidRPr="00625090" w:rsidRDefault="00864E59" w:rsidP="003845BF">
            <w:pPr>
              <w:jc w:val="both"/>
              <w:rPr>
                <w:rFonts w:asciiTheme="minorHAnsi" w:hAnsiTheme="minorHAnsi" w:cs="Arial"/>
                <w:bCs/>
                <w:sz w:val="20"/>
                <w:lang w:eastAsia="es-MX"/>
              </w:rPr>
            </w:pPr>
            <w:r w:rsidRPr="00625090">
              <w:rPr>
                <w:rFonts w:asciiTheme="minorHAnsi" w:hAnsiTheme="minorHAnsi" w:cs="Arial"/>
                <w:sz w:val="20"/>
                <w:lang w:eastAsia="es-MX"/>
              </w:rPr>
              <w:t xml:space="preserve">SEÑALAR EL NÚMERO QUE RESULTE DE LA APLICACIÓN DE LA EXPRESIÓN: TOPE MÁXIMO COMBINADO = (TRABAJADORES) X10% + (VENTAS ANUALES EN MILLONES DE PESOS) X 90%. PARA TALES EFECTOS PUEDE UTILIZAR LA CALCULADORA MIPYME DISPONIBLE EN LA PÁGINA </w:t>
            </w:r>
            <w:hyperlink r:id="rId20" w:history="1">
              <w:r w:rsidRPr="00625090">
                <w:rPr>
                  <w:rStyle w:val="Hipervnculo"/>
                  <w:rFonts w:asciiTheme="minorHAnsi" w:hAnsiTheme="minorHAnsi"/>
                  <w:color w:val="auto"/>
                  <w:sz w:val="20"/>
                  <w:lang w:eastAsia="es-MX"/>
                </w:rPr>
                <w:t>HTTP://WWW.COMPRASDEGOBIERNO.GOB.MX/CALCULADORA</w:t>
              </w:r>
            </w:hyperlink>
          </w:p>
          <w:p w14:paraId="661B1BAB" w14:textId="77777777" w:rsidR="00864E59" w:rsidRPr="00625090" w:rsidRDefault="00864E59" w:rsidP="003845BF">
            <w:pPr>
              <w:jc w:val="both"/>
              <w:rPr>
                <w:rFonts w:asciiTheme="minorHAnsi" w:hAnsiTheme="minorHAnsi" w:cs="Arial"/>
                <w:sz w:val="20"/>
                <w:lang w:eastAsia="es-MX"/>
              </w:rPr>
            </w:pPr>
            <w:r w:rsidRPr="00625090">
              <w:rPr>
                <w:rFonts w:asciiTheme="minorHAnsi" w:hAnsiTheme="minorHAnsi" w:cs="Arial"/>
                <w:sz w:val="20"/>
                <w:lang w:eastAsia="es-MX"/>
              </w:rPr>
              <w:t>PARA EL CONCEPTO “TRABAJADORES”, UTILIZAR EL TOTAL DE LOS TRABAJADORES CON LOS QUE CUENTA LA EMPRESA A LA FECHA DE LA EMISIÓN DE LA MANIFESTACIÓN.</w:t>
            </w:r>
          </w:p>
          <w:p w14:paraId="39014FB4" w14:textId="77777777" w:rsidR="00864E59" w:rsidRPr="00625090" w:rsidRDefault="00864E59" w:rsidP="003845BF">
            <w:pPr>
              <w:jc w:val="both"/>
              <w:rPr>
                <w:rFonts w:asciiTheme="minorHAnsi" w:hAnsiTheme="minorHAnsi" w:cs="Arial"/>
                <w:sz w:val="20"/>
                <w:lang w:eastAsia="es-MX"/>
              </w:rPr>
            </w:pPr>
            <w:r w:rsidRPr="00625090">
              <w:rPr>
                <w:rFonts w:asciiTheme="minorHAnsi" w:hAnsiTheme="minorHAnsi" w:cs="Arial"/>
                <w:sz w:val="20"/>
                <w:lang w:eastAsia="es-MX"/>
              </w:rPr>
              <w:t>PARA EL CONCEPTO “VENTAS ANUALES”, UTILIZAR LOS DATOS CONFORME AL REPORTE DE SU EJERCICIO FISCAL CORRESPONDIENTE A LA ÚLTIMA DECLARACIÓN ANUAL DE IMPUESTOS FEDERALES, EXPRESADOS EN MILLONES DE PESOS.</w:t>
            </w:r>
          </w:p>
          <w:p w14:paraId="025B8B67" w14:textId="77777777" w:rsidR="00864E59" w:rsidRPr="00625090" w:rsidRDefault="00864E59" w:rsidP="003845BF">
            <w:pPr>
              <w:jc w:val="both"/>
              <w:rPr>
                <w:rFonts w:asciiTheme="minorHAnsi" w:hAnsiTheme="minorHAnsi" w:cs="Arial"/>
                <w:bCs/>
                <w:sz w:val="20"/>
                <w:lang w:eastAsia="es-MX"/>
              </w:rPr>
            </w:pPr>
            <w:r w:rsidRPr="00625090">
              <w:rPr>
                <w:rFonts w:asciiTheme="minorHAnsi" w:hAnsiTheme="minorHAnsi" w:cs="Arial"/>
                <w:bCs/>
                <w:sz w:val="20"/>
                <w:lang w:eastAsia="es-MX"/>
              </w:rPr>
              <w:t xml:space="preserve">SEÑALAR EL TAMAÑO DE LA EMPRESA (MICRO, PEQUEÑA O MEDIANA), CONFORME AL RESULTADO DE LA OPERACIÓN SEÑALADA EN EL NUMERAL ANTERIOR. </w:t>
            </w:r>
          </w:p>
          <w:p w14:paraId="0CFFAE2F" w14:textId="71CF8733" w:rsidR="00864E59" w:rsidRPr="00625090" w:rsidRDefault="00864E59" w:rsidP="003845BF">
            <w:pPr>
              <w:jc w:val="both"/>
              <w:rPr>
                <w:rFonts w:asciiTheme="minorHAnsi" w:hAnsiTheme="minorHAnsi" w:cs="Arial"/>
                <w:bCs/>
                <w:sz w:val="20"/>
                <w:lang w:eastAsia="es-MX"/>
              </w:rPr>
            </w:pPr>
            <w:r w:rsidRPr="00625090">
              <w:rPr>
                <w:rFonts w:asciiTheme="minorHAnsi" w:hAnsiTheme="minorHAnsi" w:cs="Arial"/>
                <w:sz w:val="20"/>
                <w:lang w:eastAsia="es-MX"/>
              </w:rPr>
              <w:t>ANOTAR EL NOMBRE Y FIRMA DEL APODERADO O REPRESENTANTE LEGAL DEL</w:t>
            </w:r>
            <w:r w:rsidR="0009714B">
              <w:rPr>
                <w:rFonts w:asciiTheme="minorHAnsi" w:hAnsiTheme="minorHAnsi" w:cs="Arial"/>
                <w:sz w:val="20"/>
                <w:lang w:eastAsia="es-MX"/>
              </w:rPr>
              <w:t xml:space="preserve"> PARTICIPANTE</w:t>
            </w:r>
            <w:r w:rsidRPr="00625090">
              <w:rPr>
                <w:rFonts w:asciiTheme="minorHAnsi" w:hAnsiTheme="minorHAnsi" w:cs="Arial"/>
                <w:sz w:val="20"/>
                <w:lang w:eastAsia="es-MX"/>
              </w:rPr>
              <w:t>.</w:t>
            </w:r>
          </w:p>
        </w:tc>
        <w:tc>
          <w:tcPr>
            <w:tcW w:w="62" w:type="pct"/>
            <w:tcBorders>
              <w:top w:val="nil"/>
              <w:left w:val="nil"/>
              <w:bottom w:val="single" w:sz="18" w:space="0" w:color="auto"/>
              <w:right w:val="single" w:sz="18" w:space="0" w:color="auto"/>
            </w:tcBorders>
            <w:shd w:val="pct25" w:color="auto" w:fill="auto"/>
          </w:tcPr>
          <w:p w14:paraId="47CA0AA8" w14:textId="77777777" w:rsidR="00864E59" w:rsidRPr="00625090" w:rsidRDefault="00864E59" w:rsidP="00864E59">
            <w:pPr>
              <w:rPr>
                <w:rFonts w:asciiTheme="minorHAnsi" w:hAnsiTheme="minorHAnsi" w:cs="Arial"/>
                <w:bCs/>
                <w:sz w:val="20"/>
                <w:lang w:val="es-MX" w:eastAsia="es-MX"/>
              </w:rPr>
            </w:pPr>
          </w:p>
        </w:tc>
      </w:tr>
    </w:tbl>
    <w:p w14:paraId="19BACA9D" w14:textId="77777777" w:rsidR="00864E59" w:rsidRPr="00625090" w:rsidRDefault="00864E59" w:rsidP="00864E59">
      <w:pPr>
        <w:rPr>
          <w:rFonts w:asciiTheme="minorHAnsi" w:hAnsiTheme="minorHAnsi" w:cs="Arial"/>
          <w:sz w:val="20"/>
          <w:lang w:val="es-MX"/>
        </w:rPr>
      </w:pPr>
    </w:p>
    <w:p w14:paraId="2DFBB16B" w14:textId="77777777" w:rsidR="00864E59" w:rsidRPr="00625090" w:rsidRDefault="00864E59" w:rsidP="00864E59">
      <w:pPr>
        <w:rPr>
          <w:rFonts w:asciiTheme="minorHAnsi" w:hAnsiTheme="minorHAnsi" w:cs="Arial"/>
          <w:sz w:val="20"/>
        </w:rPr>
      </w:pPr>
    </w:p>
    <w:p w14:paraId="2BD21B2E" w14:textId="77777777" w:rsidR="00864E59" w:rsidRPr="00625090" w:rsidRDefault="00864E59" w:rsidP="00864E59">
      <w:pPr>
        <w:rPr>
          <w:rFonts w:asciiTheme="minorHAnsi" w:hAnsiTheme="minorHAnsi" w:cs="Arial"/>
          <w:sz w:val="20"/>
        </w:rPr>
      </w:pPr>
    </w:p>
    <w:p w14:paraId="36698E3A" w14:textId="77777777" w:rsidR="00864E59" w:rsidRPr="00625090" w:rsidRDefault="00864E59" w:rsidP="00864E59">
      <w:pPr>
        <w:rPr>
          <w:rFonts w:asciiTheme="minorHAnsi" w:hAnsiTheme="minorHAnsi" w:cs="Arial"/>
          <w:sz w:val="20"/>
        </w:rPr>
      </w:pPr>
    </w:p>
    <w:p w14:paraId="0A820ABC" w14:textId="77777777" w:rsidR="00864E59" w:rsidRPr="00625090" w:rsidRDefault="00864E59" w:rsidP="00864E59">
      <w:pPr>
        <w:rPr>
          <w:rFonts w:asciiTheme="minorHAnsi" w:hAnsiTheme="minorHAnsi" w:cs="Arial"/>
          <w:sz w:val="20"/>
        </w:rPr>
      </w:pPr>
      <w:r w:rsidRPr="00625090">
        <w:rPr>
          <w:rFonts w:asciiTheme="minorHAnsi" w:hAnsiTheme="minorHAnsi" w:cs="Arial"/>
          <w:sz w:val="20"/>
        </w:rPr>
        <w:t>ATENTAMENTE</w:t>
      </w:r>
    </w:p>
    <w:p w14:paraId="39E28299" w14:textId="77777777" w:rsidR="00864E59" w:rsidRPr="00625090" w:rsidRDefault="00864E59" w:rsidP="00864E59">
      <w:pPr>
        <w:rPr>
          <w:rFonts w:asciiTheme="minorHAnsi" w:hAnsiTheme="minorHAnsi" w:cs="Arial"/>
          <w:sz w:val="20"/>
        </w:rPr>
      </w:pPr>
    </w:p>
    <w:p w14:paraId="41B8F92E" w14:textId="77777777" w:rsidR="00864E59" w:rsidRPr="00625090" w:rsidRDefault="00864E59" w:rsidP="00864E59">
      <w:pPr>
        <w:rPr>
          <w:rFonts w:asciiTheme="minorHAnsi" w:hAnsiTheme="minorHAnsi" w:cs="Arial"/>
          <w:sz w:val="20"/>
        </w:rPr>
      </w:pPr>
    </w:p>
    <w:p w14:paraId="703C2C21" w14:textId="77777777" w:rsidR="00864E59" w:rsidRPr="00625090" w:rsidRDefault="00864E59" w:rsidP="00864E59">
      <w:pPr>
        <w:rPr>
          <w:rFonts w:asciiTheme="minorHAnsi" w:hAnsiTheme="minorHAnsi" w:cs="Arial"/>
          <w:sz w:val="20"/>
        </w:rPr>
      </w:pPr>
    </w:p>
    <w:p w14:paraId="4F75E6B2" w14:textId="77777777" w:rsidR="00864E59" w:rsidRPr="00625090" w:rsidRDefault="00864E59" w:rsidP="00864E59">
      <w:pPr>
        <w:rPr>
          <w:rFonts w:asciiTheme="minorHAnsi" w:hAnsiTheme="minorHAnsi" w:cs="Arial"/>
          <w:sz w:val="20"/>
        </w:rPr>
      </w:pPr>
      <w:r w:rsidRPr="00625090">
        <w:rPr>
          <w:rFonts w:asciiTheme="minorHAnsi" w:hAnsiTheme="minorHAnsi" w:cs="Arial"/>
          <w:sz w:val="20"/>
        </w:rPr>
        <w:t>ADMINISTRADOR</w:t>
      </w:r>
    </w:p>
    <w:p w14:paraId="79202C7A" w14:textId="77777777" w:rsidR="00864E59" w:rsidRPr="00625090" w:rsidRDefault="00864E59" w:rsidP="00864E59">
      <w:pPr>
        <w:jc w:val="center"/>
        <w:rPr>
          <w:rFonts w:asciiTheme="minorHAnsi" w:hAnsiTheme="minorHAnsi"/>
          <w:sz w:val="20"/>
        </w:rPr>
      </w:pPr>
      <w:r w:rsidRPr="00625090">
        <w:rPr>
          <w:rFonts w:asciiTheme="minorHAnsi" w:hAnsiTheme="minorHAnsi"/>
          <w:sz w:val="20"/>
        </w:rPr>
        <w:br w:type="page"/>
      </w:r>
      <w:r w:rsidRPr="00625090">
        <w:rPr>
          <w:rFonts w:asciiTheme="minorHAnsi" w:hAnsiTheme="minorHAnsi"/>
          <w:b/>
          <w:sz w:val="20"/>
        </w:rPr>
        <w:lastRenderedPageBreak/>
        <w:t>ANEXO NUMERO 08 (OCHO)</w:t>
      </w:r>
    </w:p>
    <w:p w14:paraId="62574126" w14:textId="77777777" w:rsidR="00864E59" w:rsidRPr="00625090" w:rsidRDefault="00864E59" w:rsidP="00864E59">
      <w:pPr>
        <w:jc w:val="center"/>
        <w:rPr>
          <w:rFonts w:asciiTheme="minorHAnsi" w:hAnsiTheme="minorHAnsi"/>
          <w:b/>
          <w:sz w:val="20"/>
        </w:rPr>
      </w:pPr>
    </w:p>
    <w:p w14:paraId="486B4052" w14:textId="4D4BEE4D" w:rsidR="00864E59" w:rsidRPr="00625090" w:rsidRDefault="00864E59" w:rsidP="00864E59">
      <w:pPr>
        <w:jc w:val="center"/>
        <w:rPr>
          <w:rFonts w:asciiTheme="minorHAnsi" w:hAnsiTheme="minorHAnsi"/>
          <w:b/>
          <w:sz w:val="20"/>
        </w:rPr>
      </w:pPr>
      <w:r w:rsidRPr="00625090">
        <w:rPr>
          <w:rFonts w:asciiTheme="minorHAnsi" w:hAnsiTheme="minorHAnsi"/>
          <w:b/>
          <w:sz w:val="20"/>
        </w:rPr>
        <w:t>(PAPEL MEMBRETADO DE LA EMPRESA O</w:t>
      </w:r>
      <w:r w:rsidR="0009714B">
        <w:rPr>
          <w:rFonts w:asciiTheme="minorHAnsi" w:hAnsiTheme="minorHAnsi"/>
          <w:b/>
          <w:sz w:val="20"/>
        </w:rPr>
        <w:t xml:space="preserve"> PARTICIPANTE</w:t>
      </w:r>
      <w:r w:rsidRPr="00625090">
        <w:rPr>
          <w:rFonts w:asciiTheme="minorHAnsi" w:hAnsiTheme="minorHAnsi"/>
          <w:b/>
          <w:sz w:val="20"/>
        </w:rPr>
        <w:t>)</w:t>
      </w:r>
    </w:p>
    <w:p w14:paraId="558F6ABF" w14:textId="77777777" w:rsidR="00864E59" w:rsidRPr="00625090" w:rsidRDefault="00864E59" w:rsidP="00864E59">
      <w:pPr>
        <w:jc w:val="center"/>
        <w:rPr>
          <w:rFonts w:asciiTheme="minorHAnsi" w:hAnsiTheme="minorHAnsi"/>
          <w:b/>
          <w:sz w:val="20"/>
        </w:rPr>
      </w:pPr>
    </w:p>
    <w:p w14:paraId="79FEFCDF" w14:textId="64136677" w:rsidR="00864E59" w:rsidRPr="00625090" w:rsidRDefault="00864E59" w:rsidP="00864E59">
      <w:pPr>
        <w:jc w:val="center"/>
        <w:rPr>
          <w:rFonts w:asciiTheme="minorHAnsi" w:hAnsiTheme="minorHAnsi"/>
          <w:b/>
          <w:sz w:val="20"/>
        </w:rPr>
      </w:pPr>
      <w:r w:rsidRPr="00625090">
        <w:rPr>
          <w:rFonts w:asciiTheme="minorHAnsi" w:hAnsiTheme="minorHAnsi" w:cs="Arial"/>
          <w:b/>
          <w:sz w:val="20"/>
        </w:rPr>
        <w:t>FORMATO PARA LA MANIFESTACIÓN QUE DEBERÁ PRESENTAR EL</w:t>
      </w:r>
      <w:r w:rsidR="0009714B">
        <w:rPr>
          <w:rFonts w:asciiTheme="minorHAnsi" w:hAnsiTheme="minorHAnsi" w:cs="Arial"/>
          <w:b/>
          <w:sz w:val="20"/>
        </w:rPr>
        <w:t xml:space="preserve"> PARTICIPANTE</w:t>
      </w:r>
      <w:r w:rsidRPr="00625090">
        <w:rPr>
          <w:rFonts w:asciiTheme="minorHAnsi" w:hAnsiTheme="minorHAnsi" w:cs="Arial"/>
          <w:b/>
          <w:sz w:val="20"/>
        </w:rPr>
        <w:t xml:space="preserve"> PARA DAR CUMPLIMIENTO AL ARTÍCULO 35 DE SU REGLAMENTO VIGENTE (NACIONALIDAD MEXICANA)</w:t>
      </w:r>
    </w:p>
    <w:p w14:paraId="4637EEE6" w14:textId="77777777" w:rsidR="00864E59" w:rsidRPr="00625090" w:rsidRDefault="00864E59" w:rsidP="00864E59">
      <w:pPr>
        <w:rPr>
          <w:rFonts w:asciiTheme="minorHAnsi" w:hAnsiTheme="minorHAnsi" w:cs="Arial"/>
          <w:sz w:val="20"/>
        </w:rPr>
      </w:pPr>
    </w:p>
    <w:p w14:paraId="6AD4B901" w14:textId="77777777" w:rsidR="00864E59" w:rsidRPr="00625090" w:rsidRDefault="00864E59" w:rsidP="00864E59">
      <w:pPr>
        <w:rPr>
          <w:rFonts w:asciiTheme="minorHAnsi" w:hAnsiTheme="minorHAnsi" w:cs="Arial"/>
          <w:sz w:val="20"/>
        </w:rPr>
      </w:pPr>
    </w:p>
    <w:p w14:paraId="7DCA5831" w14:textId="77777777" w:rsidR="00864E59" w:rsidRPr="00625090" w:rsidRDefault="00864E59" w:rsidP="00864E59">
      <w:pPr>
        <w:rPr>
          <w:rFonts w:asciiTheme="minorHAnsi" w:hAnsiTheme="minorHAnsi" w:cs="Arial"/>
          <w:sz w:val="20"/>
        </w:rPr>
      </w:pPr>
      <w:r w:rsidRPr="00625090">
        <w:rPr>
          <w:rFonts w:asciiTheme="minorHAnsi" w:hAnsiTheme="minorHAnsi" w:cs="Arial"/>
          <w:sz w:val="20"/>
        </w:rPr>
        <w:t>LUGAR Y FECHA</w:t>
      </w:r>
    </w:p>
    <w:p w14:paraId="56A64151" w14:textId="77777777" w:rsidR="00864E59" w:rsidRPr="00625090" w:rsidRDefault="00864E59" w:rsidP="00864E59">
      <w:pPr>
        <w:rPr>
          <w:rFonts w:asciiTheme="minorHAnsi" w:hAnsiTheme="minorHAnsi"/>
          <w:sz w:val="20"/>
        </w:rPr>
      </w:pPr>
      <w:r w:rsidRPr="00625090">
        <w:rPr>
          <w:rFonts w:asciiTheme="minorHAnsi" w:hAnsiTheme="minorHAnsi" w:cs="Arial"/>
          <w:sz w:val="20"/>
        </w:rPr>
        <w:t xml:space="preserve">  </w:t>
      </w:r>
    </w:p>
    <w:p w14:paraId="4324A175" w14:textId="77777777" w:rsidR="00864E59" w:rsidRPr="00625090" w:rsidRDefault="00864E59" w:rsidP="00864E59">
      <w:pPr>
        <w:rPr>
          <w:rFonts w:asciiTheme="minorHAnsi" w:hAnsiTheme="minorHAnsi"/>
          <w:sz w:val="20"/>
        </w:rPr>
      </w:pPr>
      <w:bookmarkStart w:id="48" w:name="_Toc122602709"/>
      <w:r w:rsidRPr="00625090">
        <w:rPr>
          <w:rFonts w:asciiTheme="minorHAnsi" w:hAnsiTheme="minorHAnsi"/>
          <w:sz w:val="20"/>
        </w:rPr>
        <w:t>INSTITUTO MEXICANO DEL SEGURO SOCIAL</w:t>
      </w:r>
      <w:bookmarkEnd w:id="48"/>
    </w:p>
    <w:p w14:paraId="6F52E7F5" w14:textId="77777777" w:rsidR="00864E59" w:rsidRPr="00625090" w:rsidRDefault="00864E59" w:rsidP="00864E59">
      <w:pPr>
        <w:rPr>
          <w:rFonts w:asciiTheme="minorHAnsi" w:hAnsiTheme="minorHAnsi"/>
          <w:sz w:val="20"/>
        </w:rPr>
      </w:pPr>
      <w:bookmarkStart w:id="49" w:name="_Toc122602710"/>
      <w:r w:rsidRPr="00625090">
        <w:rPr>
          <w:rFonts w:asciiTheme="minorHAnsi" w:hAnsiTheme="minorHAnsi"/>
          <w:sz w:val="20"/>
        </w:rPr>
        <w:t>ÓRGANO DE OPERACIÓN ADMINISTRATIVA DESCONCENTRADA ESTATAL JALISCO</w:t>
      </w:r>
      <w:bookmarkEnd w:id="49"/>
    </w:p>
    <w:p w14:paraId="5A9995C4" w14:textId="77777777" w:rsidR="00864E59" w:rsidRPr="00625090" w:rsidRDefault="00864E59" w:rsidP="00864E59">
      <w:pPr>
        <w:rPr>
          <w:rFonts w:asciiTheme="minorHAnsi" w:hAnsiTheme="minorHAnsi"/>
          <w:sz w:val="20"/>
        </w:rPr>
      </w:pPr>
      <w:bookmarkStart w:id="50" w:name="_Toc122602711"/>
      <w:r w:rsidRPr="00625090">
        <w:rPr>
          <w:rFonts w:asciiTheme="minorHAnsi" w:hAnsiTheme="minorHAnsi"/>
          <w:sz w:val="20"/>
        </w:rPr>
        <w:t>JEFATURA DE SERVICIOS ADMINISTRATIVOS</w:t>
      </w:r>
      <w:bookmarkEnd w:id="50"/>
    </w:p>
    <w:p w14:paraId="51137278" w14:textId="77777777" w:rsidR="00864E59" w:rsidRPr="00625090" w:rsidRDefault="00864E59" w:rsidP="00864E59">
      <w:pPr>
        <w:rPr>
          <w:rFonts w:asciiTheme="minorHAnsi" w:hAnsiTheme="minorHAnsi"/>
          <w:sz w:val="20"/>
        </w:rPr>
      </w:pPr>
      <w:bookmarkStart w:id="51" w:name="_Toc122602712"/>
      <w:r w:rsidRPr="00625090">
        <w:rPr>
          <w:rFonts w:asciiTheme="minorHAnsi" w:hAnsiTheme="minorHAnsi"/>
          <w:sz w:val="20"/>
        </w:rPr>
        <w:t>COORDINACIÓN DE ABASTECIMIENTO Y EQUIPAMIENTO</w:t>
      </w:r>
      <w:bookmarkEnd w:id="51"/>
    </w:p>
    <w:p w14:paraId="721B3F81" w14:textId="77777777" w:rsidR="00864E59" w:rsidRPr="00625090" w:rsidRDefault="00864E59" w:rsidP="00864E59">
      <w:pPr>
        <w:rPr>
          <w:rFonts w:asciiTheme="minorHAnsi" w:hAnsiTheme="minorHAnsi" w:cs="Arial"/>
          <w:sz w:val="20"/>
        </w:rPr>
      </w:pPr>
      <w:r w:rsidRPr="00625090">
        <w:rPr>
          <w:rFonts w:asciiTheme="minorHAnsi" w:hAnsiTheme="minorHAnsi" w:cs="Arial"/>
          <w:sz w:val="20"/>
        </w:rPr>
        <w:t>PRESENTE:</w:t>
      </w:r>
    </w:p>
    <w:p w14:paraId="1A6036DF" w14:textId="77777777" w:rsidR="00864E59" w:rsidRPr="00625090" w:rsidRDefault="00864E59" w:rsidP="00864E59">
      <w:pPr>
        <w:rPr>
          <w:rFonts w:asciiTheme="minorHAnsi" w:hAnsiTheme="minorHAnsi" w:cs="Arial"/>
          <w:sz w:val="20"/>
        </w:rPr>
      </w:pPr>
    </w:p>
    <w:p w14:paraId="7825B7FD" w14:textId="77777777" w:rsidR="00864E59" w:rsidRPr="00625090" w:rsidRDefault="00864E59" w:rsidP="00864E59">
      <w:pPr>
        <w:rPr>
          <w:rFonts w:asciiTheme="minorHAnsi" w:hAnsiTheme="minorHAnsi" w:cs="Arial"/>
          <w:sz w:val="20"/>
        </w:rPr>
      </w:pPr>
    </w:p>
    <w:p w14:paraId="5A1060D7" w14:textId="50E3309C" w:rsidR="00864E59" w:rsidRPr="00625090" w:rsidRDefault="00864E59" w:rsidP="002D3AD6">
      <w:pPr>
        <w:jc w:val="both"/>
        <w:rPr>
          <w:rFonts w:asciiTheme="minorHAnsi" w:hAnsiTheme="minorHAnsi" w:cs="Arial"/>
          <w:sz w:val="20"/>
        </w:rPr>
      </w:pPr>
      <w:r w:rsidRPr="00625090">
        <w:rPr>
          <w:rFonts w:asciiTheme="minorHAnsi" w:hAnsiTheme="minorHAnsi" w:cs="Arial"/>
          <w:sz w:val="20"/>
        </w:rPr>
        <w:t>(__________NOMBRE________) EN MI CARÁCTER DE REPRESENTANTE LEGAL DE LA (__________NOMBRE O RAZÓN SOCIAL DE LA EMPRESA________), Y EN TÉRMINOS DE LAS BASES DE LA CONVOCATORIA A   NO.______________________________, PARA LA ADJUDICACIÓN DEL CONTRATO DEL SERVICIOS DE: ________________________________________________. PARTICIPA A TRAVÉS DE LA PROPOSICIÓN QUE SE CONTIENE EN EL PRESENTE SOBRE Y, DE CONFORMIDAD CON LO PREVISTO EN LOS ARTÍCULOS 35 DEL REGLAMENTO DE LA LEY DE ADQUISICIONES, ARRENDAMIENTOS Y SERVICIOS DEL SECTOR PUBLICO</w:t>
      </w:r>
      <w:r w:rsidR="003845BF">
        <w:rPr>
          <w:rFonts w:asciiTheme="minorHAnsi" w:hAnsiTheme="minorHAnsi" w:cs="Arial"/>
          <w:sz w:val="20"/>
        </w:rPr>
        <w:t xml:space="preserve"> </w:t>
      </w:r>
      <w:r w:rsidR="003845BF" w:rsidRPr="003845BF">
        <w:rPr>
          <w:rFonts w:asciiTheme="minorHAnsi" w:hAnsiTheme="minorHAnsi" w:cs="Arial"/>
          <w:i/>
          <w:sz w:val="20"/>
        </w:rPr>
        <w:t>(ÚLTIMA REFORMA PUBLICADA EN EL D.O.F.</w:t>
      </w:r>
      <w:r w:rsidR="003845BF">
        <w:rPr>
          <w:rFonts w:asciiTheme="minorHAnsi" w:hAnsiTheme="minorHAnsi" w:cs="Arial"/>
          <w:i/>
          <w:sz w:val="20"/>
        </w:rPr>
        <w:t xml:space="preserve"> </w:t>
      </w:r>
      <w:r w:rsidR="003845BF" w:rsidRPr="003845BF">
        <w:rPr>
          <w:rFonts w:asciiTheme="minorHAnsi" w:hAnsiTheme="minorHAnsi" w:cs="Arial"/>
          <w:i/>
          <w:sz w:val="20"/>
        </w:rPr>
        <w:t>EL 20 DE MAYO DE 2021)</w:t>
      </w:r>
    </w:p>
    <w:p w14:paraId="416002BB" w14:textId="77777777" w:rsidR="00864E59" w:rsidRPr="00625090" w:rsidRDefault="00864E59" w:rsidP="002D3AD6">
      <w:pPr>
        <w:jc w:val="both"/>
        <w:rPr>
          <w:rFonts w:asciiTheme="minorHAnsi" w:hAnsiTheme="minorHAnsi" w:cs="Arial"/>
          <w:sz w:val="20"/>
        </w:rPr>
      </w:pPr>
      <w:r w:rsidRPr="00625090">
        <w:rPr>
          <w:rFonts w:asciiTheme="minorHAnsi" w:hAnsiTheme="minorHAnsi" w:cs="Arial"/>
          <w:sz w:val="20"/>
        </w:rPr>
        <w:t xml:space="preserve"> </w:t>
      </w:r>
    </w:p>
    <w:p w14:paraId="1B55859F" w14:textId="77777777" w:rsidR="00864E59" w:rsidRPr="00625090" w:rsidRDefault="00864E59" w:rsidP="002D3AD6">
      <w:pPr>
        <w:jc w:val="both"/>
        <w:rPr>
          <w:rFonts w:asciiTheme="minorHAnsi" w:hAnsiTheme="minorHAnsi"/>
          <w:sz w:val="20"/>
        </w:rPr>
      </w:pPr>
      <w:r w:rsidRPr="00625090">
        <w:rPr>
          <w:rFonts w:asciiTheme="minorHAnsi" w:hAnsiTheme="minorHAnsi" w:cs="Arial"/>
          <w:bCs/>
          <w:sz w:val="20"/>
        </w:rPr>
        <w:t>QUE MI REPRESENTADA MANIFIESTA QUE ES DE NACIONALIDAD MEXICANA.</w:t>
      </w:r>
    </w:p>
    <w:p w14:paraId="3AF3D564" w14:textId="77777777" w:rsidR="00864E59" w:rsidRPr="00625090" w:rsidRDefault="00864E59" w:rsidP="00864E59">
      <w:pPr>
        <w:rPr>
          <w:rFonts w:asciiTheme="minorHAnsi" w:hAnsiTheme="minorHAnsi" w:cs="Arial"/>
          <w:bCs/>
          <w:sz w:val="20"/>
        </w:rPr>
      </w:pPr>
    </w:p>
    <w:p w14:paraId="374E32BF" w14:textId="77777777" w:rsidR="00864E59" w:rsidRPr="00625090" w:rsidRDefault="00864E59" w:rsidP="00864E59">
      <w:pPr>
        <w:rPr>
          <w:rFonts w:asciiTheme="minorHAnsi" w:hAnsiTheme="minorHAnsi" w:cs="Arial"/>
          <w:sz w:val="20"/>
        </w:rPr>
      </w:pPr>
    </w:p>
    <w:p w14:paraId="4DFDA5EC" w14:textId="77777777" w:rsidR="00864E59" w:rsidRPr="00625090" w:rsidRDefault="00864E59" w:rsidP="00864E59">
      <w:pPr>
        <w:rPr>
          <w:rFonts w:asciiTheme="minorHAnsi" w:hAnsiTheme="minorHAnsi" w:cs="Arial"/>
          <w:sz w:val="20"/>
        </w:rPr>
      </w:pPr>
      <w:r w:rsidRPr="00625090">
        <w:rPr>
          <w:rFonts w:asciiTheme="minorHAnsi" w:hAnsiTheme="minorHAnsi" w:cs="Arial"/>
          <w:sz w:val="20"/>
        </w:rPr>
        <w:t>ATENTAMENTE</w:t>
      </w:r>
    </w:p>
    <w:p w14:paraId="16D33517" w14:textId="77777777" w:rsidR="00864E59" w:rsidRPr="00625090" w:rsidRDefault="00864E59" w:rsidP="00864E59">
      <w:pPr>
        <w:rPr>
          <w:rFonts w:asciiTheme="minorHAnsi" w:hAnsiTheme="minorHAnsi" w:cs="Arial"/>
          <w:sz w:val="20"/>
        </w:rPr>
      </w:pPr>
    </w:p>
    <w:p w14:paraId="3FA86B7A" w14:textId="77777777" w:rsidR="00864E59" w:rsidRPr="00625090" w:rsidRDefault="00864E59" w:rsidP="00864E59">
      <w:pPr>
        <w:rPr>
          <w:rFonts w:asciiTheme="minorHAnsi" w:hAnsiTheme="minorHAnsi" w:cs="Arial"/>
          <w:sz w:val="20"/>
        </w:rPr>
      </w:pPr>
      <w:r w:rsidRPr="00625090">
        <w:rPr>
          <w:rFonts w:asciiTheme="minorHAnsi" w:hAnsiTheme="minorHAnsi" w:cs="Arial"/>
          <w:sz w:val="20"/>
        </w:rPr>
        <w:t>REPRESENTANTE LEGAL DE LA EMPRESA</w:t>
      </w:r>
    </w:p>
    <w:p w14:paraId="3B300308" w14:textId="77777777" w:rsidR="00864E59" w:rsidRPr="00625090" w:rsidRDefault="00864E59" w:rsidP="00864E59">
      <w:pPr>
        <w:rPr>
          <w:rFonts w:asciiTheme="minorHAnsi" w:hAnsiTheme="minorHAnsi"/>
          <w:bCs/>
          <w:sz w:val="20"/>
          <w:lang w:val="es-MX"/>
        </w:rPr>
      </w:pPr>
    </w:p>
    <w:p w14:paraId="3BF13055" w14:textId="77777777" w:rsidR="00864E59" w:rsidRPr="00625090" w:rsidRDefault="00864E59" w:rsidP="00864E59">
      <w:pPr>
        <w:rPr>
          <w:rFonts w:asciiTheme="minorHAnsi" w:hAnsiTheme="minorHAnsi"/>
          <w:bCs/>
          <w:sz w:val="20"/>
          <w:lang w:val="es-MX"/>
        </w:rPr>
      </w:pPr>
    </w:p>
    <w:p w14:paraId="2ED81255" w14:textId="77777777" w:rsidR="00864E59" w:rsidRPr="00625090" w:rsidRDefault="00864E59" w:rsidP="00864E59">
      <w:pPr>
        <w:rPr>
          <w:rFonts w:asciiTheme="minorHAnsi" w:hAnsiTheme="minorHAnsi"/>
          <w:bCs/>
          <w:sz w:val="20"/>
          <w:lang w:val="es-MX"/>
        </w:rPr>
      </w:pPr>
    </w:p>
    <w:p w14:paraId="32441E79" w14:textId="77777777" w:rsidR="00864E59" w:rsidRPr="00625090" w:rsidRDefault="00864E59" w:rsidP="00864E59">
      <w:pPr>
        <w:rPr>
          <w:rFonts w:asciiTheme="minorHAnsi" w:hAnsiTheme="minorHAnsi"/>
          <w:bCs/>
          <w:sz w:val="20"/>
          <w:lang w:val="es-MX"/>
        </w:rPr>
      </w:pPr>
    </w:p>
    <w:p w14:paraId="7A51C864" w14:textId="77777777" w:rsidR="00864E59" w:rsidRPr="00625090" w:rsidRDefault="00864E59" w:rsidP="00864E59">
      <w:pPr>
        <w:rPr>
          <w:rFonts w:asciiTheme="minorHAnsi" w:hAnsiTheme="minorHAnsi"/>
          <w:sz w:val="20"/>
        </w:rPr>
      </w:pPr>
    </w:p>
    <w:p w14:paraId="2E81ACA0" w14:textId="77777777" w:rsidR="00864E59" w:rsidRPr="00625090" w:rsidRDefault="00864E59" w:rsidP="00864E59">
      <w:pPr>
        <w:rPr>
          <w:rFonts w:asciiTheme="minorHAnsi" w:hAnsiTheme="minorHAnsi"/>
          <w:sz w:val="20"/>
        </w:rPr>
      </w:pPr>
    </w:p>
    <w:p w14:paraId="3FC83930" w14:textId="77777777" w:rsidR="00864E59" w:rsidRPr="00625090" w:rsidRDefault="00864E59" w:rsidP="00864E59">
      <w:pPr>
        <w:rPr>
          <w:rFonts w:asciiTheme="minorHAnsi" w:hAnsiTheme="minorHAnsi"/>
          <w:sz w:val="20"/>
        </w:rPr>
      </w:pPr>
    </w:p>
    <w:p w14:paraId="7F46AFB7" w14:textId="77777777" w:rsidR="00864E59" w:rsidRPr="00625090" w:rsidRDefault="00864E59" w:rsidP="00864E59">
      <w:pPr>
        <w:rPr>
          <w:rFonts w:asciiTheme="minorHAnsi" w:hAnsiTheme="minorHAnsi"/>
          <w:sz w:val="20"/>
        </w:rPr>
      </w:pPr>
    </w:p>
    <w:p w14:paraId="55CFF20B" w14:textId="77777777" w:rsidR="00864E59" w:rsidRPr="00625090" w:rsidRDefault="00864E59" w:rsidP="00864E59">
      <w:pPr>
        <w:rPr>
          <w:rFonts w:asciiTheme="minorHAnsi" w:hAnsiTheme="minorHAnsi"/>
          <w:sz w:val="20"/>
        </w:rPr>
      </w:pPr>
    </w:p>
    <w:p w14:paraId="258585DC" w14:textId="77777777" w:rsidR="00864E59" w:rsidRPr="00625090" w:rsidRDefault="00864E59" w:rsidP="00864E59">
      <w:pPr>
        <w:rPr>
          <w:rFonts w:asciiTheme="minorHAnsi" w:hAnsiTheme="minorHAnsi"/>
          <w:sz w:val="20"/>
        </w:rPr>
      </w:pPr>
    </w:p>
    <w:p w14:paraId="0E6D180D" w14:textId="77777777" w:rsidR="00864E59" w:rsidRPr="00625090" w:rsidRDefault="00864E59" w:rsidP="00864E59">
      <w:pPr>
        <w:rPr>
          <w:rFonts w:asciiTheme="minorHAnsi" w:hAnsiTheme="minorHAnsi"/>
          <w:sz w:val="20"/>
        </w:rPr>
      </w:pPr>
    </w:p>
    <w:p w14:paraId="0A405702" w14:textId="77777777" w:rsidR="00864E59" w:rsidRPr="00625090" w:rsidRDefault="00864E59" w:rsidP="00864E59">
      <w:pPr>
        <w:rPr>
          <w:rFonts w:asciiTheme="minorHAnsi" w:hAnsiTheme="minorHAnsi"/>
          <w:sz w:val="20"/>
        </w:rPr>
      </w:pPr>
    </w:p>
    <w:p w14:paraId="6156A89D" w14:textId="77777777" w:rsidR="00864E59" w:rsidRPr="00625090" w:rsidRDefault="00864E59" w:rsidP="00864E59">
      <w:pPr>
        <w:rPr>
          <w:rFonts w:asciiTheme="minorHAnsi" w:hAnsiTheme="minorHAnsi"/>
          <w:sz w:val="20"/>
        </w:rPr>
      </w:pPr>
    </w:p>
    <w:p w14:paraId="548F746A" w14:textId="77777777" w:rsidR="00864E59" w:rsidRPr="00625090" w:rsidRDefault="00864E59" w:rsidP="00864E59">
      <w:pPr>
        <w:rPr>
          <w:rFonts w:asciiTheme="minorHAnsi" w:hAnsiTheme="minorHAnsi"/>
          <w:sz w:val="20"/>
        </w:rPr>
      </w:pPr>
    </w:p>
    <w:p w14:paraId="1E71D722" w14:textId="77777777" w:rsidR="00864E59" w:rsidRPr="00625090" w:rsidRDefault="00864E59" w:rsidP="00864E59">
      <w:pPr>
        <w:rPr>
          <w:rFonts w:asciiTheme="minorHAnsi" w:hAnsiTheme="minorHAnsi"/>
          <w:sz w:val="20"/>
        </w:rPr>
      </w:pPr>
    </w:p>
    <w:p w14:paraId="1056F7EA" w14:textId="77777777" w:rsidR="00864E59" w:rsidRPr="00625090" w:rsidRDefault="00864E59" w:rsidP="00864E59">
      <w:pPr>
        <w:rPr>
          <w:rFonts w:asciiTheme="minorHAnsi" w:hAnsiTheme="minorHAnsi"/>
          <w:sz w:val="20"/>
        </w:rPr>
      </w:pPr>
    </w:p>
    <w:p w14:paraId="73718733" w14:textId="77777777" w:rsidR="00864E59" w:rsidRPr="00625090" w:rsidRDefault="00864E59" w:rsidP="00864E59">
      <w:pPr>
        <w:rPr>
          <w:rFonts w:asciiTheme="minorHAnsi" w:hAnsiTheme="minorHAnsi"/>
          <w:sz w:val="20"/>
        </w:rPr>
      </w:pPr>
    </w:p>
    <w:p w14:paraId="655C9C65" w14:textId="77777777" w:rsidR="00864E59" w:rsidRPr="00625090" w:rsidRDefault="00864E59" w:rsidP="00864E59">
      <w:pPr>
        <w:rPr>
          <w:rFonts w:asciiTheme="minorHAnsi" w:hAnsiTheme="minorHAnsi"/>
          <w:sz w:val="20"/>
        </w:rPr>
      </w:pPr>
    </w:p>
    <w:p w14:paraId="2CE8CC0C" w14:textId="77777777" w:rsidR="00864E59" w:rsidRPr="00625090" w:rsidRDefault="00864E59" w:rsidP="00864E59">
      <w:pPr>
        <w:rPr>
          <w:rFonts w:asciiTheme="minorHAnsi" w:hAnsiTheme="minorHAnsi"/>
          <w:sz w:val="20"/>
        </w:rPr>
      </w:pPr>
    </w:p>
    <w:p w14:paraId="0D19F677" w14:textId="77777777" w:rsidR="0064661F" w:rsidRPr="00625090" w:rsidRDefault="0064661F" w:rsidP="00864E59">
      <w:pPr>
        <w:jc w:val="center"/>
        <w:rPr>
          <w:rFonts w:asciiTheme="minorHAnsi" w:hAnsiTheme="minorHAnsi"/>
          <w:b/>
          <w:sz w:val="20"/>
        </w:rPr>
      </w:pPr>
    </w:p>
    <w:p w14:paraId="3810F1B9" w14:textId="77777777" w:rsidR="0064661F" w:rsidRPr="00625090" w:rsidRDefault="0064661F" w:rsidP="00864E59">
      <w:pPr>
        <w:jc w:val="center"/>
        <w:rPr>
          <w:rFonts w:asciiTheme="minorHAnsi" w:hAnsiTheme="minorHAnsi"/>
          <w:b/>
          <w:sz w:val="20"/>
        </w:rPr>
      </w:pPr>
    </w:p>
    <w:p w14:paraId="7D160C69" w14:textId="77777777" w:rsidR="0064661F" w:rsidRPr="00625090" w:rsidRDefault="0064661F" w:rsidP="00864E59">
      <w:pPr>
        <w:jc w:val="center"/>
        <w:rPr>
          <w:rFonts w:asciiTheme="minorHAnsi" w:hAnsiTheme="minorHAnsi"/>
          <w:b/>
          <w:sz w:val="20"/>
        </w:rPr>
      </w:pPr>
    </w:p>
    <w:p w14:paraId="51E71FEA" w14:textId="77777777" w:rsidR="0064661F" w:rsidRPr="00625090" w:rsidRDefault="0064661F" w:rsidP="00864E59">
      <w:pPr>
        <w:jc w:val="center"/>
        <w:rPr>
          <w:rFonts w:asciiTheme="minorHAnsi" w:hAnsiTheme="minorHAnsi"/>
          <w:b/>
          <w:sz w:val="20"/>
        </w:rPr>
      </w:pPr>
    </w:p>
    <w:p w14:paraId="2AC032F2" w14:textId="77777777" w:rsidR="0064661F" w:rsidRPr="00625090" w:rsidRDefault="0064661F" w:rsidP="00864E59">
      <w:pPr>
        <w:jc w:val="center"/>
        <w:rPr>
          <w:rFonts w:asciiTheme="minorHAnsi" w:hAnsiTheme="minorHAnsi"/>
          <w:b/>
          <w:sz w:val="20"/>
        </w:rPr>
      </w:pPr>
    </w:p>
    <w:p w14:paraId="79E8BDC6" w14:textId="77777777" w:rsidR="00864E59" w:rsidRPr="00625090" w:rsidRDefault="00864E59" w:rsidP="00864E59">
      <w:pPr>
        <w:jc w:val="center"/>
        <w:rPr>
          <w:rFonts w:asciiTheme="minorHAnsi" w:hAnsiTheme="minorHAnsi"/>
          <w:b/>
          <w:sz w:val="20"/>
        </w:rPr>
      </w:pPr>
      <w:r w:rsidRPr="00625090">
        <w:rPr>
          <w:rFonts w:asciiTheme="minorHAnsi" w:hAnsiTheme="minorHAnsi"/>
          <w:b/>
          <w:sz w:val="20"/>
        </w:rPr>
        <w:lastRenderedPageBreak/>
        <w:t>ANEXO NUMERO 09 (NUEVE)</w:t>
      </w:r>
    </w:p>
    <w:p w14:paraId="70C557D4" w14:textId="77777777" w:rsidR="00864E59" w:rsidRPr="00625090" w:rsidRDefault="00864E59" w:rsidP="00864E59">
      <w:pPr>
        <w:jc w:val="center"/>
        <w:rPr>
          <w:rFonts w:asciiTheme="minorHAnsi" w:hAnsiTheme="minorHAnsi"/>
          <w:b/>
          <w:sz w:val="20"/>
        </w:rPr>
      </w:pPr>
    </w:p>
    <w:p w14:paraId="5DC74671" w14:textId="03F45EFD" w:rsidR="00864E59" w:rsidRPr="00625090" w:rsidRDefault="00864E59" w:rsidP="00864E59">
      <w:pPr>
        <w:jc w:val="center"/>
        <w:rPr>
          <w:rFonts w:asciiTheme="minorHAnsi" w:hAnsiTheme="minorHAnsi"/>
          <w:b/>
          <w:sz w:val="20"/>
        </w:rPr>
      </w:pPr>
      <w:r w:rsidRPr="00625090">
        <w:rPr>
          <w:rFonts w:asciiTheme="minorHAnsi" w:hAnsiTheme="minorHAnsi"/>
          <w:b/>
          <w:sz w:val="20"/>
        </w:rPr>
        <w:t>(PAPEL MEMBRETADO DE LA EMPRESA O</w:t>
      </w:r>
      <w:r w:rsidR="0009714B">
        <w:rPr>
          <w:rFonts w:asciiTheme="minorHAnsi" w:hAnsiTheme="minorHAnsi"/>
          <w:b/>
          <w:sz w:val="20"/>
        </w:rPr>
        <w:t xml:space="preserve"> PARTICIPANTE</w:t>
      </w:r>
      <w:r w:rsidRPr="00625090">
        <w:rPr>
          <w:rFonts w:asciiTheme="minorHAnsi" w:hAnsiTheme="minorHAnsi"/>
          <w:b/>
          <w:sz w:val="20"/>
        </w:rPr>
        <w:t>)</w:t>
      </w:r>
    </w:p>
    <w:p w14:paraId="40E64294" w14:textId="77777777" w:rsidR="00864E59" w:rsidRPr="00625090" w:rsidRDefault="00864E59" w:rsidP="00864E59">
      <w:pPr>
        <w:jc w:val="center"/>
        <w:rPr>
          <w:rFonts w:asciiTheme="minorHAnsi" w:hAnsiTheme="minorHAnsi"/>
          <w:b/>
          <w:sz w:val="20"/>
        </w:rPr>
      </w:pPr>
    </w:p>
    <w:p w14:paraId="5C950653" w14:textId="77777777" w:rsidR="00864E59" w:rsidRPr="00625090" w:rsidRDefault="00864E59" w:rsidP="00864E59">
      <w:pPr>
        <w:jc w:val="center"/>
        <w:rPr>
          <w:rFonts w:asciiTheme="minorHAnsi" w:hAnsiTheme="minorHAnsi"/>
          <w:b/>
          <w:sz w:val="20"/>
        </w:rPr>
      </w:pPr>
      <w:r w:rsidRPr="00625090">
        <w:rPr>
          <w:rFonts w:asciiTheme="minorHAnsi" w:hAnsiTheme="minorHAnsi" w:cs="Arial"/>
          <w:b/>
          <w:sz w:val="20"/>
          <w:lang w:val="es-MX"/>
        </w:rPr>
        <w:t>ESCRITO BAJO PROTESTA</w:t>
      </w:r>
    </w:p>
    <w:p w14:paraId="5C2080D5" w14:textId="77777777" w:rsidR="00864E59" w:rsidRPr="00625090" w:rsidRDefault="00864E59" w:rsidP="00864E59">
      <w:pPr>
        <w:rPr>
          <w:rFonts w:asciiTheme="minorHAnsi" w:hAnsiTheme="minorHAnsi" w:cs="Arial"/>
          <w:sz w:val="20"/>
        </w:rPr>
      </w:pPr>
    </w:p>
    <w:p w14:paraId="65FB4DAF" w14:textId="77777777" w:rsidR="00864E59" w:rsidRPr="00625090" w:rsidRDefault="00864E59" w:rsidP="00864E59">
      <w:pPr>
        <w:rPr>
          <w:rFonts w:asciiTheme="minorHAnsi" w:hAnsiTheme="minorHAnsi" w:cs="Arial"/>
          <w:sz w:val="20"/>
        </w:rPr>
      </w:pPr>
      <w:r w:rsidRPr="00625090">
        <w:rPr>
          <w:rFonts w:asciiTheme="minorHAnsi" w:hAnsiTheme="minorHAnsi" w:cs="Arial"/>
          <w:sz w:val="20"/>
        </w:rPr>
        <w:t>LUGAR Y FECHA</w:t>
      </w:r>
    </w:p>
    <w:p w14:paraId="74E01866" w14:textId="77777777" w:rsidR="00864E59" w:rsidRPr="00625090" w:rsidRDefault="00864E59" w:rsidP="00864E59">
      <w:pPr>
        <w:rPr>
          <w:rFonts w:asciiTheme="minorHAnsi" w:hAnsiTheme="minorHAnsi"/>
          <w:sz w:val="20"/>
        </w:rPr>
      </w:pPr>
    </w:p>
    <w:p w14:paraId="5414FB7D" w14:textId="77777777" w:rsidR="00864E59" w:rsidRPr="00625090" w:rsidRDefault="00864E59" w:rsidP="00864E59">
      <w:pPr>
        <w:rPr>
          <w:rFonts w:asciiTheme="minorHAnsi" w:hAnsiTheme="minorHAnsi"/>
          <w:sz w:val="20"/>
        </w:rPr>
      </w:pPr>
    </w:p>
    <w:p w14:paraId="4400BCC2" w14:textId="77777777" w:rsidR="00864E59" w:rsidRPr="00625090" w:rsidRDefault="00864E59" w:rsidP="00864E59">
      <w:pPr>
        <w:rPr>
          <w:rFonts w:asciiTheme="minorHAnsi" w:hAnsiTheme="minorHAnsi" w:cs="Arial"/>
          <w:sz w:val="20"/>
        </w:rPr>
      </w:pPr>
      <w:r w:rsidRPr="00625090">
        <w:rPr>
          <w:rFonts w:asciiTheme="minorHAnsi" w:hAnsiTheme="minorHAnsi" w:cs="Arial"/>
          <w:sz w:val="20"/>
        </w:rPr>
        <w:t>INSTITUTO MEXICANO DEL SEGURO SOCIAL</w:t>
      </w:r>
    </w:p>
    <w:p w14:paraId="6B5629DA" w14:textId="77777777" w:rsidR="00864E59" w:rsidRPr="00625090" w:rsidRDefault="00864E59" w:rsidP="00864E59">
      <w:pPr>
        <w:rPr>
          <w:rFonts w:asciiTheme="minorHAnsi" w:hAnsiTheme="minorHAnsi" w:cs="Arial"/>
          <w:sz w:val="20"/>
        </w:rPr>
      </w:pPr>
      <w:r w:rsidRPr="00625090">
        <w:rPr>
          <w:rFonts w:asciiTheme="minorHAnsi" w:hAnsiTheme="minorHAnsi"/>
          <w:bCs/>
          <w:sz w:val="20"/>
        </w:rPr>
        <w:t>ÓRGANO DE OPERACIÓN ADMINISTRATIVA DESCONCENTRADA ESTATAL JALISCO</w:t>
      </w:r>
      <w:r w:rsidRPr="00625090">
        <w:rPr>
          <w:rFonts w:asciiTheme="minorHAnsi" w:hAnsiTheme="minorHAnsi" w:cs="Arial"/>
          <w:sz w:val="20"/>
        </w:rPr>
        <w:t xml:space="preserve"> </w:t>
      </w:r>
    </w:p>
    <w:p w14:paraId="6390860E" w14:textId="77777777" w:rsidR="00864E59" w:rsidRPr="00625090" w:rsidRDefault="00864E59" w:rsidP="00864E59">
      <w:pPr>
        <w:rPr>
          <w:rFonts w:asciiTheme="minorHAnsi" w:hAnsiTheme="minorHAnsi" w:cs="Arial"/>
          <w:sz w:val="20"/>
        </w:rPr>
      </w:pPr>
      <w:r w:rsidRPr="00625090">
        <w:rPr>
          <w:rFonts w:asciiTheme="minorHAnsi" w:hAnsiTheme="minorHAnsi" w:cs="Arial"/>
          <w:sz w:val="20"/>
        </w:rPr>
        <w:t>JEFATURA DE SERVICIOS ADMINISTRATIVOS</w:t>
      </w:r>
    </w:p>
    <w:p w14:paraId="3A73BCA6" w14:textId="77777777" w:rsidR="00864E59" w:rsidRPr="00625090" w:rsidRDefault="00864E59" w:rsidP="00864E59">
      <w:pPr>
        <w:rPr>
          <w:rFonts w:asciiTheme="minorHAnsi" w:hAnsiTheme="minorHAnsi" w:cs="Arial"/>
          <w:sz w:val="20"/>
        </w:rPr>
      </w:pPr>
      <w:r w:rsidRPr="00625090">
        <w:rPr>
          <w:rFonts w:asciiTheme="minorHAnsi" w:hAnsiTheme="minorHAnsi" w:cs="Arial"/>
          <w:sz w:val="20"/>
        </w:rPr>
        <w:t>COORDINACIÓN DE ABASTECIMIENTO Y EQUIPAMIENTO.</w:t>
      </w:r>
    </w:p>
    <w:p w14:paraId="051905EC" w14:textId="77777777" w:rsidR="00864E59" w:rsidRPr="00625090" w:rsidRDefault="00864E59" w:rsidP="00864E59">
      <w:pPr>
        <w:rPr>
          <w:rFonts w:asciiTheme="minorHAnsi" w:hAnsiTheme="minorHAnsi" w:cs="Arial"/>
          <w:sz w:val="20"/>
        </w:rPr>
      </w:pPr>
      <w:r w:rsidRPr="00625090">
        <w:rPr>
          <w:rFonts w:asciiTheme="minorHAnsi" w:hAnsiTheme="minorHAnsi" w:cs="Arial"/>
          <w:sz w:val="20"/>
        </w:rPr>
        <w:t>Presente:</w:t>
      </w:r>
    </w:p>
    <w:p w14:paraId="2C04EB81" w14:textId="77777777" w:rsidR="00864E59" w:rsidRPr="00625090" w:rsidRDefault="00864E59" w:rsidP="00864E59">
      <w:pPr>
        <w:rPr>
          <w:rFonts w:asciiTheme="minorHAnsi" w:hAnsiTheme="minorHAnsi" w:cs="Arial"/>
          <w:sz w:val="20"/>
        </w:rPr>
      </w:pPr>
    </w:p>
    <w:p w14:paraId="53CB7340" w14:textId="07E48DFF" w:rsidR="00864E59" w:rsidRPr="00625090" w:rsidRDefault="00864E59" w:rsidP="002D3AD6">
      <w:pPr>
        <w:jc w:val="both"/>
        <w:rPr>
          <w:rFonts w:asciiTheme="minorHAnsi" w:hAnsiTheme="minorHAnsi"/>
          <w:sz w:val="20"/>
        </w:rPr>
      </w:pPr>
      <w:r w:rsidRPr="00625090">
        <w:rPr>
          <w:rFonts w:asciiTheme="minorHAnsi" w:hAnsiTheme="minorHAnsi" w:cs="Arial"/>
          <w:bCs/>
          <w:sz w:val="20"/>
        </w:rPr>
        <w:t>(__________</w:t>
      </w:r>
      <w:r w:rsidRPr="00625090">
        <w:rPr>
          <w:rFonts w:asciiTheme="minorHAnsi" w:hAnsiTheme="minorHAnsi" w:cs="Arial"/>
          <w:bCs/>
          <w:sz w:val="20"/>
          <w:u w:val="single"/>
        </w:rPr>
        <w:t>NOMBRE</w:t>
      </w:r>
      <w:r w:rsidRPr="00625090">
        <w:rPr>
          <w:rFonts w:asciiTheme="minorHAnsi" w:hAnsiTheme="minorHAnsi" w:cs="Arial"/>
          <w:bCs/>
          <w:sz w:val="20"/>
        </w:rPr>
        <w:t>________)</w:t>
      </w:r>
      <w:r w:rsidRPr="00625090">
        <w:rPr>
          <w:rFonts w:asciiTheme="minorHAnsi" w:hAnsiTheme="minorHAnsi" w:cs="Arial"/>
          <w:sz w:val="20"/>
        </w:rPr>
        <w:t xml:space="preserve"> EN MI CARÁCTER DE REPRESENTANTE LEGAL DE LA </w:t>
      </w:r>
      <w:r w:rsidRPr="00625090">
        <w:rPr>
          <w:rFonts w:asciiTheme="minorHAnsi" w:hAnsiTheme="minorHAnsi" w:cs="Arial"/>
          <w:bCs/>
          <w:sz w:val="20"/>
        </w:rPr>
        <w:t>(__________</w:t>
      </w:r>
      <w:r w:rsidRPr="00625090">
        <w:rPr>
          <w:rFonts w:asciiTheme="minorHAnsi" w:hAnsiTheme="minorHAnsi" w:cs="Arial"/>
          <w:bCs/>
          <w:sz w:val="20"/>
          <w:u w:val="single"/>
        </w:rPr>
        <w:t>NOMBRE O RAZÓN SOCIAL DE LA EMPRESA</w:t>
      </w:r>
      <w:r w:rsidRPr="00625090">
        <w:rPr>
          <w:rFonts w:asciiTheme="minorHAnsi" w:hAnsiTheme="minorHAnsi" w:cs="Arial"/>
          <w:bCs/>
          <w:sz w:val="20"/>
        </w:rPr>
        <w:t>________)</w:t>
      </w:r>
      <w:r w:rsidRPr="00625090">
        <w:rPr>
          <w:rFonts w:asciiTheme="minorHAnsi" w:hAnsiTheme="minorHAnsi" w:cs="Arial"/>
          <w:sz w:val="20"/>
        </w:rPr>
        <w:t xml:space="preserve">, Y EN TÉRMINOS DEL NUMERAL 6.1. “PROPUESTA TÉCNICA”, INCISO D), DE LAS BASES DE LA CONVOCATORIA DE LA </w:t>
      </w:r>
      <w:r w:rsidR="003F3279">
        <w:rPr>
          <w:rFonts w:asciiTheme="minorHAnsi" w:hAnsiTheme="minorHAnsi" w:cs="Arial"/>
          <w:sz w:val="20"/>
        </w:rPr>
        <w:t>LICITACION</w:t>
      </w:r>
      <w:r w:rsidRPr="00625090">
        <w:rPr>
          <w:rFonts w:asciiTheme="minorHAnsi" w:hAnsiTheme="minorHAnsi" w:cs="Arial"/>
          <w:sz w:val="20"/>
        </w:rPr>
        <w:t xml:space="preserve"> PÚBLICA NACIONAL NO.______________________________, MANIFIESTO LO SIGUIENTE BAJO PROTESTA DE DECIR VERDAD</w:t>
      </w:r>
    </w:p>
    <w:p w14:paraId="3F1151B7" w14:textId="77777777" w:rsidR="00864E59" w:rsidRPr="00625090" w:rsidRDefault="00864E59" w:rsidP="002D3AD6">
      <w:pPr>
        <w:jc w:val="both"/>
        <w:rPr>
          <w:rFonts w:asciiTheme="minorHAnsi" w:hAnsiTheme="minorHAnsi" w:cs="Arial"/>
          <w:bCs/>
          <w:sz w:val="20"/>
        </w:rPr>
      </w:pPr>
      <w:r w:rsidRPr="00625090">
        <w:rPr>
          <w:rFonts w:asciiTheme="minorHAnsi" w:hAnsiTheme="minorHAnsi" w:cs="Arial"/>
          <w:sz w:val="20"/>
        </w:rPr>
        <w:t xml:space="preserve">QUE MI REPRESENTADA SE OBLIGA A RESPONDER POR LOS DAÑOS Y/O PERJUICIOS QUE PUDIERA CAUSAR AL </w:t>
      </w:r>
      <w:r w:rsidRPr="00625090">
        <w:rPr>
          <w:rFonts w:asciiTheme="minorHAnsi" w:hAnsiTheme="minorHAnsi" w:cs="Arial"/>
          <w:bCs/>
          <w:sz w:val="20"/>
        </w:rPr>
        <w:t>INSTITUTO Y/O A TERCEROS, SI CON MOTIVO DE LA ENTREGA DE LOS BIENES O SERVICIOS ADQUIRIDOS SE VIOLAN DERECHOS DE AUTOR, DE PATENTES Y/O MARCAS U OTRO DERECHOS DE PROPIEDAD INDUSTRIAL O INTELECTUAL A NIVEL NACIONAL O INTERNACIONAL.</w:t>
      </w:r>
    </w:p>
    <w:p w14:paraId="1678AFCD" w14:textId="114C9A7F" w:rsidR="00864E59" w:rsidRPr="00625090" w:rsidRDefault="00864E59" w:rsidP="002D3AD6">
      <w:pPr>
        <w:jc w:val="both"/>
        <w:rPr>
          <w:rFonts w:asciiTheme="minorHAnsi" w:hAnsiTheme="minorHAnsi" w:cs="Arial"/>
          <w:bCs/>
          <w:sz w:val="20"/>
        </w:rPr>
      </w:pPr>
      <w:r w:rsidRPr="00625090">
        <w:rPr>
          <w:rFonts w:asciiTheme="minorHAnsi" w:hAnsiTheme="minorHAnsi" w:cs="Arial"/>
          <w:bCs/>
          <w:sz w:val="20"/>
        </w:rPr>
        <w:t xml:space="preserve">POR LO ANTERIOR, MANIFIESTO EN ESTE ACTO, QUE NO SE ENCUENTRA EN NINGUNO DE LOS SUPUESTOS DE INFRACCIÓN A LA LEY FEDERAL </w:t>
      </w:r>
      <w:r w:rsidR="003845BF" w:rsidRPr="00625090">
        <w:rPr>
          <w:rFonts w:asciiTheme="minorHAnsi" w:hAnsiTheme="minorHAnsi" w:cs="Arial"/>
          <w:bCs/>
          <w:sz w:val="20"/>
        </w:rPr>
        <w:t>DE DERECHOS DE AUTOR</w:t>
      </w:r>
      <w:r w:rsidR="003845BF" w:rsidRPr="00625090">
        <w:rPr>
          <w:rFonts w:asciiTheme="minorHAnsi" w:hAnsiTheme="minorHAnsi" w:cs="Arial"/>
          <w:bCs/>
          <w:sz w:val="20"/>
          <w:lang w:val="es-ES_tradnl"/>
        </w:rPr>
        <w:t xml:space="preserve"> </w:t>
      </w:r>
      <w:r w:rsidR="003845BF" w:rsidRPr="00625090">
        <w:rPr>
          <w:rFonts w:asciiTheme="minorHAnsi" w:hAnsiTheme="minorHAnsi" w:cs="Arial"/>
          <w:bCs/>
          <w:i/>
          <w:sz w:val="20"/>
          <w:lang w:val="es-ES_tradnl"/>
        </w:rPr>
        <w:t xml:space="preserve">(ÚLTIMA REFORMA PUBLICADA EN EL </w:t>
      </w:r>
      <w:r w:rsidR="003845BF">
        <w:rPr>
          <w:rFonts w:asciiTheme="minorHAnsi" w:hAnsiTheme="minorHAnsi" w:cs="Arial"/>
          <w:bCs/>
          <w:i/>
          <w:sz w:val="20"/>
          <w:lang w:val="es-ES_tradnl"/>
        </w:rPr>
        <w:t>D.O.F.</w:t>
      </w:r>
      <w:r w:rsidR="003845BF" w:rsidRPr="00625090">
        <w:rPr>
          <w:rFonts w:asciiTheme="minorHAnsi" w:hAnsiTheme="minorHAnsi" w:cs="Arial"/>
          <w:bCs/>
          <w:i/>
          <w:sz w:val="20"/>
          <w:lang w:val="es-ES_tradnl"/>
        </w:rPr>
        <w:t xml:space="preserve"> </w:t>
      </w:r>
      <w:r w:rsidR="003845BF" w:rsidRPr="003845BF">
        <w:rPr>
          <w:rFonts w:asciiTheme="minorHAnsi" w:hAnsiTheme="minorHAnsi" w:cs="Arial"/>
          <w:bCs/>
          <w:i/>
          <w:sz w:val="20"/>
          <w:lang w:val="es-ES_tradnl"/>
        </w:rPr>
        <w:t>EL 1 DE JULIO DE 2020</w:t>
      </w:r>
      <w:r w:rsidR="003845BF" w:rsidRPr="00625090">
        <w:rPr>
          <w:rFonts w:asciiTheme="minorHAnsi" w:hAnsiTheme="minorHAnsi" w:cs="Arial"/>
          <w:bCs/>
          <w:i/>
          <w:sz w:val="20"/>
          <w:lang w:val="es-ES_tradnl"/>
        </w:rPr>
        <w:t>)</w:t>
      </w:r>
      <w:r w:rsidR="003845BF" w:rsidRPr="00625090">
        <w:rPr>
          <w:rFonts w:asciiTheme="minorHAnsi" w:hAnsiTheme="minorHAnsi" w:cs="Arial"/>
          <w:bCs/>
          <w:i/>
          <w:sz w:val="20"/>
        </w:rPr>
        <w:t xml:space="preserve">, </w:t>
      </w:r>
      <w:r w:rsidR="003845BF" w:rsidRPr="00625090">
        <w:rPr>
          <w:rFonts w:asciiTheme="minorHAnsi" w:hAnsiTheme="minorHAnsi" w:cs="Arial"/>
          <w:bCs/>
          <w:sz w:val="20"/>
        </w:rPr>
        <w:t>NI A LA LEY FEDERAL DE PROTECCION A LA PROPIEDAD INDUSTRIAL.</w:t>
      </w:r>
      <w:r w:rsidR="003845BF" w:rsidRPr="00625090">
        <w:rPr>
          <w:rFonts w:asciiTheme="minorHAnsi" w:hAnsiTheme="minorHAnsi"/>
          <w:sz w:val="20"/>
        </w:rPr>
        <w:t xml:space="preserve"> </w:t>
      </w:r>
      <w:r w:rsidR="003845BF" w:rsidRPr="003845BF">
        <w:rPr>
          <w:rFonts w:asciiTheme="minorHAnsi" w:hAnsiTheme="minorHAnsi"/>
          <w:i/>
          <w:sz w:val="20"/>
        </w:rPr>
        <w:t>(</w:t>
      </w:r>
      <w:r w:rsidR="003845BF" w:rsidRPr="00625090">
        <w:rPr>
          <w:rFonts w:asciiTheme="minorHAnsi" w:hAnsiTheme="minorHAnsi"/>
          <w:i/>
          <w:sz w:val="20"/>
        </w:rPr>
        <w:t xml:space="preserve">NUEVA LEY PUBLICADA EN EL </w:t>
      </w:r>
      <w:r w:rsidR="003845BF">
        <w:rPr>
          <w:rFonts w:asciiTheme="minorHAnsi" w:hAnsiTheme="minorHAnsi"/>
          <w:i/>
          <w:sz w:val="20"/>
        </w:rPr>
        <w:t>D.O.F.</w:t>
      </w:r>
      <w:r w:rsidR="003845BF" w:rsidRPr="00625090">
        <w:rPr>
          <w:rFonts w:asciiTheme="minorHAnsi" w:hAnsiTheme="minorHAnsi"/>
          <w:i/>
          <w:sz w:val="20"/>
        </w:rPr>
        <w:t xml:space="preserve"> EL 1 DE JULIO DE 2020)</w:t>
      </w:r>
    </w:p>
    <w:p w14:paraId="2EFD088A" w14:textId="1EDB079E" w:rsidR="00864E59" w:rsidRPr="00625090" w:rsidRDefault="00864E59" w:rsidP="002D3AD6">
      <w:pPr>
        <w:jc w:val="both"/>
        <w:rPr>
          <w:rFonts w:asciiTheme="minorHAnsi" w:hAnsiTheme="minorHAnsi" w:cs="Arial"/>
          <w:bCs/>
          <w:sz w:val="20"/>
        </w:rPr>
      </w:pPr>
      <w:r w:rsidRPr="00625090">
        <w:rPr>
          <w:rFonts w:asciiTheme="minorHAnsi" w:hAnsiTheme="minorHAnsi" w:cs="Arial"/>
          <w:bCs/>
          <w:sz w:val="20"/>
        </w:rPr>
        <w:t>EN EL ENTENDIDO DE QUE EN CASO DE QUE SOBREVINIERA ALGUNA RECLAMACIÓN EN CONTRA D</w:t>
      </w:r>
      <w:r w:rsidR="00D34199">
        <w:rPr>
          <w:rFonts w:asciiTheme="minorHAnsi" w:hAnsiTheme="minorHAnsi" w:cs="Arial"/>
          <w:bCs/>
          <w:sz w:val="20"/>
        </w:rPr>
        <w:t>”EL INSTITUTO”</w:t>
      </w:r>
      <w:r w:rsidRPr="00625090">
        <w:rPr>
          <w:rFonts w:asciiTheme="minorHAnsi" w:hAnsiTheme="minorHAnsi" w:cs="Arial"/>
          <w:bCs/>
          <w:sz w:val="20"/>
        </w:rPr>
        <w:t>, POR CUALQUIERA DE LAS CAUSAS ANTES MENCIONADAS, MI REPRESENTADA SE COMPROMETE A LLEVAR A CABO LAS ACCIONES NECESARIAS PARA GARANTIZAR LA LIBERACIÓN D</w:t>
      </w:r>
      <w:r w:rsidR="00D34199">
        <w:rPr>
          <w:rFonts w:asciiTheme="minorHAnsi" w:hAnsiTheme="minorHAnsi" w:cs="Arial"/>
          <w:bCs/>
          <w:sz w:val="20"/>
        </w:rPr>
        <w:t>”EL INSTITUTO”</w:t>
      </w:r>
      <w:r w:rsidRPr="00625090">
        <w:rPr>
          <w:rFonts w:asciiTheme="minorHAnsi" w:hAnsiTheme="minorHAnsi" w:cs="Arial"/>
          <w:bCs/>
          <w:sz w:val="20"/>
        </w:rPr>
        <w:t xml:space="preserve"> DE CUALQUIER CONTROVERSIA O RESPONSABILIDAD DE CARÁCTER CIVIL, MERCANTIL, PENAL O ADMINISTRATIVA QUE, EN SU CASO, SE OCASIONE</w:t>
      </w:r>
    </w:p>
    <w:p w14:paraId="3C3D7165" w14:textId="75E78230" w:rsidR="00864E59" w:rsidRPr="00625090" w:rsidRDefault="00864E59" w:rsidP="002D3AD6">
      <w:pPr>
        <w:jc w:val="both"/>
        <w:rPr>
          <w:rFonts w:asciiTheme="minorHAnsi" w:hAnsiTheme="minorHAnsi" w:cs="Arial"/>
          <w:sz w:val="20"/>
        </w:rPr>
      </w:pPr>
      <w:r w:rsidRPr="00625090">
        <w:rPr>
          <w:rFonts w:asciiTheme="minorHAnsi" w:hAnsiTheme="minorHAnsi" w:cs="Arial"/>
          <w:bCs/>
          <w:sz w:val="20"/>
        </w:rPr>
        <w:t xml:space="preserve">ASÍ MISMO LAS PARTES CONVIENEN EN QUE </w:t>
      </w:r>
      <w:r w:rsidR="00046205">
        <w:rPr>
          <w:rFonts w:asciiTheme="minorHAnsi" w:hAnsiTheme="minorHAnsi" w:cs="Arial"/>
          <w:bCs/>
          <w:sz w:val="20"/>
        </w:rPr>
        <w:t>“EL INSTITUTO”</w:t>
      </w:r>
      <w:r w:rsidRPr="00625090">
        <w:rPr>
          <w:rFonts w:asciiTheme="minorHAnsi" w:hAnsiTheme="minorHAnsi" w:cs="Arial"/>
          <w:bCs/>
          <w:sz w:val="20"/>
        </w:rPr>
        <w:t>NO ADQUIERE NINGUNA OBLIGACIÓN DE</w:t>
      </w:r>
      <w:r w:rsidRPr="00625090">
        <w:rPr>
          <w:rFonts w:asciiTheme="minorHAnsi" w:hAnsiTheme="minorHAnsi" w:cs="Arial"/>
          <w:sz w:val="20"/>
        </w:rPr>
        <w:t xml:space="preserve"> CARÁCTER LABORAL PARA CON “EL PROVEEDOR”, NI PARA CON LOS TRABAJADORES QUE EL MISMO CONTRATE PARA LA REALIZACIÓN DE LOS SERVICIOS OBJETO DE LA PRESENTE </w:t>
      </w:r>
      <w:r w:rsidR="003F3279">
        <w:rPr>
          <w:rFonts w:asciiTheme="minorHAnsi" w:hAnsiTheme="minorHAnsi" w:cs="Arial"/>
          <w:sz w:val="20"/>
        </w:rPr>
        <w:t>LICITACION</w:t>
      </w:r>
      <w:r w:rsidRPr="00625090">
        <w:rPr>
          <w:rFonts w:asciiTheme="minorHAnsi" w:hAnsiTheme="minorHAnsi" w:cs="Arial"/>
          <w:sz w:val="20"/>
        </w:rPr>
        <w:t xml:space="preserve">, TODA VEZ QUE DICHO PERSONAL DEPENDE EXCLUSIVAMENTE DE “EL PROVEEDOR”, SIENDO POR TANTO A CARGO DE ÉSTE TODAS LAS RESPONSABILIDADES PROVENIENTES DE LOS SERVICIOS DEL PERSONAL QUE LE AUXILIE, EN LA PRESTACIÓN DEL SERVICIO OBJETO DE ESTA </w:t>
      </w:r>
      <w:r w:rsidR="003F3279">
        <w:rPr>
          <w:rFonts w:asciiTheme="minorHAnsi" w:hAnsiTheme="minorHAnsi" w:cs="Arial"/>
          <w:sz w:val="20"/>
        </w:rPr>
        <w:t>LICITACION</w:t>
      </w:r>
      <w:r w:rsidRPr="00625090">
        <w:rPr>
          <w:rFonts w:asciiTheme="minorHAnsi" w:hAnsiTheme="minorHAnsi" w:cs="Arial"/>
          <w:sz w:val="20"/>
        </w:rPr>
        <w:t xml:space="preserve">  </w:t>
      </w:r>
    </w:p>
    <w:p w14:paraId="1C3412AD" w14:textId="77777777" w:rsidR="00864E59" w:rsidRPr="00625090" w:rsidRDefault="00864E59" w:rsidP="002D3AD6">
      <w:pPr>
        <w:jc w:val="both"/>
        <w:rPr>
          <w:rFonts w:asciiTheme="minorHAnsi" w:hAnsiTheme="minorHAnsi" w:cs="Arial"/>
          <w:sz w:val="20"/>
        </w:rPr>
      </w:pPr>
    </w:p>
    <w:p w14:paraId="14BD284E" w14:textId="77777777" w:rsidR="00864E59" w:rsidRPr="00625090" w:rsidRDefault="00864E59" w:rsidP="002D3AD6">
      <w:pPr>
        <w:jc w:val="both"/>
        <w:rPr>
          <w:rFonts w:asciiTheme="minorHAnsi" w:hAnsiTheme="minorHAnsi" w:cs="Arial"/>
          <w:sz w:val="20"/>
        </w:rPr>
      </w:pPr>
    </w:p>
    <w:p w14:paraId="37BFE751" w14:textId="77777777" w:rsidR="00864E59" w:rsidRPr="00625090" w:rsidRDefault="00864E59" w:rsidP="00864E59">
      <w:pPr>
        <w:rPr>
          <w:rFonts w:asciiTheme="minorHAnsi" w:hAnsiTheme="minorHAnsi" w:cs="Arial"/>
          <w:sz w:val="20"/>
        </w:rPr>
      </w:pPr>
    </w:p>
    <w:p w14:paraId="5819E3FE" w14:textId="77777777" w:rsidR="00864E59" w:rsidRPr="00625090" w:rsidRDefault="00864E59" w:rsidP="00864E59">
      <w:pPr>
        <w:rPr>
          <w:rFonts w:asciiTheme="minorHAnsi" w:hAnsiTheme="minorHAnsi" w:cs="Arial"/>
          <w:sz w:val="20"/>
        </w:rPr>
      </w:pPr>
      <w:r w:rsidRPr="00625090">
        <w:rPr>
          <w:rFonts w:asciiTheme="minorHAnsi" w:hAnsiTheme="minorHAnsi" w:cs="Arial"/>
          <w:sz w:val="20"/>
        </w:rPr>
        <w:t>(NOMBRE Y FIRMA)</w:t>
      </w:r>
    </w:p>
    <w:p w14:paraId="744C71BE" w14:textId="77777777" w:rsidR="00864E59" w:rsidRPr="00625090" w:rsidRDefault="00864E59" w:rsidP="00864E59">
      <w:pPr>
        <w:rPr>
          <w:rFonts w:asciiTheme="minorHAnsi" w:hAnsiTheme="minorHAnsi" w:cs="Arial"/>
          <w:sz w:val="20"/>
        </w:rPr>
      </w:pPr>
      <w:r w:rsidRPr="00625090">
        <w:rPr>
          <w:rFonts w:asciiTheme="minorHAnsi" w:hAnsiTheme="minorHAnsi" w:cs="Arial"/>
          <w:sz w:val="20"/>
        </w:rPr>
        <w:t>(DEL REPRESENTANTE LEGAL).</w:t>
      </w:r>
    </w:p>
    <w:p w14:paraId="33B48A7F" w14:textId="77777777" w:rsidR="00864E59" w:rsidRPr="00625090" w:rsidRDefault="00864E59" w:rsidP="00864E59">
      <w:pPr>
        <w:rPr>
          <w:rFonts w:asciiTheme="minorHAnsi" w:hAnsiTheme="minorHAnsi" w:cs="Arial"/>
          <w:sz w:val="20"/>
        </w:rPr>
      </w:pPr>
    </w:p>
    <w:p w14:paraId="3032095F" w14:textId="77777777" w:rsidR="00864E59" w:rsidRPr="00625090" w:rsidRDefault="00864E59" w:rsidP="00864E59">
      <w:pPr>
        <w:rPr>
          <w:rFonts w:asciiTheme="minorHAnsi" w:hAnsiTheme="minorHAnsi" w:cs="Arial"/>
          <w:sz w:val="20"/>
        </w:rPr>
      </w:pPr>
    </w:p>
    <w:p w14:paraId="0A9E562F" w14:textId="77777777" w:rsidR="00864E59" w:rsidRPr="00625090" w:rsidRDefault="00864E59" w:rsidP="00864E59">
      <w:pPr>
        <w:jc w:val="center"/>
        <w:rPr>
          <w:rFonts w:asciiTheme="minorHAnsi" w:hAnsiTheme="minorHAnsi"/>
          <w:b/>
          <w:sz w:val="20"/>
        </w:rPr>
      </w:pPr>
    </w:p>
    <w:p w14:paraId="775D064A" w14:textId="77777777" w:rsidR="00864E59" w:rsidRPr="00625090" w:rsidRDefault="00864E59" w:rsidP="00864E59">
      <w:pPr>
        <w:jc w:val="center"/>
        <w:rPr>
          <w:rFonts w:asciiTheme="minorHAnsi" w:hAnsiTheme="minorHAnsi"/>
          <w:b/>
          <w:sz w:val="20"/>
        </w:rPr>
      </w:pPr>
    </w:p>
    <w:p w14:paraId="46C72E15" w14:textId="77777777" w:rsidR="00864E59" w:rsidRPr="00625090" w:rsidRDefault="00864E59" w:rsidP="00864E59">
      <w:pPr>
        <w:jc w:val="center"/>
        <w:rPr>
          <w:rFonts w:asciiTheme="minorHAnsi" w:hAnsiTheme="minorHAnsi"/>
          <w:b/>
          <w:sz w:val="20"/>
        </w:rPr>
      </w:pPr>
    </w:p>
    <w:p w14:paraId="623FB65E" w14:textId="77777777" w:rsidR="00864E59" w:rsidRPr="00625090" w:rsidRDefault="00864E59" w:rsidP="00864E59">
      <w:pPr>
        <w:jc w:val="center"/>
        <w:rPr>
          <w:rFonts w:asciiTheme="minorHAnsi" w:hAnsiTheme="minorHAnsi"/>
          <w:b/>
          <w:sz w:val="20"/>
        </w:rPr>
      </w:pPr>
    </w:p>
    <w:p w14:paraId="41440CB7" w14:textId="77777777" w:rsidR="00864E59" w:rsidRPr="00625090" w:rsidRDefault="00864E59" w:rsidP="00864E59">
      <w:pPr>
        <w:jc w:val="center"/>
        <w:rPr>
          <w:rFonts w:asciiTheme="minorHAnsi" w:hAnsiTheme="minorHAnsi"/>
          <w:b/>
          <w:sz w:val="20"/>
        </w:rPr>
      </w:pPr>
    </w:p>
    <w:p w14:paraId="2A6F26B6" w14:textId="77777777" w:rsidR="0064661F" w:rsidRPr="00625090" w:rsidRDefault="0064661F" w:rsidP="00864E59">
      <w:pPr>
        <w:jc w:val="center"/>
        <w:rPr>
          <w:rFonts w:asciiTheme="minorHAnsi" w:hAnsiTheme="minorHAnsi"/>
          <w:b/>
          <w:sz w:val="20"/>
        </w:rPr>
      </w:pPr>
    </w:p>
    <w:p w14:paraId="052CE1D2" w14:textId="77777777" w:rsidR="0064661F" w:rsidRPr="00625090" w:rsidRDefault="0064661F" w:rsidP="00864E59">
      <w:pPr>
        <w:jc w:val="center"/>
        <w:rPr>
          <w:rFonts w:asciiTheme="minorHAnsi" w:hAnsiTheme="minorHAnsi"/>
          <w:b/>
          <w:sz w:val="20"/>
        </w:rPr>
      </w:pPr>
    </w:p>
    <w:p w14:paraId="25DFF6A1" w14:textId="77777777" w:rsidR="0064661F" w:rsidRPr="00625090" w:rsidRDefault="0064661F" w:rsidP="00864E59">
      <w:pPr>
        <w:jc w:val="center"/>
        <w:rPr>
          <w:rFonts w:asciiTheme="minorHAnsi" w:hAnsiTheme="minorHAnsi"/>
          <w:b/>
          <w:sz w:val="20"/>
        </w:rPr>
      </w:pPr>
    </w:p>
    <w:p w14:paraId="1C0540F4" w14:textId="77777777" w:rsidR="0064661F" w:rsidRDefault="0064661F" w:rsidP="00864E59">
      <w:pPr>
        <w:jc w:val="center"/>
        <w:rPr>
          <w:rFonts w:asciiTheme="minorHAnsi" w:hAnsiTheme="minorHAnsi"/>
          <w:b/>
          <w:sz w:val="20"/>
        </w:rPr>
      </w:pPr>
    </w:p>
    <w:p w14:paraId="42CFA931" w14:textId="77777777" w:rsidR="003845BF" w:rsidRPr="00625090" w:rsidRDefault="003845BF" w:rsidP="00864E59">
      <w:pPr>
        <w:jc w:val="center"/>
        <w:rPr>
          <w:rFonts w:asciiTheme="minorHAnsi" w:hAnsiTheme="minorHAnsi"/>
          <w:b/>
          <w:sz w:val="20"/>
        </w:rPr>
      </w:pPr>
    </w:p>
    <w:p w14:paraId="1099888A" w14:textId="77777777" w:rsidR="0064661F" w:rsidRPr="00625090" w:rsidRDefault="0064661F" w:rsidP="00864E59">
      <w:pPr>
        <w:jc w:val="center"/>
        <w:rPr>
          <w:rFonts w:asciiTheme="minorHAnsi" w:hAnsiTheme="minorHAnsi"/>
          <w:b/>
          <w:sz w:val="20"/>
        </w:rPr>
      </w:pPr>
    </w:p>
    <w:p w14:paraId="6D17DCF0" w14:textId="77777777" w:rsidR="0064661F" w:rsidRPr="00625090" w:rsidRDefault="0064661F" w:rsidP="00864E59">
      <w:pPr>
        <w:jc w:val="center"/>
        <w:rPr>
          <w:rFonts w:asciiTheme="minorHAnsi" w:hAnsiTheme="minorHAnsi"/>
          <w:b/>
          <w:sz w:val="20"/>
        </w:rPr>
      </w:pPr>
    </w:p>
    <w:p w14:paraId="6AA896C7" w14:textId="77777777" w:rsidR="00864E59" w:rsidRPr="00625090" w:rsidRDefault="00864E59" w:rsidP="00864E59">
      <w:pPr>
        <w:jc w:val="center"/>
        <w:rPr>
          <w:rFonts w:asciiTheme="minorHAnsi" w:hAnsiTheme="minorHAnsi"/>
          <w:b/>
          <w:sz w:val="20"/>
        </w:rPr>
      </w:pPr>
      <w:r w:rsidRPr="00625090">
        <w:rPr>
          <w:rFonts w:asciiTheme="minorHAnsi" w:hAnsiTheme="minorHAnsi"/>
          <w:b/>
          <w:sz w:val="20"/>
        </w:rPr>
        <w:lastRenderedPageBreak/>
        <w:t>ANEXO NUMERO 10 (DIEZ)</w:t>
      </w:r>
    </w:p>
    <w:p w14:paraId="60AD4960" w14:textId="77777777" w:rsidR="00864E59" w:rsidRPr="00625090" w:rsidRDefault="00864E59" w:rsidP="00864E59">
      <w:pPr>
        <w:jc w:val="center"/>
        <w:rPr>
          <w:rFonts w:asciiTheme="minorHAnsi" w:hAnsiTheme="minorHAnsi"/>
          <w:b/>
          <w:sz w:val="20"/>
        </w:rPr>
      </w:pPr>
    </w:p>
    <w:p w14:paraId="72E4D617" w14:textId="77777777" w:rsidR="00864E59" w:rsidRPr="00625090" w:rsidRDefault="00864E59" w:rsidP="00864E59">
      <w:pPr>
        <w:jc w:val="center"/>
        <w:rPr>
          <w:rFonts w:asciiTheme="minorHAnsi" w:hAnsiTheme="minorHAnsi"/>
          <w:b/>
          <w:sz w:val="20"/>
        </w:rPr>
      </w:pPr>
      <w:r w:rsidRPr="00625090">
        <w:rPr>
          <w:rFonts w:asciiTheme="minorHAnsi" w:hAnsiTheme="minorHAnsi" w:cs="Arial"/>
          <w:b/>
          <w:sz w:val="20"/>
          <w:lang w:val="es-MX"/>
        </w:rPr>
        <w:t>INFORMACIÓN RESERVADA Y CONFIDENCIAL</w:t>
      </w:r>
    </w:p>
    <w:p w14:paraId="4FF637FA" w14:textId="77777777" w:rsidR="00864E59" w:rsidRPr="00625090" w:rsidRDefault="00864E59" w:rsidP="00864E59">
      <w:pPr>
        <w:jc w:val="center"/>
        <w:rPr>
          <w:rFonts w:asciiTheme="minorHAnsi" w:hAnsiTheme="minorHAnsi" w:cs="Arial"/>
          <w:b/>
          <w:sz w:val="20"/>
          <w:lang w:val="es-MX"/>
        </w:rPr>
      </w:pPr>
    </w:p>
    <w:p w14:paraId="33CE42F8" w14:textId="77777777" w:rsidR="00864E59" w:rsidRPr="00625090" w:rsidRDefault="00864E59" w:rsidP="00864E59">
      <w:pPr>
        <w:jc w:val="center"/>
        <w:rPr>
          <w:rFonts w:asciiTheme="minorHAnsi" w:hAnsiTheme="minorHAnsi" w:cs="Arial"/>
          <w:b/>
          <w:sz w:val="20"/>
          <w:lang w:val="es-MX"/>
        </w:rPr>
      </w:pPr>
      <w:r w:rsidRPr="00625090">
        <w:rPr>
          <w:rFonts w:asciiTheme="minorHAnsi" w:hAnsiTheme="minorHAnsi" w:cs="Arial"/>
          <w:b/>
          <w:sz w:val="20"/>
          <w:lang w:val="es-MX"/>
        </w:rPr>
        <w:t>PREFERENTEMENTE EN PAPEL MEMBRETADO DEL PARTICIPANTE</w:t>
      </w:r>
    </w:p>
    <w:p w14:paraId="0AEBF312" w14:textId="77777777" w:rsidR="00864E59" w:rsidRPr="00625090" w:rsidRDefault="00864E59" w:rsidP="00864E59">
      <w:pPr>
        <w:rPr>
          <w:rFonts w:asciiTheme="minorHAnsi" w:hAnsiTheme="minorHAnsi" w:cs="Arial"/>
          <w:sz w:val="20"/>
          <w:lang w:val="es-MX"/>
        </w:rPr>
      </w:pPr>
    </w:p>
    <w:p w14:paraId="18D8BE40" w14:textId="77777777" w:rsidR="00864E59" w:rsidRPr="00625090" w:rsidRDefault="00864E59" w:rsidP="00864E59">
      <w:pPr>
        <w:rPr>
          <w:rFonts w:asciiTheme="minorHAnsi" w:hAnsiTheme="minorHAnsi" w:cs="Arial"/>
          <w:sz w:val="20"/>
          <w:lang w:val="es-MX"/>
        </w:rPr>
      </w:pPr>
    </w:p>
    <w:p w14:paraId="4E076661" w14:textId="77777777" w:rsidR="00864E59" w:rsidRPr="00625090" w:rsidRDefault="00864E59" w:rsidP="00864E59">
      <w:pPr>
        <w:rPr>
          <w:rFonts w:asciiTheme="minorHAnsi" w:hAnsiTheme="minorHAnsi" w:cs="Arial"/>
          <w:sz w:val="20"/>
          <w:lang w:val="es-MX"/>
        </w:rPr>
      </w:pPr>
      <w:r w:rsidRPr="00625090">
        <w:rPr>
          <w:rFonts w:asciiTheme="minorHAnsi" w:hAnsiTheme="minorHAnsi" w:cs="Arial"/>
          <w:sz w:val="20"/>
          <w:lang w:val="es-MX"/>
        </w:rPr>
        <w:t>LUGAR Y FECHA., A _____ DE ___________________ DEL 20___.</w:t>
      </w:r>
    </w:p>
    <w:p w14:paraId="0CEF7BDF" w14:textId="77777777" w:rsidR="00864E59" w:rsidRPr="00625090" w:rsidRDefault="00864E59" w:rsidP="00864E59">
      <w:pPr>
        <w:rPr>
          <w:rFonts w:asciiTheme="minorHAnsi" w:hAnsiTheme="minorHAnsi"/>
          <w:sz w:val="20"/>
        </w:rPr>
      </w:pPr>
      <w:bookmarkStart w:id="52" w:name="_Toc122602721"/>
      <w:r w:rsidRPr="00625090">
        <w:rPr>
          <w:rFonts w:asciiTheme="minorHAnsi" w:hAnsiTheme="minorHAnsi"/>
          <w:sz w:val="20"/>
        </w:rPr>
        <w:t>INSTITUTO MEXICANO DEL SEGURO SOCIAL</w:t>
      </w:r>
      <w:bookmarkEnd w:id="52"/>
    </w:p>
    <w:p w14:paraId="5A6FCB50" w14:textId="77777777" w:rsidR="00864E59" w:rsidRPr="00625090" w:rsidRDefault="00864E59" w:rsidP="00864E59">
      <w:pPr>
        <w:rPr>
          <w:rFonts w:asciiTheme="minorHAnsi" w:hAnsiTheme="minorHAnsi"/>
          <w:sz w:val="20"/>
        </w:rPr>
      </w:pPr>
      <w:bookmarkStart w:id="53" w:name="_Toc122602722"/>
      <w:r w:rsidRPr="00625090">
        <w:rPr>
          <w:rFonts w:asciiTheme="minorHAnsi" w:hAnsiTheme="minorHAnsi"/>
          <w:sz w:val="20"/>
        </w:rPr>
        <w:t>ÓRGANO DE OPERACIÓN ADMINISTRATIVA DESCONCENTRADA ESTATAL JALISCO</w:t>
      </w:r>
      <w:bookmarkEnd w:id="53"/>
    </w:p>
    <w:p w14:paraId="0DD7A9D6" w14:textId="77777777" w:rsidR="00864E59" w:rsidRPr="00625090" w:rsidRDefault="00864E59" w:rsidP="00864E59">
      <w:pPr>
        <w:rPr>
          <w:rFonts w:asciiTheme="minorHAnsi" w:hAnsiTheme="minorHAnsi"/>
          <w:sz w:val="20"/>
        </w:rPr>
      </w:pPr>
      <w:bookmarkStart w:id="54" w:name="_Toc122602723"/>
      <w:r w:rsidRPr="00625090">
        <w:rPr>
          <w:rFonts w:asciiTheme="minorHAnsi" w:hAnsiTheme="minorHAnsi"/>
          <w:sz w:val="20"/>
        </w:rPr>
        <w:t>JEFATURA DE SERVICIOS ADMINISTRATIVOS</w:t>
      </w:r>
      <w:bookmarkEnd w:id="54"/>
    </w:p>
    <w:p w14:paraId="259B2E31" w14:textId="77777777" w:rsidR="00864E59" w:rsidRPr="00625090" w:rsidRDefault="00864E59" w:rsidP="00864E59">
      <w:pPr>
        <w:rPr>
          <w:rFonts w:asciiTheme="minorHAnsi" w:hAnsiTheme="minorHAnsi"/>
          <w:sz w:val="20"/>
        </w:rPr>
      </w:pPr>
      <w:bookmarkStart w:id="55" w:name="_Toc122602724"/>
      <w:r w:rsidRPr="00625090">
        <w:rPr>
          <w:rFonts w:asciiTheme="minorHAnsi" w:hAnsiTheme="minorHAnsi"/>
          <w:sz w:val="20"/>
        </w:rPr>
        <w:t>COORDINACIÓN DE ABASTECIMIENTO Y EQUIPAMIENTO</w:t>
      </w:r>
      <w:bookmarkEnd w:id="55"/>
    </w:p>
    <w:p w14:paraId="4D47D129" w14:textId="77777777" w:rsidR="00864E59" w:rsidRPr="00625090" w:rsidRDefault="00864E59" w:rsidP="00864E59">
      <w:pPr>
        <w:rPr>
          <w:rFonts w:asciiTheme="minorHAnsi" w:hAnsiTheme="minorHAnsi" w:cs="Arial"/>
          <w:sz w:val="20"/>
        </w:rPr>
      </w:pPr>
      <w:r w:rsidRPr="00625090">
        <w:rPr>
          <w:rFonts w:asciiTheme="minorHAnsi" w:hAnsiTheme="minorHAnsi" w:cs="Arial"/>
          <w:sz w:val="20"/>
        </w:rPr>
        <w:t>PRESENTE:</w:t>
      </w:r>
    </w:p>
    <w:p w14:paraId="572FF70C" w14:textId="77777777" w:rsidR="00864E59" w:rsidRPr="00625090" w:rsidRDefault="00864E59" w:rsidP="00864E59">
      <w:pPr>
        <w:rPr>
          <w:rFonts w:asciiTheme="minorHAnsi" w:hAnsiTheme="minorHAnsi" w:cs="Arial"/>
          <w:sz w:val="20"/>
          <w:lang w:val="es-MX" w:eastAsia="es-MX"/>
        </w:rPr>
      </w:pPr>
    </w:p>
    <w:p w14:paraId="66256970" w14:textId="77777777" w:rsidR="00864E59" w:rsidRPr="00625090" w:rsidRDefault="00864E59" w:rsidP="00864E59">
      <w:pPr>
        <w:rPr>
          <w:rFonts w:asciiTheme="minorHAnsi" w:hAnsiTheme="minorHAnsi" w:cs="Arial"/>
          <w:sz w:val="20"/>
          <w:lang w:val="es-MX"/>
        </w:rPr>
      </w:pPr>
    </w:p>
    <w:p w14:paraId="444AE4F9" w14:textId="77777777" w:rsidR="00864E59" w:rsidRPr="00625090" w:rsidRDefault="00864E59" w:rsidP="00864E59">
      <w:pPr>
        <w:rPr>
          <w:rFonts w:asciiTheme="minorHAnsi" w:hAnsiTheme="minorHAnsi" w:cs="Arial"/>
          <w:sz w:val="20"/>
          <w:lang w:val="es-MX"/>
        </w:rPr>
      </w:pPr>
    </w:p>
    <w:p w14:paraId="083F04E5" w14:textId="77777777" w:rsidR="00864E59" w:rsidRPr="004E3FE2" w:rsidRDefault="00864E59" w:rsidP="002D3AD6">
      <w:pPr>
        <w:jc w:val="both"/>
        <w:rPr>
          <w:rFonts w:asciiTheme="minorHAnsi" w:hAnsiTheme="minorHAnsi" w:cs="Arial"/>
          <w:sz w:val="20"/>
          <w:lang w:val="es-MX"/>
        </w:rPr>
      </w:pPr>
      <w:r w:rsidRPr="004E3FE2">
        <w:rPr>
          <w:rFonts w:asciiTheme="minorHAnsi" w:hAnsiTheme="minorHAnsi" w:cs="Arial"/>
          <w:sz w:val="20"/>
          <w:u w:val="single"/>
          <w:lang w:val="es-MX"/>
        </w:rPr>
        <w:t xml:space="preserve">             (NOMBRE)     </w:t>
      </w:r>
      <w:r w:rsidRPr="004E3FE2">
        <w:rPr>
          <w:rFonts w:asciiTheme="minorHAnsi" w:hAnsiTheme="minorHAnsi" w:cs="Arial"/>
          <w:sz w:val="20"/>
          <w:lang w:val="es-MX"/>
        </w:rPr>
        <w:t xml:space="preserve">, EN MI CARÁCTER DE _________________________, DE LA EMPRESA DENOMINADA </w:t>
      </w:r>
      <w:r w:rsidRPr="004E3FE2">
        <w:rPr>
          <w:rFonts w:asciiTheme="minorHAnsi" w:hAnsiTheme="minorHAnsi" w:cs="Arial"/>
          <w:sz w:val="20"/>
          <w:u w:val="single"/>
          <w:lang w:val="es-MX"/>
        </w:rPr>
        <w:t>(NOMBRE, DENOMINACIÓN O RAZÓN SOCIAL DE QUIEN OTORGA EL PODER)</w:t>
      </w:r>
      <w:r w:rsidRPr="004E3FE2">
        <w:rPr>
          <w:rFonts w:asciiTheme="minorHAnsi" w:hAnsiTheme="minorHAnsi" w:cs="Arial"/>
          <w:sz w:val="20"/>
          <w:lang w:val="es-MX"/>
        </w:rPr>
        <w:t xml:space="preserve"> INDICO POR MEDIO DE LA PRESENTE QUE LOS DOCUMENTOS CONTENIDOS EN MI PROPUESTA Y PROPORCIONADA A LA CONVOCANTE.</w:t>
      </w:r>
    </w:p>
    <w:p w14:paraId="74AB6FE6" w14:textId="7AF6C181" w:rsidR="00864E59" w:rsidRPr="004E3FE2" w:rsidRDefault="00864E59" w:rsidP="002D3AD6">
      <w:pPr>
        <w:jc w:val="both"/>
        <w:rPr>
          <w:rFonts w:asciiTheme="minorHAnsi" w:hAnsiTheme="minorHAnsi" w:cs="Arial"/>
          <w:sz w:val="20"/>
          <w:lang w:val="es-MX"/>
        </w:rPr>
      </w:pPr>
      <w:r w:rsidRPr="004E3FE2">
        <w:rPr>
          <w:rFonts w:asciiTheme="minorHAnsi" w:hAnsiTheme="minorHAnsi" w:cs="Arial"/>
          <w:sz w:val="20"/>
          <w:lang w:val="es-MX"/>
        </w:rPr>
        <w:t>SE INFORMA QUE PARA LOS EFECTOS ESTABLECIDOS EN LOS ARTÍCULOS 110, 113 Y 117 DE LA LEY FEDERAL DE TRANSPARENCIA</w:t>
      </w:r>
      <w:r w:rsidR="00CC13C5" w:rsidRPr="004E3FE2">
        <w:rPr>
          <w:rFonts w:asciiTheme="minorHAnsi" w:hAnsiTheme="minorHAnsi"/>
          <w:sz w:val="20"/>
        </w:rPr>
        <w:t xml:space="preserve"> </w:t>
      </w:r>
      <w:r w:rsidRPr="004E3FE2">
        <w:rPr>
          <w:rFonts w:asciiTheme="minorHAnsi" w:hAnsiTheme="minorHAnsi" w:cs="Arial"/>
          <w:sz w:val="20"/>
          <w:lang w:val="es-MX"/>
        </w:rPr>
        <w:t>Y ACCESO A LA INFORMACIÓN PÚBLICA Y</w:t>
      </w:r>
      <w:r w:rsidR="003845BF">
        <w:rPr>
          <w:rFonts w:asciiTheme="minorHAnsi" w:hAnsiTheme="minorHAnsi" w:cs="Arial"/>
          <w:sz w:val="20"/>
          <w:lang w:val="es-MX"/>
        </w:rPr>
        <w:t xml:space="preserve"> </w:t>
      </w:r>
      <w:r w:rsidR="003845BF" w:rsidRPr="003845BF">
        <w:rPr>
          <w:rFonts w:asciiTheme="minorHAnsi" w:hAnsiTheme="minorHAnsi"/>
          <w:i/>
          <w:sz w:val="20"/>
        </w:rPr>
        <w:t xml:space="preserve">(ÚLTIMA REFORMA PUBLICADA EN EL D.O.F. EL 01 DE ABRIL DE 2024) </w:t>
      </w:r>
      <w:r w:rsidR="003845BF">
        <w:rPr>
          <w:rFonts w:asciiTheme="minorHAnsi" w:hAnsiTheme="minorHAnsi" w:cs="Arial"/>
          <w:sz w:val="20"/>
          <w:lang w:val="es-MX"/>
        </w:rPr>
        <w:t>L</w:t>
      </w:r>
      <w:r w:rsidR="00CD1AE8" w:rsidRPr="004E3FE2">
        <w:rPr>
          <w:rFonts w:asciiTheme="minorHAnsi" w:hAnsiTheme="minorHAnsi" w:cs="Arial"/>
          <w:sz w:val="20"/>
          <w:lang w:val="es-MX"/>
        </w:rPr>
        <w:t xml:space="preserve">OS CORRELATIVOS AL REGLAMENTO </w:t>
      </w:r>
      <w:r w:rsidRPr="004E3FE2">
        <w:rPr>
          <w:rFonts w:asciiTheme="minorHAnsi" w:hAnsiTheme="minorHAnsi" w:cs="Arial"/>
          <w:sz w:val="20"/>
          <w:lang w:val="es-MX"/>
        </w:rPr>
        <w:t>Y LOS LINEAMIENTOS GENERALES PARA LA CLASIFICACIÓN Y DESCLASIFICACIÓN DE LA INFORMACIÓN DE LAS DEPENDENCIAS Y ENTIDADES DE LA ADMINISTRACIÓN PÚBLICA FEDERAL, LA SIGUIENTE DOCUMENTACIÓN ES DE NATURALEZA CONFIDENCIAL:</w:t>
      </w:r>
    </w:p>
    <w:p w14:paraId="6FF0B8EC" w14:textId="77777777" w:rsidR="00864E59" w:rsidRPr="004E3FE2" w:rsidRDefault="00864E59" w:rsidP="002D3AD6">
      <w:pPr>
        <w:jc w:val="both"/>
        <w:rPr>
          <w:rFonts w:asciiTheme="minorHAnsi" w:hAnsiTheme="minorHAnsi" w:cs="Arial"/>
          <w:sz w:val="20"/>
          <w:lang w:val="es-MX"/>
        </w:rPr>
      </w:pPr>
      <w:r w:rsidRPr="004E3FE2">
        <w:rPr>
          <w:rFonts w:asciiTheme="minorHAnsi" w:hAnsiTheme="minorHAnsi" w:cs="Arial"/>
          <w:sz w:val="20"/>
          <w:lang w:val="es-MX"/>
        </w:rPr>
        <w:t>______________________________________________.</w:t>
      </w:r>
    </w:p>
    <w:p w14:paraId="00F32502" w14:textId="77777777" w:rsidR="00864E59" w:rsidRPr="004E3FE2" w:rsidRDefault="00864E59" w:rsidP="002D3AD6">
      <w:pPr>
        <w:jc w:val="both"/>
        <w:rPr>
          <w:rFonts w:asciiTheme="minorHAnsi" w:hAnsiTheme="minorHAnsi" w:cs="Arial"/>
          <w:sz w:val="20"/>
          <w:lang w:val="es-MX"/>
        </w:rPr>
      </w:pPr>
      <w:r w:rsidRPr="004E3FE2">
        <w:rPr>
          <w:rFonts w:asciiTheme="minorHAnsi" w:hAnsiTheme="minorHAnsi" w:cs="Arial"/>
          <w:sz w:val="20"/>
          <w:lang w:val="es-MX"/>
        </w:rPr>
        <w:t>______________________________________________.</w:t>
      </w:r>
    </w:p>
    <w:p w14:paraId="0ADF672A" w14:textId="77777777" w:rsidR="00864E59" w:rsidRPr="004E3FE2" w:rsidRDefault="00864E59" w:rsidP="002D3AD6">
      <w:pPr>
        <w:jc w:val="both"/>
        <w:rPr>
          <w:rFonts w:asciiTheme="minorHAnsi" w:hAnsiTheme="minorHAnsi" w:cs="Arial"/>
          <w:sz w:val="20"/>
          <w:lang w:val="es-MX"/>
        </w:rPr>
      </w:pPr>
      <w:r w:rsidRPr="004E3FE2">
        <w:rPr>
          <w:rFonts w:asciiTheme="minorHAnsi" w:hAnsiTheme="minorHAnsi" w:cs="Arial"/>
          <w:sz w:val="20"/>
          <w:lang w:val="es-MX"/>
        </w:rPr>
        <w:t>______________________________________________.</w:t>
      </w:r>
    </w:p>
    <w:p w14:paraId="37857AE5" w14:textId="77777777" w:rsidR="00864E59" w:rsidRPr="004E3FE2" w:rsidRDefault="00864E59" w:rsidP="002D3AD6">
      <w:pPr>
        <w:jc w:val="both"/>
        <w:rPr>
          <w:rFonts w:asciiTheme="minorHAnsi" w:hAnsiTheme="minorHAnsi" w:cs="Arial"/>
          <w:sz w:val="20"/>
          <w:lang w:val="es-MX" w:eastAsia="es-ES"/>
        </w:rPr>
      </w:pPr>
    </w:p>
    <w:p w14:paraId="16C870DC" w14:textId="77777777" w:rsidR="00864E59" w:rsidRPr="004E3FE2" w:rsidRDefault="00864E59" w:rsidP="002D3AD6">
      <w:pPr>
        <w:jc w:val="both"/>
        <w:rPr>
          <w:rFonts w:asciiTheme="minorHAnsi" w:hAnsiTheme="minorHAnsi" w:cs="Arial"/>
          <w:bCs/>
          <w:sz w:val="20"/>
          <w:lang w:val="es-MX" w:eastAsia="es-ES"/>
        </w:rPr>
      </w:pPr>
      <w:r w:rsidRPr="004E3FE2">
        <w:rPr>
          <w:rFonts w:asciiTheme="minorHAnsi" w:hAnsiTheme="minorHAnsi" w:cs="Arial"/>
          <w:bCs/>
          <w:sz w:val="20"/>
          <w:lang w:val="es-MX" w:eastAsia="es-ES"/>
        </w:rPr>
        <w:t>(EN CASO DE QUE SE CONSIDERE QUE NINGÚN DOCUMENTO DE LOS QUE SE ENTREGAN EN LA PROPOSICIÓN ES DE NATURALEZA CONFIDENCIAL DEBERÁ SEÑALARSE LA REDACCIÓN SIGUIENTE.)</w:t>
      </w:r>
    </w:p>
    <w:p w14:paraId="2ED4D8DC" w14:textId="01FB3DEF" w:rsidR="00864E59" w:rsidRPr="004E3FE2" w:rsidRDefault="00864E59" w:rsidP="002D3AD6">
      <w:pPr>
        <w:jc w:val="both"/>
        <w:rPr>
          <w:rFonts w:asciiTheme="minorHAnsi" w:hAnsiTheme="minorHAnsi" w:cs="Arial"/>
          <w:sz w:val="20"/>
          <w:lang w:val="es-MX" w:eastAsia="es-ES"/>
        </w:rPr>
      </w:pPr>
      <w:r w:rsidRPr="004E3FE2">
        <w:rPr>
          <w:rFonts w:asciiTheme="minorHAnsi" w:hAnsiTheme="minorHAnsi" w:cs="Arial"/>
          <w:sz w:val="20"/>
          <w:lang w:val="es-MX"/>
        </w:rPr>
        <w:t xml:space="preserve">SE INFORMA </w:t>
      </w:r>
      <w:r w:rsidRPr="004E3FE2">
        <w:rPr>
          <w:rFonts w:asciiTheme="minorHAnsi" w:hAnsiTheme="minorHAnsi" w:cs="Arial"/>
          <w:sz w:val="20"/>
          <w:lang w:val="es-MX" w:eastAsia="es-ES"/>
        </w:rPr>
        <w:t xml:space="preserve">QUE NINGUNO DE LOS DOCUMENTOS QUE SE ENTREGAN EN NUESTRA PROPOSICIÓN ES DE NATURALEZA CONFIDENCIAL PARA LOS EFECTOS DE </w:t>
      </w:r>
      <w:r w:rsidRPr="004E3FE2">
        <w:rPr>
          <w:rFonts w:asciiTheme="minorHAnsi" w:hAnsiTheme="minorHAnsi" w:cs="Arial"/>
          <w:sz w:val="20"/>
          <w:lang w:val="es-MX"/>
        </w:rPr>
        <w:t>LEY FEDERAL DE TRANSPARENCIA Y ACCESO A LA INFORMACIÓN PÚBLICA</w:t>
      </w:r>
      <w:r w:rsidR="00CC13C5" w:rsidRPr="004E3FE2">
        <w:rPr>
          <w:rFonts w:asciiTheme="minorHAnsi" w:hAnsiTheme="minorHAnsi"/>
          <w:sz w:val="20"/>
        </w:rPr>
        <w:t xml:space="preserve"> </w:t>
      </w:r>
      <w:r w:rsidR="004E3FE2" w:rsidRPr="003845BF">
        <w:rPr>
          <w:rFonts w:asciiTheme="minorHAnsi" w:hAnsiTheme="minorHAnsi"/>
          <w:i/>
          <w:sz w:val="20"/>
        </w:rPr>
        <w:t>(ÚLTIMA REFORMA PUBLICADA EN EL D.O.F. EL 01 DE ABRIL DE 2024)</w:t>
      </w:r>
      <w:r w:rsidR="004E3FE2" w:rsidRPr="004E3FE2">
        <w:rPr>
          <w:rFonts w:asciiTheme="minorHAnsi" w:hAnsiTheme="minorHAnsi"/>
          <w:sz w:val="20"/>
        </w:rPr>
        <w:t xml:space="preserve">   </w:t>
      </w:r>
    </w:p>
    <w:p w14:paraId="369038C1" w14:textId="77777777" w:rsidR="00864E59" w:rsidRPr="004E3FE2" w:rsidRDefault="00864E59" w:rsidP="002D3AD6">
      <w:pPr>
        <w:jc w:val="both"/>
        <w:rPr>
          <w:rFonts w:asciiTheme="minorHAnsi" w:hAnsiTheme="minorHAnsi" w:cs="Arial"/>
          <w:sz w:val="20"/>
          <w:lang w:val="es-MX"/>
        </w:rPr>
      </w:pPr>
    </w:p>
    <w:p w14:paraId="55DE0CDE" w14:textId="77777777" w:rsidR="00864E59" w:rsidRPr="004E3FE2" w:rsidRDefault="00864E59" w:rsidP="002D3AD6">
      <w:pPr>
        <w:jc w:val="both"/>
        <w:rPr>
          <w:rFonts w:asciiTheme="minorHAnsi" w:hAnsiTheme="minorHAnsi" w:cs="Arial"/>
          <w:bCs/>
          <w:sz w:val="20"/>
          <w:lang w:val="es-MX" w:eastAsia="es-ES"/>
        </w:rPr>
      </w:pPr>
      <w:r w:rsidRPr="004E3FE2">
        <w:rPr>
          <w:rFonts w:asciiTheme="minorHAnsi" w:hAnsiTheme="minorHAnsi" w:cs="Arial"/>
          <w:bCs/>
          <w:sz w:val="20"/>
          <w:lang w:val="es-MX" w:eastAsia="es-ES"/>
        </w:rPr>
        <w:t>(UTILIZAR ÚNICAMENTE EL PÁRRAFO QUE CORRESPONDA)</w:t>
      </w:r>
    </w:p>
    <w:p w14:paraId="42A088CD" w14:textId="77777777" w:rsidR="00864E59" w:rsidRPr="004E3FE2" w:rsidRDefault="00864E59" w:rsidP="002D3AD6">
      <w:pPr>
        <w:jc w:val="both"/>
        <w:rPr>
          <w:rFonts w:asciiTheme="minorHAnsi" w:hAnsiTheme="minorHAnsi" w:cs="Arial"/>
          <w:sz w:val="20"/>
          <w:lang w:val="es-MX" w:eastAsia="es-ES"/>
        </w:rPr>
      </w:pPr>
    </w:p>
    <w:p w14:paraId="23ACE662" w14:textId="77777777" w:rsidR="00864E59" w:rsidRPr="004E3FE2" w:rsidRDefault="00864E59" w:rsidP="002D3AD6">
      <w:pPr>
        <w:jc w:val="both"/>
        <w:rPr>
          <w:rFonts w:asciiTheme="minorHAnsi" w:hAnsiTheme="minorHAnsi" w:cs="Arial"/>
          <w:sz w:val="20"/>
          <w:lang w:val="es-MX" w:eastAsia="es-ES"/>
        </w:rPr>
      </w:pPr>
      <w:r w:rsidRPr="004E3FE2">
        <w:rPr>
          <w:rFonts w:asciiTheme="minorHAnsi" w:hAnsiTheme="minorHAnsi" w:cs="Arial"/>
          <w:sz w:val="20"/>
          <w:lang w:val="es-MX" w:eastAsia="es-ES"/>
        </w:rPr>
        <w:t>_______________________________________________</w:t>
      </w:r>
    </w:p>
    <w:p w14:paraId="3B0F0323" w14:textId="77777777" w:rsidR="00864E59" w:rsidRPr="004E3FE2" w:rsidRDefault="00864E59" w:rsidP="002D3AD6">
      <w:pPr>
        <w:jc w:val="both"/>
        <w:rPr>
          <w:rFonts w:asciiTheme="minorHAnsi" w:hAnsiTheme="minorHAnsi" w:cs="Arial"/>
          <w:sz w:val="20"/>
        </w:rPr>
      </w:pPr>
      <w:r w:rsidRPr="004E3FE2">
        <w:rPr>
          <w:rFonts w:asciiTheme="minorHAnsi" w:hAnsiTheme="minorHAnsi" w:cs="Arial"/>
          <w:sz w:val="20"/>
          <w:lang w:val="es-MX" w:eastAsia="es-ES"/>
        </w:rPr>
        <w:t>NOMBRE Y FIRMA DE LA PERSONA FACULTADA LEGALMENTE</w:t>
      </w:r>
    </w:p>
    <w:p w14:paraId="49F81EC5" w14:textId="77777777" w:rsidR="00864E59" w:rsidRPr="004E3FE2" w:rsidRDefault="00864E59" w:rsidP="002D3AD6">
      <w:pPr>
        <w:jc w:val="both"/>
        <w:rPr>
          <w:rFonts w:asciiTheme="minorHAnsi" w:hAnsiTheme="minorHAnsi" w:cs="Arial"/>
          <w:sz w:val="20"/>
        </w:rPr>
      </w:pPr>
    </w:p>
    <w:p w14:paraId="4EC1493A" w14:textId="38799BD9" w:rsidR="00864E59" w:rsidRPr="004E3FE2" w:rsidRDefault="00864E59" w:rsidP="002D3AD6">
      <w:pPr>
        <w:jc w:val="both"/>
        <w:rPr>
          <w:rFonts w:asciiTheme="minorHAnsi" w:hAnsiTheme="minorHAnsi" w:cs="Arial"/>
          <w:sz w:val="20"/>
        </w:rPr>
      </w:pPr>
      <w:r w:rsidRPr="004E3FE2">
        <w:rPr>
          <w:rFonts w:asciiTheme="minorHAnsi" w:hAnsiTheme="minorHAnsi" w:cs="Arial"/>
          <w:sz w:val="20"/>
        </w:rPr>
        <w:t xml:space="preserve">NOTA: LA PRESENTACIÓN DE ESTE DOCUMENTO ES OPCIONAL PARA EL PARTICIPANTE, ENTENDIÉNDOSE QUE EN CASO DE NO PRESENTARLA NINGUNO DE LOS DOCUMENTOS QUE SE ENTREGUEN EN SU PROPUESTA SON DE NATURALEZA CONFIDENCIAL O RESERVADO EN LOS TÉRMINOS DE LA </w:t>
      </w:r>
      <w:r w:rsidRPr="004E3FE2">
        <w:rPr>
          <w:rFonts w:asciiTheme="minorHAnsi" w:hAnsiTheme="minorHAnsi" w:cs="Arial"/>
          <w:sz w:val="20"/>
          <w:lang w:val="es-MX"/>
        </w:rPr>
        <w:t>LEY FEDERAL DE TRANSPARENCIA Y ACCESO A LA INFORMACIÓN PÚBLICA</w:t>
      </w:r>
      <w:r w:rsidR="00CC13C5" w:rsidRPr="004E3FE2">
        <w:rPr>
          <w:rFonts w:asciiTheme="minorHAnsi" w:hAnsiTheme="minorHAnsi"/>
          <w:sz w:val="20"/>
        </w:rPr>
        <w:t xml:space="preserve"> </w:t>
      </w:r>
      <w:r w:rsidR="004E3FE2" w:rsidRPr="003845BF">
        <w:rPr>
          <w:rFonts w:asciiTheme="minorHAnsi" w:hAnsiTheme="minorHAnsi"/>
          <w:i/>
          <w:sz w:val="20"/>
        </w:rPr>
        <w:t xml:space="preserve">(ÚLTIMA REFORMA PUBLICADA EN EL D.O.F. EL 01 DE ABRIL DE 2024)   </w:t>
      </w:r>
    </w:p>
    <w:p w14:paraId="682311DB" w14:textId="77777777" w:rsidR="00864E59" w:rsidRPr="004E3FE2" w:rsidRDefault="00864E59" w:rsidP="00864E59">
      <w:pPr>
        <w:rPr>
          <w:rFonts w:asciiTheme="minorHAnsi" w:hAnsiTheme="minorHAnsi" w:cs="Arial"/>
          <w:sz w:val="20"/>
        </w:rPr>
      </w:pPr>
      <w:r w:rsidRPr="004E3FE2">
        <w:rPr>
          <w:rFonts w:asciiTheme="minorHAnsi" w:hAnsiTheme="minorHAnsi" w:cs="Arial"/>
          <w:sz w:val="20"/>
        </w:rPr>
        <w:br w:type="page"/>
      </w:r>
    </w:p>
    <w:p w14:paraId="2470EBF5" w14:textId="77777777" w:rsidR="00864E59" w:rsidRPr="00625090" w:rsidRDefault="00864E59" w:rsidP="00864E59">
      <w:pPr>
        <w:jc w:val="center"/>
        <w:rPr>
          <w:rFonts w:asciiTheme="minorHAnsi" w:hAnsiTheme="minorHAnsi"/>
          <w:b/>
          <w:sz w:val="20"/>
        </w:rPr>
      </w:pPr>
      <w:r w:rsidRPr="00625090">
        <w:rPr>
          <w:rFonts w:asciiTheme="minorHAnsi" w:hAnsiTheme="minorHAnsi"/>
          <w:b/>
          <w:sz w:val="20"/>
        </w:rPr>
        <w:lastRenderedPageBreak/>
        <w:t>ANEXO NUMERO 11 (ONCE)</w:t>
      </w:r>
    </w:p>
    <w:p w14:paraId="1B18D0FA" w14:textId="77777777" w:rsidR="00864E59" w:rsidRPr="00625090" w:rsidRDefault="00864E59" w:rsidP="00864E59">
      <w:pPr>
        <w:jc w:val="center"/>
        <w:rPr>
          <w:rFonts w:asciiTheme="minorHAnsi" w:hAnsiTheme="minorHAnsi"/>
          <w:b/>
          <w:sz w:val="20"/>
        </w:rPr>
      </w:pPr>
    </w:p>
    <w:p w14:paraId="2215B86D" w14:textId="58AEAC38" w:rsidR="00864E59" w:rsidRPr="00625090" w:rsidRDefault="00864E59" w:rsidP="00864E59">
      <w:pPr>
        <w:jc w:val="center"/>
        <w:rPr>
          <w:rFonts w:asciiTheme="minorHAnsi" w:hAnsiTheme="minorHAnsi" w:cs="Arial"/>
          <w:b/>
          <w:sz w:val="20"/>
        </w:rPr>
      </w:pPr>
      <w:r w:rsidRPr="00625090">
        <w:rPr>
          <w:rFonts w:asciiTheme="minorHAnsi" w:hAnsiTheme="minorHAnsi" w:cs="Arial"/>
          <w:b/>
          <w:sz w:val="20"/>
        </w:rPr>
        <w:t xml:space="preserve">FORMATO DE CONTRATO </w:t>
      </w:r>
      <w:r w:rsidR="00F72A83">
        <w:rPr>
          <w:rFonts w:asciiTheme="minorHAnsi" w:hAnsiTheme="minorHAnsi" w:cs="Arial"/>
          <w:b/>
          <w:sz w:val="20"/>
        </w:rPr>
        <w:t>(BIENES)</w:t>
      </w:r>
    </w:p>
    <w:p w14:paraId="3650EA84" w14:textId="77777777" w:rsidR="00864E59" w:rsidRPr="00625090" w:rsidRDefault="00864E59" w:rsidP="00864E59">
      <w:pPr>
        <w:rPr>
          <w:rFonts w:asciiTheme="minorHAnsi" w:hAnsiTheme="minorHAnsi" w:cs="Arial"/>
          <w:sz w:val="20"/>
        </w:rPr>
      </w:pPr>
    </w:p>
    <w:p w14:paraId="01D7DB2D" w14:textId="77777777" w:rsidR="00314277" w:rsidRPr="00314277" w:rsidRDefault="00314277" w:rsidP="00314277">
      <w:pPr>
        <w:jc w:val="both"/>
        <w:rPr>
          <w:rFonts w:asciiTheme="minorHAnsi" w:hAnsiTheme="minorHAnsi" w:cs="Arial"/>
          <w:sz w:val="20"/>
        </w:rPr>
      </w:pPr>
      <w:r w:rsidRPr="00314277">
        <w:rPr>
          <w:rFonts w:asciiTheme="minorHAnsi" w:hAnsiTheme="minorHAnsi" w:cs="Arial"/>
          <w:sz w:val="20"/>
        </w:rPr>
        <w:t>CONTRATO</w:t>
      </w:r>
      <w:r w:rsidRPr="00314277">
        <w:rPr>
          <w:rFonts w:asciiTheme="minorHAnsi" w:hAnsiTheme="minorHAnsi" w:cs="Arial"/>
          <w:b/>
          <w:sz w:val="20"/>
          <w:u w:val="single"/>
        </w:rPr>
        <w:t xml:space="preserve"> (ABIERTO O CERRADO)</w:t>
      </w:r>
      <w:r w:rsidRPr="00314277">
        <w:rPr>
          <w:rFonts w:asciiTheme="minorHAnsi" w:hAnsiTheme="minorHAnsi" w:cs="Arial"/>
          <w:b/>
          <w:bCs/>
          <w:sz w:val="20"/>
        </w:rPr>
        <w:t xml:space="preserve"> </w:t>
      </w:r>
      <w:r w:rsidRPr="00314277">
        <w:rPr>
          <w:rFonts w:asciiTheme="minorHAnsi" w:hAnsiTheme="minorHAnsi" w:cs="Arial"/>
          <w:sz w:val="20"/>
        </w:rPr>
        <w:t xml:space="preserve">PARA LA ADQUISICIÓN DE </w:t>
      </w:r>
      <w:r w:rsidRPr="00314277">
        <w:rPr>
          <w:rFonts w:asciiTheme="minorHAnsi" w:hAnsiTheme="minorHAnsi" w:cs="Arial"/>
          <w:b/>
          <w:sz w:val="20"/>
        </w:rPr>
        <w:t>(</w:t>
      </w:r>
      <w:r w:rsidRPr="00314277">
        <w:rPr>
          <w:rFonts w:asciiTheme="minorHAnsi" w:hAnsiTheme="minorHAnsi" w:cs="Arial"/>
          <w:b/>
          <w:sz w:val="20"/>
          <w:u w:val="single"/>
        </w:rPr>
        <w:t>DESCRIPCIÓN</w:t>
      </w:r>
      <w:r w:rsidRPr="00314277">
        <w:rPr>
          <w:rFonts w:asciiTheme="minorHAnsi" w:hAnsiTheme="minorHAnsi" w:cs="Arial"/>
          <w:b/>
          <w:sz w:val="20"/>
        </w:rPr>
        <w:t>), (NACIONAL / INTERNACIONAL BAJO COBERTURA DE LOS TRATADOS / INTERNACIONAL ABIERTA)</w:t>
      </w:r>
      <w:r w:rsidRPr="00314277">
        <w:rPr>
          <w:rFonts w:asciiTheme="minorHAnsi" w:hAnsiTheme="minorHAnsi" w:cs="Arial"/>
          <w:sz w:val="20"/>
        </w:rPr>
        <w:t>, QUE CELEBRAN, POR UNA PARTE, EL EJECUTIVO FEDERAL POR CONDUCTO DE LA (NOMBRE DE LA DEPENDENCIA O ENTIDAD), EN LO SUCESIVO</w:t>
      </w:r>
      <w:r w:rsidRPr="00314277">
        <w:rPr>
          <w:rFonts w:asciiTheme="minorHAnsi" w:hAnsiTheme="minorHAnsi" w:cs="Arial"/>
          <w:b/>
          <w:sz w:val="20"/>
        </w:rPr>
        <w:t xml:space="preserve"> “LA DEPENDENCIA O ENTIDAD”,</w:t>
      </w:r>
      <w:r w:rsidRPr="00314277">
        <w:rPr>
          <w:rFonts w:asciiTheme="minorHAnsi" w:hAnsiTheme="minorHAnsi" w:cs="Arial"/>
          <w:sz w:val="20"/>
        </w:rPr>
        <w:t xml:space="preserve"> REPRESENTADA POR </w:t>
      </w:r>
      <w:r w:rsidRPr="00314277">
        <w:rPr>
          <w:rFonts w:asciiTheme="minorHAnsi" w:hAnsiTheme="minorHAnsi" w:cs="Arial"/>
          <w:bCs/>
          <w:sz w:val="20"/>
          <w:u w:val="single"/>
        </w:rPr>
        <w:t>(NOMBRE DEL REPRESENTANTE DE LA DEPENDENCIA O ENTIDAD)</w:t>
      </w:r>
      <w:r w:rsidRPr="00314277">
        <w:rPr>
          <w:rFonts w:asciiTheme="minorHAnsi" w:hAnsiTheme="minorHAnsi" w:cs="Arial"/>
          <w:sz w:val="20"/>
        </w:rPr>
        <w:t xml:space="preserve">, EN SU CARÁCTER DE </w:t>
      </w:r>
      <w:r w:rsidRPr="00314277">
        <w:rPr>
          <w:rFonts w:asciiTheme="minorHAnsi" w:hAnsiTheme="minorHAnsi" w:cs="Arial"/>
          <w:b/>
          <w:bCs/>
          <w:sz w:val="20"/>
        </w:rPr>
        <w:t>(</w:t>
      </w:r>
      <w:r w:rsidRPr="00314277">
        <w:rPr>
          <w:rFonts w:asciiTheme="minorHAnsi" w:hAnsiTheme="minorHAnsi" w:cs="Arial"/>
          <w:b/>
          <w:bCs/>
          <w:sz w:val="20"/>
          <w:u w:val="single"/>
        </w:rPr>
        <w:t>SEÑALAR CARGO DEL REPRESENTANTE)</w:t>
      </w:r>
      <w:r w:rsidRPr="00314277">
        <w:rPr>
          <w:rFonts w:asciiTheme="minorHAnsi" w:hAnsiTheme="minorHAnsi" w:cs="Arial"/>
          <w:sz w:val="20"/>
        </w:rPr>
        <w:t>, Y POR LA OTRA, (</w:t>
      </w:r>
      <w:r w:rsidRPr="00314277">
        <w:rPr>
          <w:rFonts w:asciiTheme="minorHAnsi" w:hAnsiTheme="minorHAnsi" w:cs="Arial"/>
          <w:sz w:val="20"/>
          <w:u w:val="single"/>
        </w:rPr>
        <w:t>NOMBRE DE LA PERSONA FÍSICA O RAZON SOCIAL DE LA MORAL)</w:t>
      </w:r>
      <w:r w:rsidRPr="00314277">
        <w:rPr>
          <w:rFonts w:asciiTheme="minorHAnsi" w:hAnsiTheme="minorHAnsi" w:cs="Arial"/>
          <w:sz w:val="20"/>
        </w:rPr>
        <w:t xml:space="preserve">, </w:t>
      </w:r>
      <w:r w:rsidRPr="00314277">
        <w:rPr>
          <w:rFonts w:asciiTheme="minorHAnsi" w:hAnsiTheme="minorHAnsi" w:cs="Arial"/>
          <w:b/>
          <w:sz w:val="20"/>
        </w:rPr>
        <w:t>(SI ES CONJUNTA MENCIONAR EL NOMBRE DE CADA UNO DE ELLOS)</w:t>
      </w:r>
      <w:r w:rsidRPr="00314277">
        <w:rPr>
          <w:rFonts w:asciiTheme="minorHAnsi" w:hAnsiTheme="minorHAnsi" w:cs="Arial"/>
          <w:sz w:val="20"/>
        </w:rPr>
        <w:t xml:space="preserve"> EN LO SUCESIVO </w:t>
      </w:r>
      <w:r w:rsidRPr="00314277">
        <w:rPr>
          <w:rFonts w:asciiTheme="minorHAnsi" w:hAnsiTheme="minorHAnsi" w:cs="Arial"/>
          <w:b/>
          <w:sz w:val="20"/>
        </w:rPr>
        <w:t>“EL PROVEEDOR”</w:t>
      </w:r>
      <w:r w:rsidRPr="00314277">
        <w:rPr>
          <w:rFonts w:asciiTheme="minorHAnsi" w:hAnsiTheme="minorHAnsi" w:cs="Arial"/>
          <w:sz w:val="20"/>
        </w:rPr>
        <w:t>,</w:t>
      </w:r>
      <w:r w:rsidRPr="00314277">
        <w:rPr>
          <w:rFonts w:asciiTheme="minorHAnsi" w:hAnsiTheme="minorHAnsi" w:cs="Arial"/>
          <w:b/>
          <w:sz w:val="20"/>
          <w:u w:val="single"/>
        </w:rPr>
        <w:t xml:space="preserve"> (SOLO SI EL PROVEEDOR ES PERSONA MORAL MOSTRAR EL SIGUIENTE TEXTO</w:t>
      </w:r>
      <w:r w:rsidRPr="00314277">
        <w:rPr>
          <w:rFonts w:asciiTheme="minorHAnsi" w:hAnsiTheme="minorHAnsi" w:cs="Arial"/>
          <w:b/>
          <w:bCs/>
          <w:sz w:val="20"/>
        </w:rPr>
        <w:t xml:space="preserve">: </w:t>
      </w:r>
      <w:r w:rsidRPr="00314277">
        <w:rPr>
          <w:rFonts w:asciiTheme="minorHAnsi" w:hAnsiTheme="minorHAnsi" w:cs="Arial"/>
          <w:sz w:val="20"/>
        </w:rPr>
        <w:t>REPRESENTADA POR (</w:t>
      </w:r>
      <w:r w:rsidRPr="00314277">
        <w:rPr>
          <w:rFonts w:asciiTheme="minorHAnsi" w:hAnsiTheme="minorHAnsi" w:cs="Arial"/>
          <w:sz w:val="20"/>
          <w:u w:val="single"/>
        </w:rPr>
        <w:t>NOMBRE DEL REPRESENTANTE DE LA PERSONA FÍSICA O MORAL)</w:t>
      </w:r>
      <w:r w:rsidRPr="00314277">
        <w:rPr>
          <w:rFonts w:asciiTheme="minorHAnsi" w:hAnsiTheme="minorHAnsi" w:cs="Arial"/>
          <w:sz w:val="20"/>
        </w:rPr>
        <w:t xml:space="preserve">, EN SU CARÁCTER DE </w:t>
      </w:r>
      <w:r w:rsidRPr="00314277">
        <w:rPr>
          <w:rFonts w:asciiTheme="minorHAnsi" w:hAnsiTheme="minorHAnsi" w:cs="Arial"/>
          <w:b/>
          <w:sz w:val="20"/>
        </w:rPr>
        <w:t xml:space="preserve">(SEÑALAR EN SU CASO EL CARÁCTER DEL REPRESENTANTE: </w:t>
      </w:r>
      <w:r w:rsidRPr="00314277">
        <w:rPr>
          <w:rFonts w:asciiTheme="minorHAnsi" w:hAnsiTheme="minorHAnsi" w:cs="Arial"/>
          <w:sz w:val="20"/>
        </w:rPr>
        <w:t>APODERADO, REPRESENTANTE LEGAL, ADMINISTRADOR ÚNICO O PRESIDENTE DEL CONSEJO DE ADMINISTRACIÓN), (</w:t>
      </w:r>
      <w:r w:rsidRPr="00314277">
        <w:rPr>
          <w:rFonts w:asciiTheme="minorHAnsi" w:hAnsiTheme="minorHAnsi" w:cs="Arial"/>
          <w:b/>
          <w:sz w:val="20"/>
        </w:rPr>
        <w:t xml:space="preserve">MENCIONAR CADA UNO DE LOS REPRESENTANTES DE LAS PERSONAS QUE DE MANERA CONJUNTA FORMALIZAN EL CONTRATO) </w:t>
      </w:r>
      <w:r w:rsidRPr="00314277">
        <w:rPr>
          <w:rFonts w:asciiTheme="minorHAnsi" w:hAnsiTheme="minorHAnsi" w:cs="Arial"/>
          <w:sz w:val="20"/>
        </w:rPr>
        <w:t xml:space="preserve">A QUIENES DE MANERA CONJUNTA SE LES DENOMINARÁ </w:t>
      </w:r>
      <w:r w:rsidRPr="00314277">
        <w:rPr>
          <w:rFonts w:asciiTheme="minorHAnsi" w:hAnsiTheme="minorHAnsi" w:cs="Arial"/>
          <w:b/>
          <w:sz w:val="20"/>
        </w:rPr>
        <w:t>“LAS PARTES”</w:t>
      </w:r>
      <w:r w:rsidRPr="00314277">
        <w:rPr>
          <w:rFonts w:asciiTheme="minorHAnsi" w:hAnsiTheme="minorHAnsi" w:cs="Arial"/>
          <w:sz w:val="20"/>
        </w:rPr>
        <w:t>, AL TENOR DE LAS DECLARACIONES Y CLÁUSULAS SIGUIENTES:</w:t>
      </w:r>
    </w:p>
    <w:p w14:paraId="50FFEC71" w14:textId="77777777" w:rsidR="00314277" w:rsidRPr="00314277" w:rsidRDefault="00314277" w:rsidP="00314277">
      <w:pPr>
        <w:jc w:val="both"/>
        <w:rPr>
          <w:rFonts w:asciiTheme="minorHAnsi" w:hAnsiTheme="minorHAnsi" w:cs="Arial"/>
          <w:sz w:val="20"/>
          <w:lang w:eastAsia="es-MX"/>
        </w:rPr>
      </w:pPr>
    </w:p>
    <w:p w14:paraId="051E9382" w14:textId="77777777" w:rsidR="00314277" w:rsidRPr="00314277" w:rsidRDefault="00314277" w:rsidP="00314277">
      <w:pPr>
        <w:pStyle w:val="Prrafodelista"/>
        <w:shd w:val="clear" w:color="auto" w:fill="FFFFFF"/>
        <w:ind w:left="720"/>
        <w:jc w:val="center"/>
        <w:textAlignment w:val="baseline"/>
        <w:rPr>
          <w:rFonts w:asciiTheme="minorHAnsi" w:hAnsiTheme="minorHAnsi" w:cs="Arial"/>
          <w:sz w:val="20"/>
          <w:bdr w:val="none" w:sz="0" w:space="0" w:color="auto" w:frame="1"/>
          <w:lang w:eastAsia="es-MX"/>
        </w:rPr>
      </w:pPr>
      <w:r w:rsidRPr="00314277">
        <w:rPr>
          <w:rFonts w:asciiTheme="minorHAnsi" w:hAnsiTheme="minorHAnsi" w:cs="Arial"/>
          <w:b/>
          <w:sz w:val="20"/>
        </w:rPr>
        <w:t>DECLARACIONES</w:t>
      </w:r>
    </w:p>
    <w:p w14:paraId="010D8E4A" w14:textId="77777777" w:rsidR="00314277" w:rsidRPr="00314277" w:rsidRDefault="00314277" w:rsidP="00314277">
      <w:pPr>
        <w:jc w:val="both"/>
        <w:rPr>
          <w:rFonts w:asciiTheme="minorHAnsi" w:hAnsiTheme="minorHAnsi" w:cs="Arial"/>
          <w:sz w:val="20"/>
        </w:rPr>
      </w:pPr>
    </w:p>
    <w:p w14:paraId="001858DF" w14:textId="77777777" w:rsidR="00314277" w:rsidRPr="00314277" w:rsidRDefault="00314277" w:rsidP="00314277">
      <w:pPr>
        <w:widowControl w:val="0"/>
        <w:tabs>
          <w:tab w:val="left" w:pos="426"/>
        </w:tabs>
        <w:ind w:left="426" w:hanging="426"/>
        <w:jc w:val="both"/>
        <w:rPr>
          <w:rFonts w:asciiTheme="minorHAnsi" w:hAnsiTheme="minorHAnsi" w:cs="Arial"/>
          <w:sz w:val="20"/>
        </w:rPr>
      </w:pPr>
      <w:r w:rsidRPr="00314277">
        <w:rPr>
          <w:rFonts w:asciiTheme="minorHAnsi" w:hAnsiTheme="minorHAnsi" w:cs="Arial"/>
          <w:b/>
          <w:sz w:val="20"/>
        </w:rPr>
        <w:t xml:space="preserve">I. </w:t>
      </w:r>
      <w:r w:rsidRPr="00314277">
        <w:rPr>
          <w:rFonts w:asciiTheme="minorHAnsi" w:hAnsiTheme="minorHAnsi" w:cs="Arial"/>
          <w:b/>
          <w:sz w:val="20"/>
        </w:rPr>
        <w:tab/>
        <w:t>“LA DEPENDENCIA O ENTIDAD”</w:t>
      </w:r>
      <w:r w:rsidRPr="00314277">
        <w:rPr>
          <w:rFonts w:asciiTheme="minorHAnsi" w:hAnsiTheme="minorHAnsi" w:cs="Arial"/>
          <w:sz w:val="20"/>
        </w:rPr>
        <w:t xml:space="preserve"> </w:t>
      </w:r>
      <w:r w:rsidRPr="00314277">
        <w:rPr>
          <w:rFonts w:asciiTheme="minorHAnsi" w:hAnsiTheme="minorHAnsi" w:cs="Arial"/>
          <w:bCs/>
          <w:sz w:val="20"/>
        </w:rPr>
        <w:t xml:space="preserve">declara que: </w:t>
      </w:r>
    </w:p>
    <w:p w14:paraId="41160807" w14:textId="77777777" w:rsidR="00314277" w:rsidRPr="00314277" w:rsidRDefault="00314277" w:rsidP="00314277">
      <w:pPr>
        <w:widowControl w:val="0"/>
        <w:tabs>
          <w:tab w:val="left" w:pos="426"/>
        </w:tabs>
        <w:ind w:left="426" w:hanging="426"/>
        <w:jc w:val="both"/>
        <w:rPr>
          <w:rFonts w:asciiTheme="minorHAnsi" w:hAnsiTheme="minorHAnsi" w:cs="Arial"/>
          <w:sz w:val="20"/>
        </w:rPr>
      </w:pPr>
    </w:p>
    <w:p w14:paraId="053ECF8C" w14:textId="77777777" w:rsidR="00314277" w:rsidRPr="00314277" w:rsidRDefault="00314277" w:rsidP="00314277">
      <w:pPr>
        <w:widowControl w:val="0"/>
        <w:tabs>
          <w:tab w:val="left" w:pos="426"/>
        </w:tabs>
        <w:ind w:left="426" w:hanging="426"/>
        <w:jc w:val="both"/>
        <w:rPr>
          <w:rFonts w:asciiTheme="minorHAnsi" w:hAnsiTheme="minorHAnsi" w:cs="Arial"/>
          <w:sz w:val="20"/>
          <w:u w:val="single"/>
        </w:rPr>
      </w:pPr>
      <w:r w:rsidRPr="00314277">
        <w:rPr>
          <w:rFonts w:asciiTheme="minorHAnsi" w:hAnsiTheme="minorHAnsi" w:cs="Arial"/>
          <w:b/>
          <w:sz w:val="20"/>
        </w:rPr>
        <w:t>I.1</w:t>
      </w:r>
      <w:r w:rsidRPr="00314277">
        <w:rPr>
          <w:rFonts w:asciiTheme="minorHAnsi" w:hAnsiTheme="minorHAnsi" w:cs="Arial"/>
          <w:sz w:val="20"/>
        </w:rPr>
        <w:tab/>
        <w:t xml:space="preserve">Es una </w:t>
      </w:r>
      <w:r w:rsidRPr="00314277">
        <w:rPr>
          <w:rFonts w:asciiTheme="minorHAnsi" w:hAnsiTheme="minorHAnsi" w:cs="Arial"/>
          <w:b/>
          <w:sz w:val="20"/>
        </w:rPr>
        <w:t>“LA DEPENDENCIA O ENTIDAD”</w:t>
      </w:r>
      <w:r w:rsidRPr="00314277">
        <w:rPr>
          <w:rFonts w:asciiTheme="minorHAnsi" w:hAnsiTheme="minorHAnsi" w:cs="Arial"/>
          <w:sz w:val="20"/>
        </w:rPr>
        <w:t xml:space="preserve"> de la Administración Pública Federal, de conformidad con </w:t>
      </w:r>
      <w:r w:rsidRPr="00314277">
        <w:rPr>
          <w:rFonts w:asciiTheme="minorHAnsi" w:hAnsiTheme="minorHAnsi" w:cs="Arial"/>
          <w:b/>
          <w:sz w:val="20"/>
          <w:u w:val="single"/>
        </w:rPr>
        <w:t>__(ORDENAMIENTO JURÍDICO EN LOS QUE SE REGULE SU EXISTENCIA)</w:t>
      </w:r>
      <w:r w:rsidRPr="00314277">
        <w:rPr>
          <w:rFonts w:asciiTheme="minorHAnsi" w:hAnsiTheme="minorHAnsi" w:cs="Arial"/>
          <w:b/>
          <w:sz w:val="20"/>
        </w:rPr>
        <w:t>,</w:t>
      </w:r>
      <w:r w:rsidRPr="00314277">
        <w:rPr>
          <w:rFonts w:asciiTheme="minorHAnsi" w:hAnsiTheme="minorHAnsi" w:cs="Arial"/>
          <w:sz w:val="20"/>
        </w:rPr>
        <w:t xml:space="preserve"> cuya competencia y atribuciones se señalan en ___ </w:t>
      </w:r>
      <w:r w:rsidRPr="00314277">
        <w:rPr>
          <w:rFonts w:asciiTheme="minorHAnsi" w:hAnsiTheme="minorHAnsi" w:cs="Arial"/>
          <w:b/>
          <w:sz w:val="20"/>
          <w:u w:val="single"/>
        </w:rPr>
        <w:t xml:space="preserve">(ORDENAMIENTO JURÍDICO EN LOS QUE SE REGULEN SUS ATRIBUCIONES Y COMPETENCIAS) </w:t>
      </w:r>
      <w:r w:rsidRPr="00314277">
        <w:rPr>
          <w:rFonts w:asciiTheme="minorHAnsi" w:hAnsiTheme="minorHAnsi" w:cs="Arial"/>
          <w:sz w:val="20"/>
          <w:u w:val="single"/>
        </w:rPr>
        <w:t>__.</w:t>
      </w:r>
    </w:p>
    <w:p w14:paraId="55ACD066" w14:textId="77777777" w:rsidR="00314277" w:rsidRPr="00314277" w:rsidRDefault="00314277" w:rsidP="00314277">
      <w:pPr>
        <w:widowControl w:val="0"/>
        <w:tabs>
          <w:tab w:val="left" w:pos="426"/>
        </w:tabs>
        <w:ind w:left="426" w:hanging="426"/>
        <w:jc w:val="both"/>
        <w:rPr>
          <w:rFonts w:asciiTheme="minorHAnsi" w:hAnsiTheme="minorHAnsi" w:cs="Arial"/>
          <w:sz w:val="20"/>
        </w:rPr>
      </w:pPr>
    </w:p>
    <w:p w14:paraId="61C3CF24" w14:textId="77777777" w:rsidR="00314277" w:rsidRPr="00314277" w:rsidRDefault="00314277" w:rsidP="00314277">
      <w:pPr>
        <w:ind w:left="426" w:hanging="426"/>
        <w:jc w:val="both"/>
        <w:rPr>
          <w:rFonts w:asciiTheme="minorHAnsi" w:hAnsiTheme="minorHAnsi" w:cs="Arial"/>
          <w:sz w:val="20"/>
        </w:rPr>
      </w:pPr>
      <w:r w:rsidRPr="00314277">
        <w:rPr>
          <w:rFonts w:asciiTheme="minorHAnsi" w:hAnsiTheme="minorHAnsi" w:cs="Arial"/>
          <w:b/>
          <w:sz w:val="20"/>
        </w:rPr>
        <w:t>I.2</w:t>
      </w:r>
      <w:r w:rsidRPr="00314277">
        <w:rPr>
          <w:rFonts w:asciiTheme="minorHAnsi" w:hAnsiTheme="minorHAnsi" w:cs="Arial"/>
          <w:sz w:val="20"/>
        </w:rPr>
        <w:tab/>
        <w:t xml:space="preserve">Conforme a lo dispuesto por ___ </w:t>
      </w:r>
      <w:r w:rsidRPr="00314277">
        <w:rPr>
          <w:rFonts w:asciiTheme="minorHAnsi" w:hAnsiTheme="minorHAnsi" w:cs="Arial"/>
          <w:b/>
          <w:sz w:val="20"/>
          <w:u w:val="single"/>
        </w:rPr>
        <w:t>(ORDENAMIENTO JURÍDICO EN LOS QUE SE REGULEN SUS FACULTADES O INSTRUMENTO NOTARIAL EN EL QUE SE LE OTORGA LAS FACULTADES),</w:t>
      </w:r>
      <w:r w:rsidRPr="00314277">
        <w:rPr>
          <w:rFonts w:asciiTheme="minorHAnsi" w:hAnsiTheme="minorHAnsi" w:cs="Arial"/>
          <w:sz w:val="20"/>
        </w:rPr>
        <w:t xml:space="preserve"> el C.</w:t>
      </w:r>
      <w:r w:rsidRPr="00314277">
        <w:rPr>
          <w:rFonts w:asciiTheme="minorHAnsi" w:hAnsiTheme="minorHAnsi" w:cs="Arial"/>
          <w:b/>
          <w:bCs/>
          <w:sz w:val="20"/>
        </w:rPr>
        <w:t xml:space="preserve"> </w:t>
      </w:r>
      <w:r w:rsidRPr="00314277">
        <w:rPr>
          <w:rFonts w:asciiTheme="minorHAnsi" w:hAnsiTheme="minorHAnsi" w:cs="Arial"/>
          <w:sz w:val="20"/>
          <w:u w:val="single"/>
        </w:rPr>
        <w:t>(</w:t>
      </w:r>
      <w:r w:rsidRPr="00314277">
        <w:rPr>
          <w:rFonts w:asciiTheme="minorHAnsi" w:hAnsiTheme="minorHAnsi" w:cs="Arial"/>
          <w:b/>
          <w:sz w:val="20"/>
          <w:u w:val="single"/>
        </w:rPr>
        <w:t>NOMBRE Y CARGO DEL O LA REPRESENTANTE DE LA DEPENDENCIA O ENTIDAD</w:t>
      </w:r>
      <w:r w:rsidRPr="00314277">
        <w:rPr>
          <w:rFonts w:asciiTheme="minorHAnsi" w:hAnsiTheme="minorHAnsi" w:cs="Arial"/>
          <w:sz w:val="20"/>
          <w:u w:val="single"/>
        </w:rPr>
        <w:t>)</w:t>
      </w:r>
      <w:r w:rsidRPr="00314277">
        <w:rPr>
          <w:rFonts w:asciiTheme="minorHAnsi" w:hAnsiTheme="minorHAnsi" w:cs="Arial"/>
          <w:sz w:val="20"/>
        </w:rPr>
        <w:t>, es el servidor público que cuenta con facultades legales para celebrar el presente contrato, quien podrá ser sustituido en cualquier momento en su cargo o funciones, sin que por ello, sea necesario celebrar un convenio modificatorio.</w:t>
      </w:r>
    </w:p>
    <w:p w14:paraId="2FEE7C1C" w14:textId="77777777" w:rsidR="00314277" w:rsidRPr="00314277" w:rsidRDefault="00314277" w:rsidP="00314277">
      <w:pPr>
        <w:ind w:left="426" w:hanging="426"/>
        <w:jc w:val="both"/>
        <w:rPr>
          <w:rFonts w:asciiTheme="minorHAnsi" w:hAnsiTheme="minorHAnsi" w:cs="Arial"/>
          <w:sz w:val="20"/>
        </w:rPr>
      </w:pPr>
    </w:p>
    <w:p w14:paraId="6B1C0474" w14:textId="77777777" w:rsidR="00314277" w:rsidRPr="00314277" w:rsidRDefault="00314277" w:rsidP="00314277">
      <w:pPr>
        <w:ind w:left="426" w:hanging="426"/>
        <w:jc w:val="both"/>
        <w:rPr>
          <w:rFonts w:asciiTheme="minorHAnsi" w:hAnsiTheme="minorHAnsi" w:cs="Arial"/>
          <w:sz w:val="20"/>
        </w:rPr>
      </w:pPr>
      <w:r w:rsidRPr="00314277">
        <w:rPr>
          <w:rFonts w:asciiTheme="minorHAnsi" w:hAnsiTheme="minorHAnsi" w:cs="Arial"/>
          <w:b/>
          <w:sz w:val="20"/>
        </w:rPr>
        <w:t xml:space="preserve">I.3 </w:t>
      </w:r>
      <w:r w:rsidRPr="00314277">
        <w:rPr>
          <w:rFonts w:asciiTheme="minorHAnsi" w:hAnsiTheme="minorHAnsi" w:cs="Arial"/>
          <w:sz w:val="20"/>
        </w:rPr>
        <w:t xml:space="preserve">De conformidad con </w:t>
      </w:r>
      <w:r w:rsidRPr="00314277">
        <w:rPr>
          <w:rFonts w:asciiTheme="minorHAnsi" w:hAnsiTheme="minorHAnsi" w:cs="Arial"/>
          <w:b/>
          <w:sz w:val="20"/>
          <w:u w:val="single"/>
        </w:rPr>
        <w:t>___</w:t>
      </w:r>
      <w:proofErr w:type="gramStart"/>
      <w:r w:rsidRPr="00314277">
        <w:rPr>
          <w:rFonts w:asciiTheme="minorHAnsi" w:hAnsiTheme="minorHAnsi" w:cs="Arial"/>
          <w:b/>
          <w:sz w:val="20"/>
          <w:u w:val="single"/>
        </w:rPr>
        <w:t>_(</w:t>
      </w:r>
      <w:proofErr w:type="gramEnd"/>
      <w:r w:rsidRPr="00314277">
        <w:rPr>
          <w:rFonts w:asciiTheme="minorHAnsi" w:hAnsiTheme="minorHAnsi" w:cs="Arial"/>
          <w:b/>
          <w:sz w:val="20"/>
          <w:u w:val="single"/>
        </w:rPr>
        <w:t>ORDENAMIENTO JURÍDICO EN LOS QUE SE REGULEN SUS FACULTADES)</w:t>
      </w:r>
      <w:r w:rsidRPr="00314277">
        <w:rPr>
          <w:rFonts w:asciiTheme="minorHAnsi" w:hAnsiTheme="minorHAnsi" w:cs="Arial"/>
          <w:sz w:val="20"/>
        </w:rPr>
        <w:t>__ suscribe el presente instrumento el C.</w:t>
      </w:r>
      <w:r w:rsidRPr="00314277">
        <w:rPr>
          <w:rFonts w:asciiTheme="minorHAnsi" w:hAnsiTheme="minorHAnsi" w:cs="Arial"/>
          <w:b/>
          <w:bCs/>
          <w:sz w:val="20"/>
        </w:rPr>
        <w:t xml:space="preserve"> </w:t>
      </w:r>
      <w:r w:rsidRPr="00314277">
        <w:rPr>
          <w:rFonts w:asciiTheme="minorHAnsi" w:hAnsiTheme="minorHAnsi" w:cs="Arial"/>
          <w:sz w:val="20"/>
          <w:u w:val="single"/>
        </w:rPr>
        <w:t xml:space="preserve"> (</w:t>
      </w:r>
      <w:r w:rsidRPr="00314277">
        <w:rPr>
          <w:rFonts w:asciiTheme="minorHAnsi" w:hAnsiTheme="minorHAnsi" w:cs="Arial"/>
          <w:b/>
          <w:sz w:val="20"/>
          <w:u w:val="single"/>
        </w:rPr>
        <w:t>NOMBRE DEL ADMINISTRADOR DEL CONTRATO)</w:t>
      </w:r>
      <w:r w:rsidRPr="00314277">
        <w:rPr>
          <w:rFonts w:asciiTheme="minorHAnsi" w:hAnsiTheme="minorHAnsi" w:cs="Arial"/>
          <w:sz w:val="20"/>
          <w:u w:val="single"/>
        </w:rPr>
        <w:t>,  (</w:t>
      </w:r>
      <w:r w:rsidRPr="00314277">
        <w:rPr>
          <w:rFonts w:asciiTheme="minorHAnsi" w:hAnsiTheme="minorHAnsi" w:cs="Arial"/>
          <w:b/>
          <w:sz w:val="20"/>
          <w:u w:val="single"/>
        </w:rPr>
        <w:t>SEÑALAR CARGO DEL ADMINISTRADOR DEL CONTRATO</w:t>
      </w:r>
      <w:r w:rsidRPr="00314277">
        <w:rPr>
          <w:rFonts w:asciiTheme="minorHAnsi" w:hAnsiTheme="minorHAnsi" w:cs="Arial"/>
          <w:sz w:val="20"/>
          <w:u w:val="single"/>
        </w:rPr>
        <w:t>)</w:t>
      </w:r>
      <w:r w:rsidRPr="00314277">
        <w:rPr>
          <w:rFonts w:asciiTheme="minorHAnsi" w:hAnsiTheme="minorHAnsi" w:cs="Arial"/>
          <w:sz w:val="20"/>
        </w:rPr>
        <w:t xml:space="preserve">, con R.F.C </w:t>
      </w:r>
      <w:r w:rsidRPr="00314277">
        <w:rPr>
          <w:rFonts w:asciiTheme="minorHAnsi" w:hAnsiTheme="minorHAnsi" w:cs="Arial"/>
          <w:b/>
          <w:sz w:val="20"/>
          <w:u w:val="single"/>
        </w:rPr>
        <w:t xml:space="preserve"> INCORPORAR RFC)</w:t>
      </w:r>
      <w:r w:rsidRPr="00314277">
        <w:rPr>
          <w:rFonts w:asciiTheme="minorHAnsi" w:hAnsiTheme="minorHAnsi" w:cs="Arial"/>
          <w:sz w:val="20"/>
        </w:rPr>
        <w:t xml:space="preserve">, </w:t>
      </w:r>
      <w:r w:rsidRPr="00314277">
        <w:rPr>
          <w:rFonts w:asciiTheme="minorHAnsi" w:hAnsiTheme="minorHAnsi" w:cs="Arial"/>
          <w:bCs/>
          <w:sz w:val="20"/>
        </w:rPr>
        <w:t xml:space="preserve">designado para dar seguimiento y verificar </w:t>
      </w:r>
      <w:r w:rsidRPr="00314277">
        <w:rPr>
          <w:rFonts w:asciiTheme="minorHAnsi" w:hAnsiTheme="minorHAnsi" w:cs="Arial"/>
          <w:sz w:val="20"/>
        </w:rPr>
        <w:t xml:space="preserve">el cumplimiento de las obligaciones que deriven del objeto del presente contrato, quien podrá ser sustituido en cualquier momento, bastando para tales efectos un comunicado por escrito y firmado por el servidor público facultado para ello, informando a </w:t>
      </w:r>
      <w:r w:rsidRPr="00314277">
        <w:rPr>
          <w:rFonts w:asciiTheme="minorHAnsi" w:hAnsiTheme="minorHAnsi" w:cs="Arial"/>
          <w:b/>
          <w:sz w:val="20"/>
        </w:rPr>
        <w:t>“EL PROVEEDOR”</w:t>
      </w:r>
      <w:r w:rsidRPr="00314277">
        <w:rPr>
          <w:rFonts w:asciiTheme="minorHAnsi" w:hAnsiTheme="minorHAnsi" w:cs="Arial"/>
          <w:sz w:val="20"/>
        </w:rPr>
        <w:t xml:space="preserve"> para los efectos del presente contrato.</w:t>
      </w:r>
    </w:p>
    <w:p w14:paraId="2CE3BE84" w14:textId="77777777" w:rsidR="00314277" w:rsidRPr="00314277" w:rsidRDefault="00314277" w:rsidP="00314277">
      <w:pPr>
        <w:jc w:val="both"/>
        <w:rPr>
          <w:rFonts w:asciiTheme="minorHAnsi" w:hAnsiTheme="minorHAnsi" w:cs="Arial"/>
          <w:sz w:val="20"/>
        </w:rPr>
      </w:pPr>
    </w:p>
    <w:p w14:paraId="3810A8D8" w14:textId="77777777" w:rsidR="00314277" w:rsidRPr="00314277" w:rsidRDefault="00314277" w:rsidP="00314277">
      <w:pPr>
        <w:ind w:left="426"/>
        <w:jc w:val="both"/>
        <w:rPr>
          <w:rFonts w:asciiTheme="minorHAnsi" w:hAnsiTheme="minorHAnsi" w:cs="Arial"/>
          <w:sz w:val="20"/>
        </w:rPr>
      </w:pPr>
      <w:r w:rsidRPr="00314277">
        <w:rPr>
          <w:rFonts w:asciiTheme="minorHAnsi" w:hAnsiTheme="minorHAnsi" w:cs="Arial"/>
          <w:sz w:val="20"/>
        </w:rPr>
        <w:t xml:space="preserve">INSTRUCCIÓN: EN CASO DE REQUERIR QUE EL INSTRUMENTO JURÍDICO SEA FIRMADO POR MÁS SERVIDORES PÚBLICOS, SE DEBERÁ AGREGAR LA SIGUIENTE DECLARACIÓN TANTAS VECES FIRMANTES SEAN AÑADIDOS. </w:t>
      </w:r>
    </w:p>
    <w:p w14:paraId="722A269B" w14:textId="77777777" w:rsidR="00314277" w:rsidRPr="00314277" w:rsidRDefault="00314277" w:rsidP="00314277">
      <w:pPr>
        <w:ind w:left="426"/>
        <w:jc w:val="both"/>
        <w:rPr>
          <w:rFonts w:asciiTheme="minorHAnsi" w:hAnsiTheme="minorHAnsi" w:cs="Arial"/>
          <w:b/>
          <w:sz w:val="20"/>
          <w:u w:val="single"/>
        </w:rPr>
      </w:pPr>
    </w:p>
    <w:p w14:paraId="5617F4BB" w14:textId="77777777" w:rsidR="00314277" w:rsidRPr="00314277" w:rsidRDefault="00314277" w:rsidP="00314277">
      <w:pPr>
        <w:overflowPunct w:val="0"/>
        <w:autoSpaceDE w:val="0"/>
        <w:autoSpaceDN w:val="0"/>
        <w:adjustRightInd w:val="0"/>
        <w:ind w:left="426" w:hanging="426"/>
        <w:jc w:val="both"/>
        <w:textAlignment w:val="baseline"/>
        <w:rPr>
          <w:rFonts w:asciiTheme="minorHAnsi" w:hAnsiTheme="minorHAnsi" w:cs="Arial"/>
          <w:b/>
          <w:sz w:val="20"/>
          <w:u w:val="single"/>
        </w:rPr>
      </w:pPr>
      <w:r w:rsidRPr="00314277">
        <w:rPr>
          <w:rFonts w:asciiTheme="minorHAnsi" w:hAnsiTheme="minorHAnsi" w:cs="Arial"/>
          <w:b/>
          <w:sz w:val="20"/>
        </w:rPr>
        <w:t>I.4</w:t>
      </w:r>
      <w:r w:rsidRPr="00314277">
        <w:rPr>
          <w:rFonts w:asciiTheme="minorHAnsi" w:hAnsiTheme="minorHAnsi" w:cs="Arial"/>
          <w:b/>
          <w:sz w:val="20"/>
        </w:rPr>
        <w:tab/>
      </w:r>
      <w:r w:rsidRPr="00314277">
        <w:rPr>
          <w:rFonts w:asciiTheme="minorHAnsi" w:hAnsiTheme="minorHAnsi" w:cs="Arial"/>
          <w:sz w:val="20"/>
        </w:rPr>
        <w:t>De conformidad con ___</w:t>
      </w:r>
      <w:proofErr w:type="gramStart"/>
      <w:r w:rsidRPr="00314277">
        <w:rPr>
          <w:rFonts w:asciiTheme="minorHAnsi" w:hAnsiTheme="minorHAnsi" w:cs="Arial"/>
          <w:sz w:val="20"/>
        </w:rPr>
        <w:t>_</w:t>
      </w:r>
      <w:r w:rsidRPr="00314277">
        <w:rPr>
          <w:rFonts w:asciiTheme="minorHAnsi" w:hAnsiTheme="minorHAnsi" w:cs="Arial"/>
          <w:b/>
          <w:sz w:val="20"/>
        </w:rPr>
        <w:t>(</w:t>
      </w:r>
      <w:proofErr w:type="gramEnd"/>
      <w:r w:rsidRPr="00314277">
        <w:rPr>
          <w:rFonts w:asciiTheme="minorHAnsi" w:hAnsiTheme="minorHAnsi" w:cs="Arial"/>
          <w:b/>
          <w:sz w:val="20"/>
          <w:u w:val="single"/>
        </w:rPr>
        <w:t>ORDENAMIENTO JURÍDICO EN LOS QUE SE REGULEN SUS FACULTADES)__</w:t>
      </w:r>
      <w:r w:rsidRPr="00314277">
        <w:rPr>
          <w:rFonts w:asciiTheme="minorHAnsi" w:hAnsiTheme="minorHAnsi" w:cs="Arial"/>
          <w:sz w:val="20"/>
        </w:rPr>
        <w:t xml:space="preserve"> suscribe el presente instrumento el C.</w:t>
      </w:r>
      <w:r w:rsidRPr="00314277">
        <w:rPr>
          <w:rFonts w:asciiTheme="minorHAnsi" w:hAnsiTheme="minorHAnsi" w:cs="Arial"/>
          <w:b/>
          <w:bCs/>
          <w:sz w:val="20"/>
        </w:rPr>
        <w:t xml:space="preserve"> </w:t>
      </w:r>
      <w:r w:rsidRPr="00314277">
        <w:rPr>
          <w:rFonts w:asciiTheme="minorHAnsi" w:hAnsiTheme="minorHAnsi" w:cs="Arial"/>
          <w:b/>
          <w:bCs/>
          <w:sz w:val="20"/>
          <w:u w:val="single"/>
        </w:rPr>
        <w:t xml:space="preserve"> (NOMBRE DEL FIRMANTE X)</w:t>
      </w:r>
      <w:r w:rsidRPr="00314277">
        <w:rPr>
          <w:rFonts w:asciiTheme="minorHAnsi" w:hAnsiTheme="minorHAnsi" w:cs="Arial"/>
          <w:sz w:val="20"/>
          <w:u w:val="single"/>
        </w:rPr>
        <w:t xml:space="preserve">,  </w:t>
      </w:r>
      <w:r w:rsidRPr="00314277">
        <w:rPr>
          <w:rFonts w:asciiTheme="minorHAnsi" w:hAnsiTheme="minorHAnsi" w:cs="Arial"/>
          <w:b/>
          <w:bCs/>
          <w:sz w:val="20"/>
          <w:u w:val="single"/>
        </w:rPr>
        <w:t>(SEÑALAR CARGO DEL FIRMANTE X)</w:t>
      </w:r>
      <w:r w:rsidRPr="00314277">
        <w:rPr>
          <w:rFonts w:asciiTheme="minorHAnsi" w:hAnsiTheme="minorHAnsi" w:cs="Arial"/>
          <w:sz w:val="20"/>
        </w:rPr>
        <w:t xml:space="preserve">, R.F.C </w:t>
      </w:r>
      <w:r w:rsidRPr="00314277">
        <w:rPr>
          <w:rFonts w:asciiTheme="minorHAnsi" w:hAnsiTheme="minorHAnsi" w:cs="Arial"/>
          <w:b/>
          <w:sz w:val="20"/>
          <w:u w:val="single"/>
        </w:rPr>
        <w:t xml:space="preserve"> (INCORPORAR RFC DEL FIRMANTE X)</w:t>
      </w:r>
      <w:r w:rsidRPr="00314277">
        <w:rPr>
          <w:rFonts w:asciiTheme="minorHAnsi" w:hAnsiTheme="minorHAnsi" w:cs="Arial"/>
          <w:sz w:val="20"/>
        </w:rPr>
        <w:t xml:space="preserve">, facultado para </w:t>
      </w:r>
      <w:r w:rsidRPr="00314277">
        <w:rPr>
          <w:rFonts w:asciiTheme="minorHAnsi" w:hAnsiTheme="minorHAnsi" w:cs="Arial"/>
          <w:b/>
          <w:sz w:val="20"/>
          <w:u w:val="single"/>
        </w:rPr>
        <w:t>_</w:t>
      </w:r>
      <w:proofErr w:type="gramStart"/>
      <w:r w:rsidRPr="00314277">
        <w:rPr>
          <w:rFonts w:asciiTheme="minorHAnsi" w:hAnsiTheme="minorHAnsi" w:cs="Arial"/>
          <w:b/>
          <w:sz w:val="20"/>
          <w:u w:val="single"/>
        </w:rPr>
        <w:t>_(</w:t>
      </w:r>
      <w:proofErr w:type="gramEnd"/>
      <w:r w:rsidRPr="00314277">
        <w:rPr>
          <w:rFonts w:asciiTheme="minorHAnsi" w:hAnsiTheme="minorHAnsi" w:cs="Arial"/>
          <w:b/>
          <w:sz w:val="20"/>
          <w:u w:val="single"/>
        </w:rPr>
        <w:t>INCORPORAR FACULTADES Y PARTICIPACIÓN EN EL CONTRATO)__.</w:t>
      </w:r>
    </w:p>
    <w:p w14:paraId="70147D7A" w14:textId="77777777" w:rsidR="00314277" w:rsidRPr="00314277" w:rsidRDefault="00314277" w:rsidP="00314277">
      <w:pPr>
        <w:ind w:left="426" w:hanging="426"/>
        <w:jc w:val="both"/>
        <w:rPr>
          <w:rFonts w:asciiTheme="minorHAnsi" w:hAnsiTheme="minorHAnsi" w:cs="Arial"/>
          <w:sz w:val="20"/>
        </w:rPr>
      </w:pPr>
    </w:p>
    <w:p w14:paraId="5D1E9F77" w14:textId="77777777" w:rsidR="00314277" w:rsidRPr="00314277" w:rsidRDefault="00314277" w:rsidP="00314277">
      <w:pPr>
        <w:ind w:left="426" w:hanging="426"/>
        <w:jc w:val="both"/>
        <w:rPr>
          <w:rFonts w:asciiTheme="minorHAnsi" w:hAnsiTheme="minorHAnsi" w:cs="Arial"/>
          <w:sz w:val="20"/>
        </w:rPr>
      </w:pPr>
      <w:r w:rsidRPr="00314277">
        <w:rPr>
          <w:rFonts w:asciiTheme="minorHAnsi" w:hAnsiTheme="minorHAnsi" w:cs="Arial"/>
          <w:b/>
          <w:sz w:val="20"/>
        </w:rPr>
        <w:t>I.5</w:t>
      </w:r>
      <w:r w:rsidRPr="00314277">
        <w:rPr>
          <w:rFonts w:asciiTheme="minorHAnsi" w:hAnsiTheme="minorHAnsi" w:cs="Arial"/>
          <w:sz w:val="20"/>
        </w:rPr>
        <w:tab/>
        <w:t>La adjudicación del presente contrato se realizó mediante el procedimiento de</w:t>
      </w:r>
      <w:r w:rsidRPr="00314277">
        <w:rPr>
          <w:rFonts w:asciiTheme="minorHAnsi" w:hAnsiTheme="minorHAnsi" w:cs="Arial"/>
          <w:b/>
          <w:bCs/>
          <w:sz w:val="20"/>
        </w:rPr>
        <w:t xml:space="preserve"> </w:t>
      </w:r>
      <w:r w:rsidRPr="00314277">
        <w:rPr>
          <w:rFonts w:asciiTheme="minorHAnsi" w:hAnsiTheme="minorHAnsi" w:cs="Arial"/>
          <w:sz w:val="20"/>
          <w:u w:val="single"/>
        </w:rPr>
        <w:t>(</w:t>
      </w:r>
      <w:r w:rsidRPr="00314277">
        <w:rPr>
          <w:rFonts w:asciiTheme="minorHAnsi" w:hAnsiTheme="minorHAnsi" w:cs="Arial"/>
          <w:b/>
          <w:sz w:val="20"/>
          <w:u w:val="single"/>
        </w:rPr>
        <w:t>TIPO DE PROCEDIMIENTO</w:t>
      </w:r>
      <w:r w:rsidRPr="00314277">
        <w:rPr>
          <w:rFonts w:asciiTheme="minorHAnsi" w:hAnsiTheme="minorHAnsi" w:cs="Arial"/>
          <w:sz w:val="20"/>
          <w:u w:val="single"/>
        </w:rPr>
        <w:t>)</w:t>
      </w:r>
      <w:r w:rsidRPr="00314277">
        <w:rPr>
          <w:rFonts w:asciiTheme="minorHAnsi" w:hAnsiTheme="minorHAnsi" w:cs="Arial"/>
          <w:sz w:val="20"/>
        </w:rPr>
        <w:t xml:space="preserve"> </w:t>
      </w:r>
      <w:r w:rsidRPr="00314277">
        <w:rPr>
          <w:rFonts w:asciiTheme="minorHAnsi" w:hAnsiTheme="minorHAnsi" w:cs="Arial"/>
          <w:sz w:val="20"/>
          <w:u w:val="single"/>
        </w:rPr>
        <w:t>(</w:t>
      </w:r>
      <w:r w:rsidRPr="00314277">
        <w:rPr>
          <w:rFonts w:asciiTheme="minorHAnsi" w:hAnsiTheme="minorHAnsi" w:cs="Arial"/>
          <w:b/>
          <w:sz w:val="20"/>
          <w:u w:val="single"/>
        </w:rPr>
        <w:t>INCORPORAR MEDIO DEL PROCEDIMIENTO</w:t>
      </w:r>
      <w:r w:rsidRPr="00314277">
        <w:rPr>
          <w:rFonts w:asciiTheme="minorHAnsi" w:hAnsiTheme="minorHAnsi" w:cs="Arial"/>
          <w:sz w:val="20"/>
          <w:u w:val="single"/>
        </w:rPr>
        <w:t>)</w:t>
      </w:r>
      <w:r w:rsidRPr="00314277">
        <w:rPr>
          <w:rFonts w:asciiTheme="minorHAnsi" w:hAnsiTheme="minorHAnsi" w:cs="Arial"/>
          <w:sz w:val="20"/>
        </w:rPr>
        <w:t xml:space="preserve"> de carácter </w:t>
      </w:r>
      <w:r w:rsidRPr="00314277">
        <w:rPr>
          <w:rFonts w:asciiTheme="minorHAnsi" w:hAnsiTheme="minorHAnsi" w:cs="Arial"/>
          <w:b/>
          <w:sz w:val="20"/>
          <w:u w:val="single"/>
        </w:rPr>
        <w:t>(INCORPORAR EL CARÁCTER DEL PROCEDIMIENTO)</w:t>
      </w:r>
      <w:r w:rsidRPr="00314277">
        <w:rPr>
          <w:rFonts w:asciiTheme="minorHAnsi" w:hAnsiTheme="minorHAnsi" w:cs="Arial"/>
          <w:sz w:val="20"/>
        </w:rPr>
        <w:t>, al amparo de lo establecido en los artículos 134 de la Constitución Política de los Estados Unidos Mexicanos; (</w:t>
      </w:r>
      <w:r w:rsidRPr="00314277">
        <w:rPr>
          <w:rFonts w:asciiTheme="minorHAnsi" w:hAnsiTheme="minorHAnsi" w:cs="Arial"/>
          <w:b/>
          <w:sz w:val="20"/>
        </w:rPr>
        <w:t>CITAR LOS NUMERALES</w:t>
      </w:r>
      <w:r w:rsidRPr="00314277">
        <w:rPr>
          <w:rFonts w:asciiTheme="minorHAnsi" w:hAnsiTheme="minorHAnsi" w:cs="Arial"/>
          <w:sz w:val="20"/>
        </w:rPr>
        <w:t xml:space="preserve">) de la Ley de Adquisiciones, Arrendamientos y Servicios del Sector Público, </w:t>
      </w:r>
      <w:r w:rsidRPr="00314277">
        <w:rPr>
          <w:rFonts w:asciiTheme="minorHAnsi" w:hAnsiTheme="minorHAnsi" w:cs="Arial"/>
          <w:b/>
          <w:sz w:val="20"/>
        </w:rPr>
        <w:t>“LAASSP”</w:t>
      </w:r>
      <w:r w:rsidRPr="00314277">
        <w:rPr>
          <w:rFonts w:asciiTheme="minorHAnsi" w:hAnsiTheme="minorHAnsi" w:cs="Arial"/>
          <w:sz w:val="20"/>
        </w:rPr>
        <w:t>, y (</w:t>
      </w:r>
      <w:r w:rsidRPr="00314277">
        <w:rPr>
          <w:rFonts w:asciiTheme="minorHAnsi" w:hAnsiTheme="minorHAnsi" w:cs="Arial"/>
          <w:b/>
          <w:sz w:val="20"/>
        </w:rPr>
        <w:t>CITAR LOS NUMERALES</w:t>
      </w:r>
      <w:r w:rsidRPr="00314277">
        <w:rPr>
          <w:rFonts w:asciiTheme="minorHAnsi" w:hAnsiTheme="minorHAnsi" w:cs="Arial"/>
          <w:sz w:val="20"/>
        </w:rPr>
        <w:t>) de su Reglamento.</w:t>
      </w:r>
    </w:p>
    <w:p w14:paraId="7AD872AA" w14:textId="77777777" w:rsidR="00314277" w:rsidRPr="00314277" w:rsidRDefault="00314277" w:rsidP="00314277">
      <w:pPr>
        <w:jc w:val="both"/>
        <w:rPr>
          <w:rFonts w:asciiTheme="minorHAnsi" w:hAnsiTheme="minorHAnsi" w:cs="Arial"/>
          <w:sz w:val="20"/>
        </w:rPr>
      </w:pPr>
    </w:p>
    <w:p w14:paraId="5CB3ED2D" w14:textId="77777777" w:rsidR="00314277" w:rsidRPr="00314277" w:rsidRDefault="00314277" w:rsidP="00314277">
      <w:pPr>
        <w:ind w:left="426" w:hanging="426"/>
        <w:jc w:val="both"/>
        <w:rPr>
          <w:rFonts w:asciiTheme="minorHAnsi" w:hAnsiTheme="minorHAnsi" w:cs="Arial"/>
          <w:sz w:val="20"/>
        </w:rPr>
      </w:pPr>
      <w:r w:rsidRPr="00314277">
        <w:rPr>
          <w:rFonts w:asciiTheme="minorHAnsi" w:hAnsiTheme="minorHAnsi" w:cs="Arial"/>
          <w:b/>
          <w:sz w:val="20"/>
        </w:rPr>
        <w:t>I.6</w:t>
      </w:r>
      <w:r w:rsidRPr="00314277">
        <w:rPr>
          <w:rFonts w:asciiTheme="minorHAnsi" w:hAnsiTheme="minorHAnsi" w:cs="Arial"/>
          <w:sz w:val="20"/>
        </w:rPr>
        <w:tab/>
      </w:r>
      <w:r w:rsidRPr="00314277">
        <w:rPr>
          <w:rFonts w:asciiTheme="minorHAnsi" w:hAnsiTheme="minorHAnsi" w:cs="Arial"/>
          <w:b/>
          <w:sz w:val="20"/>
        </w:rPr>
        <w:t>“LA DEPENDENCIA O ENTIDAD”</w:t>
      </w:r>
      <w:r w:rsidRPr="00314277">
        <w:rPr>
          <w:rFonts w:asciiTheme="minorHAnsi" w:hAnsiTheme="minorHAnsi" w:cs="Arial"/>
          <w:sz w:val="20"/>
        </w:rPr>
        <w:t xml:space="preserve"> cuenta con suficiencia presupuestaria otorgada mediante</w:t>
      </w:r>
      <w:r w:rsidRPr="00314277">
        <w:rPr>
          <w:rFonts w:asciiTheme="minorHAnsi" w:hAnsiTheme="minorHAnsi" w:cs="Arial"/>
          <w:b/>
          <w:sz w:val="20"/>
        </w:rPr>
        <w:t xml:space="preserve"> </w:t>
      </w:r>
      <w:r w:rsidRPr="00314277">
        <w:rPr>
          <w:rFonts w:asciiTheme="minorHAnsi" w:hAnsiTheme="minorHAnsi" w:cs="Arial"/>
          <w:b/>
          <w:sz w:val="20"/>
          <w:u w:val="single"/>
        </w:rPr>
        <w:t xml:space="preserve">(NÚMERO Y FECHA DE OFICIO), </w:t>
      </w:r>
      <w:r w:rsidRPr="00314277">
        <w:rPr>
          <w:rFonts w:asciiTheme="minorHAnsi" w:hAnsiTheme="minorHAnsi" w:cs="Arial"/>
          <w:sz w:val="20"/>
        </w:rPr>
        <w:t xml:space="preserve">emitido por la </w:t>
      </w:r>
      <w:r w:rsidRPr="00314277">
        <w:rPr>
          <w:rFonts w:asciiTheme="minorHAnsi" w:hAnsiTheme="minorHAnsi" w:cs="Arial"/>
          <w:b/>
          <w:sz w:val="20"/>
        </w:rPr>
        <w:t>_____________________</w:t>
      </w:r>
      <w:r w:rsidRPr="00314277">
        <w:rPr>
          <w:rFonts w:asciiTheme="minorHAnsi" w:hAnsiTheme="minorHAnsi" w:cs="Arial"/>
          <w:sz w:val="20"/>
        </w:rPr>
        <w:t xml:space="preserve">. </w:t>
      </w:r>
    </w:p>
    <w:p w14:paraId="7D9EB647" w14:textId="77777777" w:rsidR="00314277" w:rsidRPr="00314277" w:rsidRDefault="00314277" w:rsidP="00314277">
      <w:pPr>
        <w:ind w:left="426" w:hanging="426"/>
        <w:jc w:val="both"/>
        <w:rPr>
          <w:rFonts w:asciiTheme="minorHAnsi" w:hAnsiTheme="minorHAnsi" w:cs="Arial"/>
          <w:bCs/>
          <w:sz w:val="20"/>
          <w:lang w:eastAsia="es-MX"/>
        </w:rPr>
      </w:pPr>
    </w:p>
    <w:p w14:paraId="4CC3C751" w14:textId="77777777" w:rsidR="00314277" w:rsidRPr="00314277" w:rsidRDefault="00314277" w:rsidP="00314277">
      <w:pPr>
        <w:ind w:left="426"/>
        <w:jc w:val="both"/>
        <w:rPr>
          <w:rFonts w:asciiTheme="minorHAnsi" w:hAnsiTheme="minorHAnsi" w:cs="Arial"/>
          <w:sz w:val="20"/>
        </w:rPr>
      </w:pPr>
      <w:r w:rsidRPr="00314277">
        <w:rPr>
          <w:rFonts w:asciiTheme="minorHAnsi" w:hAnsiTheme="minorHAnsi" w:cs="Arial"/>
          <w:sz w:val="20"/>
        </w:rPr>
        <w:lastRenderedPageBreak/>
        <w:t>INSTRUCCIÓN: EN CASO DE QUE SE TRATE DE UN CONTRATO PLURIANUAL, SE DEBERÁ CONSIGNAR EL OFICIO DE AUTORIZACIÓN DE LA SHCP EN TÉRMINOS DEL ARTÍCULO 50 DE LA LEY FEDERAL DE PRESUPUESTO Y RESPONSABILIDAD HACENDARIA Y SU REGLAMENTO, COMO SIGUE:</w:t>
      </w:r>
    </w:p>
    <w:p w14:paraId="0DC23C48" w14:textId="77777777" w:rsidR="00314277" w:rsidRPr="00314277" w:rsidRDefault="00314277" w:rsidP="00314277">
      <w:pPr>
        <w:pStyle w:val="Textoindependiente"/>
        <w:tabs>
          <w:tab w:val="left" w:pos="426"/>
        </w:tabs>
        <w:ind w:left="426" w:right="118"/>
        <w:rPr>
          <w:rFonts w:asciiTheme="minorHAnsi" w:hAnsiTheme="minorHAnsi" w:cs="Arial"/>
          <w:bCs/>
          <w:sz w:val="20"/>
        </w:rPr>
      </w:pPr>
    </w:p>
    <w:p w14:paraId="6F8F3F11" w14:textId="77777777" w:rsidR="00314277" w:rsidRPr="00314277" w:rsidRDefault="00314277" w:rsidP="00314277">
      <w:pPr>
        <w:pStyle w:val="Textoindependiente"/>
        <w:tabs>
          <w:tab w:val="left" w:pos="426"/>
        </w:tabs>
        <w:ind w:left="426" w:right="118"/>
        <w:rPr>
          <w:rFonts w:asciiTheme="minorHAnsi" w:hAnsiTheme="minorHAnsi" w:cs="Arial"/>
          <w:bCs/>
          <w:sz w:val="20"/>
        </w:rPr>
      </w:pPr>
      <w:r w:rsidRPr="00314277">
        <w:rPr>
          <w:rFonts w:asciiTheme="minorHAnsi" w:hAnsiTheme="minorHAnsi" w:cs="Arial"/>
          <w:bCs/>
          <w:sz w:val="20"/>
        </w:rPr>
        <w:t>La SHCP (Titular de la entidad en su caso) autorizó la plurianualidad mediante el oficio Número de Oficio ______________________</w:t>
      </w:r>
    </w:p>
    <w:p w14:paraId="65734FC2" w14:textId="77777777" w:rsidR="00314277" w:rsidRPr="00314277" w:rsidRDefault="00314277" w:rsidP="00314277">
      <w:pPr>
        <w:ind w:left="426" w:hanging="426"/>
        <w:jc w:val="both"/>
        <w:rPr>
          <w:rFonts w:asciiTheme="minorHAnsi" w:hAnsiTheme="minorHAnsi" w:cs="Arial"/>
          <w:bCs/>
          <w:sz w:val="20"/>
          <w:lang w:eastAsia="es-MX"/>
        </w:rPr>
      </w:pPr>
    </w:p>
    <w:p w14:paraId="13C7A490" w14:textId="77777777" w:rsidR="00314277" w:rsidRPr="00314277" w:rsidRDefault="00314277" w:rsidP="00314277">
      <w:pPr>
        <w:ind w:left="426"/>
        <w:jc w:val="both"/>
        <w:rPr>
          <w:rFonts w:asciiTheme="minorHAnsi" w:hAnsiTheme="minorHAnsi" w:cs="Arial"/>
          <w:sz w:val="20"/>
        </w:rPr>
      </w:pPr>
      <w:r w:rsidRPr="00314277">
        <w:rPr>
          <w:rFonts w:asciiTheme="minorHAnsi" w:hAnsiTheme="minorHAnsi" w:cs="Arial"/>
          <w:sz w:val="20"/>
        </w:rPr>
        <w:t>INSTRUCCIÓN: SI LA CONTRATACIÓN ES PREVIA A LA AUTORIZACIÓN DE SU PRESUPUESTO, CONFORME AL ARTÍCULO 25, PÁRRAFO SEGUNDO DE LA LAASSP (ANTICIPADA) MOSTRAR EL SIGUIENTE TEXTO:</w:t>
      </w:r>
    </w:p>
    <w:p w14:paraId="6D00EF0B" w14:textId="77777777" w:rsidR="00314277" w:rsidRPr="00314277" w:rsidRDefault="00314277" w:rsidP="00314277">
      <w:pPr>
        <w:ind w:left="426"/>
        <w:jc w:val="both"/>
        <w:rPr>
          <w:rFonts w:asciiTheme="minorHAnsi" w:hAnsiTheme="minorHAnsi" w:cs="Arial"/>
          <w:sz w:val="20"/>
        </w:rPr>
      </w:pPr>
    </w:p>
    <w:p w14:paraId="57DF64D1" w14:textId="77777777" w:rsidR="00314277" w:rsidRPr="00314277" w:rsidRDefault="00314277" w:rsidP="00314277">
      <w:pPr>
        <w:ind w:left="426"/>
        <w:jc w:val="both"/>
        <w:rPr>
          <w:rFonts w:asciiTheme="minorHAnsi" w:hAnsiTheme="minorHAnsi" w:cs="Arial"/>
          <w:sz w:val="20"/>
        </w:rPr>
      </w:pPr>
      <w:r w:rsidRPr="00314277">
        <w:rPr>
          <w:rFonts w:asciiTheme="minorHAnsi" w:hAnsiTheme="minorHAnsi" w:cs="Arial"/>
          <w:sz w:val="20"/>
        </w:rPr>
        <w:t>En caso de que se trate de una contratación cuya vigencia inicie en el ejercicio fiscal siguiente de aquél en que se formalice, se deberá consignar el oficio de autorización de la SHCP en términos de los artículos 35 de la Ley Federal de Presupuesto y Responsabilidad Hacendaria y 146 de su Reglamento.</w:t>
      </w:r>
    </w:p>
    <w:p w14:paraId="302B8E74" w14:textId="77777777" w:rsidR="00314277" w:rsidRPr="00314277" w:rsidRDefault="00314277" w:rsidP="00314277">
      <w:pPr>
        <w:ind w:left="426"/>
        <w:jc w:val="both"/>
        <w:rPr>
          <w:rFonts w:asciiTheme="minorHAnsi" w:hAnsiTheme="minorHAnsi" w:cs="Arial"/>
          <w:sz w:val="20"/>
        </w:rPr>
      </w:pPr>
    </w:p>
    <w:p w14:paraId="1204BA88" w14:textId="77777777" w:rsidR="00314277" w:rsidRPr="00314277" w:rsidRDefault="00314277" w:rsidP="00314277">
      <w:pPr>
        <w:widowControl w:val="0"/>
        <w:tabs>
          <w:tab w:val="left" w:pos="426"/>
        </w:tabs>
        <w:ind w:left="426" w:hanging="426"/>
        <w:jc w:val="both"/>
        <w:rPr>
          <w:rFonts w:asciiTheme="minorHAnsi" w:hAnsiTheme="minorHAnsi" w:cs="Arial"/>
          <w:sz w:val="20"/>
        </w:rPr>
      </w:pPr>
      <w:r w:rsidRPr="00314277">
        <w:rPr>
          <w:rFonts w:asciiTheme="minorHAnsi" w:hAnsiTheme="minorHAnsi" w:cs="Arial"/>
          <w:b/>
          <w:sz w:val="20"/>
        </w:rPr>
        <w:t>I.7</w:t>
      </w:r>
      <w:r w:rsidRPr="00314277">
        <w:rPr>
          <w:rFonts w:asciiTheme="minorHAnsi" w:hAnsiTheme="minorHAnsi" w:cs="Arial"/>
          <w:sz w:val="20"/>
        </w:rPr>
        <w:tab/>
        <w:t xml:space="preserve">Cuenta con el Registro Federal de Contribuyentes </w:t>
      </w:r>
      <w:r w:rsidRPr="00314277">
        <w:rPr>
          <w:rFonts w:asciiTheme="minorHAnsi" w:hAnsiTheme="minorHAnsi" w:cs="Arial"/>
          <w:b/>
          <w:sz w:val="20"/>
        </w:rPr>
        <w:t>N° (RFC DEPENDENCIA O ENTIDAD)</w:t>
      </w:r>
      <w:r w:rsidRPr="00314277">
        <w:rPr>
          <w:rFonts w:asciiTheme="minorHAnsi" w:hAnsiTheme="minorHAnsi" w:cs="Arial"/>
          <w:sz w:val="20"/>
        </w:rPr>
        <w:t>.</w:t>
      </w:r>
    </w:p>
    <w:p w14:paraId="5A74A455" w14:textId="77777777" w:rsidR="00314277" w:rsidRPr="00314277" w:rsidRDefault="00314277" w:rsidP="00314277">
      <w:pPr>
        <w:tabs>
          <w:tab w:val="left" w:pos="426"/>
        </w:tabs>
        <w:jc w:val="both"/>
        <w:rPr>
          <w:rFonts w:asciiTheme="minorHAnsi" w:hAnsiTheme="minorHAnsi" w:cs="Arial"/>
          <w:caps/>
          <w:sz w:val="20"/>
        </w:rPr>
      </w:pPr>
    </w:p>
    <w:p w14:paraId="47D1422C" w14:textId="77777777" w:rsidR="00314277" w:rsidRPr="00314277" w:rsidRDefault="00314277" w:rsidP="00314277">
      <w:pPr>
        <w:widowControl w:val="0"/>
        <w:tabs>
          <w:tab w:val="left" w:pos="426"/>
          <w:tab w:val="left" w:pos="1276"/>
          <w:tab w:val="left" w:pos="1418"/>
          <w:tab w:val="left" w:pos="1560"/>
          <w:tab w:val="left" w:pos="1701"/>
          <w:tab w:val="left" w:pos="1985"/>
        </w:tabs>
        <w:ind w:left="426" w:hanging="426"/>
        <w:jc w:val="both"/>
        <w:rPr>
          <w:rFonts w:asciiTheme="minorHAnsi" w:hAnsiTheme="minorHAnsi" w:cs="Arial"/>
          <w:sz w:val="20"/>
        </w:rPr>
      </w:pPr>
      <w:r w:rsidRPr="00314277">
        <w:rPr>
          <w:rFonts w:asciiTheme="minorHAnsi" w:hAnsiTheme="minorHAnsi" w:cs="Arial"/>
          <w:b/>
          <w:sz w:val="20"/>
        </w:rPr>
        <w:t>I.8</w:t>
      </w:r>
      <w:r w:rsidRPr="00314277">
        <w:rPr>
          <w:rFonts w:asciiTheme="minorHAnsi" w:hAnsiTheme="minorHAnsi" w:cs="Arial"/>
          <w:sz w:val="20"/>
        </w:rPr>
        <w:tab/>
        <w:t>Tiene establecido su domicilio en ______________________________________ mismo que señala para los fines y efectos legales del presente contrato.</w:t>
      </w:r>
    </w:p>
    <w:p w14:paraId="41E45E09" w14:textId="77777777" w:rsidR="00314277" w:rsidRPr="00314277" w:rsidRDefault="00314277" w:rsidP="00314277">
      <w:pPr>
        <w:widowControl w:val="0"/>
        <w:tabs>
          <w:tab w:val="left" w:pos="426"/>
        </w:tabs>
        <w:ind w:left="852" w:hanging="426"/>
        <w:jc w:val="both"/>
        <w:rPr>
          <w:rFonts w:asciiTheme="minorHAnsi" w:hAnsiTheme="minorHAnsi" w:cs="Arial"/>
          <w:b/>
          <w:sz w:val="20"/>
          <w:u w:val="single"/>
        </w:rPr>
      </w:pPr>
    </w:p>
    <w:p w14:paraId="70F8671E" w14:textId="77777777" w:rsidR="00314277" w:rsidRPr="00314277" w:rsidRDefault="00314277" w:rsidP="00314277">
      <w:pPr>
        <w:ind w:left="426"/>
        <w:jc w:val="both"/>
        <w:rPr>
          <w:rFonts w:asciiTheme="minorHAnsi" w:hAnsiTheme="minorHAnsi" w:cs="Arial"/>
          <w:sz w:val="20"/>
        </w:rPr>
      </w:pPr>
      <w:r w:rsidRPr="00314277">
        <w:rPr>
          <w:rFonts w:asciiTheme="minorHAnsi" w:hAnsiTheme="minorHAnsi" w:cs="Arial"/>
          <w:sz w:val="20"/>
        </w:rPr>
        <w:t>INSTRUCCIÓN: EN CASO DE QUE SE APLIQUE REDUCCIÓN DE GARANTÍA DE CUMPLIMIENTO.</w:t>
      </w:r>
    </w:p>
    <w:p w14:paraId="0498E0AA" w14:textId="77777777" w:rsidR="00314277" w:rsidRPr="00314277" w:rsidRDefault="00314277" w:rsidP="00314277">
      <w:pPr>
        <w:ind w:left="426" w:hanging="426"/>
        <w:jc w:val="both"/>
        <w:rPr>
          <w:rFonts w:asciiTheme="minorHAnsi" w:hAnsiTheme="minorHAnsi" w:cs="Arial"/>
          <w:sz w:val="20"/>
        </w:rPr>
      </w:pPr>
    </w:p>
    <w:p w14:paraId="77EF897C" w14:textId="77777777" w:rsidR="00314277" w:rsidRPr="00314277" w:rsidRDefault="00314277" w:rsidP="00314277">
      <w:pPr>
        <w:ind w:left="426" w:hanging="426"/>
        <w:jc w:val="both"/>
        <w:rPr>
          <w:rFonts w:asciiTheme="minorHAnsi" w:hAnsiTheme="minorHAnsi" w:cs="Arial"/>
          <w:sz w:val="20"/>
        </w:rPr>
      </w:pPr>
      <w:r w:rsidRPr="00314277">
        <w:rPr>
          <w:rFonts w:asciiTheme="minorHAnsi" w:hAnsiTheme="minorHAnsi" w:cs="Arial"/>
          <w:b/>
          <w:sz w:val="20"/>
        </w:rPr>
        <w:t>I.9</w:t>
      </w:r>
      <w:r w:rsidRPr="00314277">
        <w:rPr>
          <w:rFonts w:asciiTheme="minorHAnsi" w:hAnsiTheme="minorHAnsi" w:cs="Arial"/>
          <w:sz w:val="20"/>
        </w:rPr>
        <w:tab/>
        <w:t xml:space="preserve">De la revisión al historial de cumplimiento en materia de contrataciones en el Registro Único de Contratistas, se advierte que </w:t>
      </w:r>
      <w:r w:rsidRPr="00314277">
        <w:rPr>
          <w:rFonts w:asciiTheme="minorHAnsi" w:hAnsiTheme="minorHAnsi" w:cs="Arial"/>
          <w:b/>
          <w:sz w:val="20"/>
        </w:rPr>
        <w:t>“EL PROVEEDOR”</w:t>
      </w:r>
      <w:r w:rsidRPr="00314277">
        <w:rPr>
          <w:rFonts w:asciiTheme="minorHAnsi" w:hAnsiTheme="minorHAnsi" w:cs="Arial"/>
          <w:sz w:val="20"/>
        </w:rPr>
        <w:t xml:space="preserve"> cuenta con un grado de cumplimiento </w:t>
      </w:r>
      <w:r w:rsidRPr="00314277">
        <w:rPr>
          <w:rFonts w:asciiTheme="minorHAnsi" w:hAnsiTheme="minorHAnsi" w:cs="Arial"/>
          <w:b/>
          <w:sz w:val="20"/>
          <w:u w:val="single"/>
        </w:rPr>
        <w:t>(INDICAR EL RANGO),</w:t>
      </w:r>
      <w:r w:rsidRPr="00314277">
        <w:rPr>
          <w:rFonts w:asciiTheme="minorHAnsi" w:hAnsiTheme="minorHAnsi" w:cs="Arial"/>
          <w:sz w:val="20"/>
        </w:rPr>
        <w:t xml:space="preserve"> por lo que </w:t>
      </w:r>
      <w:r w:rsidRPr="00314277">
        <w:rPr>
          <w:rFonts w:asciiTheme="minorHAnsi" w:hAnsiTheme="minorHAnsi" w:cs="Arial"/>
          <w:b/>
          <w:sz w:val="20"/>
        </w:rPr>
        <w:t xml:space="preserve">“LA DEPENDENCIA O ENTIDAD” </w:t>
      </w:r>
      <w:r w:rsidRPr="00314277">
        <w:rPr>
          <w:rFonts w:asciiTheme="minorHAnsi" w:hAnsiTheme="minorHAnsi" w:cs="Arial"/>
          <w:sz w:val="20"/>
        </w:rPr>
        <w:t>determina procedente efectuar la reducción del monto de la garantía por un porcentaje de ___.</w:t>
      </w:r>
    </w:p>
    <w:p w14:paraId="3B7A4EF0" w14:textId="77777777" w:rsidR="00314277" w:rsidRPr="00314277" w:rsidRDefault="00314277" w:rsidP="00314277">
      <w:pPr>
        <w:widowControl w:val="0"/>
        <w:tabs>
          <w:tab w:val="left" w:pos="426"/>
        </w:tabs>
        <w:ind w:left="426" w:hanging="426"/>
        <w:jc w:val="both"/>
        <w:rPr>
          <w:rFonts w:asciiTheme="minorHAnsi" w:hAnsiTheme="minorHAnsi" w:cs="Arial"/>
          <w:sz w:val="20"/>
        </w:rPr>
      </w:pPr>
    </w:p>
    <w:p w14:paraId="5E330E73" w14:textId="77777777" w:rsidR="00314277" w:rsidRPr="00314277" w:rsidRDefault="00314277" w:rsidP="00314277">
      <w:pPr>
        <w:pStyle w:val="Texto0"/>
        <w:spacing w:after="0" w:line="240" w:lineRule="auto"/>
        <w:ind w:left="426" w:firstLine="0"/>
        <w:rPr>
          <w:rFonts w:asciiTheme="minorHAnsi" w:hAnsiTheme="minorHAnsi"/>
          <w:sz w:val="20"/>
        </w:rPr>
      </w:pPr>
      <w:r w:rsidRPr="00314277">
        <w:rPr>
          <w:rFonts w:asciiTheme="minorHAnsi" w:hAnsiTheme="minorHAnsi"/>
          <w:sz w:val="20"/>
        </w:rPr>
        <w:t xml:space="preserve">INSTRUCCIÓN: </w:t>
      </w:r>
      <w:r w:rsidRPr="00314277">
        <w:rPr>
          <w:rFonts w:asciiTheme="minorHAnsi" w:hAnsiTheme="minorHAnsi"/>
          <w:sz w:val="20"/>
          <w:lang w:eastAsia="es-ES"/>
        </w:rPr>
        <w:t xml:space="preserve">CUANDO LA PROPOSICIÓN GANADORA HAYA SIDO PRESENTADA EN FORMA CONJUNTA POR VARIAS PERSONAS, LAS DECLARACIONES SE DEBERÁN FORMULAR POR CADA UNO DE ELLOS, EN TÉRMINOS DEL ARTÍCULO 44 DEL REGLAMENTO DE LA </w:t>
      </w:r>
      <w:r w:rsidRPr="00314277">
        <w:rPr>
          <w:rFonts w:asciiTheme="minorHAnsi" w:hAnsiTheme="minorHAnsi"/>
          <w:sz w:val="20"/>
        </w:rPr>
        <w:t>LAASSP.</w:t>
      </w:r>
    </w:p>
    <w:p w14:paraId="67BE33A2" w14:textId="77777777" w:rsidR="00314277" w:rsidRPr="00314277" w:rsidRDefault="00314277" w:rsidP="00314277">
      <w:pPr>
        <w:pStyle w:val="Texto0"/>
        <w:spacing w:after="0" w:line="240" w:lineRule="auto"/>
        <w:ind w:left="426" w:firstLine="0"/>
        <w:rPr>
          <w:rFonts w:asciiTheme="minorHAnsi" w:hAnsiTheme="minorHAnsi"/>
          <w:b/>
          <w:sz w:val="20"/>
          <w:u w:val="single"/>
        </w:rPr>
      </w:pPr>
    </w:p>
    <w:p w14:paraId="06CFB03C" w14:textId="77777777" w:rsidR="00314277" w:rsidRPr="00314277" w:rsidRDefault="00314277" w:rsidP="00314277">
      <w:pPr>
        <w:widowControl w:val="0"/>
        <w:tabs>
          <w:tab w:val="left" w:pos="426"/>
        </w:tabs>
        <w:ind w:left="426" w:hanging="426"/>
        <w:jc w:val="both"/>
        <w:rPr>
          <w:rFonts w:asciiTheme="minorHAnsi" w:hAnsiTheme="minorHAnsi" w:cs="Arial"/>
          <w:sz w:val="20"/>
        </w:rPr>
      </w:pPr>
      <w:r w:rsidRPr="00314277">
        <w:rPr>
          <w:rFonts w:asciiTheme="minorHAnsi" w:hAnsiTheme="minorHAnsi" w:cs="Arial"/>
          <w:b/>
          <w:sz w:val="20"/>
        </w:rPr>
        <w:t>II.</w:t>
      </w:r>
      <w:r w:rsidRPr="00314277">
        <w:rPr>
          <w:rFonts w:asciiTheme="minorHAnsi" w:hAnsiTheme="minorHAnsi" w:cs="Arial"/>
          <w:sz w:val="20"/>
        </w:rPr>
        <w:tab/>
      </w:r>
      <w:r w:rsidRPr="00314277">
        <w:rPr>
          <w:rFonts w:asciiTheme="minorHAnsi" w:hAnsiTheme="minorHAnsi" w:cs="Arial"/>
          <w:b/>
          <w:sz w:val="20"/>
        </w:rPr>
        <w:t>“EL PROVEEDOR”</w:t>
      </w:r>
      <w:r w:rsidRPr="00314277">
        <w:rPr>
          <w:rFonts w:asciiTheme="minorHAnsi" w:hAnsiTheme="minorHAnsi" w:cs="Arial"/>
          <w:sz w:val="20"/>
        </w:rPr>
        <w:t xml:space="preserve"> declara que </w:t>
      </w:r>
      <w:r w:rsidRPr="00314277">
        <w:rPr>
          <w:rFonts w:asciiTheme="minorHAnsi" w:hAnsiTheme="minorHAnsi" w:cs="Arial"/>
          <w:b/>
          <w:sz w:val="20"/>
          <w:u w:val="single"/>
        </w:rPr>
        <w:t>(TRATÁNDOSE DE PERSONA FÍSICA)</w:t>
      </w:r>
      <w:r w:rsidRPr="00314277">
        <w:rPr>
          <w:rFonts w:asciiTheme="minorHAnsi" w:hAnsiTheme="minorHAnsi" w:cs="Arial"/>
          <w:sz w:val="20"/>
        </w:rPr>
        <w:t>:</w:t>
      </w:r>
    </w:p>
    <w:p w14:paraId="68A8B43A" w14:textId="77777777" w:rsidR="00314277" w:rsidRPr="00314277" w:rsidRDefault="00314277" w:rsidP="00314277">
      <w:pPr>
        <w:widowControl w:val="0"/>
        <w:tabs>
          <w:tab w:val="left" w:pos="426"/>
        </w:tabs>
        <w:jc w:val="both"/>
        <w:rPr>
          <w:rFonts w:asciiTheme="minorHAnsi" w:hAnsiTheme="minorHAnsi" w:cs="Arial"/>
          <w:sz w:val="20"/>
        </w:rPr>
      </w:pPr>
    </w:p>
    <w:p w14:paraId="2B170B62" w14:textId="77777777" w:rsidR="00314277" w:rsidRPr="00314277" w:rsidRDefault="00314277" w:rsidP="00314277">
      <w:pPr>
        <w:widowControl w:val="0"/>
        <w:tabs>
          <w:tab w:val="left" w:pos="426"/>
        </w:tabs>
        <w:ind w:left="426" w:hanging="426"/>
        <w:jc w:val="both"/>
        <w:rPr>
          <w:rFonts w:asciiTheme="minorHAnsi" w:hAnsiTheme="minorHAnsi" w:cs="Arial"/>
          <w:sz w:val="20"/>
        </w:rPr>
      </w:pPr>
      <w:r w:rsidRPr="00314277">
        <w:rPr>
          <w:rFonts w:asciiTheme="minorHAnsi" w:hAnsiTheme="minorHAnsi" w:cs="Arial"/>
          <w:b/>
          <w:sz w:val="20"/>
        </w:rPr>
        <w:t>II.</w:t>
      </w:r>
      <w:r w:rsidRPr="00314277">
        <w:rPr>
          <w:rFonts w:asciiTheme="minorHAnsi" w:hAnsiTheme="minorHAnsi" w:cs="Arial"/>
          <w:sz w:val="20"/>
        </w:rPr>
        <w:tab/>
      </w:r>
      <w:r w:rsidRPr="00314277">
        <w:rPr>
          <w:rFonts w:asciiTheme="minorHAnsi" w:hAnsiTheme="minorHAnsi" w:cs="Arial"/>
          <w:b/>
          <w:sz w:val="20"/>
        </w:rPr>
        <w:t>“EL PROVEEDOR”</w:t>
      </w:r>
      <w:r w:rsidRPr="00314277">
        <w:rPr>
          <w:rFonts w:asciiTheme="minorHAnsi" w:hAnsiTheme="minorHAnsi" w:cs="Arial"/>
          <w:sz w:val="20"/>
        </w:rPr>
        <w:t xml:space="preserve">, por conducto de su representante declara QUE </w:t>
      </w:r>
      <w:r w:rsidRPr="00314277">
        <w:rPr>
          <w:rFonts w:asciiTheme="minorHAnsi" w:hAnsiTheme="minorHAnsi" w:cs="Arial"/>
          <w:b/>
          <w:sz w:val="20"/>
          <w:u w:val="single"/>
        </w:rPr>
        <w:t>(TRATÁNDOSE DE PERSONA MORAL)</w:t>
      </w:r>
      <w:r w:rsidRPr="00314277">
        <w:rPr>
          <w:rFonts w:asciiTheme="minorHAnsi" w:hAnsiTheme="minorHAnsi" w:cs="Arial"/>
          <w:sz w:val="20"/>
        </w:rPr>
        <w:t>:</w:t>
      </w:r>
    </w:p>
    <w:p w14:paraId="2E1C812D" w14:textId="77777777" w:rsidR="00314277" w:rsidRPr="00314277" w:rsidRDefault="00314277" w:rsidP="00314277">
      <w:pPr>
        <w:widowControl w:val="0"/>
        <w:tabs>
          <w:tab w:val="left" w:pos="426"/>
        </w:tabs>
        <w:ind w:left="426" w:hanging="426"/>
        <w:jc w:val="both"/>
        <w:rPr>
          <w:rFonts w:asciiTheme="minorHAnsi" w:hAnsiTheme="minorHAnsi" w:cs="Arial"/>
          <w:sz w:val="20"/>
        </w:rPr>
      </w:pPr>
    </w:p>
    <w:p w14:paraId="16945545" w14:textId="77777777" w:rsidR="00314277" w:rsidRPr="00314277" w:rsidRDefault="00314277" w:rsidP="00314277">
      <w:pPr>
        <w:widowControl w:val="0"/>
        <w:tabs>
          <w:tab w:val="left" w:pos="426"/>
        </w:tabs>
        <w:ind w:left="426"/>
        <w:jc w:val="both"/>
        <w:rPr>
          <w:rFonts w:asciiTheme="minorHAnsi" w:hAnsiTheme="minorHAnsi" w:cs="Arial"/>
          <w:sz w:val="20"/>
        </w:rPr>
      </w:pPr>
      <w:r w:rsidRPr="00314277">
        <w:rPr>
          <w:rFonts w:asciiTheme="minorHAnsi" w:hAnsiTheme="minorHAnsi" w:cs="Arial"/>
          <w:sz w:val="20"/>
        </w:rPr>
        <w:t>INSTRUCCIÓN: EN CASO DE PROPUESTAS CONJUNTAS, INCORPORAR A CADA UNO DE LOS PROVEEDORES QUE LA INTEGRAN, EN TÉRMINOS DE LO SEÑALADO EN LOS NUMERALES 2 A 3.1</w:t>
      </w:r>
    </w:p>
    <w:p w14:paraId="5397FB34" w14:textId="77777777" w:rsidR="00314277" w:rsidRPr="00314277" w:rsidRDefault="00314277" w:rsidP="00314277">
      <w:pPr>
        <w:widowControl w:val="0"/>
        <w:tabs>
          <w:tab w:val="left" w:pos="426"/>
        </w:tabs>
        <w:ind w:left="426" w:hanging="426"/>
        <w:jc w:val="both"/>
        <w:rPr>
          <w:rFonts w:asciiTheme="minorHAnsi" w:hAnsiTheme="minorHAnsi" w:cs="Arial"/>
          <w:sz w:val="20"/>
        </w:rPr>
      </w:pPr>
    </w:p>
    <w:p w14:paraId="088CCA24" w14:textId="77777777" w:rsidR="00314277" w:rsidRPr="00314277" w:rsidRDefault="00314277" w:rsidP="00314277">
      <w:pPr>
        <w:tabs>
          <w:tab w:val="left" w:pos="426"/>
        </w:tabs>
        <w:ind w:left="426"/>
        <w:jc w:val="both"/>
        <w:rPr>
          <w:rFonts w:asciiTheme="minorHAnsi" w:hAnsiTheme="minorHAnsi" w:cs="Arial"/>
          <w:sz w:val="20"/>
        </w:rPr>
      </w:pPr>
      <w:r w:rsidRPr="00314277">
        <w:rPr>
          <w:rFonts w:asciiTheme="minorHAnsi" w:hAnsiTheme="minorHAnsi" w:cs="Arial"/>
          <w:sz w:val="20"/>
        </w:rPr>
        <w:t xml:space="preserve">INSTRUCCIÓN: SI ES PERSONA FÍSICA INCORPORAR LAS DECLARACIONES DE LOS NUMERALES 2. Y 2.1 </w:t>
      </w:r>
    </w:p>
    <w:p w14:paraId="1C338F29" w14:textId="77777777" w:rsidR="00314277" w:rsidRPr="00314277" w:rsidRDefault="00314277" w:rsidP="00314277">
      <w:pPr>
        <w:widowControl w:val="0"/>
        <w:tabs>
          <w:tab w:val="left" w:pos="426"/>
        </w:tabs>
        <w:jc w:val="both"/>
        <w:rPr>
          <w:rFonts w:asciiTheme="minorHAnsi" w:hAnsiTheme="minorHAnsi" w:cs="Arial"/>
          <w:b/>
          <w:sz w:val="20"/>
        </w:rPr>
      </w:pPr>
    </w:p>
    <w:p w14:paraId="0107E7B3" w14:textId="77777777" w:rsidR="00314277" w:rsidRPr="00314277" w:rsidRDefault="00314277" w:rsidP="00314277">
      <w:pPr>
        <w:widowControl w:val="0"/>
        <w:tabs>
          <w:tab w:val="left" w:pos="426"/>
        </w:tabs>
        <w:ind w:left="426" w:hanging="426"/>
        <w:jc w:val="both"/>
        <w:rPr>
          <w:rFonts w:asciiTheme="minorHAnsi" w:hAnsiTheme="minorHAnsi" w:cs="Arial"/>
          <w:sz w:val="20"/>
        </w:rPr>
      </w:pPr>
      <w:r w:rsidRPr="00314277">
        <w:rPr>
          <w:rFonts w:asciiTheme="minorHAnsi" w:hAnsiTheme="minorHAnsi" w:cs="Arial"/>
          <w:b/>
          <w:sz w:val="20"/>
        </w:rPr>
        <w:t>II.1</w:t>
      </w:r>
      <w:r w:rsidRPr="00314277">
        <w:rPr>
          <w:rFonts w:asciiTheme="minorHAnsi" w:hAnsiTheme="minorHAnsi" w:cs="Arial"/>
          <w:sz w:val="20"/>
        </w:rPr>
        <w:tab/>
        <w:t>Es una persona</w:t>
      </w:r>
      <w:r w:rsidRPr="00314277">
        <w:rPr>
          <w:rFonts w:asciiTheme="minorHAnsi" w:hAnsiTheme="minorHAnsi" w:cs="Arial"/>
          <w:b/>
          <w:sz w:val="20"/>
        </w:rPr>
        <w:t xml:space="preserve"> física,</w:t>
      </w:r>
      <w:r w:rsidRPr="00314277">
        <w:rPr>
          <w:rFonts w:asciiTheme="minorHAnsi" w:hAnsiTheme="minorHAnsi" w:cs="Arial"/>
          <w:b/>
          <w:bCs/>
          <w:sz w:val="20"/>
        </w:rPr>
        <w:t xml:space="preserve"> </w:t>
      </w:r>
      <w:r w:rsidRPr="00314277">
        <w:rPr>
          <w:rFonts w:asciiTheme="minorHAnsi" w:hAnsiTheme="minorHAnsi" w:cs="Arial"/>
          <w:sz w:val="20"/>
        </w:rPr>
        <w:t xml:space="preserve">de nacionalidad _____________lo que acredita con ___________________ </w:t>
      </w:r>
      <w:r w:rsidRPr="00314277">
        <w:rPr>
          <w:rFonts w:asciiTheme="minorHAnsi" w:hAnsiTheme="minorHAnsi" w:cs="Arial"/>
          <w:b/>
          <w:sz w:val="20"/>
          <w:u w:val="single"/>
        </w:rPr>
        <w:t>(EN EL CASO DE PERSONAS EXTRANJERAS DESCRIBIR EL DOCUMENTO)</w:t>
      </w:r>
      <w:r w:rsidRPr="00314277">
        <w:rPr>
          <w:rFonts w:asciiTheme="minorHAnsi" w:hAnsiTheme="minorHAnsi" w:cs="Arial"/>
          <w:sz w:val="20"/>
        </w:rPr>
        <w:t xml:space="preserve"> __________________, expedida por ___________________.</w:t>
      </w:r>
    </w:p>
    <w:p w14:paraId="27505C4D" w14:textId="77777777" w:rsidR="00314277" w:rsidRPr="00314277" w:rsidRDefault="00314277" w:rsidP="00314277">
      <w:pPr>
        <w:widowControl w:val="0"/>
        <w:tabs>
          <w:tab w:val="left" w:pos="426"/>
        </w:tabs>
        <w:ind w:left="426" w:hanging="426"/>
        <w:jc w:val="both"/>
        <w:rPr>
          <w:rFonts w:asciiTheme="minorHAnsi" w:hAnsiTheme="minorHAnsi" w:cs="Arial"/>
          <w:sz w:val="20"/>
        </w:rPr>
      </w:pPr>
    </w:p>
    <w:p w14:paraId="50F1B823" w14:textId="77777777" w:rsidR="00314277" w:rsidRPr="00314277" w:rsidRDefault="00314277" w:rsidP="00314277">
      <w:pPr>
        <w:widowControl w:val="0"/>
        <w:tabs>
          <w:tab w:val="left" w:pos="426"/>
        </w:tabs>
        <w:ind w:left="426"/>
        <w:jc w:val="both"/>
        <w:rPr>
          <w:rFonts w:asciiTheme="minorHAnsi" w:hAnsiTheme="minorHAnsi" w:cs="Arial"/>
          <w:sz w:val="20"/>
        </w:rPr>
      </w:pPr>
      <w:r w:rsidRPr="00314277">
        <w:rPr>
          <w:rFonts w:asciiTheme="minorHAnsi" w:hAnsiTheme="minorHAnsi" w:cs="Arial"/>
          <w:sz w:val="20"/>
        </w:rPr>
        <w:t>INSTRUCCIÓN: SI ES PERSONA MORAL, ATENDER A LAS DECLARACIONES DE LOS NUMERALES 2 A 2.2</w:t>
      </w:r>
    </w:p>
    <w:p w14:paraId="6431E49A" w14:textId="77777777" w:rsidR="00314277" w:rsidRPr="00314277" w:rsidRDefault="00314277" w:rsidP="00314277">
      <w:pPr>
        <w:widowControl w:val="0"/>
        <w:tabs>
          <w:tab w:val="left" w:pos="426"/>
        </w:tabs>
        <w:jc w:val="both"/>
        <w:rPr>
          <w:rFonts w:asciiTheme="minorHAnsi" w:hAnsiTheme="minorHAnsi" w:cs="Arial"/>
          <w:sz w:val="20"/>
        </w:rPr>
      </w:pPr>
    </w:p>
    <w:p w14:paraId="691BCDD8" w14:textId="77777777" w:rsidR="00314277" w:rsidRPr="00314277" w:rsidRDefault="00314277" w:rsidP="00314277">
      <w:pPr>
        <w:widowControl w:val="0"/>
        <w:tabs>
          <w:tab w:val="left" w:pos="426"/>
        </w:tabs>
        <w:ind w:left="426" w:hanging="426"/>
        <w:jc w:val="both"/>
        <w:rPr>
          <w:rFonts w:asciiTheme="minorHAnsi" w:hAnsiTheme="minorHAnsi" w:cs="Arial"/>
          <w:sz w:val="20"/>
        </w:rPr>
      </w:pPr>
      <w:r w:rsidRPr="00314277">
        <w:rPr>
          <w:rFonts w:asciiTheme="minorHAnsi" w:hAnsiTheme="minorHAnsi" w:cs="Arial"/>
          <w:b/>
          <w:sz w:val="20"/>
        </w:rPr>
        <w:t>II.1</w:t>
      </w:r>
      <w:r w:rsidRPr="00314277">
        <w:rPr>
          <w:rFonts w:asciiTheme="minorHAnsi" w:hAnsiTheme="minorHAnsi" w:cs="Arial"/>
          <w:sz w:val="20"/>
        </w:rPr>
        <w:tab/>
        <w:t>Es una persona</w:t>
      </w:r>
      <w:r w:rsidRPr="00314277">
        <w:rPr>
          <w:rFonts w:asciiTheme="minorHAnsi" w:hAnsiTheme="minorHAnsi" w:cs="Arial"/>
          <w:b/>
          <w:sz w:val="20"/>
        </w:rPr>
        <w:t xml:space="preserve"> moral</w:t>
      </w:r>
      <w:r w:rsidRPr="00314277">
        <w:rPr>
          <w:rFonts w:asciiTheme="minorHAnsi" w:hAnsiTheme="minorHAnsi" w:cs="Arial"/>
          <w:b/>
          <w:bCs/>
          <w:sz w:val="20"/>
        </w:rPr>
        <w:t xml:space="preserve"> </w:t>
      </w:r>
      <w:r w:rsidRPr="00314277">
        <w:rPr>
          <w:rFonts w:asciiTheme="minorHAnsi" w:hAnsiTheme="minorHAnsi" w:cs="Arial"/>
          <w:sz w:val="20"/>
        </w:rPr>
        <w:t xml:space="preserve">legalmente constituida mediante </w:t>
      </w:r>
      <w:r w:rsidRPr="00314277">
        <w:rPr>
          <w:rFonts w:asciiTheme="minorHAnsi" w:hAnsiTheme="minorHAnsi" w:cs="Arial"/>
          <w:b/>
          <w:sz w:val="20"/>
        </w:rPr>
        <w:t>________________</w:t>
      </w:r>
      <w:r w:rsidRPr="00314277">
        <w:rPr>
          <w:rFonts w:asciiTheme="minorHAnsi" w:hAnsiTheme="minorHAnsi" w:cs="Arial"/>
          <w:sz w:val="20"/>
        </w:rPr>
        <w:t xml:space="preserve"> (</w:t>
      </w:r>
      <w:r w:rsidRPr="00314277">
        <w:rPr>
          <w:rFonts w:asciiTheme="minorHAnsi" w:hAnsiTheme="minorHAnsi" w:cs="Arial"/>
          <w:b/>
          <w:sz w:val="20"/>
          <w:u w:val="single"/>
        </w:rPr>
        <w:t>DESCRIBIR EL INSTRUMENTO PÚBLICO QUE LE DAN ORIGEN Y EN SU CASO LAS MODIFICACIONES QUE SE HUBIERAN REALIZADO),</w:t>
      </w:r>
      <w:r w:rsidRPr="00314277">
        <w:rPr>
          <w:rFonts w:asciiTheme="minorHAnsi" w:hAnsiTheme="minorHAnsi" w:cs="Arial"/>
          <w:sz w:val="20"/>
        </w:rPr>
        <w:t xml:space="preserve"> denominada</w:t>
      </w:r>
      <w:r w:rsidRPr="00314277">
        <w:rPr>
          <w:rFonts w:asciiTheme="minorHAnsi" w:hAnsiTheme="minorHAnsi" w:cs="Arial"/>
          <w:b/>
          <w:sz w:val="20"/>
          <w:u w:val="single"/>
        </w:rPr>
        <w:t xml:space="preserve"> (NOMBRE O RAZÓN SOCIAL)</w:t>
      </w:r>
      <w:r w:rsidRPr="00314277">
        <w:rPr>
          <w:rFonts w:asciiTheme="minorHAnsi" w:hAnsiTheme="minorHAnsi" w:cs="Arial"/>
          <w:sz w:val="20"/>
        </w:rPr>
        <w:t xml:space="preserve">, cuyo objeto social es _____________, entre otros, </w:t>
      </w:r>
      <w:r w:rsidRPr="00314277">
        <w:rPr>
          <w:rFonts w:asciiTheme="minorHAnsi" w:hAnsiTheme="minorHAnsi" w:cs="Arial"/>
          <w:b/>
          <w:sz w:val="20"/>
        </w:rPr>
        <w:t>(OBJETO SOCIAL)</w:t>
      </w:r>
      <w:r w:rsidRPr="00314277">
        <w:rPr>
          <w:rFonts w:asciiTheme="minorHAnsi" w:hAnsiTheme="minorHAnsi" w:cs="Arial"/>
          <w:sz w:val="20"/>
        </w:rPr>
        <w:t xml:space="preserve">, inscrita en el Registro Público de la Propiedad de ____________ con el folio ______ de fecha ______. </w:t>
      </w:r>
    </w:p>
    <w:p w14:paraId="6AB4D8DE" w14:textId="77777777" w:rsidR="00314277" w:rsidRPr="00314277" w:rsidRDefault="00314277" w:rsidP="00314277">
      <w:pPr>
        <w:widowControl w:val="0"/>
        <w:tabs>
          <w:tab w:val="left" w:pos="426"/>
        </w:tabs>
        <w:jc w:val="both"/>
        <w:rPr>
          <w:rFonts w:asciiTheme="minorHAnsi" w:hAnsiTheme="minorHAnsi" w:cs="Arial"/>
          <w:sz w:val="20"/>
        </w:rPr>
      </w:pPr>
    </w:p>
    <w:p w14:paraId="36F0B116" w14:textId="77777777" w:rsidR="00314277" w:rsidRPr="00314277" w:rsidRDefault="00314277" w:rsidP="00314277">
      <w:pPr>
        <w:widowControl w:val="0"/>
        <w:tabs>
          <w:tab w:val="left" w:pos="426"/>
        </w:tabs>
        <w:ind w:left="426" w:hanging="426"/>
        <w:jc w:val="both"/>
        <w:rPr>
          <w:rFonts w:asciiTheme="minorHAnsi" w:hAnsiTheme="minorHAnsi" w:cs="Arial"/>
          <w:sz w:val="20"/>
        </w:rPr>
      </w:pPr>
      <w:r w:rsidRPr="00314277">
        <w:rPr>
          <w:rFonts w:asciiTheme="minorHAnsi" w:hAnsiTheme="minorHAnsi" w:cs="Arial"/>
          <w:b/>
          <w:sz w:val="20"/>
        </w:rPr>
        <w:t>II.2</w:t>
      </w:r>
      <w:r w:rsidRPr="00314277">
        <w:rPr>
          <w:rFonts w:asciiTheme="minorHAnsi" w:hAnsiTheme="minorHAnsi" w:cs="Arial"/>
          <w:sz w:val="20"/>
        </w:rPr>
        <w:tab/>
        <w:t>La o el C.</w:t>
      </w:r>
      <w:r w:rsidRPr="00314277">
        <w:rPr>
          <w:rFonts w:asciiTheme="minorHAnsi" w:hAnsiTheme="minorHAnsi" w:cs="Arial"/>
          <w:b/>
          <w:bCs/>
          <w:sz w:val="20"/>
        </w:rPr>
        <w:t xml:space="preserve"> </w:t>
      </w:r>
      <w:r w:rsidRPr="00314277">
        <w:rPr>
          <w:rFonts w:asciiTheme="minorHAnsi" w:hAnsiTheme="minorHAnsi" w:cs="Arial"/>
          <w:b/>
          <w:sz w:val="20"/>
        </w:rPr>
        <w:t>(</w:t>
      </w:r>
      <w:r w:rsidRPr="00314277">
        <w:rPr>
          <w:rFonts w:asciiTheme="minorHAnsi" w:hAnsiTheme="minorHAnsi" w:cs="Arial"/>
          <w:b/>
          <w:sz w:val="20"/>
          <w:u w:val="single"/>
        </w:rPr>
        <w:t>NOMBRE DEL REPRESENTANTE LEGAL)</w:t>
      </w:r>
      <w:r w:rsidRPr="00314277">
        <w:rPr>
          <w:rFonts w:asciiTheme="minorHAnsi" w:hAnsiTheme="minorHAnsi" w:cs="Arial"/>
          <w:sz w:val="20"/>
        </w:rPr>
        <w:t xml:space="preserve">, en su carácter de </w:t>
      </w:r>
      <w:r w:rsidRPr="00314277">
        <w:rPr>
          <w:rFonts w:asciiTheme="minorHAnsi" w:hAnsiTheme="minorHAnsi" w:cs="Arial"/>
          <w:b/>
          <w:sz w:val="20"/>
        </w:rPr>
        <w:t>__________________</w:t>
      </w:r>
      <w:r w:rsidRPr="00314277">
        <w:rPr>
          <w:rFonts w:asciiTheme="minorHAnsi" w:hAnsiTheme="minorHAnsi" w:cs="Arial"/>
          <w:sz w:val="20"/>
        </w:rPr>
        <w:t xml:space="preserve">, cuenta con facultades suficientes para suscribir el presente contrato y obligar a su representada, como lo acredita con </w:t>
      </w:r>
      <w:r w:rsidRPr="00314277">
        <w:rPr>
          <w:rFonts w:asciiTheme="minorHAnsi" w:hAnsiTheme="minorHAnsi" w:cs="Arial"/>
          <w:b/>
          <w:sz w:val="20"/>
        </w:rPr>
        <w:t xml:space="preserve">_____________________________ </w:t>
      </w:r>
      <w:r w:rsidRPr="00314277">
        <w:rPr>
          <w:rFonts w:asciiTheme="minorHAnsi" w:hAnsiTheme="minorHAnsi" w:cs="Arial"/>
          <w:b/>
          <w:sz w:val="20"/>
          <w:u w:val="single"/>
        </w:rPr>
        <w:t>(INSTRUMENTO NOTARIAL DE CONSTITUCIÓN O PODER OTORGADO AL REPRESENTANTE LEGAL)</w:t>
      </w:r>
      <w:r w:rsidRPr="00314277">
        <w:rPr>
          <w:rFonts w:asciiTheme="minorHAnsi" w:hAnsiTheme="minorHAnsi" w:cs="Arial"/>
          <w:b/>
          <w:sz w:val="20"/>
        </w:rPr>
        <w:t xml:space="preserve"> ______________</w:t>
      </w:r>
      <w:r w:rsidRPr="00314277">
        <w:rPr>
          <w:rFonts w:asciiTheme="minorHAnsi" w:hAnsiTheme="minorHAnsi" w:cs="Arial"/>
          <w:sz w:val="20"/>
        </w:rPr>
        <w:t>, mismo que bajo protesta de decir verdad manifiesta no le ha sido limitado ni revocado en forma alguna.</w:t>
      </w:r>
    </w:p>
    <w:p w14:paraId="4AC67D2C" w14:textId="77777777" w:rsidR="00314277" w:rsidRPr="00314277" w:rsidRDefault="00314277" w:rsidP="00314277">
      <w:pPr>
        <w:widowControl w:val="0"/>
        <w:tabs>
          <w:tab w:val="left" w:pos="426"/>
        </w:tabs>
        <w:ind w:left="426" w:hanging="426"/>
        <w:jc w:val="both"/>
        <w:rPr>
          <w:rFonts w:asciiTheme="minorHAnsi" w:hAnsiTheme="minorHAnsi" w:cs="Arial"/>
          <w:sz w:val="20"/>
        </w:rPr>
      </w:pPr>
    </w:p>
    <w:p w14:paraId="3BBCD534" w14:textId="77777777" w:rsidR="00314277" w:rsidRPr="00314277" w:rsidRDefault="00314277" w:rsidP="00314277">
      <w:pPr>
        <w:widowControl w:val="0"/>
        <w:tabs>
          <w:tab w:val="left" w:pos="426"/>
        </w:tabs>
        <w:ind w:left="426"/>
        <w:jc w:val="both"/>
        <w:rPr>
          <w:rFonts w:asciiTheme="minorHAnsi" w:hAnsiTheme="minorHAnsi" w:cs="Arial"/>
          <w:sz w:val="20"/>
        </w:rPr>
      </w:pPr>
      <w:r w:rsidRPr="00314277">
        <w:rPr>
          <w:rFonts w:asciiTheme="minorHAnsi" w:hAnsiTheme="minorHAnsi" w:cs="Arial"/>
          <w:sz w:val="20"/>
        </w:rPr>
        <w:t xml:space="preserve">INSTRUCCIÓN: EN EL CASO DE PERSONAS DE NACIONALIDAD EXTRANJERA, DEBERÁN PRESENTAR LA DOCUMENTACIÓN CORRESPONDIENTE DEBIDAMENTE APOSTILLADA. </w:t>
      </w:r>
    </w:p>
    <w:p w14:paraId="564C0C06" w14:textId="77777777" w:rsidR="00314277" w:rsidRPr="00314277" w:rsidRDefault="00314277" w:rsidP="00314277">
      <w:pPr>
        <w:widowControl w:val="0"/>
        <w:tabs>
          <w:tab w:val="left" w:pos="426"/>
        </w:tabs>
        <w:jc w:val="both"/>
        <w:rPr>
          <w:rFonts w:asciiTheme="minorHAnsi" w:hAnsiTheme="minorHAnsi" w:cs="Arial"/>
          <w:sz w:val="20"/>
        </w:rPr>
      </w:pPr>
    </w:p>
    <w:p w14:paraId="3E761DBE" w14:textId="77777777" w:rsidR="00314277" w:rsidRPr="00314277" w:rsidRDefault="00314277" w:rsidP="00314277">
      <w:pPr>
        <w:widowControl w:val="0"/>
        <w:tabs>
          <w:tab w:val="left" w:pos="426"/>
        </w:tabs>
        <w:ind w:left="426" w:hanging="426"/>
        <w:jc w:val="both"/>
        <w:rPr>
          <w:rFonts w:asciiTheme="minorHAnsi" w:hAnsiTheme="minorHAnsi" w:cs="Arial"/>
          <w:sz w:val="20"/>
        </w:rPr>
      </w:pPr>
      <w:r w:rsidRPr="00314277">
        <w:rPr>
          <w:rFonts w:asciiTheme="minorHAnsi" w:hAnsiTheme="minorHAnsi" w:cs="Arial"/>
          <w:b/>
          <w:sz w:val="20"/>
        </w:rPr>
        <w:t>II.3</w:t>
      </w:r>
      <w:r w:rsidRPr="00314277">
        <w:rPr>
          <w:rFonts w:asciiTheme="minorHAnsi" w:hAnsiTheme="minorHAnsi" w:cs="Arial"/>
          <w:sz w:val="20"/>
        </w:rPr>
        <w:tab/>
        <w:t>Reúne las condiciones técnicas, jurídicas y económicas, y cuenta con la organización y elementos necesarios para su cumplimiento.</w:t>
      </w:r>
    </w:p>
    <w:p w14:paraId="545FDA83" w14:textId="77777777" w:rsidR="00314277" w:rsidRPr="00314277" w:rsidRDefault="00314277" w:rsidP="00314277">
      <w:pPr>
        <w:widowControl w:val="0"/>
        <w:tabs>
          <w:tab w:val="left" w:pos="426"/>
        </w:tabs>
        <w:ind w:left="426" w:hanging="426"/>
        <w:jc w:val="both"/>
        <w:rPr>
          <w:rFonts w:asciiTheme="minorHAnsi" w:hAnsiTheme="minorHAnsi" w:cs="Arial"/>
          <w:sz w:val="20"/>
        </w:rPr>
      </w:pPr>
    </w:p>
    <w:p w14:paraId="7C4EC148" w14:textId="77777777" w:rsidR="00314277" w:rsidRPr="00314277" w:rsidRDefault="00314277" w:rsidP="00314277">
      <w:pPr>
        <w:widowControl w:val="0"/>
        <w:ind w:left="426" w:hanging="426"/>
        <w:jc w:val="both"/>
        <w:rPr>
          <w:rFonts w:asciiTheme="minorHAnsi" w:hAnsiTheme="minorHAnsi" w:cs="Arial"/>
          <w:sz w:val="20"/>
        </w:rPr>
      </w:pPr>
      <w:r w:rsidRPr="00314277">
        <w:rPr>
          <w:rFonts w:asciiTheme="minorHAnsi" w:hAnsiTheme="minorHAnsi" w:cs="Arial"/>
          <w:b/>
          <w:sz w:val="20"/>
        </w:rPr>
        <w:t>II.4</w:t>
      </w:r>
      <w:r w:rsidRPr="00314277">
        <w:rPr>
          <w:rFonts w:asciiTheme="minorHAnsi" w:hAnsiTheme="minorHAnsi" w:cs="Arial"/>
          <w:sz w:val="20"/>
        </w:rPr>
        <w:tab/>
        <w:t xml:space="preserve">Cuenta con su Registro Federal de Contribuyentes </w:t>
      </w:r>
      <w:r w:rsidRPr="00314277">
        <w:rPr>
          <w:rFonts w:asciiTheme="minorHAnsi" w:hAnsiTheme="minorHAnsi" w:cs="Arial"/>
          <w:b/>
          <w:sz w:val="20"/>
        </w:rPr>
        <w:t>(RFC PROVEEDOR).</w:t>
      </w:r>
    </w:p>
    <w:p w14:paraId="7459E45C" w14:textId="77777777" w:rsidR="00314277" w:rsidRPr="00314277" w:rsidRDefault="00314277" w:rsidP="00314277">
      <w:pPr>
        <w:widowControl w:val="0"/>
        <w:tabs>
          <w:tab w:val="left" w:pos="426"/>
        </w:tabs>
        <w:ind w:left="426" w:hanging="426"/>
        <w:jc w:val="both"/>
        <w:rPr>
          <w:rFonts w:asciiTheme="minorHAnsi" w:hAnsiTheme="minorHAnsi" w:cs="Arial"/>
          <w:sz w:val="20"/>
        </w:rPr>
      </w:pPr>
    </w:p>
    <w:p w14:paraId="379A8B58" w14:textId="77777777" w:rsidR="00314277" w:rsidRPr="00314277" w:rsidRDefault="00314277" w:rsidP="00314277">
      <w:pPr>
        <w:widowControl w:val="0"/>
        <w:ind w:left="426" w:hanging="426"/>
        <w:jc w:val="both"/>
        <w:rPr>
          <w:rFonts w:asciiTheme="minorHAnsi" w:hAnsiTheme="minorHAnsi" w:cs="Arial"/>
          <w:sz w:val="20"/>
        </w:rPr>
      </w:pPr>
      <w:r w:rsidRPr="00314277">
        <w:rPr>
          <w:rFonts w:asciiTheme="minorHAnsi" w:hAnsiTheme="minorHAnsi" w:cs="Arial"/>
          <w:b/>
          <w:sz w:val="20"/>
        </w:rPr>
        <w:t>II.5</w:t>
      </w:r>
      <w:r w:rsidRPr="00314277">
        <w:rPr>
          <w:rFonts w:asciiTheme="minorHAnsi" w:hAnsiTheme="minorHAnsi" w:cs="Arial"/>
          <w:sz w:val="20"/>
        </w:rPr>
        <w:tab/>
        <w:t>Acredita el cumplimiento de sus obligaciones fiscales en términos de lo dispuesto en el artículo 32-D del Código Fiscal de la Federación vigente, incluyendo las de Aportaciones Patronales y Entero de Descuentos, ante el Instituto del Fondo Nacional de la Vivienda para los Trabajadores y las de Seguridad Social ante el Instituto Mexicano del Seguro Social, conforme a las Opiniones de Cumplimiento de Obligaciones Fiscales emitidas por el SAT, INFONAVIT e IMSS, respectivamente.</w:t>
      </w:r>
    </w:p>
    <w:p w14:paraId="3EE0746D" w14:textId="77777777" w:rsidR="00314277" w:rsidRPr="00314277" w:rsidRDefault="00314277" w:rsidP="00314277">
      <w:pPr>
        <w:widowControl w:val="0"/>
        <w:ind w:left="426" w:hanging="426"/>
        <w:jc w:val="both"/>
        <w:rPr>
          <w:rFonts w:asciiTheme="minorHAnsi" w:hAnsiTheme="minorHAnsi" w:cs="Arial"/>
          <w:sz w:val="20"/>
        </w:rPr>
      </w:pPr>
    </w:p>
    <w:p w14:paraId="43DF620C" w14:textId="77777777" w:rsidR="00314277" w:rsidRPr="00314277" w:rsidRDefault="00314277" w:rsidP="00314277">
      <w:pPr>
        <w:widowControl w:val="0"/>
        <w:tabs>
          <w:tab w:val="left" w:pos="426"/>
        </w:tabs>
        <w:ind w:left="426" w:hanging="426"/>
        <w:jc w:val="both"/>
        <w:rPr>
          <w:rFonts w:asciiTheme="minorHAnsi" w:hAnsiTheme="minorHAnsi" w:cs="Arial"/>
          <w:sz w:val="20"/>
        </w:rPr>
      </w:pPr>
      <w:r w:rsidRPr="00314277">
        <w:rPr>
          <w:rFonts w:asciiTheme="minorHAnsi" w:hAnsiTheme="minorHAnsi" w:cs="Arial"/>
          <w:b/>
          <w:sz w:val="20"/>
        </w:rPr>
        <w:t>II.6</w:t>
      </w:r>
      <w:r w:rsidRPr="00314277">
        <w:rPr>
          <w:rFonts w:asciiTheme="minorHAnsi" w:hAnsiTheme="minorHAnsi" w:cs="Arial"/>
          <w:sz w:val="20"/>
        </w:rPr>
        <w:tab/>
        <w:t>Tiene establecido su domicilio en ________________________________________ mismo que señala para los fines y efectos legales del presente contrato.</w:t>
      </w:r>
    </w:p>
    <w:p w14:paraId="6BC14823" w14:textId="77777777" w:rsidR="00314277" w:rsidRPr="00314277" w:rsidRDefault="00314277" w:rsidP="00314277">
      <w:pPr>
        <w:jc w:val="both"/>
        <w:rPr>
          <w:rFonts w:asciiTheme="minorHAnsi" w:hAnsiTheme="minorHAnsi" w:cs="Arial"/>
          <w:sz w:val="20"/>
        </w:rPr>
      </w:pPr>
    </w:p>
    <w:p w14:paraId="70F9687D" w14:textId="77777777" w:rsidR="00314277" w:rsidRPr="00314277" w:rsidRDefault="00314277" w:rsidP="00314277">
      <w:pPr>
        <w:ind w:left="426" w:hanging="426"/>
        <w:jc w:val="both"/>
        <w:rPr>
          <w:rFonts w:asciiTheme="minorHAnsi" w:hAnsiTheme="minorHAnsi" w:cs="Arial"/>
          <w:b/>
          <w:sz w:val="20"/>
        </w:rPr>
      </w:pPr>
      <w:r w:rsidRPr="00314277">
        <w:rPr>
          <w:rFonts w:asciiTheme="minorHAnsi" w:hAnsiTheme="minorHAnsi" w:cs="Arial"/>
          <w:b/>
          <w:sz w:val="20"/>
        </w:rPr>
        <w:t>III.</w:t>
      </w:r>
      <w:r w:rsidRPr="00314277">
        <w:rPr>
          <w:rFonts w:asciiTheme="minorHAnsi" w:hAnsiTheme="minorHAnsi" w:cs="Arial"/>
          <w:b/>
          <w:sz w:val="20"/>
        </w:rPr>
        <w:tab/>
        <w:t>De “LAS PARTES”:</w:t>
      </w:r>
    </w:p>
    <w:p w14:paraId="2B2A7454" w14:textId="77777777" w:rsidR="00314277" w:rsidRPr="00314277" w:rsidRDefault="00314277" w:rsidP="00314277">
      <w:pPr>
        <w:jc w:val="both"/>
        <w:rPr>
          <w:rFonts w:asciiTheme="minorHAnsi" w:hAnsiTheme="minorHAnsi" w:cs="Arial"/>
          <w:sz w:val="20"/>
        </w:rPr>
      </w:pPr>
    </w:p>
    <w:p w14:paraId="16BD8A2B" w14:textId="77777777" w:rsidR="00314277" w:rsidRPr="00314277" w:rsidRDefault="00314277" w:rsidP="00314277">
      <w:pPr>
        <w:ind w:left="426" w:hanging="426"/>
        <w:jc w:val="both"/>
        <w:rPr>
          <w:rFonts w:asciiTheme="minorHAnsi" w:hAnsiTheme="minorHAnsi" w:cs="Arial"/>
          <w:sz w:val="20"/>
        </w:rPr>
      </w:pPr>
      <w:r w:rsidRPr="00314277">
        <w:rPr>
          <w:rFonts w:asciiTheme="minorHAnsi" w:hAnsiTheme="minorHAnsi" w:cs="Arial"/>
          <w:b/>
          <w:sz w:val="20"/>
        </w:rPr>
        <w:t>III.1</w:t>
      </w:r>
      <w:r w:rsidRPr="00314277">
        <w:rPr>
          <w:rFonts w:asciiTheme="minorHAnsi" w:hAnsiTheme="minorHAnsi" w:cs="Arial"/>
          <w:sz w:val="20"/>
        </w:rPr>
        <w:tab/>
        <w:t>Que es su voluntad celebrar el presente contrato y sujetarse a sus términos y condiciones, por lo que de común acuerdo se obligan de conformidad con las siguientes:</w:t>
      </w:r>
    </w:p>
    <w:p w14:paraId="006A4A53" w14:textId="77777777" w:rsidR="00314277" w:rsidRPr="00314277" w:rsidRDefault="00314277" w:rsidP="00314277">
      <w:pPr>
        <w:rPr>
          <w:rFonts w:asciiTheme="minorHAnsi" w:hAnsiTheme="minorHAnsi" w:cs="Arial"/>
          <w:b/>
          <w:sz w:val="20"/>
        </w:rPr>
      </w:pPr>
    </w:p>
    <w:p w14:paraId="08B1F632" w14:textId="77777777" w:rsidR="00314277" w:rsidRPr="00314277" w:rsidRDefault="00314277" w:rsidP="00314277">
      <w:pPr>
        <w:pStyle w:val="Prrafodelista"/>
        <w:ind w:left="720"/>
        <w:jc w:val="center"/>
        <w:rPr>
          <w:rFonts w:asciiTheme="minorHAnsi" w:hAnsiTheme="minorHAnsi" w:cs="Arial"/>
          <w:sz w:val="20"/>
        </w:rPr>
      </w:pPr>
      <w:r w:rsidRPr="00314277">
        <w:rPr>
          <w:rFonts w:asciiTheme="minorHAnsi" w:hAnsiTheme="minorHAnsi" w:cs="Arial"/>
          <w:b/>
          <w:sz w:val="20"/>
        </w:rPr>
        <w:t>CLÁUSULAS</w:t>
      </w:r>
    </w:p>
    <w:p w14:paraId="2E3E9DCE" w14:textId="77777777" w:rsidR="00314277" w:rsidRPr="00314277" w:rsidRDefault="00314277" w:rsidP="00314277">
      <w:pPr>
        <w:shd w:val="clear" w:color="auto" w:fill="FFFFFF"/>
        <w:jc w:val="both"/>
        <w:textAlignment w:val="baseline"/>
        <w:rPr>
          <w:rFonts w:asciiTheme="minorHAnsi" w:hAnsiTheme="minorHAnsi" w:cs="Arial"/>
          <w:b/>
          <w:sz w:val="20"/>
          <w:lang w:eastAsia="es-MX"/>
        </w:rPr>
      </w:pPr>
    </w:p>
    <w:p w14:paraId="3338AB4F" w14:textId="77777777" w:rsidR="00314277" w:rsidRPr="00314277" w:rsidRDefault="00314277" w:rsidP="00314277">
      <w:pPr>
        <w:shd w:val="clear" w:color="auto" w:fill="FFFFFF"/>
        <w:jc w:val="both"/>
        <w:textAlignment w:val="baseline"/>
        <w:rPr>
          <w:rFonts w:asciiTheme="minorHAnsi" w:hAnsiTheme="minorHAnsi" w:cs="Arial"/>
          <w:b/>
          <w:sz w:val="20"/>
          <w:lang w:eastAsia="es-MX"/>
        </w:rPr>
      </w:pPr>
      <w:r w:rsidRPr="00314277">
        <w:rPr>
          <w:rFonts w:asciiTheme="minorHAnsi" w:hAnsiTheme="minorHAnsi" w:cs="Arial"/>
          <w:b/>
          <w:sz w:val="20"/>
          <w:lang w:eastAsia="es-MX"/>
        </w:rPr>
        <w:t>PRIMERA. OBJETO DEL CONTRATO.</w:t>
      </w:r>
    </w:p>
    <w:p w14:paraId="2010D220" w14:textId="77777777" w:rsidR="00314277" w:rsidRPr="00314277" w:rsidRDefault="00314277" w:rsidP="00314277">
      <w:pPr>
        <w:ind w:right="51"/>
        <w:jc w:val="both"/>
        <w:rPr>
          <w:rFonts w:asciiTheme="minorHAnsi" w:hAnsiTheme="minorHAnsi" w:cs="Arial"/>
          <w:sz w:val="20"/>
        </w:rPr>
      </w:pPr>
    </w:p>
    <w:p w14:paraId="4059DE58" w14:textId="77777777" w:rsidR="00314277" w:rsidRPr="00314277" w:rsidRDefault="00314277" w:rsidP="00314277">
      <w:pPr>
        <w:ind w:right="51"/>
        <w:jc w:val="both"/>
        <w:rPr>
          <w:rFonts w:asciiTheme="minorHAnsi" w:hAnsiTheme="minorHAnsi" w:cs="Arial"/>
          <w:sz w:val="20"/>
        </w:rPr>
      </w:pPr>
      <w:r w:rsidRPr="00314277">
        <w:rPr>
          <w:rFonts w:asciiTheme="minorHAnsi" w:hAnsiTheme="minorHAnsi" w:cs="Arial"/>
          <w:b/>
          <w:sz w:val="20"/>
        </w:rPr>
        <w:t>“EL PROVEEDOR”</w:t>
      </w:r>
      <w:r w:rsidRPr="00314277">
        <w:rPr>
          <w:rFonts w:asciiTheme="minorHAnsi" w:hAnsiTheme="minorHAnsi" w:cs="Arial"/>
          <w:sz w:val="20"/>
        </w:rPr>
        <w:t xml:space="preserve"> acepta y se obliga a proporcionar a </w:t>
      </w:r>
      <w:r w:rsidRPr="00314277">
        <w:rPr>
          <w:rFonts w:asciiTheme="minorHAnsi" w:hAnsiTheme="minorHAnsi" w:cs="Arial"/>
          <w:b/>
          <w:sz w:val="20"/>
        </w:rPr>
        <w:t>“LA DEPENDENCIA O ENTIDAD”</w:t>
      </w:r>
      <w:r w:rsidRPr="00314277">
        <w:rPr>
          <w:rFonts w:asciiTheme="minorHAnsi" w:hAnsiTheme="minorHAnsi" w:cs="Arial"/>
          <w:sz w:val="20"/>
        </w:rPr>
        <w:t xml:space="preserve"> la adquisición de </w:t>
      </w:r>
      <w:r w:rsidRPr="00314277">
        <w:rPr>
          <w:rFonts w:asciiTheme="minorHAnsi" w:hAnsiTheme="minorHAnsi" w:cs="Arial"/>
          <w:b/>
          <w:sz w:val="20"/>
        </w:rPr>
        <w:t>(</w:t>
      </w:r>
      <w:r w:rsidRPr="00314277">
        <w:rPr>
          <w:rFonts w:asciiTheme="minorHAnsi" w:hAnsiTheme="minorHAnsi" w:cs="Arial"/>
          <w:b/>
          <w:sz w:val="20"/>
          <w:u w:val="single"/>
        </w:rPr>
        <w:t>DESCRIPCIÓN</w:t>
      </w:r>
      <w:r w:rsidRPr="00314277">
        <w:rPr>
          <w:rFonts w:asciiTheme="minorHAnsi" w:hAnsiTheme="minorHAnsi" w:cs="Arial"/>
          <w:b/>
          <w:sz w:val="20"/>
        </w:rPr>
        <w:t>),</w:t>
      </w:r>
      <w:r w:rsidRPr="00314277">
        <w:rPr>
          <w:rFonts w:asciiTheme="minorHAnsi" w:hAnsiTheme="minorHAnsi" w:cs="Arial"/>
          <w:sz w:val="20"/>
        </w:rPr>
        <w:t xml:space="preserve"> en los términos y condiciones establecidos en la convocatoria </w:t>
      </w:r>
      <w:r w:rsidRPr="00314277">
        <w:rPr>
          <w:rFonts w:asciiTheme="minorHAnsi" w:hAnsiTheme="minorHAnsi" w:cs="Arial"/>
          <w:b/>
          <w:sz w:val="20"/>
        </w:rPr>
        <w:t>(TRATÁNDOSE DE LICITACIONES PÚBLICAS O INVITACIÓN A CUANDO MENOS TRES PERSONAS)</w:t>
      </w:r>
      <w:r w:rsidRPr="00314277">
        <w:rPr>
          <w:rFonts w:asciiTheme="minorHAnsi" w:hAnsiTheme="minorHAnsi" w:cs="Arial"/>
          <w:sz w:val="20"/>
        </w:rPr>
        <w:t xml:space="preserve">, este contrato y sus anexos </w:t>
      </w:r>
      <w:r w:rsidRPr="00314277">
        <w:rPr>
          <w:rFonts w:asciiTheme="minorHAnsi" w:hAnsiTheme="minorHAnsi" w:cs="Arial"/>
          <w:b/>
          <w:sz w:val="20"/>
          <w:u w:val="single"/>
        </w:rPr>
        <w:t>(NUMERAR Y DESCRIBIR LOS ANEXOS)</w:t>
      </w:r>
      <w:r w:rsidRPr="00314277">
        <w:rPr>
          <w:rFonts w:asciiTheme="minorHAnsi" w:hAnsiTheme="minorHAnsi" w:cs="Arial"/>
          <w:b/>
          <w:sz w:val="20"/>
        </w:rPr>
        <w:t>,</w:t>
      </w:r>
      <w:r w:rsidRPr="00314277">
        <w:rPr>
          <w:rFonts w:asciiTheme="minorHAnsi" w:hAnsiTheme="minorHAnsi" w:cs="Arial"/>
          <w:sz w:val="20"/>
        </w:rPr>
        <w:t xml:space="preserve"> que forman parte integrante del mismo.</w:t>
      </w:r>
    </w:p>
    <w:p w14:paraId="52B3A774" w14:textId="77777777" w:rsidR="00314277" w:rsidRPr="00314277" w:rsidRDefault="00314277" w:rsidP="00314277">
      <w:pPr>
        <w:ind w:right="51"/>
        <w:jc w:val="both"/>
        <w:rPr>
          <w:rFonts w:asciiTheme="minorHAnsi" w:hAnsiTheme="minorHAnsi" w:cs="Arial"/>
          <w:sz w:val="20"/>
        </w:rPr>
      </w:pPr>
    </w:p>
    <w:p w14:paraId="512BE841" w14:textId="77777777" w:rsidR="00314277" w:rsidRPr="00314277" w:rsidRDefault="00314277" w:rsidP="00314277">
      <w:pPr>
        <w:jc w:val="both"/>
        <w:rPr>
          <w:rFonts w:asciiTheme="minorHAnsi" w:hAnsiTheme="minorHAnsi" w:cs="Arial"/>
          <w:b/>
          <w:sz w:val="20"/>
        </w:rPr>
      </w:pPr>
      <w:r w:rsidRPr="00314277">
        <w:rPr>
          <w:rFonts w:asciiTheme="minorHAnsi" w:hAnsiTheme="minorHAnsi" w:cs="Arial"/>
          <w:b/>
          <w:sz w:val="20"/>
        </w:rPr>
        <w:t xml:space="preserve">SEGUNDA. MONTO DEL CONTRATO. </w:t>
      </w:r>
    </w:p>
    <w:p w14:paraId="1C79DAA9" w14:textId="77777777" w:rsidR="00314277" w:rsidRPr="00314277" w:rsidRDefault="00314277" w:rsidP="00314277">
      <w:pPr>
        <w:jc w:val="both"/>
        <w:rPr>
          <w:rFonts w:asciiTheme="minorHAnsi" w:hAnsiTheme="minorHAnsi" w:cs="Arial"/>
          <w:sz w:val="20"/>
        </w:rPr>
      </w:pPr>
    </w:p>
    <w:p w14:paraId="09C63F18" w14:textId="77777777" w:rsidR="00314277" w:rsidRPr="00314277" w:rsidRDefault="00314277" w:rsidP="00314277">
      <w:pPr>
        <w:ind w:right="51"/>
        <w:jc w:val="both"/>
        <w:rPr>
          <w:rFonts w:asciiTheme="minorHAnsi" w:hAnsiTheme="minorHAnsi" w:cs="Arial"/>
          <w:sz w:val="20"/>
        </w:rPr>
      </w:pPr>
      <w:r w:rsidRPr="00314277">
        <w:rPr>
          <w:rFonts w:asciiTheme="minorHAnsi" w:hAnsiTheme="minorHAnsi" w:cs="Arial"/>
          <w:sz w:val="20"/>
        </w:rPr>
        <w:t xml:space="preserve">INSTRUCCIÓN: TRATÁNDOSE DE CONTRATO CERRADO Y ANUAL, MOSTRAR EL SIGUIENTE PÁRRAFO: </w:t>
      </w:r>
    </w:p>
    <w:p w14:paraId="156F29F4" w14:textId="77777777" w:rsidR="00314277" w:rsidRPr="00314277" w:rsidRDefault="00314277" w:rsidP="00314277">
      <w:pPr>
        <w:ind w:right="51"/>
        <w:jc w:val="both"/>
        <w:rPr>
          <w:rFonts w:asciiTheme="minorHAnsi" w:hAnsiTheme="minorHAnsi" w:cs="Arial"/>
          <w:b/>
          <w:sz w:val="20"/>
        </w:rPr>
      </w:pPr>
    </w:p>
    <w:p w14:paraId="64A92BE3" w14:textId="77777777" w:rsidR="00314277" w:rsidRPr="00314277" w:rsidRDefault="00314277" w:rsidP="00314277">
      <w:pPr>
        <w:ind w:right="51"/>
        <w:jc w:val="both"/>
        <w:rPr>
          <w:rFonts w:asciiTheme="minorHAnsi" w:hAnsiTheme="minorHAnsi" w:cs="Arial"/>
          <w:sz w:val="20"/>
        </w:rPr>
      </w:pPr>
      <w:r w:rsidRPr="00314277">
        <w:rPr>
          <w:rFonts w:asciiTheme="minorHAnsi" w:hAnsiTheme="minorHAnsi" w:cs="Arial"/>
          <w:b/>
          <w:sz w:val="20"/>
        </w:rPr>
        <w:t xml:space="preserve">“LA DEPENDENCIA O ENTIDAD” </w:t>
      </w:r>
      <w:r w:rsidRPr="00314277">
        <w:rPr>
          <w:rFonts w:asciiTheme="minorHAnsi" w:hAnsiTheme="minorHAnsi" w:cs="Arial"/>
          <w:sz w:val="20"/>
        </w:rPr>
        <w:t xml:space="preserve">pagará a </w:t>
      </w:r>
      <w:r w:rsidRPr="00314277">
        <w:rPr>
          <w:rFonts w:asciiTheme="minorHAnsi" w:hAnsiTheme="minorHAnsi" w:cs="Arial"/>
          <w:b/>
          <w:sz w:val="20"/>
        </w:rPr>
        <w:t>“EL PROVEEDOR”</w:t>
      </w:r>
      <w:r w:rsidRPr="00314277">
        <w:rPr>
          <w:rFonts w:asciiTheme="minorHAnsi" w:hAnsiTheme="minorHAnsi" w:cs="Arial"/>
          <w:sz w:val="20"/>
        </w:rPr>
        <w:t xml:space="preserve"> como contraprestación por el suministro de los bienes objeto de este contrato, la cantidad de $ </w:t>
      </w:r>
      <w:r w:rsidRPr="00314277">
        <w:rPr>
          <w:rFonts w:asciiTheme="minorHAnsi" w:hAnsiTheme="minorHAnsi" w:cs="Arial"/>
          <w:b/>
          <w:sz w:val="20"/>
          <w:u w:val="single"/>
        </w:rPr>
        <w:t>(MONTO TOTAL DEL CONTRATO SIN IMPUESTOS)</w:t>
      </w:r>
      <w:r w:rsidRPr="00314277">
        <w:rPr>
          <w:rFonts w:asciiTheme="minorHAnsi" w:hAnsiTheme="minorHAnsi" w:cs="Arial"/>
          <w:sz w:val="20"/>
        </w:rPr>
        <w:t xml:space="preserve"> más impuestos que ascienda a $ </w:t>
      </w:r>
      <w:r w:rsidRPr="00314277">
        <w:rPr>
          <w:rFonts w:asciiTheme="minorHAnsi" w:eastAsiaTheme="minorHAnsi" w:hAnsiTheme="minorHAnsi" w:cs="Arial"/>
          <w:b/>
          <w:sz w:val="20"/>
          <w:lang w:eastAsia="en-US"/>
        </w:rPr>
        <w:t>(IMPUESTOS),</w:t>
      </w:r>
      <w:r w:rsidRPr="00314277">
        <w:rPr>
          <w:rFonts w:asciiTheme="minorHAnsi" w:eastAsiaTheme="minorHAnsi" w:hAnsiTheme="minorHAnsi" w:cs="Arial"/>
          <w:sz w:val="20"/>
          <w:lang w:eastAsia="en-US"/>
        </w:rPr>
        <w:t xml:space="preserve"> </w:t>
      </w:r>
      <w:r w:rsidRPr="00314277">
        <w:rPr>
          <w:rFonts w:asciiTheme="minorHAnsi" w:hAnsiTheme="minorHAnsi" w:cs="Arial"/>
          <w:sz w:val="20"/>
        </w:rPr>
        <w:t xml:space="preserve">que hace un total de </w:t>
      </w:r>
      <w:r w:rsidRPr="00314277">
        <w:rPr>
          <w:rFonts w:asciiTheme="minorHAnsi" w:hAnsiTheme="minorHAnsi" w:cs="Arial"/>
          <w:b/>
          <w:sz w:val="20"/>
        </w:rPr>
        <w:t>(MONTO TOTAL CON IMPUESTOS).</w:t>
      </w:r>
      <w:r w:rsidRPr="00314277">
        <w:rPr>
          <w:rFonts w:asciiTheme="minorHAnsi" w:hAnsiTheme="minorHAnsi" w:cs="Arial"/>
          <w:sz w:val="20"/>
        </w:rPr>
        <w:t xml:space="preserve"> </w:t>
      </w:r>
    </w:p>
    <w:p w14:paraId="490590C9" w14:textId="77777777" w:rsidR="00314277" w:rsidRPr="00314277" w:rsidRDefault="00314277" w:rsidP="00314277">
      <w:pPr>
        <w:ind w:right="51"/>
        <w:jc w:val="both"/>
        <w:rPr>
          <w:rFonts w:asciiTheme="minorHAnsi" w:hAnsiTheme="minorHAnsi" w:cs="Arial"/>
          <w:sz w:val="20"/>
        </w:rPr>
      </w:pPr>
    </w:p>
    <w:p w14:paraId="75904961" w14:textId="77777777" w:rsidR="00314277" w:rsidRPr="00314277" w:rsidRDefault="00314277" w:rsidP="00314277">
      <w:pPr>
        <w:ind w:right="51"/>
        <w:jc w:val="both"/>
        <w:rPr>
          <w:rFonts w:asciiTheme="minorHAnsi" w:hAnsiTheme="minorHAnsi" w:cs="Arial"/>
          <w:sz w:val="20"/>
        </w:rPr>
      </w:pPr>
      <w:r w:rsidRPr="00314277">
        <w:rPr>
          <w:rFonts w:asciiTheme="minorHAnsi" w:hAnsiTheme="minorHAnsi" w:cs="Arial"/>
          <w:sz w:val="20"/>
        </w:rPr>
        <w:t>INSTRUCCIÓN: EN CASO DE SER CERRADO Y PLURIANUAL, MOSTRAR LA TABLA Y LOS DOS PÁRRAFOS SIGUIENTES:</w:t>
      </w:r>
    </w:p>
    <w:p w14:paraId="3B5C10B0" w14:textId="77777777" w:rsidR="00314277" w:rsidRPr="00314277" w:rsidRDefault="00314277" w:rsidP="00314277">
      <w:pPr>
        <w:ind w:right="51"/>
        <w:jc w:val="both"/>
        <w:rPr>
          <w:rFonts w:asciiTheme="minorHAnsi" w:hAnsiTheme="minorHAnsi" w:cs="Arial"/>
          <w:b/>
          <w:sz w:val="20"/>
        </w:rPr>
      </w:pPr>
    </w:p>
    <w:p w14:paraId="55F912EB" w14:textId="77777777" w:rsidR="00314277" w:rsidRPr="00314277" w:rsidRDefault="00314277" w:rsidP="00314277">
      <w:pPr>
        <w:ind w:right="51"/>
        <w:jc w:val="both"/>
        <w:rPr>
          <w:rFonts w:asciiTheme="minorHAnsi" w:hAnsiTheme="minorHAnsi" w:cs="Arial"/>
          <w:sz w:val="20"/>
        </w:rPr>
      </w:pPr>
      <w:r w:rsidRPr="00314277">
        <w:rPr>
          <w:rFonts w:asciiTheme="minorHAnsi" w:hAnsiTheme="minorHAnsi" w:cs="Arial"/>
          <w:b/>
          <w:sz w:val="20"/>
        </w:rPr>
        <w:t xml:space="preserve">“LA DEPENDENCIA O ENTIDAD” </w:t>
      </w:r>
      <w:r w:rsidRPr="00314277">
        <w:rPr>
          <w:rFonts w:asciiTheme="minorHAnsi" w:hAnsiTheme="minorHAnsi" w:cs="Arial"/>
          <w:sz w:val="20"/>
        </w:rPr>
        <w:t xml:space="preserve">conviene con </w:t>
      </w:r>
      <w:r w:rsidRPr="00314277">
        <w:rPr>
          <w:rFonts w:asciiTheme="minorHAnsi" w:hAnsiTheme="minorHAnsi" w:cs="Arial"/>
          <w:b/>
          <w:sz w:val="20"/>
        </w:rPr>
        <w:t>“EL PROVEEDOR”</w:t>
      </w:r>
      <w:r w:rsidRPr="00314277">
        <w:rPr>
          <w:rFonts w:asciiTheme="minorHAnsi" w:hAnsiTheme="minorHAnsi" w:cs="Arial"/>
          <w:sz w:val="20"/>
        </w:rPr>
        <w:t xml:space="preserve"> que el monto total del suministro de los bienes es por la cantidad de $ (</w:t>
      </w:r>
      <w:r w:rsidRPr="00314277">
        <w:rPr>
          <w:rFonts w:asciiTheme="minorHAnsi" w:hAnsiTheme="minorHAnsi" w:cs="Arial"/>
          <w:b/>
          <w:sz w:val="20"/>
        </w:rPr>
        <w:t xml:space="preserve">MONTO TOTAL DEL CONTRATO SIN IMPUESTOS) </w:t>
      </w:r>
      <w:r w:rsidRPr="00314277">
        <w:rPr>
          <w:rFonts w:asciiTheme="minorHAnsi" w:hAnsiTheme="minorHAnsi" w:cs="Arial"/>
          <w:sz w:val="20"/>
        </w:rPr>
        <w:t xml:space="preserve">más impuestos que ascienda a $ </w:t>
      </w:r>
      <w:r w:rsidRPr="00314277">
        <w:rPr>
          <w:rFonts w:asciiTheme="minorHAnsi" w:eastAsiaTheme="minorHAnsi" w:hAnsiTheme="minorHAnsi" w:cs="Arial"/>
          <w:b/>
          <w:sz w:val="20"/>
          <w:lang w:eastAsia="en-US"/>
        </w:rPr>
        <w:t>(IMPUESTOS)</w:t>
      </w:r>
      <w:r w:rsidRPr="00314277">
        <w:rPr>
          <w:rFonts w:asciiTheme="minorHAnsi" w:hAnsiTheme="minorHAnsi" w:cs="Arial"/>
          <w:b/>
          <w:sz w:val="20"/>
        </w:rPr>
        <w:t xml:space="preserve"> </w:t>
      </w:r>
      <w:r w:rsidRPr="00314277">
        <w:rPr>
          <w:rFonts w:asciiTheme="minorHAnsi" w:hAnsiTheme="minorHAnsi" w:cs="Arial"/>
          <w:sz w:val="20"/>
        </w:rPr>
        <w:t>lo que hace un total de</w:t>
      </w:r>
      <w:r w:rsidRPr="00314277">
        <w:rPr>
          <w:rFonts w:asciiTheme="minorHAnsi" w:hAnsiTheme="minorHAnsi" w:cs="Arial"/>
          <w:b/>
          <w:sz w:val="20"/>
        </w:rPr>
        <w:t xml:space="preserve"> (MONTO TOTAL DEL CONTRATO CON IMPUESTOS) </w:t>
      </w:r>
      <w:r w:rsidRPr="00314277">
        <w:rPr>
          <w:rFonts w:asciiTheme="minorHAnsi" w:hAnsiTheme="minorHAnsi" w:cs="Arial"/>
          <w:sz w:val="20"/>
        </w:rPr>
        <w:t xml:space="preserve">importe que se cubrirá en cada uno de los ejercicios fiscales, de acuerdo a lo siguiente: </w:t>
      </w:r>
    </w:p>
    <w:p w14:paraId="4F579930" w14:textId="77777777" w:rsidR="00314277" w:rsidRPr="00314277" w:rsidRDefault="00314277" w:rsidP="00314277">
      <w:pPr>
        <w:ind w:right="51"/>
        <w:jc w:val="both"/>
        <w:rPr>
          <w:rFonts w:asciiTheme="minorHAnsi" w:hAnsiTheme="minorHAnsi" w:cs="Arial"/>
          <w:sz w:val="20"/>
        </w:rPr>
      </w:pPr>
    </w:p>
    <w:tbl>
      <w:tblPr>
        <w:tblStyle w:val="Tablaconcuadrcula"/>
        <w:tblW w:w="5000" w:type="pct"/>
        <w:jc w:val="center"/>
        <w:tblLook w:val="04A0" w:firstRow="1" w:lastRow="0" w:firstColumn="1" w:lastColumn="0" w:noHBand="0" w:noVBand="1"/>
      </w:tblPr>
      <w:tblGrid>
        <w:gridCol w:w="3487"/>
        <w:gridCol w:w="3659"/>
        <w:gridCol w:w="3326"/>
      </w:tblGrid>
      <w:tr w:rsidR="00314277" w:rsidRPr="00314277" w14:paraId="051BC891" w14:textId="77777777" w:rsidTr="00314277">
        <w:trPr>
          <w:jc w:val="center"/>
        </w:trPr>
        <w:tc>
          <w:tcPr>
            <w:tcW w:w="1665" w:type="pct"/>
          </w:tcPr>
          <w:p w14:paraId="6E9C9BC7" w14:textId="77777777" w:rsidR="00314277" w:rsidRPr="00314277" w:rsidRDefault="00314277" w:rsidP="00314277">
            <w:pPr>
              <w:ind w:right="51"/>
              <w:jc w:val="center"/>
              <w:rPr>
                <w:rFonts w:asciiTheme="minorHAnsi" w:hAnsiTheme="minorHAnsi" w:cs="Arial"/>
                <w:sz w:val="20"/>
              </w:rPr>
            </w:pPr>
            <w:r w:rsidRPr="00314277">
              <w:rPr>
                <w:rFonts w:asciiTheme="minorHAnsi" w:hAnsiTheme="minorHAnsi" w:cs="Arial"/>
                <w:sz w:val="20"/>
              </w:rPr>
              <w:t>Ejercicio Fiscal</w:t>
            </w:r>
          </w:p>
        </w:tc>
        <w:tc>
          <w:tcPr>
            <w:tcW w:w="1747" w:type="pct"/>
          </w:tcPr>
          <w:p w14:paraId="09111D3A" w14:textId="77777777" w:rsidR="00314277" w:rsidRPr="00314277" w:rsidRDefault="00314277" w:rsidP="00314277">
            <w:pPr>
              <w:ind w:right="51"/>
              <w:jc w:val="center"/>
              <w:rPr>
                <w:rFonts w:asciiTheme="minorHAnsi" w:hAnsiTheme="minorHAnsi" w:cs="Arial"/>
                <w:sz w:val="20"/>
              </w:rPr>
            </w:pPr>
            <w:r w:rsidRPr="00314277">
              <w:rPr>
                <w:rFonts w:asciiTheme="minorHAnsi" w:hAnsiTheme="minorHAnsi" w:cs="Arial"/>
                <w:sz w:val="20"/>
              </w:rPr>
              <w:t>Monto sin impuestos</w:t>
            </w:r>
          </w:p>
        </w:tc>
        <w:tc>
          <w:tcPr>
            <w:tcW w:w="1588" w:type="pct"/>
          </w:tcPr>
          <w:p w14:paraId="709AFE54" w14:textId="77777777" w:rsidR="00314277" w:rsidRPr="00314277" w:rsidRDefault="00314277" w:rsidP="00314277">
            <w:pPr>
              <w:ind w:right="51"/>
              <w:jc w:val="center"/>
              <w:rPr>
                <w:rFonts w:asciiTheme="minorHAnsi" w:hAnsiTheme="minorHAnsi" w:cs="Arial"/>
                <w:sz w:val="20"/>
              </w:rPr>
            </w:pPr>
            <w:r w:rsidRPr="00314277">
              <w:rPr>
                <w:rFonts w:asciiTheme="minorHAnsi" w:hAnsiTheme="minorHAnsi" w:cs="Arial"/>
                <w:sz w:val="20"/>
              </w:rPr>
              <w:t>Monto con impuestos</w:t>
            </w:r>
          </w:p>
        </w:tc>
      </w:tr>
      <w:tr w:rsidR="00314277" w:rsidRPr="00314277" w14:paraId="4477DB10" w14:textId="77777777" w:rsidTr="00314277">
        <w:trPr>
          <w:jc w:val="center"/>
        </w:trPr>
        <w:tc>
          <w:tcPr>
            <w:tcW w:w="1665" w:type="pct"/>
            <w:tcBorders>
              <w:bottom w:val="single" w:sz="4" w:space="0" w:color="auto"/>
            </w:tcBorders>
          </w:tcPr>
          <w:p w14:paraId="15EA1375" w14:textId="75D3DD8D" w:rsidR="00314277" w:rsidRPr="00314277" w:rsidRDefault="00314277" w:rsidP="00314277">
            <w:pPr>
              <w:ind w:right="51"/>
              <w:jc w:val="center"/>
              <w:rPr>
                <w:rFonts w:asciiTheme="minorHAnsi" w:hAnsiTheme="minorHAnsi" w:cs="Arial"/>
                <w:sz w:val="20"/>
              </w:rPr>
            </w:pPr>
            <w:r w:rsidRPr="00314277">
              <w:rPr>
                <w:rFonts w:asciiTheme="minorHAnsi" w:hAnsiTheme="minorHAnsi" w:cs="Arial"/>
                <w:sz w:val="20"/>
              </w:rPr>
              <w:t>(INCORPORAR EJERCICIO FISCAL)</w:t>
            </w:r>
          </w:p>
        </w:tc>
        <w:tc>
          <w:tcPr>
            <w:tcW w:w="1747" w:type="pct"/>
          </w:tcPr>
          <w:p w14:paraId="4FF92C7F" w14:textId="77777777" w:rsidR="00314277" w:rsidRPr="00314277" w:rsidRDefault="00314277" w:rsidP="00314277">
            <w:pPr>
              <w:ind w:right="51"/>
              <w:jc w:val="center"/>
              <w:rPr>
                <w:rFonts w:asciiTheme="minorHAnsi" w:hAnsiTheme="minorHAnsi" w:cs="Arial"/>
                <w:b/>
                <w:bCs/>
                <w:sz w:val="20"/>
              </w:rPr>
            </w:pPr>
            <w:r w:rsidRPr="00314277">
              <w:rPr>
                <w:rFonts w:asciiTheme="minorHAnsi" w:hAnsiTheme="minorHAnsi" w:cs="Arial"/>
                <w:sz w:val="20"/>
              </w:rPr>
              <w:t>(MONTO SIN IMPUESTOS DEL EJERCICIO)</w:t>
            </w:r>
          </w:p>
        </w:tc>
        <w:tc>
          <w:tcPr>
            <w:tcW w:w="1588" w:type="pct"/>
          </w:tcPr>
          <w:p w14:paraId="252CD86F" w14:textId="5BE74DF3" w:rsidR="00314277" w:rsidRPr="00314277" w:rsidRDefault="00314277" w:rsidP="00314277">
            <w:pPr>
              <w:ind w:right="51"/>
              <w:jc w:val="center"/>
              <w:rPr>
                <w:rFonts w:asciiTheme="minorHAnsi" w:hAnsiTheme="minorHAnsi" w:cs="Arial"/>
                <w:sz w:val="20"/>
              </w:rPr>
            </w:pPr>
            <w:r w:rsidRPr="00314277">
              <w:rPr>
                <w:rFonts w:asciiTheme="minorHAnsi" w:hAnsiTheme="minorHAnsi" w:cs="Arial"/>
                <w:sz w:val="20"/>
              </w:rPr>
              <w:t>(MONTO CON IMPUESTOS DEL EJERCICIO)</w:t>
            </w:r>
          </w:p>
        </w:tc>
      </w:tr>
      <w:tr w:rsidR="00314277" w:rsidRPr="00314277" w14:paraId="2745B660" w14:textId="77777777" w:rsidTr="00314277">
        <w:trPr>
          <w:jc w:val="center"/>
        </w:trPr>
        <w:tc>
          <w:tcPr>
            <w:tcW w:w="1665" w:type="pct"/>
            <w:tcBorders>
              <w:bottom w:val="single" w:sz="4" w:space="0" w:color="auto"/>
            </w:tcBorders>
          </w:tcPr>
          <w:p w14:paraId="451BCC41" w14:textId="77777777" w:rsidR="00314277" w:rsidRPr="00314277" w:rsidRDefault="00314277" w:rsidP="00314277">
            <w:pPr>
              <w:ind w:right="51"/>
              <w:jc w:val="center"/>
              <w:rPr>
                <w:rFonts w:asciiTheme="minorHAnsi" w:hAnsiTheme="minorHAnsi" w:cs="Arial"/>
                <w:sz w:val="20"/>
              </w:rPr>
            </w:pPr>
            <w:r w:rsidRPr="00314277">
              <w:rPr>
                <w:rFonts w:asciiTheme="minorHAnsi" w:hAnsiTheme="minorHAnsi" w:cs="Arial"/>
                <w:sz w:val="20"/>
              </w:rPr>
              <w:t>Se agregarán tantos se hayan programado</w:t>
            </w:r>
          </w:p>
        </w:tc>
        <w:tc>
          <w:tcPr>
            <w:tcW w:w="1747" w:type="pct"/>
            <w:tcBorders>
              <w:bottom w:val="single" w:sz="4" w:space="0" w:color="auto"/>
            </w:tcBorders>
          </w:tcPr>
          <w:p w14:paraId="5677B27A" w14:textId="77777777" w:rsidR="00314277" w:rsidRPr="00314277" w:rsidRDefault="00314277" w:rsidP="00314277">
            <w:pPr>
              <w:ind w:right="51"/>
              <w:jc w:val="center"/>
              <w:rPr>
                <w:rFonts w:asciiTheme="minorHAnsi" w:hAnsiTheme="minorHAnsi" w:cs="Arial"/>
                <w:sz w:val="20"/>
              </w:rPr>
            </w:pPr>
          </w:p>
        </w:tc>
        <w:tc>
          <w:tcPr>
            <w:tcW w:w="1588" w:type="pct"/>
          </w:tcPr>
          <w:p w14:paraId="4906DC7E" w14:textId="77777777" w:rsidR="00314277" w:rsidRPr="00314277" w:rsidRDefault="00314277" w:rsidP="00314277">
            <w:pPr>
              <w:ind w:right="51"/>
              <w:jc w:val="center"/>
              <w:rPr>
                <w:rFonts w:asciiTheme="minorHAnsi" w:hAnsiTheme="minorHAnsi" w:cs="Arial"/>
                <w:sz w:val="20"/>
              </w:rPr>
            </w:pPr>
          </w:p>
        </w:tc>
      </w:tr>
      <w:tr w:rsidR="00314277" w:rsidRPr="00314277" w14:paraId="4A880C91" w14:textId="77777777" w:rsidTr="00314277">
        <w:trPr>
          <w:jc w:val="center"/>
        </w:trPr>
        <w:tc>
          <w:tcPr>
            <w:tcW w:w="1665" w:type="pct"/>
            <w:tcBorders>
              <w:top w:val="single" w:sz="4" w:space="0" w:color="auto"/>
              <w:left w:val="nil"/>
              <w:bottom w:val="nil"/>
              <w:right w:val="single" w:sz="4" w:space="0" w:color="auto"/>
            </w:tcBorders>
          </w:tcPr>
          <w:p w14:paraId="38724A3B" w14:textId="77777777" w:rsidR="00314277" w:rsidRPr="00314277" w:rsidRDefault="00314277" w:rsidP="00314277">
            <w:pPr>
              <w:ind w:right="51"/>
              <w:jc w:val="center"/>
              <w:rPr>
                <w:rFonts w:asciiTheme="minorHAnsi" w:hAnsiTheme="minorHAnsi" w:cs="Arial"/>
                <w:b/>
                <w:sz w:val="20"/>
              </w:rPr>
            </w:pPr>
            <w:r w:rsidRPr="00314277">
              <w:rPr>
                <w:rFonts w:asciiTheme="minorHAnsi" w:hAnsiTheme="minorHAnsi" w:cs="Arial"/>
                <w:b/>
                <w:sz w:val="20"/>
              </w:rPr>
              <w:t>TOTAL:</w:t>
            </w:r>
          </w:p>
        </w:tc>
        <w:tc>
          <w:tcPr>
            <w:tcW w:w="1747" w:type="pct"/>
            <w:tcBorders>
              <w:left w:val="single" w:sz="4" w:space="0" w:color="auto"/>
            </w:tcBorders>
          </w:tcPr>
          <w:p w14:paraId="13968C9B" w14:textId="77777777" w:rsidR="00314277" w:rsidRPr="00314277" w:rsidRDefault="00314277" w:rsidP="00314277">
            <w:pPr>
              <w:ind w:right="51"/>
              <w:jc w:val="center"/>
              <w:rPr>
                <w:rFonts w:asciiTheme="minorHAnsi" w:hAnsiTheme="minorHAnsi" w:cs="Arial"/>
                <w:sz w:val="20"/>
              </w:rPr>
            </w:pPr>
            <w:r w:rsidRPr="00314277">
              <w:rPr>
                <w:rFonts w:asciiTheme="minorHAnsi" w:hAnsiTheme="minorHAnsi" w:cs="Arial"/>
                <w:sz w:val="20"/>
              </w:rPr>
              <w:t>$(MONTO TOTAL SIN IMPUESTOS)</w:t>
            </w:r>
          </w:p>
        </w:tc>
        <w:tc>
          <w:tcPr>
            <w:tcW w:w="1588" w:type="pct"/>
          </w:tcPr>
          <w:p w14:paraId="119CE19D" w14:textId="77777777" w:rsidR="00314277" w:rsidRPr="00314277" w:rsidRDefault="00314277" w:rsidP="00314277">
            <w:pPr>
              <w:ind w:right="51"/>
              <w:jc w:val="center"/>
              <w:rPr>
                <w:rFonts w:asciiTheme="minorHAnsi" w:hAnsiTheme="minorHAnsi" w:cs="Arial"/>
                <w:sz w:val="20"/>
              </w:rPr>
            </w:pPr>
            <w:r w:rsidRPr="00314277">
              <w:rPr>
                <w:rFonts w:asciiTheme="minorHAnsi" w:hAnsiTheme="minorHAnsi" w:cs="Arial"/>
                <w:sz w:val="20"/>
              </w:rPr>
              <w:t>(MONTO TOTAL con impuestos)</w:t>
            </w:r>
          </w:p>
        </w:tc>
      </w:tr>
    </w:tbl>
    <w:p w14:paraId="6056E9EB" w14:textId="77777777" w:rsidR="00314277" w:rsidRPr="00314277" w:rsidRDefault="00314277" w:rsidP="00314277">
      <w:pPr>
        <w:ind w:right="51"/>
        <w:jc w:val="both"/>
        <w:rPr>
          <w:rFonts w:asciiTheme="minorHAnsi" w:hAnsiTheme="minorHAnsi" w:cs="Arial"/>
          <w:sz w:val="20"/>
        </w:rPr>
      </w:pPr>
    </w:p>
    <w:p w14:paraId="0158D503" w14:textId="77777777" w:rsidR="00314277" w:rsidRPr="00314277" w:rsidRDefault="00314277" w:rsidP="00314277">
      <w:pPr>
        <w:ind w:right="51"/>
        <w:jc w:val="both"/>
        <w:rPr>
          <w:rFonts w:asciiTheme="minorHAnsi" w:hAnsiTheme="minorHAnsi" w:cs="Arial"/>
          <w:sz w:val="20"/>
        </w:rPr>
      </w:pPr>
      <w:r w:rsidRPr="00314277">
        <w:rPr>
          <w:rFonts w:asciiTheme="minorHAnsi" w:hAnsiTheme="minorHAnsi" w:cs="Arial"/>
          <w:sz w:val="20"/>
        </w:rPr>
        <w:lastRenderedPageBreak/>
        <w:t xml:space="preserve">Las partes convienen expresamente que las obligaciones de este contrato, cuyo cumplimiento se encuentra previsto realizar durante los ejercicios fiscales de CONCATENAR EJERCICIOS FISCALES QUE INVOLUCRAN LA PLURIANUALIDAD quedarán sujetas para fines de su ejecución y pago a la disponibilidad presupuestaria con que cuente la </w:t>
      </w:r>
      <w:r w:rsidRPr="00314277">
        <w:rPr>
          <w:rFonts w:asciiTheme="minorHAnsi" w:hAnsiTheme="minorHAnsi" w:cs="Arial"/>
          <w:b/>
          <w:sz w:val="20"/>
        </w:rPr>
        <w:t xml:space="preserve">“LA DEPENDENCIA O ENTIDAD”, </w:t>
      </w:r>
      <w:r w:rsidRPr="00314277">
        <w:rPr>
          <w:rFonts w:asciiTheme="minorHAnsi" w:hAnsiTheme="minorHAnsi" w:cs="Arial"/>
          <w:sz w:val="20"/>
        </w:rPr>
        <w:t xml:space="preserve">conforme al Presupuesto de Egresos de la Federación que para el ejercicio fiscal correspondiente apruebe la Cámara de Diputados del H. Congreso de la Unión, sin que la no realización de la referida condición suspensiva origine responsabilidad para alguna de las partes.  </w:t>
      </w:r>
    </w:p>
    <w:p w14:paraId="47F07223" w14:textId="77777777" w:rsidR="00314277" w:rsidRPr="00314277" w:rsidRDefault="00314277" w:rsidP="00314277">
      <w:pPr>
        <w:ind w:right="51"/>
        <w:jc w:val="both"/>
        <w:rPr>
          <w:rFonts w:asciiTheme="minorHAnsi" w:hAnsiTheme="minorHAnsi" w:cs="Arial"/>
          <w:sz w:val="20"/>
        </w:rPr>
      </w:pPr>
    </w:p>
    <w:p w14:paraId="6E577C55" w14:textId="77777777" w:rsidR="00314277" w:rsidRPr="00314277" w:rsidRDefault="00314277" w:rsidP="00314277">
      <w:pPr>
        <w:ind w:right="51"/>
        <w:jc w:val="both"/>
        <w:rPr>
          <w:rFonts w:asciiTheme="minorHAnsi" w:hAnsiTheme="minorHAnsi" w:cs="Arial"/>
          <w:sz w:val="20"/>
        </w:rPr>
      </w:pPr>
      <w:r w:rsidRPr="00314277">
        <w:rPr>
          <w:rFonts w:asciiTheme="minorHAnsi" w:hAnsiTheme="minorHAnsi" w:cs="Arial"/>
          <w:sz w:val="20"/>
        </w:rPr>
        <w:t>INSTRUCCIÓN: LOS MONTOS Y PRECIOS SE PODRÁN INDICAR EN MONEDA EXTRANJERA, CUANDO ASÍ SE HAYA DETERMINADO EN LA CONVOCATORIA, INVITACIÓN, O SOLICITUD DE COTIZACIÓN, DE CONFORMIDAD CON EL ARTÍCULO 45, FRACCIÓN XIII DE LA LAASSP.</w:t>
      </w:r>
    </w:p>
    <w:p w14:paraId="2D49C975" w14:textId="77777777" w:rsidR="00314277" w:rsidRPr="00314277" w:rsidRDefault="00314277" w:rsidP="00314277">
      <w:pPr>
        <w:ind w:right="51"/>
        <w:jc w:val="both"/>
        <w:rPr>
          <w:rFonts w:asciiTheme="minorHAnsi" w:hAnsiTheme="minorHAnsi" w:cs="Arial"/>
          <w:sz w:val="20"/>
        </w:rPr>
      </w:pPr>
    </w:p>
    <w:p w14:paraId="02C25BA8" w14:textId="77777777" w:rsidR="00314277" w:rsidRPr="00314277" w:rsidRDefault="00314277" w:rsidP="00314277">
      <w:pPr>
        <w:ind w:right="51"/>
        <w:jc w:val="both"/>
        <w:rPr>
          <w:rFonts w:asciiTheme="minorHAnsi" w:hAnsiTheme="minorHAnsi" w:cs="Arial"/>
          <w:sz w:val="20"/>
        </w:rPr>
      </w:pPr>
      <w:r w:rsidRPr="00314277">
        <w:rPr>
          <w:rFonts w:asciiTheme="minorHAnsi" w:hAnsiTheme="minorHAnsi" w:cs="Arial"/>
          <w:sz w:val="20"/>
        </w:rPr>
        <w:t>El(los) precio(s) unitario(s) del presente contrato, expresado(s) en moneda nacional es (son):</w:t>
      </w:r>
    </w:p>
    <w:p w14:paraId="754300D0" w14:textId="77777777" w:rsidR="00314277" w:rsidRPr="00314277" w:rsidRDefault="00314277" w:rsidP="00314277">
      <w:pPr>
        <w:ind w:right="51"/>
        <w:jc w:val="both"/>
        <w:rPr>
          <w:rFonts w:asciiTheme="minorHAnsi" w:hAnsiTheme="minorHAnsi" w:cs="Arial"/>
          <w:sz w:val="20"/>
        </w:rPr>
      </w:pPr>
    </w:p>
    <w:tbl>
      <w:tblPr>
        <w:tblStyle w:val="Tablaconcuadrcula"/>
        <w:tblW w:w="5000" w:type="pct"/>
        <w:tblLook w:val="04A0" w:firstRow="1" w:lastRow="0" w:firstColumn="1" w:lastColumn="0" w:noHBand="0" w:noVBand="1"/>
      </w:tblPr>
      <w:tblGrid>
        <w:gridCol w:w="1661"/>
        <w:gridCol w:w="1795"/>
        <w:gridCol w:w="1263"/>
        <w:gridCol w:w="1456"/>
        <w:gridCol w:w="1313"/>
        <w:gridCol w:w="1667"/>
        <w:gridCol w:w="1317"/>
      </w:tblGrid>
      <w:tr w:rsidR="00314277" w:rsidRPr="00314277" w14:paraId="3F20DFE6" w14:textId="77777777" w:rsidTr="00314277">
        <w:tc>
          <w:tcPr>
            <w:tcW w:w="793" w:type="pct"/>
            <w:vAlign w:val="center"/>
          </w:tcPr>
          <w:p w14:paraId="26832207" w14:textId="77777777" w:rsidR="00314277" w:rsidRPr="00314277" w:rsidRDefault="00314277" w:rsidP="00314277">
            <w:pPr>
              <w:ind w:right="51"/>
              <w:jc w:val="center"/>
              <w:rPr>
                <w:rFonts w:asciiTheme="minorHAnsi" w:hAnsiTheme="minorHAnsi" w:cs="Arial"/>
                <w:sz w:val="20"/>
              </w:rPr>
            </w:pPr>
            <w:r w:rsidRPr="00314277">
              <w:rPr>
                <w:rFonts w:asciiTheme="minorHAnsi" w:hAnsiTheme="minorHAnsi" w:cs="Arial"/>
                <w:b/>
                <w:bCs/>
                <w:sz w:val="20"/>
              </w:rPr>
              <w:t>Partida</w:t>
            </w:r>
          </w:p>
        </w:tc>
        <w:tc>
          <w:tcPr>
            <w:tcW w:w="857" w:type="pct"/>
            <w:vAlign w:val="center"/>
          </w:tcPr>
          <w:p w14:paraId="0FBD37B2" w14:textId="77777777" w:rsidR="00314277" w:rsidRPr="00314277" w:rsidRDefault="00314277" w:rsidP="00314277">
            <w:pPr>
              <w:ind w:right="51"/>
              <w:jc w:val="center"/>
              <w:rPr>
                <w:rFonts w:asciiTheme="minorHAnsi" w:hAnsiTheme="minorHAnsi" w:cs="Arial"/>
                <w:sz w:val="20"/>
              </w:rPr>
            </w:pPr>
            <w:r w:rsidRPr="00314277">
              <w:rPr>
                <w:rFonts w:asciiTheme="minorHAnsi" w:hAnsiTheme="minorHAnsi" w:cs="Arial"/>
                <w:b/>
                <w:bCs/>
                <w:sz w:val="20"/>
              </w:rPr>
              <w:t>Descripción *</w:t>
            </w:r>
          </w:p>
        </w:tc>
        <w:tc>
          <w:tcPr>
            <w:tcW w:w="603" w:type="pct"/>
            <w:vAlign w:val="center"/>
          </w:tcPr>
          <w:p w14:paraId="690E5046" w14:textId="77777777" w:rsidR="00314277" w:rsidRPr="00314277" w:rsidRDefault="00314277" w:rsidP="00314277">
            <w:pPr>
              <w:ind w:right="51"/>
              <w:jc w:val="center"/>
              <w:rPr>
                <w:rFonts w:asciiTheme="minorHAnsi" w:hAnsiTheme="minorHAnsi" w:cs="Arial"/>
                <w:sz w:val="20"/>
              </w:rPr>
            </w:pPr>
            <w:r w:rsidRPr="00314277">
              <w:rPr>
                <w:rFonts w:asciiTheme="minorHAnsi" w:hAnsiTheme="minorHAnsi" w:cs="Arial"/>
                <w:b/>
                <w:bCs/>
                <w:sz w:val="20"/>
              </w:rPr>
              <w:t>Unidad*</w:t>
            </w:r>
          </w:p>
        </w:tc>
        <w:tc>
          <w:tcPr>
            <w:tcW w:w="695" w:type="pct"/>
            <w:vAlign w:val="center"/>
          </w:tcPr>
          <w:p w14:paraId="652A7880" w14:textId="77777777" w:rsidR="00314277" w:rsidRPr="00314277" w:rsidRDefault="00314277" w:rsidP="00314277">
            <w:pPr>
              <w:ind w:right="51"/>
              <w:jc w:val="center"/>
              <w:rPr>
                <w:rFonts w:asciiTheme="minorHAnsi" w:hAnsiTheme="minorHAnsi" w:cs="Arial"/>
                <w:sz w:val="20"/>
              </w:rPr>
            </w:pPr>
            <w:r w:rsidRPr="00314277">
              <w:rPr>
                <w:rFonts w:asciiTheme="minorHAnsi" w:hAnsiTheme="minorHAnsi" w:cs="Arial"/>
                <w:b/>
                <w:bCs/>
                <w:sz w:val="20"/>
              </w:rPr>
              <w:t>Cantidad *</w:t>
            </w:r>
          </w:p>
        </w:tc>
        <w:tc>
          <w:tcPr>
            <w:tcW w:w="627" w:type="pct"/>
            <w:vAlign w:val="center"/>
          </w:tcPr>
          <w:p w14:paraId="295DB5FF" w14:textId="77777777" w:rsidR="00314277" w:rsidRPr="00314277" w:rsidRDefault="00314277" w:rsidP="00314277">
            <w:pPr>
              <w:ind w:right="51"/>
              <w:jc w:val="center"/>
              <w:rPr>
                <w:rFonts w:asciiTheme="minorHAnsi" w:hAnsiTheme="minorHAnsi" w:cs="Arial"/>
                <w:sz w:val="20"/>
              </w:rPr>
            </w:pPr>
            <w:r w:rsidRPr="00314277">
              <w:rPr>
                <w:rFonts w:asciiTheme="minorHAnsi" w:hAnsiTheme="minorHAnsi" w:cs="Arial"/>
                <w:b/>
                <w:bCs/>
                <w:sz w:val="20"/>
              </w:rPr>
              <w:t>Precio unitario *</w:t>
            </w:r>
          </w:p>
        </w:tc>
        <w:tc>
          <w:tcPr>
            <w:tcW w:w="796" w:type="pct"/>
            <w:vAlign w:val="center"/>
          </w:tcPr>
          <w:p w14:paraId="0B1BB5E8" w14:textId="77777777" w:rsidR="00314277" w:rsidRPr="00314277" w:rsidRDefault="00314277" w:rsidP="00314277">
            <w:pPr>
              <w:ind w:right="51"/>
              <w:jc w:val="center"/>
              <w:rPr>
                <w:rFonts w:asciiTheme="minorHAnsi" w:hAnsiTheme="minorHAnsi" w:cs="Arial"/>
                <w:sz w:val="20"/>
              </w:rPr>
            </w:pPr>
            <w:r w:rsidRPr="00314277">
              <w:rPr>
                <w:rFonts w:asciiTheme="minorHAnsi" w:hAnsiTheme="minorHAnsi" w:cs="Arial"/>
                <w:b/>
                <w:bCs/>
                <w:sz w:val="20"/>
              </w:rPr>
              <w:t>Precio total antes de imp. *</w:t>
            </w:r>
          </w:p>
        </w:tc>
        <w:tc>
          <w:tcPr>
            <w:tcW w:w="630" w:type="pct"/>
          </w:tcPr>
          <w:p w14:paraId="411E3696" w14:textId="77777777" w:rsidR="00314277" w:rsidRPr="00314277" w:rsidRDefault="00314277" w:rsidP="00314277">
            <w:pPr>
              <w:ind w:right="51"/>
              <w:jc w:val="center"/>
              <w:rPr>
                <w:rFonts w:asciiTheme="minorHAnsi" w:hAnsiTheme="minorHAnsi" w:cs="Arial"/>
                <w:b/>
                <w:bCs/>
                <w:sz w:val="20"/>
              </w:rPr>
            </w:pPr>
            <w:r w:rsidRPr="00314277">
              <w:rPr>
                <w:rFonts w:asciiTheme="minorHAnsi" w:hAnsiTheme="minorHAnsi" w:cs="Arial"/>
                <w:b/>
                <w:bCs/>
                <w:sz w:val="20"/>
              </w:rPr>
              <w:t>Precio total después de imp. *</w:t>
            </w:r>
          </w:p>
        </w:tc>
      </w:tr>
      <w:tr w:rsidR="00314277" w:rsidRPr="00314277" w14:paraId="462FBE6A" w14:textId="77777777" w:rsidTr="00314277">
        <w:tc>
          <w:tcPr>
            <w:tcW w:w="793" w:type="pct"/>
          </w:tcPr>
          <w:p w14:paraId="6B3A585D" w14:textId="77777777" w:rsidR="00314277" w:rsidRPr="00314277" w:rsidRDefault="00314277" w:rsidP="00F72A83">
            <w:pPr>
              <w:ind w:right="51"/>
              <w:jc w:val="both"/>
              <w:rPr>
                <w:rFonts w:asciiTheme="minorHAnsi" w:hAnsiTheme="minorHAnsi" w:cs="Arial"/>
                <w:sz w:val="20"/>
              </w:rPr>
            </w:pPr>
          </w:p>
        </w:tc>
        <w:tc>
          <w:tcPr>
            <w:tcW w:w="857" w:type="pct"/>
          </w:tcPr>
          <w:p w14:paraId="385CD183" w14:textId="77777777" w:rsidR="00314277" w:rsidRPr="00314277" w:rsidRDefault="00314277" w:rsidP="00F72A83">
            <w:pPr>
              <w:ind w:right="51"/>
              <w:jc w:val="both"/>
              <w:rPr>
                <w:rFonts w:asciiTheme="minorHAnsi" w:hAnsiTheme="minorHAnsi" w:cs="Arial"/>
                <w:sz w:val="20"/>
              </w:rPr>
            </w:pPr>
          </w:p>
        </w:tc>
        <w:tc>
          <w:tcPr>
            <w:tcW w:w="603" w:type="pct"/>
          </w:tcPr>
          <w:p w14:paraId="5BDE4D74" w14:textId="77777777" w:rsidR="00314277" w:rsidRPr="00314277" w:rsidRDefault="00314277" w:rsidP="00F72A83">
            <w:pPr>
              <w:ind w:right="51"/>
              <w:jc w:val="both"/>
              <w:rPr>
                <w:rFonts w:asciiTheme="minorHAnsi" w:hAnsiTheme="minorHAnsi" w:cs="Arial"/>
                <w:sz w:val="20"/>
              </w:rPr>
            </w:pPr>
          </w:p>
        </w:tc>
        <w:tc>
          <w:tcPr>
            <w:tcW w:w="695" w:type="pct"/>
          </w:tcPr>
          <w:p w14:paraId="7A4E4430" w14:textId="77777777" w:rsidR="00314277" w:rsidRPr="00314277" w:rsidRDefault="00314277" w:rsidP="00F72A83">
            <w:pPr>
              <w:ind w:right="51"/>
              <w:jc w:val="both"/>
              <w:rPr>
                <w:rFonts w:asciiTheme="minorHAnsi" w:hAnsiTheme="minorHAnsi" w:cs="Arial"/>
                <w:sz w:val="20"/>
              </w:rPr>
            </w:pPr>
          </w:p>
        </w:tc>
        <w:tc>
          <w:tcPr>
            <w:tcW w:w="627" w:type="pct"/>
          </w:tcPr>
          <w:p w14:paraId="279AD89B" w14:textId="77777777" w:rsidR="00314277" w:rsidRPr="00314277" w:rsidRDefault="00314277" w:rsidP="00F72A83">
            <w:pPr>
              <w:ind w:right="51"/>
              <w:jc w:val="both"/>
              <w:rPr>
                <w:rFonts w:asciiTheme="minorHAnsi" w:hAnsiTheme="minorHAnsi" w:cs="Arial"/>
                <w:sz w:val="20"/>
              </w:rPr>
            </w:pPr>
          </w:p>
        </w:tc>
        <w:tc>
          <w:tcPr>
            <w:tcW w:w="796" w:type="pct"/>
          </w:tcPr>
          <w:p w14:paraId="7A746CD3" w14:textId="77777777" w:rsidR="00314277" w:rsidRPr="00314277" w:rsidRDefault="00314277" w:rsidP="00F72A83">
            <w:pPr>
              <w:ind w:right="51"/>
              <w:jc w:val="both"/>
              <w:rPr>
                <w:rFonts w:asciiTheme="minorHAnsi" w:hAnsiTheme="minorHAnsi" w:cs="Arial"/>
                <w:sz w:val="20"/>
              </w:rPr>
            </w:pPr>
          </w:p>
        </w:tc>
        <w:tc>
          <w:tcPr>
            <w:tcW w:w="630" w:type="pct"/>
          </w:tcPr>
          <w:p w14:paraId="5F7FD588" w14:textId="77777777" w:rsidR="00314277" w:rsidRPr="00314277" w:rsidRDefault="00314277" w:rsidP="00F72A83">
            <w:pPr>
              <w:ind w:right="51"/>
              <w:jc w:val="both"/>
              <w:rPr>
                <w:rFonts w:asciiTheme="minorHAnsi" w:hAnsiTheme="minorHAnsi" w:cs="Arial"/>
                <w:sz w:val="20"/>
              </w:rPr>
            </w:pPr>
          </w:p>
        </w:tc>
      </w:tr>
    </w:tbl>
    <w:p w14:paraId="30A8B396" w14:textId="77777777" w:rsidR="00314277" w:rsidRPr="00314277" w:rsidRDefault="00314277" w:rsidP="00314277">
      <w:pPr>
        <w:ind w:right="51"/>
        <w:jc w:val="both"/>
        <w:rPr>
          <w:rFonts w:asciiTheme="minorHAnsi" w:hAnsiTheme="minorHAnsi" w:cs="Arial"/>
          <w:sz w:val="20"/>
        </w:rPr>
      </w:pPr>
    </w:p>
    <w:p w14:paraId="52FE5B7B" w14:textId="77777777" w:rsidR="00314277" w:rsidRPr="00314277" w:rsidRDefault="00314277" w:rsidP="00314277">
      <w:pPr>
        <w:autoSpaceDE w:val="0"/>
        <w:autoSpaceDN w:val="0"/>
        <w:adjustRightInd w:val="0"/>
        <w:jc w:val="both"/>
        <w:rPr>
          <w:rFonts w:asciiTheme="minorHAnsi" w:hAnsiTheme="minorHAnsi" w:cs="Arial"/>
          <w:sz w:val="20"/>
        </w:rPr>
      </w:pPr>
      <w:r w:rsidRPr="00314277">
        <w:rPr>
          <w:rFonts w:asciiTheme="minorHAnsi" w:hAnsiTheme="minorHAnsi" w:cs="Arial"/>
          <w:sz w:val="20"/>
        </w:rPr>
        <w:t>INSTRUCCIÓN: INDICAR EL ANEXO CORRESPONDIENTE</w:t>
      </w:r>
    </w:p>
    <w:p w14:paraId="03085D4C" w14:textId="77777777" w:rsidR="00314277" w:rsidRPr="00314277" w:rsidRDefault="00314277" w:rsidP="00314277">
      <w:pPr>
        <w:ind w:right="51"/>
        <w:jc w:val="both"/>
        <w:rPr>
          <w:rFonts w:asciiTheme="minorHAnsi" w:hAnsiTheme="minorHAnsi" w:cs="Arial"/>
          <w:sz w:val="20"/>
        </w:rPr>
      </w:pPr>
    </w:p>
    <w:p w14:paraId="72EFD764" w14:textId="77777777" w:rsidR="00314277" w:rsidRPr="00314277" w:rsidRDefault="00314277" w:rsidP="00314277">
      <w:pPr>
        <w:ind w:right="51"/>
        <w:jc w:val="both"/>
        <w:rPr>
          <w:rFonts w:asciiTheme="minorHAnsi" w:hAnsiTheme="minorHAnsi" w:cs="Arial"/>
          <w:sz w:val="20"/>
        </w:rPr>
      </w:pPr>
      <w:r w:rsidRPr="00314277">
        <w:rPr>
          <w:rFonts w:asciiTheme="minorHAnsi" w:hAnsiTheme="minorHAnsi" w:cs="Arial"/>
          <w:sz w:val="20"/>
        </w:rPr>
        <w:t xml:space="preserve">El precio unitario es considerado fijo y en moneda nacional </w:t>
      </w:r>
      <w:r w:rsidRPr="00314277">
        <w:rPr>
          <w:rFonts w:asciiTheme="minorHAnsi" w:hAnsiTheme="minorHAnsi" w:cs="Arial"/>
          <w:b/>
          <w:sz w:val="20"/>
        </w:rPr>
        <w:t>(TIPO MONEDA)</w:t>
      </w:r>
      <w:r w:rsidRPr="00314277">
        <w:rPr>
          <w:rFonts w:asciiTheme="minorHAnsi" w:hAnsiTheme="minorHAnsi" w:cs="Arial"/>
          <w:sz w:val="20"/>
        </w:rPr>
        <w:t xml:space="preserve"> hasta que concluya la relación contractual que se formaliza, incluyendo todos los conceptos y costos involucrados en la adquisición de </w:t>
      </w:r>
      <w:r w:rsidRPr="00314277">
        <w:rPr>
          <w:rFonts w:asciiTheme="minorHAnsi" w:hAnsiTheme="minorHAnsi" w:cs="Arial"/>
          <w:b/>
          <w:sz w:val="20"/>
        </w:rPr>
        <w:t>(</w:t>
      </w:r>
      <w:r w:rsidRPr="00314277">
        <w:rPr>
          <w:rFonts w:asciiTheme="minorHAnsi" w:hAnsiTheme="minorHAnsi" w:cs="Arial"/>
          <w:b/>
          <w:sz w:val="20"/>
          <w:u w:val="single"/>
        </w:rPr>
        <w:t>DESCRIPCIÓN)</w:t>
      </w:r>
      <w:r w:rsidRPr="00314277">
        <w:rPr>
          <w:rFonts w:asciiTheme="minorHAnsi" w:hAnsiTheme="minorHAnsi" w:cs="Arial"/>
          <w:b/>
          <w:sz w:val="20"/>
        </w:rPr>
        <w:t>,</w:t>
      </w:r>
      <w:r w:rsidRPr="00314277">
        <w:rPr>
          <w:rFonts w:asciiTheme="minorHAnsi" w:hAnsiTheme="minorHAnsi" w:cs="Arial"/>
          <w:sz w:val="20"/>
        </w:rPr>
        <w:t xml:space="preserve"> por lo que </w:t>
      </w:r>
      <w:r w:rsidRPr="00314277">
        <w:rPr>
          <w:rFonts w:asciiTheme="minorHAnsi" w:hAnsiTheme="minorHAnsi" w:cs="Arial"/>
          <w:b/>
          <w:sz w:val="20"/>
        </w:rPr>
        <w:t xml:space="preserve">“EL PROVEEDOR” </w:t>
      </w:r>
      <w:r w:rsidRPr="00314277">
        <w:rPr>
          <w:rFonts w:asciiTheme="minorHAnsi" w:hAnsiTheme="minorHAnsi" w:cs="Arial"/>
          <w:sz w:val="20"/>
        </w:rPr>
        <w:t xml:space="preserve">no podrá agregar ningún costo extra y los precios serán inalterables durante la vigencia del presente contrato.   </w:t>
      </w:r>
    </w:p>
    <w:p w14:paraId="76270CAA" w14:textId="77777777" w:rsidR="00314277" w:rsidRPr="00314277" w:rsidRDefault="00314277" w:rsidP="00314277">
      <w:pPr>
        <w:ind w:right="51"/>
        <w:jc w:val="both"/>
        <w:rPr>
          <w:rFonts w:asciiTheme="minorHAnsi" w:hAnsiTheme="minorHAnsi" w:cs="Arial"/>
          <w:sz w:val="20"/>
        </w:rPr>
      </w:pPr>
    </w:p>
    <w:p w14:paraId="531DD7E8" w14:textId="77777777" w:rsidR="00314277" w:rsidRPr="00314277" w:rsidRDefault="00314277" w:rsidP="00314277">
      <w:pPr>
        <w:ind w:right="51"/>
        <w:jc w:val="both"/>
        <w:rPr>
          <w:rFonts w:asciiTheme="minorHAnsi" w:hAnsiTheme="minorHAnsi" w:cs="Arial"/>
          <w:sz w:val="20"/>
        </w:rPr>
      </w:pPr>
      <w:r w:rsidRPr="00314277">
        <w:rPr>
          <w:rFonts w:asciiTheme="minorHAnsi" w:hAnsiTheme="minorHAnsi" w:cs="Arial"/>
          <w:sz w:val="20"/>
        </w:rPr>
        <w:t>INSTRUCCIÓN: EN CASO DE QUE SE HAYA PREVISTO VARIACIÓN DE PRECIOS, Y SE CUENTE CON UNA FÓRMULA O MECANISMO DE AJUSTE SE CONSIDERARÁ LA SIGUIENTE REDACCIÓN:</w:t>
      </w:r>
    </w:p>
    <w:p w14:paraId="3AF0CCC1" w14:textId="77777777" w:rsidR="00314277" w:rsidRPr="00314277" w:rsidRDefault="00314277" w:rsidP="00314277">
      <w:pPr>
        <w:ind w:right="51"/>
        <w:jc w:val="both"/>
        <w:rPr>
          <w:rFonts w:asciiTheme="minorHAnsi" w:hAnsiTheme="minorHAnsi" w:cs="Arial"/>
          <w:sz w:val="20"/>
        </w:rPr>
      </w:pPr>
    </w:p>
    <w:p w14:paraId="42EBCA0D" w14:textId="77777777" w:rsidR="00314277" w:rsidRPr="00314277" w:rsidRDefault="00314277" w:rsidP="00314277">
      <w:pPr>
        <w:ind w:right="51"/>
        <w:jc w:val="both"/>
        <w:rPr>
          <w:rFonts w:asciiTheme="minorHAnsi" w:hAnsiTheme="minorHAnsi" w:cs="Arial"/>
          <w:sz w:val="20"/>
        </w:rPr>
      </w:pPr>
      <w:r w:rsidRPr="00314277">
        <w:rPr>
          <w:rFonts w:asciiTheme="minorHAnsi" w:hAnsiTheme="minorHAnsi" w:cs="Arial"/>
          <w:sz w:val="20"/>
        </w:rPr>
        <w:t xml:space="preserve">El precio unitario será considerado en moneda nacional, y podrá ser modificado conforme a la siguiente: </w:t>
      </w:r>
      <w:r w:rsidRPr="00314277">
        <w:rPr>
          <w:rFonts w:asciiTheme="minorHAnsi" w:hAnsiTheme="minorHAnsi" w:cs="Arial"/>
          <w:b/>
          <w:sz w:val="20"/>
          <w:u w:val="single"/>
        </w:rPr>
        <w:t>(ESTABLECER LA FÓRMULA O MECANISMO DE AJUSTE PUBLICADA EN LA CONVOCATORIA, INVITACIÓN O SOLICITUD DE COTIZACIÓN).</w:t>
      </w:r>
    </w:p>
    <w:p w14:paraId="6AB32891" w14:textId="77777777" w:rsidR="00314277" w:rsidRPr="00314277" w:rsidRDefault="00314277" w:rsidP="00314277">
      <w:pPr>
        <w:ind w:right="51"/>
        <w:jc w:val="both"/>
        <w:rPr>
          <w:rFonts w:asciiTheme="minorHAnsi" w:hAnsiTheme="minorHAnsi" w:cs="Arial"/>
          <w:sz w:val="20"/>
        </w:rPr>
      </w:pPr>
    </w:p>
    <w:p w14:paraId="76282654" w14:textId="77777777" w:rsidR="00314277" w:rsidRPr="00314277" w:rsidRDefault="00314277" w:rsidP="00314277">
      <w:pPr>
        <w:ind w:right="51"/>
        <w:jc w:val="both"/>
        <w:rPr>
          <w:rFonts w:asciiTheme="minorHAnsi" w:hAnsiTheme="minorHAnsi" w:cs="Arial"/>
          <w:sz w:val="20"/>
        </w:rPr>
      </w:pPr>
      <w:r w:rsidRPr="00314277">
        <w:rPr>
          <w:rFonts w:asciiTheme="minorHAnsi" w:hAnsiTheme="minorHAnsi" w:cs="Arial"/>
          <w:sz w:val="20"/>
        </w:rPr>
        <w:t xml:space="preserve">INSTRUCCIÓN: EN CASO DE SER ABIERTO Y ANUAL INCORPORAR EL SIGUIENTE PÁRRAFO: </w:t>
      </w:r>
    </w:p>
    <w:p w14:paraId="7D5354AE" w14:textId="77777777" w:rsidR="00314277" w:rsidRPr="00314277" w:rsidRDefault="00314277" w:rsidP="00314277">
      <w:pPr>
        <w:ind w:right="51"/>
        <w:jc w:val="both"/>
        <w:rPr>
          <w:rFonts w:asciiTheme="minorHAnsi" w:hAnsiTheme="minorHAnsi" w:cs="Arial"/>
          <w:b/>
          <w:sz w:val="20"/>
        </w:rPr>
      </w:pPr>
    </w:p>
    <w:p w14:paraId="00E49445" w14:textId="77777777" w:rsidR="00314277" w:rsidRPr="00314277" w:rsidRDefault="00314277" w:rsidP="00314277">
      <w:pPr>
        <w:ind w:right="51"/>
        <w:jc w:val="both"/>
        <w:rPr>
          <w:rFonts w:asciiTheme="minorHAnsi" w:hAnsiTheme="minorHAnsi" w:cs="Arial"/>
          <w:b/>
          <w:sz w:val="20"/>
        </w:rPr>
      </w:pPr>
      <w:r w:rsidRPr="00314277">
        <w:rPr>
          <w:rFonts w:asciiTheme="minorHAnsi" w:hAnsiTheme="minorHAnsi" w:cs="Arial"/>
          <w:b/>
          <w:sz w:val="20"/>
        </w:rPr>
        <w:t xml:space="preserve">“LA DEPENDENCIA O ENTIDAD” </w:t>
      </w:r>
      <w:r w:rsidRPr="00314277">
        <w:rPr>
          <w:rFonts w:asciiTheme="minorHAnsi" w:hAnsiTheme="minorHAnsi" w:cs="Arial"/>
          <w:sz w:val="20"/>
        </w:rPr>
        <w:t xml:space="preserve">pagará a </w:t>
      </w:r>
      <w:r w:rsidRPr="00314277">
        <w:rPr>
          <w:rFonts w:asciiTheme="minorHAnsi" w:hAnsiTheme="minorHAnsi" w:cs="Arial"/>
          <w:b/>
          <w:sz w:val="20"/>
        </w:rPr>
        <w:t>“EL PROVEEDOR”</w:t>
      </w:r>
      <w:r w:rsidRPr="00314277">
        <w:rPr>
          <w:rFonts w:asciiTheme="minorHAnsi" w:hAnsiTheme="minorHAnsi" w:cs="Arial"/>
          <w:sz w:val="20"/>
        </w:rPr>
        <w:t xml:space="preserve"> como contraprestación por el suministro de los bienes objeto de este contrato, la cantidad mínima </w:t>
      </w:r>
      <w:r w:rsidRPr="00314277">
        <w:rPr>
          <w:rFonts w:asciiTheme="minorHAnsi" w:hAnsiTheme="minorHAnsi" w:cs="Arial"/>
          <w:b/>
          <w:sz w:val="20"/>
          <w:u w:val="single"/>
        </w:rPr>
        <w:t>(MONTO MÍNIMO TOTAL DEL CONTRATO)</w:t>
      </w:r>
      <w:r w:rsidRPr="00314277">
        <w:rPr>
          <w:rFonts w:asciiTheme="minorHAnsi" w:hAnsiTheme="minorHAnsi" w:cs="Arial"/>
          <w:b/>
          <w:sz w:val="20"/>
        </w:rPr>
        <w:t xml:space="preserve"> </w:t>
      </w:r>
      <w:r w:rsidRPr="00314277">
        <w:rPr>
          <w:rFonts w:asciiTheme="minorHAnsi" w:hAnsiTheme="minorHAnsi" w:cs="Arial"/>
          <w:sz w:val="20"/>
        </w:rPr>
        <w:t xml:space="preserve">más impuestos por $______ </w:t>
      </w:r>
      <w:r w:rsidRPr="00314277">
        <w:rPr>
          <w:rFonts w:asciiTheme="minorHAnsi" w:hAnsiTheme="minorHAnsi" w:cs="Arial"/>
          <w:b/>
          <w:sz w:val="20"/>
          <w:u w:val="single"/>
        </w:rPr>
        <w:t>(INDICAR LA CANTIDAD EN LETRA),</w:t>
      </w:r>
      <w:r w:rsidRPr="00314277">
        <w:rPr>
          <w:rFonts w:asciiTheme="minorHAnsi" w:hAnsiTheme="minorHAnsi" w:cs="Arial"/>
          <w:sz w:val="20"/>
        </w:rPr>
        <w:t xml:space="preserve"> y </w:t>
      </w:r>
      <w:r w:rsidRPr="00314277">
        <w:rPr>
          <w:rFonts w:asciiTheme="minorHAnsi" w:eastAsiaTheme="minorHAnsi" w:hAnsiTheme="minorHAnsi" w:cs="Arial"/>
          <w:sz w:val="20"/>
          <w:lang w:eastAsia="en-US"/>
        </w:rPr>
        <w:t xml:space="preserve">un monto máximo de </w:t>
      </w:r>
      <w:r w:rsidRPr="00314277">
        <w:rPr>
          <w:rFonts w:asciiTheme="minorHAnsi" w:hAnsiTheme="minorHAnsi" w:cs="Arial"/>
          <w:b/>
          <w:sz w:val="20"/>
          <w:u w:val="single"/>
        </w:rPr>
        <w:t xml:space="preserve">(MONTO MÁXIMO TOTAL DEL CONTRATO), </w:t>
      </w:r>
      <w:r w:rsidRPr="00314277">
        <w:rPr>
          <w:rFonts w:asciiTheme="minorHAnsi" w:hAnsiTheme="minorHAnsi" w:cs="Arial"/>
          <w:sz w:val="20"/>
        </w:rPr>
        <w:t xml:space="preserve">más impuestos que asciende a $______ </w:t>
      </w:r>
      <w:r w:rsidRPr="00314277">
        <w:rPr>
          <w:rFonts w:asciiTheme="minorHAnsi" w:hAnsiTheme="minorHAnsi" w:cs="Arial"/>
          <w:b/>
          <w:sz w:val="20"/>
        </w:rPr>
        <w:t>(INDICAR LA CANTIDAD EN LETRA).</w:t>
      </w:r>
    </w:p>
    <w:p w14:paraId="5C18D4AF" w14:textId="77777777" w:rsidR="00314277" w:rsidRPr="00314277" w:rsidRDefault="00314277" w:rsidP="00314277">
      <w:pPr>
        <w:ind w:right="51"/>
        <w:jc w:val="both"/>
        <w:rPr>
          <w:rFonts w:asciiTheme="minorHAnsi" w:hAnsiTheme="minorHAnsi" w:cs="Arial"/>
          <w:sz w:val="20"/>
        </w:rPr>
      </w:pPr>
    </w:p>
    <w:p w14:paraId="3FA43191" w14:textId="77777777" w:rsidR="00314277" w:rsidRPr="00314277" w:rsidRDefault="00314277" w:rsidP="00314277">
      <w:pPr>
        <w:ind w:right="51"/>
        <w:jc w:val="both"/>
        <w:rPr>
          <w:rFonts w:asciiTheme="minorHAnsi" w:hAnsiTheme="minorHAnsi" w:cs="Arial"/>
          <w:sz w:val="20"/>
        </w:rPr>
      </w:pPr>
      <w:r w:rsidRPr="00314277">
        <w:rPr>
          <w:rFonts w:asciiTheme="minorHAnsi" w:hAnsiTheme="minorHAnsi" w:cs="Arial"/>
          <w:sz w:val="20"/>
        </w:rPr>
        <w:t>INSTRUCCIÓN: EN CASO DE SER PLURIANUAL ABIERTO, MOSTRAR LA TABLA Y LOS TRES PÁRRAFOS SIGUIENTES:</w:t>
      </w:r>
    </w:p>
    <w:p w14:paraId="190E4D83" w14:textId="77777777" w:rsidR="00314277" w:rsidRPr="00314277" w:rsidRDefault="00314277" w:rsidP="00314277">
      <w:pPr>
        <w:ind w:right="51"/>
        <w:jc w:val="both"/>
        <w:rPr>
          <w:rFonts w:asciiTheme="minorHAnsi" w:hAnsiTheme="minorHAnsi" w:cs="Arial"/>
          <w:b/>
          <w:sz w:val="20"/>
        </w:rPr>
      </w:pPr>
    </w:p>
    <w:p w14:paraId="54C05927" w14:textId="77777777" w:rsidR="00314277" w:rsidRPr="00314277" w:rsidRDefault="00314277" w:rsidP="00314277">
      <w:pPr>
        <w:ind w:right="51"/>
        <w:jc w:val="both"/>
        <w:rPr>
          <w:rFonts w:asciiTheme="minorHAnsi" w:hAnsiTheme="minorHAnsi" w:cs="Arial"/>
          <w:b/>
          <w:sz w:val="20"/>
          <w:u w:val="single"/>
        </w:rPr>
      </w:pPr>
      <w:r w:rsidRPr="00314277">
        <w:rPr>
          <w:rFonts w:asciiTheme="minorHAnsi" w:hAnsiTheme="minorHAnsi" w:cs="Arial"/>
          <w:b/>
          <w:sz w:val="20"/>
        </w:rPr>
        <w:t xml:space="preserve">“LA DEPENDENCIA O ENTIDAD” </w:t>
      </w:r>
      <w:r w:rsidRPr="00314277">
        <w:rPr>
          <w:rFonts w:asciiTheme="minorHAnsi" w:hAnsiTheme="minorHAnsi" w:cs="Arial"/>
          <w:sz w:val="20"/>
        </w:rPr>
        <w:t xml:space="preserve">conviene con </w:t>
      </w:r>
      <w:r w:rsidRPr="00314277">
        <w:rPr>
          <w:rFonts w:asciiTheme="minorHAnsi" w:hAnsiTheme="minorHAnsi" w:cs="Arial"/>
          <w:b/>
          <w:sz w:val="20"/>
        </w:rPr>
        <w:t>“EL PROVEEDOR”</w:t>
      </w:r>
      <w:r w:rsidRPr="00314277">
        <w:rPr>
          <w:rFonts w:asciiTheme="minorHAnsi" w:hAnsiTheme="minorHAnsi" w:cs="Arial"/>
          <w:sz w:val="20"/>
        </w:rPr>
        <w:t xml:space="preserve"> que el </w:t>
      </w:r>
      <w:r w:rsidRPr="00314277">
        <w:rPr>
          <w:rFonts w:asciiTheme="minorHAnsi" w:hAnsiTheme="minorHAnsi" w:cs="Arial"/>
          <w:b/>
          <w:sz w:val="20"/>
        </w:rPr>
        <w:t>monto mínimo</w:t>
      </w:r>
      <w:r w:rsidRPr="00314277">
        <w:rPr>
          <w:rFonts w:asciiTheme="minorHAnsi" w:hAnsiTheme="minorHAnsi" w:cs="Arial"/>
          <w:sz w:val="20"/>
        </w:rPr>
        <w:t xml:space="preserve"> del suministro de los bienes para los ejercicios fiscales de </w:t>
      </w:r>
      <w:r w:rsidRPr="00314277">
        <w:rPr>
          <w:rFonts w:asciiTheme="minorHAnsi" w:hAnsiTheme="minorHAnsi" w:cs="Arial"/>
          <w:b/>
          <w:sz w:val="20"/>
        </w:rPr>
        <w:t>(</w:t>
      </w:r>
      <w:r w:rsidRPr="00314277">
        <w:rPr>
          <w:rFonts w:asciiTheme="minorHAnsi" w:hAnsiTheme="minorHAnsi" w:cs="Arial"/>
          <w:b/>
          <w:sz w:val="20"/>
          <w:u w:val="single"/>
        </w:rPr>
        <w:t xml:space="preserve">CONCATENAR EJERCICIOS FISCALES QUE INVOLUCRAN LA PLURIANUALIDAD) </w:t>
      </w:r>
      <w:r w:rsidRPr="00314277">
        <w:rPr>
          <w:rFonts w:asciiTheme="minorHAnsi" w:hAnsiTheme="minorHAnsi" w:cs="Arial"/>
          <w:sz w:val="20"/>
        </w:rPr>
        <w:t xml:space="preserve">es por la cantidad de (MONTO MÍNIMO TOTAL) más impuestos que asciende a </w:t>
      </w:r>
      <w:r w:rsidRPr="00314277">
        <w:rPr>
          <w:rFonts w:asciiTheme="minorHAnsi" w:hAnsiTheme="minorHAnsi" w:cs="Arial"/>
          <w:b/>
          <w:sz w:val="20"/>
          <w:u w:val="single"/>
        </w:rPr>
        <w:t>$______ (INDICAR LA CANTIDAD EN LETRA).</w:t>
      </w:r>
    </w:p>
    <w:p w14:paraId="722920B4" w14:textId="77777777" w:rsidR="00314277" w:rsidRPr="00314277" w:rsidRDefault="00314277" w:rsidP="00314277">
      <w:pPr>
        <w:ind w:right="51"/>
        <w:jc w:val="both"/>
        <w:rPr>
          <w:rFonts w:asciiTheme="minorHAnsi" w:hAnsiTheme="minorHAnsi" w:cs="Arial"/>
          <w:sz w:val="20"/>
        </w:rPr>
      </w:pPr>
    </w:p>
    <w:p w14:paraId="2ED89D0A" w14:textId="77777777" w:rsidR="00314277" w:rsidRPr="00314277" w:rsidRDefault="00314277" w:rsidP="00314277">
      <w:pPr>
        <w:ind w:right="51"/>
        <w:jc w:val="both"/>
        <w:rPr>
          <w:rFonts w:asciiTheme="minorHAnsi" w:hAnsiTheme="minorHAnsi" w:cs="Arial"/>
          <w:sz w:val="20"/>
        </w:rPr>
      </w:pPr>
      <w:r w:rsidRPr="00314277">
        <w:rPr>
          <w:rFonts w:asciiTheme="minorHAnsi" w:hAnsiTheme="minorHAnsi" w:cs="Arial"/>
          <w:sz w:val="20"/>
        </w:rPr>
        <w:t xml:space="preserve">Asimismo, que el </w:t>
      </w:r>
      <w:r w:rsidRPr="00314277">
        <w:rPr>
          <w:rFonts w:asciiTheme="minorHAnsi" w:hAnsiTheme="minorHAnsi" w:cs="Arial"/>
          <w:b/>
          <w:sz w:val="20"/>
        </w:rPr>
        <w:t>monto máximo</w:t>
      </w:r>
      <w:r w:rsidRPr="00314277">
        <w:rPr>
          <w:rFonts w:asciiTheme="minorHAnsi" w:hAnsiTheme="minorHAnsi" w:cs="Arial"/>
          <w:sz w:val="20"/>
        </w:rPr>
        <w:t xml:space="preserve"> del suministro de los bienes para los ejercicios fiscales de </w:t>
      </w:r>
      <w:r w:rsidRPr="00314277">
        <w:rPr>
          <w:rFonts w:asciiTheme="minorHAnsi" w:hAnsiTheme="minorHAnsi" w:cs="Arial"/>
          <w:b/>
          <w:sz w:val="20"/>
        </w:rPr>
        <w:t xml:space="preserve">(CONCATENAR EJERCICIOS FISCALES QUE INVOLUCRAN LA PLURIANUALIDAD) </w:t>
      </w:r>
      <w:r w:rsidRPr="00314277">
        <w:rPr>
          <w:rFonts w:asciiTheme="minorHAnsi" w:hAnsiTheme="minorHAnsi" w:cs="Arial"/>
          <w:sz w:val="20"/>
        </w:rPr>
        <w:t>es por la cantidad de</w:t>
      </w:r>
      <w:r w:rsidRPr="00314277">
        <w:rPr>
          <w:rFonts w:asciiTheme="minorHAnsi" w:eastAsiaTheme="minorHAnsi" w:hAnsiTheme="minorHAnsi" w:cs="Arial"/>
          <w:sz w:val="20"/>
          <w:lang w:eastAsia="en-US"/>
        </w:rPr>
        <w:t xml:space="preserve"> un monto máximo </w:t>
      </w:r>
      <w:r w:rsidRPr="00314277">
        <w:rPr>
          <w:rFonts w:asciiTheme="minorHAnsi" w:eastAsiaTheme="minorHAnsi" w:hAnsiTheme="minorHAnsi" w:cs="Arial"/>
          <w:b/>
          <w:sz w:val="20"/>
          <w:lang w:eastAsia="en-US"/>
        </w:rPr>
        <w:t xml:space="preserve">de </w:t>
      </w:r>
      <w:r w:rsidRPr="00314277">
        <w:rPr>
          <w:rFonts w:asciiTheme="minorHAnsi" w:hAnsiTheme="minorHAnsi" w:cs="Arial"/>
          <w:b/>
          <w:sz w:val="20"/>
        </w:rPr>
        <w:t xml:space="preserve">(MONTO MÁXIMO TOTAL DEL CONTRATO) </w:t>
      </w:r>
      <w:r w:rsidRPr="00314277">
        <w:rPr>
          <w:rFonts w:asciiTheme="minorHAnsi" w:hAnsiTheme="minorHAnsi" w:cs="Arial"/>
          <w:sz w:val="20"/>
        </w:rPr>
        <w:t xml:space="preserve">más impuestos que asciende a $______ </w:t>
      </w:r>
      <w:r w:rsidRPr="00314277">
        <w:rPr>
          <w:rFonts w:asciiTheme="minorHAnsi" w:hAnsiTheme="minorHAnsi" w:cs="Arial"/>
          <w:b/>
          <w:sz w:val="20"/>
          <w:u w:val="single"/>
        </w:rPr>
        <w:t>(INDICAR LA CANTIDAD EN LETRA).</w:t>
      </w:r>
    </w:p>
    <w:p w14:paraId="470D6804" w14:textId="77777777" w:rsidR="00314277" w:rsidRPr="00314277" w:rsidRDefault="00314277" w:rsidP="00314277">
      <w:pPr>
        <w:ind w:right="51"/>
        <w:jc w:val="both"/>
        <w:rPr>
          <w:rFonts w:asciiTheme="minorHAnsi" w:hAnsiTheme="minorHAnsi" w:cs="Arial"/>
          <w:sz w:val="20"/>
        </w:rPr>
      </w:pPr>
    </w:p>
    <w:p w14:paraId="685C440E" w14:textId="77777777" w:rsidR="00314277" w:rsidRDefault="00314277" w:rsidP="00314277">
      <w:pPr>
        <w:ind w:right="51"/>
        <w:jc w:val="both"/>
        <w:rPr>
          <w:rFonts w:asciiTheme="minorHAnsi" w:hAnsiTheme="minorHAnsi" w:cs="Arial"/>
          <w:sz w:val="20"/>
        </w:rPr>
      </w:pPr>
      <w:r w:rsidRPr="00314277">
        <w:rPr>
          <w:rFonts w:asciiTheme="minorHAnsi" w:hAnsiTheme="minorHAnsi" w:cs="Arial"/>
          <w:sz w:val="20"/>
        </w:rPr>
        <w:t>Importes mínimos y máximos a pagar en cada ejercicio fiscal de acuerdo a lo siguiente.</w:t>
      </w:r>
    </w:p>
    <w:p w14:paraId="15B729CD" w14:textId="77777777" w:rsidR="00314277" w:rsidRDefault="00314277" w:rsidP="00314277">
      <w:pPr>
        <w:ind w:right="51"/>
        <w:jc w:val="both"/>
        <w:rPr>
          <w:rFonts w:asciiTheme="minorHAnsi" w:hAnsiTheme="minorHAnsi" w:cs="Arial"/>
          <w:sz w:val="20"/>
        </w:rPr>
      </w:pPr>
    </w:p>
    <w:p w14:paraId="2ECB5DD6" w14:textId="77777777" w:rsidR="00314277" w:rsidRDefault="00314277" w:rsidP="00314277">
      <w:pPr>
        <w:ind w:right="51"/>
        <w:jc w:val="both"/>
        <w:rPr>
          <w:rFonts w:asciiTheme="minorHAnsi" w:hAnsiTheme="minorHAnsi" w:cs="Arial"/>
          <w:sz w:val="20"/>
        </w:rPr>
      </w:pPr>
    </w:p>
    <w:p w14:paraId="4ADBB5B4" w14:textId="77777777" w:rsidR="00314277" w:rsidRDefault="00314277" w:rsidP="00314277">
      <w:pPr>
        <w:ind w:right="51"/>
        <w:jc w:val="both"/>
        <w:rPr>
          <w:rFonts w:asciiTheme="minorHAnsi" w:hAnsiTheme="minorHAnsi" w:cs="Arial"/>
          <w:sz w:val="20"/>
        </w:rPr>
      </w:pPr>
    </w:p>
    <w:p w14:paraId="6428E647" w14:textId="77777777" w:rsidR="00773BA8" w:rsidRDefault="00773BA8" w:rsidP="00314277">
      <w:pPr>
        <w:ind w:right="51"/>
        <w:jc w:val="both"/>
        <w:rPr>
          <w:rFonts w:asciiTheme="minorHAnsi" w:hAnsiTheme="minorHAnsi" w:cs="Arial"/>
          <w:sz w:val="20"/>
        </w:rPr>
      </w:pPr>
    </w:p>
    <w:p w14:paraId="10170CE9" w14:textId="77777777" w:rsidR="00773BA8" w:rsidRPr="00314277" w:rsidRDefault="00773BA8" w:rsidP="00314277">
      <w:pPr>
        <w:ind w:right="51"/>
        <w:jc w:val="both"/>
        <w:rPr>
          <w:rFonts w:asciiTheme="minorHAnsi" w:hAnsiTheme="minorHAnsi" w:cs="Arial"/>
          <w:sz w:val="20"/>
        </w:rPr>
      </w:pPr>
    </w:p>
    <w:p w14:paraId="36ABCECA" w14:textId="77777777" w:rsidR="00314277" w:rsidRPr="00314277" w:rsidRDefault="00314277" w:rsidP="00314277">
      <w:pPr>
        <w:ind w:right="51"/>
        <w:jc w:val="both"/>
        <w:rPr>
          <w:rFonts w:asciiTheme="minorHAnsi" w:hAnsiTheme="minorHAnsi" w:cs="Arial"/>
          <w:sz w:val="20"/>
        </w:rPr>
      </w:pPr>
    </w:p>
    <w:tbl>
      <w:tblPr>
        <w:tblStyle w:val="Tablaconcuadrcula"/>
        <w:tblW w:w="5000" w:type="pct"/>
        <w:tblLook w:val="04A0" w:firstRow="1" w:lastRow="0" w:firstColumn="1" w:lastColumn="0" w:noHBand="0" w:noVBand="1"/>
      </w:tblPr>
      <w:tblGrid>
        <w:gridCol w:w="3490"/>
        <w:gridCol w:w="3491"/>
        <w:gridCol w:w="3491"/>
      </w:tblGrid>
      <w:tr w:rsidR="00314277" w:rsidRPr="00314277" w14:paraId="2503615D" w14:textId="77777777" w:rsidTr="00314277">
        <w:trPr>
          <w:trHeight w:val="249"/>
        </w:trPr>
        <w:tc>
          <w:tcPr>
            <w:tcW w:w="1666" w:type="pct"/>
          </w:tcPr>
          <w:p w14:paraId="7828DEF7" w14:textId="77777777" w:rsidR="00314277" w:rsidRPr="00314277" w:rsidRDefault="00314277" w:rsidP="00314277">
            <w:pPr>
              <w:ind w:right="51"/>
              <w:jc w:val="center"/>
              <w:rPr>
                <w:rFonts w:asciiTheme="minorHAnsi" w:hAnsiTheme="minorHAnsi" w:cs="Arial"/>
                <w:sz w:val="20"/>
              </w:rPr>
            </w:pPr>
            <w:r w:rsidRPr="00314277">
              <w:rPr>
                <w:rFonts w:asciiTheme="minorHAnsi" w:hAnsiTheme="minorHAnsi" w:cs="Arial"/>
                <w:sz w:val="20"/>
              </w:rPr>
              <w:lastRenderedPageBreak/>
              <w:t>Ejercicio Fiscal</w:t>
            </w:r>
          </w:p>
        </w:tc>
        <w:tc>
          <w:tcPr>
            <w:tcW w:w="1667" w:type="pct"/>
          </w:tcPr>
          <w:p w14:paraId="52FEA3CA" w14:textId="77777777" w:rsidR="00314277" w:rsidRPr="00314277" w:rsidRDefault="00314277" w:rsidP="00314277">
            <w:pPr>
              <w:ind w:right="51"/>
              <w:jc w:val="center"/>
              <w:rPr>
                <w:rFonts w:asciiTheme="minorHAnsi" w:hAnsiTheme="minorHAnsi" w:cs="Arial"/>
                <w:sz w:val="20"/>
              </w:rPr>
            </w:pPr>
            <w:r w:rsidRPr="00314277">
              <w:rPr>
                <w:rFonts w:asciiTheme="minorHAnsi" w:hAnsiTheme="minorHAnsi" w:cs="Arial"/>
                <w:sz w:val="20"/>
              </w:rPr>
              <w:t>Monto mínimo</w:t>
            </w:r>
          </w:p>
        </w:tc>
        <w:tc>
          <w:tcPr>
            <w:tcW w:w="1667" w:type="pct"/>
          </w:tcPr>
          <w:p w14:paraId="0DDE522E" w14:textId="77777777" w:rsidR="00314277" w:rsidRPr="00314277" w:rsidRDefault="00314277" w:rsidP="00314277">
            <w:pPr>
              <w:ind w:right="51"/>
              <w:jc w:val="center"/>
              <w:rPr>
                <w:rFonts w:asciiTheme="minorHAnsi" w:hAnsiTheme="minorHAnsi" w:cs="Arial"/>
                <w:sz w:val="20"/>
              </w:rPr>
            </w:pPr>
            <w:r w:rsidRPr="00314277">
              <w:rPr>
                <w:rFonts w:asciiTheme="minorHAnsi" w:hAnsiTheme="minorHAnsi" w:cs="Arial"/>
                <w:sz w:val="20"/>
              </w:rPr>
              <w:t>Monto máximo</w:t>
            </w:r>
          </w:p>
        </w:tc>
      </w:tr>
      <w:tr w:rsidR="00314277" w:rsidRPr="00314277" w14:paraId="49AF86D3" w14:textId="77777777" w:rsidTr="00314277">
        <w:trPr>
          <w:trHeight w:val="1158"/>
        </w:trPr>
        <w:tc>
          <w:tcPr>
            <w:tcW w:w="1666" w:type="pct"/>
            <w:tcBorders>
              <w:bottom w:val="single" w:sz="4" w:space="0" w:color="auto"/>
            </w:tcBorders>
          </w:tcPr>
          <w:p w14:paraId="0DBAFE89" w14:textId="77777777" w:rsidR="00314277" w:rsidRPr="00314277" w:rsidRDefault="00314277" w:rsidP="00314277">
            <w:pPr>
              <w:ind w:right="51"/>
              <w:jc w:val="center"/>
              <w:rPr>
                <w:rFonts w:asciiTheme="minorHAnsi" w:hAnsiTheme="minorHAnsi" w:cs="Arial"/>
                <w:sz w:val="20"/>
              </w:rPr>
            </w:pPr>
            <w:r w:rsidRPr="00314277">
              <w:rPr>
                <w:rFonts w:asciiTheme="minorHAnsi" w:hAnsiTheme="minorHAnsi" w:cs="Arial"/>
                <w:sz w:val="20"/>
              </w:rPr>
              <w:t>(INCORPORAR EJERCICIO FISCAL)</w:t>
            </w:r>
          </w:p>
        </w:tc>
        <w:tc>
          <w:tcPr>
            <w:tcW w:w="1667" w:type="pct"/>
          </w:tcPr>
          <w:p w14:paraId="59C387C3" w14:textId="77777777" w:rsidR="00314277" w:rsidRPr="00314277" w:rsidRDefault="00314277" w:rsidP="00314277">
            <w:pPr>
              <w:ind w:right="51"/>
              <w:jc w:val="center"/>
              <w:rPr>
                <w:rFonts w:asciiTheme="minorHAnsi" w:hAnsiTheme="minorHAnsi" w:cs="Arial"/>
                <w:sz w:val="20"/>
              </w:rPr>
            </w:pPr>
            <w:r w:rsidRPr="00314277">
              <w:rPr>
                <w:rFonts w:asciiTheme="minorHAnsi" w:hAnsiTheme="minorHAnsi" w:cs="Arial"/>
                <w:sz w:val="20"/>
              </w:rPr>
              <w:t>(MONTO MÍNIMO ANUAL sin impuestos)</w:t>
            </w:r>
          </w:p>
        </w:tc>
        <w:tc>
          <w:tcPr>
            <w:tcW w:w="1667" w:type="pct"/>
          </w:tcPr>
          <w:p w14:paraId="3D3C344F" w14:textId="77777777" w:rsidR="00314277" w:rsidRPr="00314277" w:rsidRDefault="00314277" w:rsidP="00314277">
            <w:pPr>
              <w:ind w:right="51"/>
              <w:jc w:val="center"/>
              <w:rPr>
                <w:rFonts w:asciiTheme="minorHAnsi" w:hAnsiTheme="minorHAnsi" w:cs="Arial"/>
                <w:sz w:val="20"/>
              </w:rPr>
            </w:pPr>
            <w:r w:rsidRPr="00314277">
              <w:rPr>
                <w:rFonts w:asciiTheme="minorHAnsi" w:hAnsiTheme="minorHAnsi" w:cs="Arial"/>
                <w:sz w:val="20"/>
              </w:rPr>
              <w:t>(MONTO MÁXIMO ANUAL sin impuestos)</w:t>
            </w:r>
          </w:p>
        </w:tc>
      </w:tr>
      <w:tr w:rsidR="00314277" w:rsidRPr="00314277" w14:paraId="76BBE494" w14:textId="77777777" w:rsidTr="00314277">
        <w:trPr>
          <w:trHeight w:val="738"/>
        </w:trPr>
        <w:tc>
          <w:tcPr>
            <w:tcW w:w="1666" w:type="pct"/>
            <w:tcBorders>
              <w:bottom w:val="single" w:sz="4" w:space="0" w:color="auto"/>
            </w:tcBorders>
          </w:tcPr>
          <w:p w14:paraId="6DD43B78" w14:textId="77777777" w:rsidR="00314277" w:rsidRPr="00314277" w:rsidRDefault="00314277" w:rsidP="00314277">
            <w:pPr>
              <w:ind w:right="51"/>
              <w:jc w:val="center"/>
              <w:rPr>
                <w:rFonts w:asciiTheme="minorHAnsi" w:hAnsiTheme="minorHAnsi" w:cs="Arial"/>
                <w:sz w:val="20"/>
              </w:rPr>
            </w:pPr>
            <w:r w:rsidRPr="00314277">
              <w:rPr>
                <w:rFonts w:asciiTheme="minorHAnsi" w:hAnsiTheme="minorHAnsi" w:cs="Arial"/>
                <w:sz w:val="20"/>
              </w:rPr>
              <w:t>Se agregarán tantos se hayan programado</w:t>
            </w:r>
          </w:p>
        </w:tc>
        <w:tc>
          <w:tcPr>
            <w:tcW w:w="1667" w:type="pct"/>
            <w:tcBorders>
              <w:bottom w:val="single" w:sz="4" w:space="0" w:color="auto"/>
            </w:tcBorders>
          </w:tcPr>
          <w:p w14:paraId="01FA5D3D" w14:textId="77777777" w:rsidR="00314277" w:rsidRPr="00314277" w:rsidRDefault="00314277" w:rsidP="00314277">
            <w:pPr>
              <w:ind w:right="51"/>
              <w:jc w:val="center"/>
              <w:rPr>
                <w:rFonts w:asciiTheme="minorHAnsi" w:hAnsiTheme="minorHAnsi" w:cs="Arial"/>
                <w:sz w:val="20"/>
              </w:rPr>
            </w:pPr>
          </w:p>
        </w:tc>
        <w:tc>
          <w:tcPr>
            <w:tcW w:w="1667" w:type="pct"/>
          </w:tcPr>
          <w:p w14:paraId="7CD79D56" w14:textId="77777777" w:rsidR="00314277" w:rsidRPr="00314277" w:rsidRDefault="00314277" w:rsidP="00314277">
            <w:pPr>
              <w:ind w:right="51"/>
              <w:jc w:val="center"/>
              <w:rPr>
                <w:rFonts w:asciiTheme="minorHAnsi" w:hAnsiTheme="minorHAnsi" w:cs="Arial"/>
                <w:sz w:val="20"/>
              </w:rPr>
            </w:pPr>
          </w:p>
        </w:tc>
      </w:tr>
      <w:tr w:rsidR="00314277" w:rsidRPr="00314277" w14:paraId="5140C85E" w14:textId="77777777" w:rsidTr="00314277">
        <w:trPr>
          <w:trHeight w:val="70"/>
        </w:trPr>
        <w:tc>
          <w:tcPr>
            <w:tcW w:w="1666" w:type="pct"/>
            <w:tcBorders>
              <w:top w:val="single" w:sz="4" w:space="0" w:color="auto"/>
              <w:left w:val="nil"/>
              <w:bottom w:val="nil"/>
              <w:right w:val="single" w:sz="4" w:space="0" w:color="auto"/>
            </w:tcBorders>
          </w:tcPr>
          <w:p w14:paraId="213CE7BF" w14:textId="77777777" w:rsidR="00314277" w:rsidRPr="00314277" w:rsidRDefault="00314277" w:rsidP="00314277">
            <w:pPr>
              <w:ind w:right="51"/>
              <w:jc w:val="center"/>
              <w:rPr>
                <w:rFonts w:asciiTheme="minorHAnsi" w:hAnsiTheme="minorHAnsi" w:cs="Arial"/>
                <w:b/>
                <w:sz w:val="20"/>
              </w:rPr>
            </w:pPr>
            <w:r w:rsidRPr="00314277">
              <w:rPr>
                <w:rFonts w:asciiTheme="minorHAnsi" w:hAnsiTheme="minorHAnsi" w:cs="Arial"/>
                <w:b/>
                <w:sz w:val="20"/>
              </w:rPr>
              <w:t>TOTAL SIN IMPUESTOS:</w:t>
            </w:r>
          </w:p>
        </w:tc>
        <w:tc>
          <w:tcPr>
            <w:tcW w:w="1667" w:type="pct"/>
            <w:tcBorders>
              <w:left w:val="single" w:sz="4" w:space="0" w:color="auto"/>
            </w:tcBorders>
          </w:tcPr>
          <w:p w14:paraId="3893461B" w14:textId="69D6A7DC" w:rsidR="00314277" w:rsidRPr="00314277" w:rsidRDefault="00314277" w:rsidP="00314277">
            <w:pPr>
              <w:ind w:right="51"/>
              <w:jc w:val="center"/>
              <w:rPr>
                <w:rFonts w:asciiTheme="minorHAnsi" w:hAnsiTheme="minorHAnsi" w:cs="Arial"/>
                <w:sz w:val="20"/>
              </w:rPr>
            </w:pPr>
            <w:r w:rsidRPr="00314277">
              <w:rPr>
                <w:rFonts w:asciiTheme="minorHAnsi" w:hAnsiTheme="minorHAnsi" w:cs="Arial"/>
                <w:sz w:val="20"/>
              </w:rPr>
              <w:t>(MONTO MÍNIMO TOTAL)</w:t>
            </w:r>
          </w:p>
        </w:tc>
        <w:tc>
          <w:tcPr>
            <w:tcW w:w="1667" w:type="pct"/>
          </w:tcPr>
          <w:p w14:paraId="04F54ABC" w14:textId="6AF28B38" w:rsidR="00314277" w:rsidRPr="00314277" w:rsidRDefault="00314277" w:rsidP="00314277">
            <w:pPr>
              <w:ind w:right="51"/>
              <w:jc w:val="center"/>
              <w:rPr>
                <w:rFonts w:asciiTheme="minorHAnsi" w:hAnsiTheme="minorHAnsi" w:cs="Arial"/>
                <w:sz w:val="20"/>
              </w:rPr>
            </w:pPr>
            <w:r w:rsidRPr="00314277">
              <w:rPr>
                <w:rFonts w:asciiTheme="minorHAnsi" w:hAnsiTheme="minorHAnsi" w:cs="Arial"/>
                <w:sz w:val="20"/>
              </w:rPr>
              <w:t>(MONTO MÁXIMO TOTAL DEL CONTRATO)</w:t>
            </w:r>
          </w:p>
        </w:tc>
      </w:tr>
    </w:tbl>
    <w:p w14:paraId="3D538F39" w14:textId="77777777" w:rsidR="00314277" w:rsidRPr="00314277" w:rsidRDefault="00314277" w:rsidP="00314277">
      <w:pPr>
        <w:ind w:right="51"/>
        <w:jc w:val="both"/>
        <w:rPr>
          <w:rFonts w:asciiTheme="minorHAnsi" w:hAnsiTheme="minorHAnsi" w:cs="Arial"/>
          <w:b/>
          <w:sz w:val="20"/>
        </w:rPr>
      </w:pPr>
    </w:p>
    <w:p w14:paraId="49AA45B6" w14:textId="77777777" w:rsidR="00314277" w:rsidRPr="00314277" w:rsidRDefault="00314277" w:rsidP="00314277">
      <w:pPr>
        <w:ind w:right="51"/>
        <w:jc w:val="both"/>
        <w:rPr>
          <w:rFonts w:asciiTheme="minorHAnsi" w:hAnsiTheme="minorHAnsi" w:cs="Arial"/>
          <w:sz w:val="20"/>
        </w:rPr>
      </w:pPr>
      <w:r w:rsidRPr="00314277">
        <w:rPr>
          <w:rFonts w:asciiTheme="minorHAnsi" w:hAnsiTheme="minorHAnsi" w:cs="Arial"/>
          <w:sz w:val="20"/>
        </w:rPr>
        <w:t xml:space="preserve">Las partes convienen expresamente que las obligaciones de este contrato, cuyo cumplimiento se encuentra previsto realizar durante los ejercicios fiscales de </w:t>
      </w:r>
      <w:r w:rsidRPr="00314277">
        <w:rPr>
          <w:rFonts w:asciiTheme="minorHAnsi" w:hAnsiTheme="minorHAnsi" w:cs="Arial"/>
          <w:b/>
          <w:sz w:val="20"/>
        </w:rPr>
        <w:t xml:space="preserve">(CONCATENAR EJERCICIOS FISCALES QUE INVOLUCRAN LA PLURIANUALIDAD) </w:t>
      </w:r>
      <w:r w:rsidRPr="00314277">
        <w:rPr>
          <w:rFonts w:asciiTheme="minorHAnsi" w:hAnsiTheme="minorHAnsi" w:cs="Arial"/>
          <w:sz w:val="20"/>
        </w:rPr>
        <w:t xml:space="preserve">quedarán sujetas para fines de su ejecución y pago a la disponibilidad presupuestaria con que cuente la </w:t>
      </w:r>
      <w:r w:rsidRPr="00314277">
        <w:rPr>
          <w:rFonts w:asciiTheme="minorHAnsi" w:hAnsiTheme="minorHAnsi" w:cs="Arial"/>
          <w:b/>
          <w:sz w:val="20"/>
        </w:rPr>
        <w:t>“LA DEPENDENCIA O ENTIDAD”</w:t>
      </w:r>
      <w:r w:rsidRPr="00314277">
        <w:rPr>
          <w:rFonts w:asciiTheme="minorHAnsi" w:hAnsiTheme="minorHAnsi" w:cs="Arial"/>
          <w:sz w:val="20"/>
        </w:rPr>
        <w:t xml:space="preserve">, conforme al Presupuesto de Egresos de la Federación que para el ejercicio fiscal correspondiente apruebe la Cámara de Diputados del H. Congreso de la Unión, sin que la no realización de la referida condición suspensiva origine responsabilidad para alguna de las partes.  </w:t>
      </w:r>
    </w:p>
    <w:p w14:paraId="24414650" w14:textId="77777777" w:rsidR="00314277" w:rsidRPr="00314277" w:rsidRDefault="00314277" w:rsidP="00314277">
      <w:pPr>
        <w:ind w:right="51"/>
        <w:jc w:val="both"/>
        <w:rPr>
          <w:rFonts w:asciiTheme="minorHAnsi" w:hAnsiTheme="minorHAnsi" w:cs="Arial"/>
          <w:sz w:val="20"/>
        </w:rPr>
      </w:pPr>
    </w:p>
    <w:p w14:paraId="773333D1" w14:textId="77777777" w:rsidR="00314277" w:rsidRPr="00314277" w:rsidRDefault="00314277" w:rsidP="00314277">
      <w:pPr>
        <w:ind w:right="51"/>
        <w:jc w:val="both"/>
        <w:rPr>
          <w:rFonts w:asciiTheme="minorHAnsi" w:hAnsiTheme="minorHAnsi" w:cs="Arial"/>
          <w:sz w:val="20"/>
        </w:rPr>
      </w:pPr>
      <w:r w:rsidRPr="00314277">
        <w:rPr>
          <w:rFonts w:asciiTheme="minorHAnsi" w:hAnsiTheme="minorHAnsi" w:cs="Arial"/>
          <w:sz w:val="20"/>
        </w:rPr>
        <w:t>INSTRUCCIÓN: LOS MONTOS Y PRECIOS SE PODRÁN INDICAR EN MONEDA EXTRANJERA, CUANDO ASÍ SE HAYA DETERMINADO EN LA CONVOCATORIA, INVITACIÓN, O SOLICITUD DE COTIZACIÓN, DE CONFORMIDAD CON EL ARTÍCULO 45, FRACCIÓN XIII DE LA LAASSP.</w:t>
      </w:r>
    </w:p>
    <w:p w14:paraId="0257C115" w14:textId="77777777" w:rsidR="00314277" w:rsidRPr="00314277" w:rsidRDefault="00314277" w:rsidP="00314277">
      <w:pPr>
        <w:ind w:right="51"/>
        <w:jc w:val="both"/>
        <w:rPr>
          <w:rFonts w:asciiTheme="minorHAnsi" w:hAnsiTheme="minorHAnsi" w:cs="Arial"/>
          <w:sz w:val="20"/>
        </w:rPr>
      </w:pPr>
    </w:p>
    <w:p w14:paraId="7B96E252" w14:textId="77777777" w:rsidR="00314277" w:rsidRPr="00314277" w:rsidRDefault="00314277" w:rsidP="00314277">
      <w:pPr>
        <w:ind w:right="51"/>
        <w:jc w:val="both"/>
        <w:rPr>
          <w:rFonts w:asciiTheme="minorHAnsi" w:hAnsiTheme="minorHAnsi" w:cs="Arial"/>
          <w:sz w:val="20"/>
        </w:rPr>
      </w:pPr>
      <w:r w:rsidRPr="00314277">
        <w:rPr>
          <w:rFonts w:asciiTheme="minorHAnsi" w:hAnsiTheme="minorHAnsi" w:cs="Arial"/>
          <w:sz w:val="20"/>
        </w:rPr>
        <w:t>INSTRUCCIÓN: INDICAR EL(LOS) PRECIO(S) UNITARIO(S):</w:t>
      </w:r>
    </w:p>
    <w:p w14:paraId="66755D9F" w14:textId="77777777" w:rsidR="00314277" w:rsidRPr="00314277" w:rsidRDefault="00314277" w:rsidP="00314277">
      <w:pPr>
        <w:ind w:right="51"/>
        <w:jc w:val="both"/>
        <w:rPr>
          <w:rFonts w:asciiTheme="minorHAnsi" w:hAnsiTheme="minorHAnsi" w:cs="Arial"/>
          <w:b/>
          <w:sz w:val="20"/>
          <w:u w:val="single"/>
        </w:rPr>
      </w:pPr>
    </w:p>
    <w:p w14:paraId="3F959B04" w14:textId="77777777" w:rsidR="00314277" w:rsidRPr="00314277" w:rsidRDefault="00314277" w:rsidP="00314277">
      <w:pPr>
        <w:ind w:right="51"/>
        <w:jc w:val="both"/>
        <w:rPr>
          <w:rFonts w:asciiTheme="minorHAnsi" w:hAnsiTheme="minorHAnsi" w:cs="Arial"/>
          <w:sz w:val="20"/>
        </w:rPr>
      </w:pPr>
      <w:r w:rsidRPr="00314277">
        <w:rPr>
          <w:rFonts w:asciiTheme="minorHAnsi" w:hAnsiTheme="minorHAnsi" w:cs="Arial"/>
          <w:sz w:val="20"/>
        </w:rPr>
        <w:t>El(los) precio(s) unitario(s) del presente contrato, expresado(s) en moneda nacional es (son):</w:t>
      </w:r>
    </w:p>
    <w:p w14:paraId="6968C4C3" w14:textId="77777777" w:rsidR="00314277" w:rsidRPr="00314277" w:rsidRDefault="00314277" w:rsidP="00314277">
      <w:pPr>
        <w:ind w:right="51"/>
        <w:jc w:val="both"/>
        <w:rPr>
          <w:rFonts w:asciiTheme="minorHAnsi" w:hAnsiTheme="minorHAnsi" w:cs="Arial"/>
          <w:sz w:val="20"/>
        </w:rPr>
      </w:pPr>
    </w:p>
    <w:tbl>
      <w:tblPr>
        <w:tblStyle w:val="Tablaconcuadrcula"/>
        <w:tblW w:w="5000" w:type="pct"/>
        <w:tblLook w:val="04A0" w:firstRow="1" w:lastRow="0" w:firstColumn="1" w:lastColumn="0" w:noHBand="0" w:noVBand="1"/>
      </w:tblPr>
      <w:tblGrid>
        <w:gridCol w:w="1062"/>
        <w:gridCol w:w="1787"/>
        <w:gridCol w:w="1221"/>
        <w:gridCol w:w="1288"/>
        <w:gridCol w:w="1275"/>
        <w:gridCol w:w="1288"/>
        <w:gridCol w:w="1248"/>
        <w:gridCol w:w="1303"/>
      </w:tblGrid>
      <w:tr w:rsidR="00314277" w:rsidRPr="00314277" w14:paraId="3399974C" w14:textId="77777777" w:rsidTr="00773BA8">
        <w:trPr>
          <w:trHeight w:val="650"/>
        </w:trPr>
        <w:tc>
          <w:tcPr>
            <w:tcW w:w="507" w:type="pct"/>
            <w:hideMark/>
          </w:tcPr>
          <w:p w14:paraId="735164A6" w14:textId="77777777" w:rsidR="00314277" w:rsidRPr="00314277" w:rsidRDefault="00314277" w:rsidP="00F72A83">
            <w:pPr>
              <w:jc w:val="center"/>
              <w:rPr>
                <w:rFonts w:asciiTheme="minorHAnsi" w:hAnsiTheme="minorHAnsi" w:cs="Arial"/>
                <w:b/>
                <w:bCs/>
                <w:sz w:val="20"/>
                <w:lang w:eastAsia="es-MX"/>
              </w:rPr>
            </w:pPr>
            <w:r w:rsidRPr="00314277">
              <w:rPr>
                <w:rFonts w:asciiTheme="minorHAnsi" w:hAnsiTheme="minorHAnsi" w:cs="Arial"/>
                <w:b/>
                <w:bCs/>
                <w:sz w:val="20"/>
                <w:lang w:eastAsia="es-MX"/>
              </w:rPr>
              <w:t>Partida</w:t>
            </w:r>
          </w:p>
        </w:tc>
        <w:tc>
          <w:tcPr>
            <w:tcW w:w="853" w:type="pct"/>
            <w:hideMark/>
          </w:tcPr>
          <w:p w14:paraId="148F1F28" w14:textId="77777777" w:rsidR="00314277" w:rsidRPr="00314277" w:rsidRDefault="00314277" w:rsidP="00F72A83">
            <w:pPr>
              <w:jc w:val="center"/>
              <w:rPr>
                <w:rFonts w:asciiTheme="minorHAnsi" w:hAnsiTheme="minorHAnsi" w:cs="Arial"/>
                <w:b/>
                <w:bCs/>
                <w:sz w:val="20"/>
                <w:lang w:eastAsia="es-MX"/>
              </w:rPr>
            </w:pPr>
            <w:r w:rsidRPr="00314277">
              <w:rPr>
                <w:rFonts w:asciiTheme="minorHAnsi" w:hAnsiTheme="minorHAnsi" w:cs="Arial"/>
                <w:b/>
                <w:bCs/>
                <w:sz w:val="20"/>
                <w:lang w:eastAsia="es-MX"/>
              </w:rPr>
              <w:t>Descripción *</w:t>
            </w:r>
          </w:p>
        </w:tc>
        <w:tc>
          <w:tcPr>
            <w:tcW w:w="583" w:type="pct"/>
            <w:hideMark/>
          </w:tcPr>
          <w:p w14:paraId="51AAF5E8" w14:textId="77777777" w:rsidR="00314277" w:rsidRPr="00314277" w:rsidRDefault="00314277" w:rsidP="00F72A83">
            <w:pPr>
              <w:jc w:val="center"/>
              <w:rPr>
                <w:rFonts w:asciiTheme="minorHAnsi" w:hAnsiTheme="minorHAnsi" w:cs="Arial"/>
                <w:b/>
                <w:bCs/>
                <w:sz w:val="20"/>
                <w:lang w:eastAsia="es-MX"/>
              </w:rPr>
            </w:pPr>
            <w:r w:rsidRPr="00314277">
              <w:rPr>
                <w:rFonts w:asciiTheme="minorHAnsi" w:hAnsiTheme="minorHAnsi" w:cs="Arial"/>
                <w:b/>
                <w:bCs/>
                <w:sz w:val="20"/>
                <w:lang w:eastAsia="es-MX"/>
              </w:rPr>
              <w:t>Unidad *</w:t>
            </w:r>
          </w:p>
        </w:tc>
        <w:tc>
          <w:tcPr>
            <w:tcW w:w="615" w:type="pct"/>
            <w:hideMark/>
          </w:tcPr>
          <w:p w14:paraId="26A89DD9" w14:textId="77777777" w:rsidR="00314277" w:rsidRPr="00314277" w:rsidRDefault="00314277" w:rsidP="00F72A83">
            <w:pPr>
              <w:jc w:val="center"/>
              <w:rPr>
                <w:rFonts w:asciiTheme="minorHAnsi" w:hAnsiTheme="minorHAnsi" w:cs="Arial"/>
                <w:b/>
                <w:bCs/>
                <w:sz w:val="20"/>
                <w:lang w:eastAsia="es-MX"/>
              </w:rPr>
            </w:pPr>
            <w:r w:rsidRPr="00314277">
              <w:rPr>
                <w:rFonts w:asciiTheme="minorHAnsi" w:hAnsiTheme="minorHAnsi" w:cs="Arial"/>
                <w:b/>
                <w:bCs/>
                <w:sz w:val="20"/>
                <w:lang w:eastAsia="es-MX"/>
              </w:rPr>
              <w:t>Precio unitario *</w:t>
            </w:r>
          </w:p>
        </w:tc>
        <w:tc>
          <w:tcPr>
            <w:tcW w:w="609" w:type="pct"/>
            <w:hideMark/>
          </w:tcPr>
          <w:p w14:paraId="2DBC5C22" w14:textId="77777777" w:rsidR="00314277" w:rsidRPr="00314277" w:rsidRDefault="00314277" w:rsidP="00F72A83">
            <w:pPr>
              <w:jc w:val="center"/>
              <w:rPr>
                <w:rFonts w:asciiTheme="minorHAnsi" w:hAnsiTheme="minorHAnsi" w:cs="Arial"/>
                <w:b/>
                <w:bCs/>
                <w:sz w:val="20"/>
                <w:lang w:eastAsia="es-MX"/>
              </w:rPr>
            </w:pPr>
            <w:r w:rsidRPr="00314277">
              <w:rPr>
                <w:rFonts w:asciiTheme="minorHAnsi" w:hAnsiTheme="minorHAnsi" w:cs="Arial"/>
                <w:b/>
                <w:bCs/>
                <w:sz w:val="20"/>
                <w:lang w:eastAsia="es-MX"/>
              </w:rPr>
              <w:t>Cantidad Mínima *</w:t>
            </w:r>
          </w:p>
        </w:tc>
        <w:tc>
          <w:tcPr>
            <w:tcW w:w="615" w:type="pct"/>
            <w:hideMark/>
          </w:tcPr>
          <w:p w14:paraId="2E275713" w14:textId="77777777" w:rsidR="00314277" w:rsidRPr="00314277" w:rsidRDefault="00314277" w:rsidP="00F72A83">
            <w:pPr>
              <w:jc w:val="center"/>
              <w:rPr>
                <w:rFonts w:asciiTheme="minorHAnsi" w:hAnsiTheme="minorHAnsi" w:cs="Arial"/>
                <w:b/>
                <w:bCs/>
                <w:sz w:val="20"/>
                <w:lang w:eastAsia="es-MX"/>
              </w:rPr>
            </w:pPr>
            <w:r w:rsidRPr="00314277">
              <w:rPr>
                <w:rFonts w:asciiTheme="minorHAnsi" w:hAnsiTheme="minorHAnsi" w:cs="Arial"/>
                <w:b/>
                <w:bCs/>
                <w:sz w:val="20"/>
                <w:lang w:eastAsia="es-MX"/>
              </w:rPr>
              <w:t>Cantidad Máxima *</w:t>
            </w:r>
          </w:p>
        </w:tc>
        <w:tc>
          <w:tcPr>
            <w:tcW w:w="596" w:type="pct"/>
            <w:hideMark/>
          </w:tcPr>
          <w:p w14:paraId="36443BC2" w14:textId="77777777" w:rsidR="00314277" w:rsidRPr="00314277" w:rsidRDefault="00314277" w:rsidP="00F72A83">
            <w:pPr>
              <w:jc w:val="center"/>
              <w:rPr>
                <w:rFonts w:asciiTheme="minorHAnsi" w:hAnsiTheme="minorHAnsi" w:cs="Arial"/>
                <w:b/>
                <w:bCs/>
                <w:sz w:val="20"/>
                <w:lang w:eastAsia="es-MX"/>
              </w:rPr>
            </w:pPr>
            <w:r w:rsidRPr="00314277">
              <w:rPr>
                <w:rFonts w:asciiTheme="minorHAnsi" w:hAnsiTheme="minorHAnsi" w:cs="Arial"/>
                <w:b/>
                <w:bCs/>
                <w:sz w:val="20"/>
                <w:lang w:eastAsia="es-MX"/>
              </w:rPr>
              <w:t>Precio Total Mínimo *</w:t>
            </w:r>
          </w:p>
        </w:tc>
        <w:tc>
          <w:tcPr>
            <w:tcW w:w="622" w:type="pct"/>
            <w:hideMark/>
          </w:tcPr>
          <w:p w14:paraId="72B562BB" w14:textId="77777777" w:rsidR="00314277" w:rsidRPr="00314277" w:rsidRDefault="00314277" w:rsidP="00F72A83">
            <w:pPr>
              <w:jc w:val="center"/>
              <w:rPr>
                <w:rFonts w:asciiTheme="minorHAnsi" w:hAnsiTheme="minorHAnsi" w:cs="Arial"/>
                <w:b/>
                <w:bCs/>
                <w:sz w:val="20"/>
                <w:lang w:eastAsia="es-MX"/>
              </w:rPr>
            </w:pPr>
            <w:r w:rsidRPr="00314277">
              <w:rPr>
                <w:rFonts w:asciiTheme="minorHAnsi" w:hAnsiTheme="minorHAnsi" w:cs="Arial"/>
                <w:b/>
                <w:bCs/>
                <w:sz w:val="20"/>
                <w:lang w:eastAsia="es-MX"/>
              </w:rPr>
              <w:t>Precio Total Máximo *</w:t>
            </w:r>
          </w:p>
        </w:tc>
      </w:tr>
      <w:tr w:rsidR="00314277" w:rsidRPr="00314277" w14:paraId="6F03F376" w14:textId="77777777" w:rsidTr="00314277">
        <w:trPr>
          <w:trHeight w:val="248"/>
        </w:trPr>
        <w:tc>
          <w:tcPr>
            <w:tcW w:w="507" w:type="pct"/>
          </w:tcPr>
          <w:p w14:paraId="264DFFB9" w14:textId="77777777" w:rsidR="00314277" w:rsidRPr="00314277" w:rsidRDefault="00314277" w:rsidP="00F72A83">
            <w:pPr>
              <w:jc w:val="center"/>
              <w:rPr>
                <w:rFonts w:asciiTheme="minorHAnsi" w:hAnsiTheme="minorHAnsi" w:cs="Arial"/>
                <w:b/>
                <w:bCs/>
                <w:sz w:val="20"/>
                <w:lang w:eastAsia="es-MX"/>
              </w:rPr>
            </w:pPr>
          </w:p>
        </w:tc>
        <w:tc>
          <w:tcPr>
            <w:tcW w:w="853" w:type="pct"/>
          </w:tcPr>
          <w:p w14:paraId="19583021" w14:textId="77777777" w:rsidR="00314277" w:rsidRPr="00314277" w:rsidRDefault="00314277" w:rsidP="00F72A83">
            <w:pPr>
              <w:jc w:val="center"/>
              <w:rPr>
                <w:rFonts w:asciiTheme="minorHAnsi" w:hAnsiTheme="minorHAnsi" w:cs="Arial"/>
                <w:b/>
                <w:bCs/>
                <w:sz w:val="20"/>
                <w:lang w:eastAsia="es-MX"/>
              </w:rPr>
            </w:pPr>
          </w:p>
        </w:tc>
        <w:tc>
          <w:tcPr>
            <w:tcW w:w="583" w:type="pct"/>
          </w:tcPr>
          <w:p w14:paraId="673B263F" w14:textId="77777777" w:rsidR="00314277" w:rsidRPr="00314277" w:rsidRDefault="00314277" w:rsidP="00F72A83">
            <w:pPr>
              <w:jc w:val="center"/>
              <w:rPr>
                <w:rFonts w:asciiTheme="minorHAnsi" w:hAnsiTheme="minorHAnsi" w:cs="Arial"/>
                <w:b/>
                <w:bCs/>
                <w:sz w:val="20"/>
                <w:lang w:eastAsia="es-MX"/>
              </w:rPr>
            </w:pPr>
          </w:p>
        </w:tc>
        <w:tc>
          <w:tcPr>
            <w:tcW w:w="615" w:type="pct"/>
          </w:tcPr>
          <w:p w14:paraId="63372AEE" w14:textId="77777777" w:rsidR="00314277" w:rsidRPr="00314277" w:rsidRDefault="00314277" w:rsidP="00F72A83">
            <w:pPr>
              <w:jc w:val="center"/>
              <w:rPr>
                <w:rFonts w:asciiTheme="minorHAnsi" w:hAnsiTheme="minorHAnsi" w:cs="Arial"/>
                <w:b/>
                <w:bCs/>
                <w:sz w:val="20"/>
                <w:lang w:eastAsia="es-MX"/>
              </w:rPr>
            </w:pPr>
          </w:p>
        </w:tc>
        <w:tc>
          <w:tcPr>
            <w:tcW w:w="609" w:type="pct"/>
          </w:tcPr>
          <w:p w14:paraId="5676E9D1" w14:textId="77777777" w:rsidR="00314277" w:rsidRPr="00314277" w:rsidRDefault="00314277" w:rsidP="00F72A83">
            <w:pPr>
              <w:jc w:val="center"/>
              <w:rPr>
                <w:rFonts w:asciiTheme="minorHAnsi" w:hAnsiTheme="minorHAnsi" w:cs="Arial"/>
                <w:b/>
                <w:bCs/>
                <w:sz w:val="20"/>
                <w:lang w:eastAsia="es-MX"/>
              </w:rPr>
            </w:pPr>
          </w:p>
        </w:tc>
        <w:tc>
          <w:tcPr>
            <w:tcW w:w="615" w:type="pct"/>
          </w:tcPr>
          <w:p w14:paraId="2AF4CC58" w14:textId="77777777" w:rsidR="00314277" w:rsidRPr="00314277" w:rsidRDefault="00314277" w:rsidP="00F72A83">
            <w:pPr>
              <w:jc w:val="center"/>
              <w:rPr>
                <w:rFonts w:asciiTheme="minorHAnsi" w:hAnsiTheme="minorHAnsi" w:cs="Arial"/>
                <w:b/>
                <w:bCs/>
                <w:sz w:val="20"/>
                <w:lang w:eastAsia="es-MX"/>
              </w:rPr>
            </w:pPr>
          </w:p>
        </w:tc>
        <w:tc>
          <w:tcPr>
            <w:tcW w:w="596" w:type="pct"/>
          </w:tcPr>
          <w:p w14:paraId="0C502882" w14:textId="77777777" w:rsidR="00314277" w:rsidRPr="00314277" w:rsidRDefault="00314277" w:rsidP="00F72A83">
            <w:pPr>
              <w:jc w:val="center"/>
              <w:rPr>
                <w:rFonts w:asciiTheme="minorHAnsi" w:hAnsiTheme="minorHAnsi" w:cs="Arial"/>
                <w:b/>
                <w:bCs/>
                <w:sz w:val="20"/>
                <w:lang w:eastAsia="es-MX"/>
              </w:rPr>
            </w:pPr>
          </w:p>
        </w:tc>
        <w:tc>
          <w:tcPr>
            <w:tcW w:w="622" w:type="pct"/>
          </w:tcPr>
          <w:p w14:paraId="7A2EC336" w14:textId="77777777" w:rsidR="00314277" w:rsidRPr="00314277" w:rsidRDefault="00314277" w:rsidP="00F72A83">
            <w:pPr>
              <w:jc w:val="center"/>
              <w:rPr>
                <w:rFonts w:asciiTheme="minorHAnsi" w:hAnsiTheme="minorHAnsi" w:cs="Arial"/>
                <w:b/>
                <w:bCs/>
                <w:sz w:val="20"/>
                <w:lang w:eastAsia="es-MX"/>
              </w:rPr>
            </w:pPr>
          </w:p>
        </w:tc>
      </w:tr>
    </w:tbl>
    <w:p w14:paraId="059FF806" w14:textId="77777777" w:rsidR="00314277" w:rsidRPr="00314277" w:rsidRDefault="00314277" w:rsidP="00314277">
      <w:pPr>
        <w:ind w:right="51"/>
        <w:jc w:val="both"/>
        <w:rPr>
          <w:rFonts w:asciiTheme="minorHAnsi" w:hAnsiTheme="minorHAnsi" w:cs="Arial"/>
          <w:sz w:val="20"/>
        </w:rPr>
      </w:pPr>
    </w:p>
    <w:p w14:paraId="64FA9EEC" w14:textId="77777777" w:rsidR="00314277" w:rsidRPr="00314277" w:rsidRDefault="00314277" w:rsidP="00314277">
      <w:pPr>
        <w:autoSpaceDE w:val="0"/>
        <w:autoSpaceDN w:val="0"/>
        <w:adjustRightInd w:val="0"/>
        <w:jc w:val="both"/>
        <w:rPr>
          <w:rFonts w:asciiTheme="minorHAnsi" w:hAnsiTheme="minorHAnsi" w:cs="Arial"/>
          <w:sz w:val="20"/>
        </w:rPr>
      </w:pPr>
      <w:r w:rsidRPr="00314277">
        <w:rPr>
          <w:rFonts w:asciiTheme="minorHAnsi" w:hAnsiTheme="minorHAnsi" w:cs="Arial"/>
          <w:sz w:val="20"/>
        </w:rPr>
        <w:t>INSTRUCCIÓN: INDICAR EL ANEXO CORRESPONDIENTE</w:t>
      </w:r>
    </w:p>
    <w:p w14:paraId="7DAFAC08" w14:textId="77777777" w:rsidR="00314277" w:rsidRPr="00314277" w:rsidRDefault="00314277" w:rsidP="00314277">
      <w:pPr>
        <w:ind w:right="51"/>
        <w:jc w:val="both"/>
        <w:rPr>
          <w:rFonts w:asciiTheme="minorHAnsi" w:hAnsiTheme="minorHAnsi" w:cs="Arial"/>
          <w:sz w:val="20"/>
        </w:rPr>
      </w:pPr>
    </w:p>
    <w:p w14:paraId="5767A91D" w14:textId="77777777" w:rsidR="00314277" w:rsidRPr="00314277" w:rsidRDefault="00314277" w:rsidP="00314277">
      <w:pPr>
        <w:ind w:right="51"/>
        <w:jc w:val="both"/>
        <w:rPr>
          <w:rFonts w:asciiTheme="minorHAnsi" w:hAnsiTheme="minorHAnsi" w:cs="Arial"/>
          <w:sz w:val="20"/>
        </w:rPr>
      </w:pPr>
      <w:r w:rsidRPr="00314277">
        <w:rPr>
          <w:rFonts w:asciiTheme="minorHAnsi" w:hAnsiTheme="minorHAnsi" w:cs="Arial"/>
          <w:sz w:val="20"/>
        </w:rPr>
        <w:t xml:space="preserve">El precio unitario es considerado fijo y en moneda nacional </w:t>
      </w:r>
      <w:r w:rsidRPr="00314277">
        <w:rPr>
          <w:rFonts w:asciiTheme="minorHAnsi" w:hAnsiTheme="minorHAnsi" w:cs="Arial"/>
          <w:b/>
          <w:sz w:val="20"/>
          <w:u w:val="single"/>
        </w:rPr>
        <w:t>(TIPO MONEDA)</w:t>
      </w:r>
      <w:r w:rsidRPr="00314277">
        <w:rPr>
          <w:rFonts w:asciiTheme="minorHAnsi" w:hAnsiTheme="minorHAnsi" w:cs="Arial"/>
          <w:sz w:val="20"/>
        </w:rPr>
        <w:t xml:space="preserve"> hasta que concluya la relación contractual que se formaliza, incluyendo todos los conceptos y costos involucrados en la adquisición de </w:t>
      </w:r>
      <w:r w:rsidRPr="00314277">
        <w:rPr>
          <w:rFonts w:asciiTheme="minorHAnsi" w:hAnsiTheme="minorHAnsi" w:cs="Arial"/>
          <w:b/>
          <w:sz w:val="20"/>
          <w:u w:val="single"/>
        </w:rPr>
        <w:t>(DESCRIPCIÓN),</w:t>
      </w:r>
      <w:r w:rsidRPr="00314277">
        <w:rPr>
          <w:rFonts w:asciiTheme="minorHAnsi" w:hAnsiTheme="minorHAnsi" w:cs="Arial"/>
          <w:sz w:val="20"/>
          <w:u w:val="single"/>
        </w:rPr>
        <w:t xml:space="preserve"> </w:t>
      </w:r>
      <w:r w:rsidRPr="00314277">
        <w:rPr>
          <w:rFonts w:asciiTheme="minorHAnsi" w:hAnsiTheme="minorHAnsi" w:cs="Arial"/>
          <w:sz w:val="20"/>
        </w:rPr>
        <w:t xml:space="preserve">por lo que </w:t>
      </w:r>
      <w:r w:rsidRPr="00314277">
        <w:rPr>
          <w:rFonts w:asciiTheme="minorHAnsi" w:hAnsiTheme="minorHAnsi" w:cs="Arial"/>
          <w:b/>
          <w:sz w:val="20"/>
        </w:rPr>
        <w:t xml:space="preserve">“EL PROVEEDOR” </w:t>
      </w:r>
      <w:r w:rsidRPr="00314277">
        <w:rPr>
          <w:rFonts w:asciiTheme="minorHAnsi" w:hAnsiTheme="minorHAnsi" w:cs="Arial"/>
          <w:sz w:val="20"/>
        </w:rPr>
        <w:t xml:space="preserve">no podrá agregar ningún costo extra y los precios serán inalterables durante la vigencia del presente contrato.   </w:t>
      </w:r>
    </w:p>
    <w:p w14:paraId="3ECFA144" w14:textId="77777777" w:rsidR="00314277" w:rsidRPr="00314277" w:rsidRDefault="00314277" w:rsidP="00314277">
      <w:pPr>
        <w:ind w:right="51"/>
        <w:jc w:val="both"/>
        <w:rPr>
          <w:rFonts w:asciiTheme="minorHAnsi" w:hAnsiTheme="minorHAnsi" w:cs="Arial"/>
          <w:sz w:val="20"/>
        </w:rPr>
      </w:pPr>
    </w:p>
    <w:p w14:paraId="3E6A7E7A" w14:textId="77777777" w:rsidR="00314277" w:rsidRPr="00314277" w:rsidRDefault="00314277" w:rsidP="00314277">
      <w:pPr>
        <w:ind w:right="51"/>
        <w:jc w:val="both"/>
        <w:rPr>
          <w:rFonts w:asciiTheme="minorHAnsi" w:hAnsiTheme="minorHAnsi" w:cs="Arial"/>
          <w:sz w:val="20"/>
        </w:rPr>
      </w:pPr>
      <w:r w:rsidRPr="00314277">
        <w:rPr>
          <w:rFonts w:asciiTheme="minorHAnsi" w:hAnsiTheme="minorHAnsi" w:cs="Arial"/>
          <w:sz w:val="20"/>
        </w:rPr>
        <w:t>INSTRUCCIÓN: EN CASO QUE SE HAYA PREVISTO VARIACIÓN DE PRECIOS, Y SE CUENTE CON UNA FÓRMULA O MECANISMO DE AJUSTE SE CONSIDERARÁ LA SIGUIENTE REDACCIÓN Y SE ELIMINARÁ EL PÁRRAFO ANTERIOR:</w:t>
      </w:r>
    </w:p>
    <w:p w14:paraId="1682E0D2" w14:textId="77777777" w:rsidR="00314277" w:rsidRPr="00314277" w:rsidRDefault="00314277" w:rsidP="00314277">
      <w:pPr>
        <w:ind w:right="51"/>
        <w:jc w:val="both"/>
        <w:rPr>
          <w:rFonts w:asciiTheme="minorHAnsi" w:hAnsiTheme="minorHAnsi" w:cs="Arial"/>
          <w:sz w:val="20"/>
        </w:rPr>
      </w:pPr>
    </w:p>
    <w:p w14:paraId="35F78B3E" w14:textId="77777777" w:rsidR="00314277" w:rsidRPr="00314277" w:rsidRDefault="00314277" w:rsidP="00314277">
      <w:pPr>
        <w:ind w:right="51"/>
        <w:jc w:val="both"/>
        <w:rPr>
          <w:rFonts w:asciiTheme="minorHAnsi" w:hAnsiTheme="minorHAnsi" w:cs="Arial"/>
          <w:sz w:val="20"/>
        </w:rPr>
      </w:pPr>
      <w:r w:rsidRPr="00314277">
        <w:rPr>
          <w:rFonts w:asciiTheme="minorHAnsi" w:hAnsiTheme="minorHAnsi" w:cs="Arial"/>
          <w:sz w:val="20"/>
        </w:rPr>
        <w:t xml:space="preserve">El precio unitario será considerado en moneda nacional, y podrá ser modificado conforme a la siguiente: </w:t>
      </w:r>
      <w:r w:rsidRPr="00314277">
        <w:rPr>
          <w:rFonts w:asciiTheme="minorHAnsi" w:hAnsiTheme="minorHAnsi" w:cs="Arial"/>
          <w:b/>
          <w:sz w:val="20"/>
          <w:u w:val="single"/>
        </w:rPr>
        <w:t>(ESTABLECER LA FÓRMULA O MECANISMO DE AJUSTE PUBLICADA EN LA CONVOCATORIA, INVITACIÓN O SOLICITUD DE COTIZACIÓN).</w:t>
      </w:r>
    </w:p>
    <w:p w14:paraId="74A590C7" w14:textId="77777777" w:rsidR="00314277" w:rsidRPr="00314277" w:rsidRDefault="00314277" w:rsidP="00314277">
      <w:pPr>
        <w:ind w:right="51"/>
        <w:jc w:val="both"/>
        <w:rPr>
          <w:rFonts w:asciiTheme="minorHAnsi" w:hAnsiTheme="minorHAnsi" w:cs="Arial"/>
          <w:sz w:val="20"/>
        </w:rPr>
      </w:pPr>
    </w:p>
    <w:p w14:paraId="0EB01888" w14:textId="77777777" w:rsidR="00314277" w:rsidRPr="00314277" w:rsidRDefault="00314277" w:rsidP="00314277">
      <w:pPr>
        <w:widowControl w:val="0"/>
        <w:jc w:val="both"/>
        <w:rPr>
          <w:rFonts w:asciiTheme="minorHAnsi" w:hAnsiTheme="minorHAnsi" w:cs="Arial"/>
          <w:b/>
          <w:sz w:val="20"/>
        </w:rPr>
      </w:pPr>
      <w:r w:rsidRPr="00314277">
        <w:rPr>
          <w:rFonts w:asciiTheme="minorHAnsi" w:hAnsiTheme="minorHAnsi" w:cs="Arial"/>
          <w:b/>
          <w:sz w:val="20"/>
        </w:rPr>
        <w:t>TERCERA. ANTICIPO.</w:t>
      </w:r>
    </w:p>
    <w:p w14:paraId="14A9E529" w14:textId="77777777" w:rsidR="00314277" w:rsidRPr="00314277" w:rsidRDefault="00314277" w:rsidP="00314277">
      <w:pPr>
        <w:widowControl w:val="0"/>
        <w:jc w:val="both"/>
        <w:rPr>
          <w:rFonts w:asciiTheme="minorHAnsi" w:hAnsiTheme="minorHAnsi" w:cs="Arial"/>
          <w:b/>
          <w:sz w:val="20"/>
        </w:rPr>
      </w:pPr>
    </w:p>
    <w:p w14:paraId="54C921DF" w14:textId="77777777" w:rsidR="00314277" w:rsidRPr="00314277" w:rsidRDefault="00314277" w:rsidP="00314277">
      <w:pPr>
        <w:widowControl w:val="0"/>
        <w:jc w:val="both"/>
        <w:rPr>
          <w:rFonts w:asciiTheme="minorHAnsi" w:hAnsiTheme="minorHAnsi" w:cs="Arial"/>
          <w:sz w:val="20"/>
        </w:rPr>
      </w:pPr>
      <w:r w:rsidRPr="00314277">
        <w:rPr>
          <w:rFonts w:asciiTheme="minorHAnsi" w:hAnsiTheme="minorHAnsi" w:cs="Arial"/>
          <w:sz w:val="20"/>
        </w:rPr>
        <w:t>INSTRUCCIÓN: SÓLO EN CASO DE QUE NO SE OTORGUE ANTICIPO, MOSTRAR EL SIGUIENTE TEXTO):</w:t>
      </w:r>
    </w:p>
    <w:p w14:paraId="432548E5" w14:textId="77777777" w:rsidR="00314277" w:rsidRPr="00314277" w:rsidRDefault="00314277" w:rsidP="00314277">
      <w:pPr>
        <w:widowControl w:val="0"/>
        <w:jc w:val="both"/>
        <w:rPr>
          <w:rFonts w:asciiTheme="minorHAnsi" w:hAnsiTheme="minorHAnsi" w:cs="Arial"/>
          <w:b/>
          <w:sz w:val="20"/>
        </w:rPr>
      </w:pPr>
    </w:p>
    <w:p w14:paraId="086A4DB7" w14:textId="77777777" w:rsidR="00314277" w:rsidRPr="00314277" w:rsidRDefault="00314277" w:rsidP="00314277">
      <w:pPr>
        <w:widowControl w:val="0"/>
        <w:jc w:val="both"/>
        <w:rPr>
          <w:rFonts w:asciiTheme="minorHAnsi" w:hAnsiTheme="minorHAnsi" w:cs="Arial"/>
          <w:sz w:val="20"/>
        </w:rPr>
      </w:pPr>
      <w:r w:rsidRPr="00314277">
        <w:rPr>
          <w:rFonts w:asciiTheme="minorHAnsi" w:hAnsiTheme="minorHAnsi" w:cs="Arial"/>
          <w:sz w:val="20"/>
        </w:rPr>
        <w:t>Para el presente contrato</w:t>
      </w:r>
      <w:r w:rsidRPr="00314277">
        <w:rPr>
          <w:rFonts w:asciiTheme="minorHAnsi" w:hAnsiTheme="minorHAnsi" w:cs="Arial"/>
          <w:b/>
          <w:sz w:val="20"/>
        </w:rPr>
        <w:t xml:space="preserve"> “LA DEPENDENCIA O ENTIDAD”</w:t>
      </w:r>
      <w:r w:rsidRPr="00314277">
        <w:rPr>
          <w:rFonts w:asciiTheme="minorHAnsi" w:hAnsiTheme="minorHAnsi" w:cs="Arial"/>
          <w:sz w:val="20"/>
        </w:rPr>
        <w:t xml:space="preserve"> no otorgará anticipo a </w:t>
      </w:r>
      <w:r w:rsidRPr="00314277">
        <w:rPr>
          <w:rFonts w:asciiTheme="minorHAnsi" w:hAnsiTheme="minorHAnsi" w:cs="Arial"/>
          <w:b/>
          <w:sz w:val="20"/>
        </w:rPr>
        <w:t>“EL PROVEEDOR”</w:t>
      </w:r>
    </w:p>
    <w:p w14:paraId="713414C2" w14:textId="77777777" w:rsidR="00314277" w:rsidRPr="00314277" w:rsidRDefault="00314277" w:rsidP="00314277">
      <w:pPr>
        <w:widowControl w:val="0"/>
        <w:jc w:val="both"/>
        <w:rPr>
          <w:rFonts w:asciiTheme="minorHAnsi" w:hAnsiTheme="minorHAnsi" w:cs="Arial"/>
          <w:b/>
          <w:sz w:val="20"/>
        </w:rPr>
      </w:pPr>
    </w:p>
    <w:p w14:paraId="760D47EA" w14:textId="77777777" w:rsidR="00314277" w:rsidRPr="00314277" w:rsidRDefault="00314277" w:rsidP="00314277">
      <w:pPr>
        <w:widowControl w:val="0"/>
        <w:jc w:val="both"/>
        <w:rPr>
          <w:rFonts w:asciiTheme="minorHAnsi" w:hAnsiTheme="minorHAnsi" w:cs="Arial"/>
          <w:sz w:val="20"/>
        </w:rPr>
      </w:pPr>
      <w:r w:rsidRPr="00314277">
        <w:rPr>
          <w:rFonts w:asciiTheme="minorHAnsi" w:hAnsiTheme="minorHAnsi" w:cs="Arial"/>
          <w:sz w:val="20"/>
        </w:rPr>
        <w:t>INSTRUCCIÓN: SÓLO EN CASO DE QUE SE OTORGUE ANTICIPO, MOSTRAR LO SIGUIENTE):</w:t>
      </w:r>
    </w:p>
    <w:p w14:paraId="768CDC82" w14:textId="77777777" w:rsidR="00314277" w:rsidRPr="00314277" w:rsidRDefault="00314277" w:rsidP="00314277">
      <w:pPr>
        <w:pStyle w:val="Texto0"/>
        <w:spacing w:after="0" w:line="240" w:lineRule="auto"/>
        <w:ind w:firstLine="0"/>
        <w:rPr>
          <w:rFonts w:asciiTheme="minorHAnsi" w:hAnsiTheme="minorHAnsi"/>
          <w:b/>
          <w:bCs/>
          <w:sz w:val="20"/>
        </w:rPr>
      </w:pPr>
    </w:p>
    <w:p w14:paraId="14F454DA" w14:textId="77777777" w:rsidR="00314277" w:rsidRPr="00314277" w:rsidRDefault="00314277" w:rsidP="00314277">
      <w:pPr>
        <w:pStyle w:val="Texto0"/>
        <w:spacing w:after="0" w:line="240" w:lineRule="auto"/>
        <w:ind w:firstLine="0"/>
        <w:rPr>
          <w:rFonts w:asciiTheme="minorHAnsi" w:hAnsiTheme="minorHAnsi"/>
          <w:sz w:val="20"/>
        </w:rPr>
      </w:pPr>
      <w:r w:rsidRPr="00314277">
        <w:rPr>
          <w:rFonts w:asciiTheme="minorHAnsi" w:hAnsiTheme="minorHAnsi"/>
          <w:sz w:val="20"/>
          <w:lang w:eastAsia="es-ES"/>
        </w:rPr>
        <w:t>Se otorgarán a</w:t>
      </w:r>
      <w:r w:rsidRPr="00314277">
        <w:rPr>
          <w:rFonts w:asciiTheme="minorHAnsi" w:hAnsiTheme="minorHAnsi"/>
          <w:b/>
          <w:sz w:val="20"/>
        </w:rPr>
        <w:t xml:space="preserve"> “EL PROVEEDOR”, </w:t>
      </w:r>
      <w:r w:rsidRPr="00314277">
        <w:rPr>
          <w:rFonts w:asciiTheme="minorHAnsi" w:hAnsiTheme="minorHAnsi"/>
          <w:sz w:val="20"/>
        </w:rPr>
        <w:t xml:space="preserve">un anticipo del _______________ por ciento sobre el monto total del contrato equivalente a _____________. </w:t>
      </w:r>
    </w:p>
    <w:p w14:paraId="7C67D8C7" w14:textId="77777777" w:rsidR="00314277" w:rsidRPr="00314277" w:rsidRDefault="00314277" w:rsidP="00314277">
      <w:pPr>
        <w:widowControl w:val="0"/>
        <w:jc w:val="both"/>
        <w:rPr>
          <w:rFonts w:asciiTheme="minorHAnsi" w:hAnsiTheme="minorHAnsi" w:cs="Arial"/>
          <w:b/>
          <w:sz w:val="20"/>
        </w:rPr>
      </w:pPr>
    </w:p>
    <w:p w14:paraId="36F4433A" w14:textId="77777777" w:rsidR="00314277" w:rsidRPr="00314277" w:rsidRDefault="00314277" w:rsidP="00314277">
      <w:pPr>
        <w:widowControl w:val="0"/>
        <w:jc w:val="both"/>
        <w:rPr>
          <w:rFonts w:asciiTheme="minorHAnsi" w:hAnsiTheme="minorHAnsi" w:cs="Arial"/>
          <w:b/>
          <w:sz w:val="20"/>
        </w:rPr>
      </w:pPr>
      <w:r w:rsidRPr="00314277">
        <w:rPr>
          <w:rFonts w:asciiTheme="minorHAnsi" w:hAnsiTheme="minorHAnsi" w:cs="Arial"/>
          <w:b/>
          <w:sz w:val="20"/>
        </w:rPr>
        <w:t>CUARTA. FORMA Y LUGAR DE PAGO.</w:t>
      </w:r>
    </w:p>
    <w:p w14:paraId="53C3E881" w14:textId="77777777" w:rsidR="00314277" w:rsidRPr="00314277" w:rsidRDefault="00314277" w:rsidP="00314277">
      <w:pPr>
        <w:jc w:val="both"/>
        <w:rPr>
          <w:rFonts w:asciiTheme="minorHAnsi" w:hAnsiTheme="minorHAnsi" w:cs="Arial"/>
          <w:sz w:val="20"/>
        </w:rPr>
      </w:pPr>
    </w:p>
    <w:p w14:paraId="1DBB6DF0" w14:textId="77777777" w:rsidR="00314277" w:rsidRPr="00314277" w:rsidRDefault="00314277" w:rsidP="00314277">
      <w:pPr>
        <w:autoSpaceDE w:val="0"/>
        <w:autoSpaceDN w:val="0"/>
        <w:adjustRightInd w:val="0"/>
        <w:jc w:val="both"/>
        <w:rPr>
          <w:rFonts w:asciiTheme="minorHAnsi" w:eastAsiaTheme="minorHAnsi" w:hAnsiTheme="minorHAnsi" w:cs="Arial"/>
          <w:sz w:val="20"/>
          <w:lang w:eastAsia="en-US"/>
        </w:rPr>
      </w:pPr>
      <w:r w:rsidRPr="00314277">
        <w:rPr>
          <w:rFonts w:asciiTheme="minorHAnsi" w:hAnsiTheme="minorHAnsi" w:cs="Arial"/>
          <w:b/>
          <w:sz w:val="20"/>
        </w:rPr>
        <w:t>“LA DEPENDENCIA O ENTIDAD”</w:t>
      </w:r>
      <w:r w:rsidRPr="00314277">
        <w:rPr>
          <w:rFonts w:asciiTheme="minorHAnsi" w:hAnsiTheme="minorHAnsi" w:cs="Arial"/>
          <w:sz w:val="20"/>
        </w:rPr>
        <w:t xml:space="preserve"> </w:t>
      </w:r>
      <w:r w:rsidRPr="00314277">
        <w:rPr>
          <w:rFonts w:asciiTheme="minorHAnsi" w:eastAsiaTheme="minorHAnsi" w:hAnsiTheme="minorHAnsi" w:cs="Arial"/>
          <w:sz w:val="20"/>
          <w:lang w:eastAsia="en-US"/>
        </w:rPr>
        <w:t xml:space="preserve">efectuará el pago a través de transferencia electrónica en pesos de los Estados Unidos Mexicanos, a mes vencido (otra temporalidad o calendario establecido) </w:t>
      </w:r>
      <w:r w:rsidRPr="00314277">
        <w:rPr>
          <w:rFonts w:asciiTheme="minorHAnsi" w:hAnsiTheme="minorHAnsi" w:cs="Arial"/>
          <w:sz w:val="20"/>
        </w:rPr>
        <w:t xml:space="preserve">o porcentaje de avance (pagos progresivos), </w:t>
      </w:r>
      <w:r w:rsidRPr="00314277">
        <w:rPr>
          <w:rFonts w:asciiTheme="minorHAnsi" w:eastAsiaTheme="minorHAnsi" w:hAnsiTheme="minorHAnsi" w:cs="Arial"/>
          <w:sz w:val="20"/>
          <w:lang w:eastAsia="en-US"/>
        </w:rPr>
        <w:t xml:space="preserve">conforme a los bienes efectivamente entregados y a entera satisfacción del administrador del contrato y de acuerdo con lo establecido en el </w:t>
      </w:r>
      <w:r w:rsidRPr="00314277">
        <w:rPr>
          <w:rFonts w:asciiTheme="minorHAnsi" w:eastAsiaTheme="minorHAnsi" w:hAnsiTheme="minorHAnsi" w:cs="Arial"/>
          <w:b/>
          <w:sz w:val="20"/>
          <w:lang w:eastAsia="en-US"/>
        </w:rPr>
        <w:t>"ANEXO _______"</w:t>
      </w:r>
      <w:r w:rsidRPr="00314277">
        <w:rPr>
          <w:rFonts w:asciiTheme="minorHAnsi" w:eastAsiaTheme="minorHAnsi" w:hAnsiTheme="minorHAnsi" w:cs="Arial"/>
          <w:sz w:val="20"/>
          <w:lang w:eastAsia="en-US"/>
        </w:rPr>
        <w:t xml:space="preserve"> que forma parte integrante de este contrato.</w:t>
      </w:r>
    </w:p>
    <w:p w14:paraId="3A755832" w14:textId="77777777" w:rsidR="00314277" w:rsidRPr="00314277" w:rsidRDefault="00314277" w:rsidP="00314277">
      <w:pPr>
        <w:jc w:val="both"/>
        <w:rPr>
          <w:rFonts w:asciiTheme="minorHAnsi" w:hAnsiTheme="minorHAnsi" w:cs="Arial"/>
          <w:sz w:val="20"/>
        </w:rPr>
      </w:pPr>
    </w:p>
    <w:p w14:paraId="42C53EFF" w14:textId="77777777" w:rsidR="00314277" w:rsidRPr="00314277" w:rsidRDefault="00314277" w:rsidP="00314277">
      <w:pPr>
        <w:jc w:val="both"/>
        <w:rPr>
          <w:rFonts w:asciiTheme="minorHAnsi" w:hAnsiTheme="minorHAnsi" w:cs="Arial"/>
          <w:sz w:val="20"/>
        </w:rPr>
      </w:pPr>
      <w:r w:rsidRPr="00314277">
        <w:rPr>
          <w:rFonts w:asciiTheme="minorHAnsi" w:hAnsiTheme="minorHAnsi" w:cs="Arial"/>
          <w:sz w:val="20"/>
        </w:rPr>
        <w:t xml:space="preserve">El pago se deberá realizar en un plazo máximo de 20 (veinte) días naturales siguientes, contados a partir de la fecha en que sea entregado y aceptado el Comprobante Fiscal Digital por Internet (CFDI) o factura electrónica a </w:t>
      </w:r>
      <w:r w:rsidRPr="00314277">
        <w:rPr>
          <w:rFonts w:asciiTheme="minorHAnsi" w:hAnsiTheme="minorHAnsi" w:cs="Arial"/>
          <w:b/>
          <w:sz w:val="20"/>
        </w:rPr>
        <w:t>“LA DEPENDENCIA O ENTIDAD”</w:t>
      </w:r>
      <w:r w:rsidRPr="00314277">
        <w:rPr>
          <w:rFonts w:asciiTheme="minorHAnsi" w:hAnsiTheme="minorHAnsi" w:cs="Arial"/>
          <w:sz w:val="20"/>
        </w:rPr>
        <w:t xml:space="preserve">, con la aprobación (firma) del Administrador del presente contrato. </w:t>
      </w:r>
    </w:p>
    <w:p w14:paraId="240E8565" w14:textId="77777777" w:rsidR="00314277" w:rsidRPr="00314277" w:rsidRDefault="00314277" w:rsidP="00314277">
      <w:pPr>
        <w:jc w:val="both"/>
        <w:rPr>
          <w:rFonts w:asciiTheme="minorHAnsi" w:hAnsiTheme="minorHAnsi" w:cs="Arial"/>
          <w:sz w:val="20"/>
        </w:rPr>
      </w:pPr>
    </w:p>
    <w:p w14:paraId="5C20357A" w14:textId="77777777" w:rsidR="00314277" w:rsidRPr="00314277" w:rsidRDefault="00314277" w:rsidP="00314277">
      <w:pPr>
        <w:jc w:val="both"/>
        <w:rPr>
          <w:rFonts w:asciiTheme="minorHAnsi" w:hAnsiTheme="minorHAnsi" w:cs="Arial"/>
          <w:strike/>
          <w:sz w:val="20"/>
        </w:rPr>
      </w:pPr>
      <w:r w:rsidRPr="00314277">
        <w:rPr>
          <w:rFonts w:asciiTheme="minorHAnsi" w:hAnsiTheme="minorHAnsi" w:cs="Arial"/>
          <w:sz w:val="20"/>
        </w:rPr>
        <w:t xml:space="preserve">INSTRUCCIÓN: TRATÁNDOSE DE PROVEEDORES EXTRANJEROS, PRESENTAR LA FACTURA QUE SE EMITA CONFORME A LAS REGLAS DEL PAÍS DE ORIGEN. </w:t>
      </w:r>
    </w:p>
    <w:p w14:paraId="5AB07597" w14:textId="77777777" w:rsidR="00314277" w:rsidRPr="00314277" w:rsidRDefault="00314277" w:rsidP="00314277">
      <w:pPr>
        <w:jc w:val="both"/>
        <w:rPr>
          <w:rFonts w:asciiTheme="minorHAnsi" w:hAnsiTheme="minorHAnsi" w:cs="Arial"/>
          <w:sz w:val="20"/>
        </w:rPr>
      </w:pPr>
    </w:p>
    <w:p w14:paraId="3E9C0DC1" w14:textId="77777777" w:rsidR="00314277" w:rsidRPr="00314277" w:rsidRDefault="00314277" w:rsidP="00314277">
      <w:pPr>
        <w:jc w:val="both"/>
        <w:rPr>
          <w:rFonts w:asciiTheme="minorHAnsi" w:hAnsiTheme="minorHAnsi" w:cs="Arial"/>
          <w:sz w:val="20"/>
        </w:rPr>
      </w:pPr>
      <w:r w:rsidRPr="00314277">
        <w:rPr>
          <w:rFonts w:asciiTheme="minorHAnsi" w:hAnsiTheme="minorHAnsi" w:cs="Arial"/>
          <w:sz w:val="20"/>
        </w:rPr>
        <w:t xml:space="preserve">El cómputo del plazo para realizar el pago se contabilizará a partir del día hábil siguiente de la aceptación del CFDI o factura electrónica, y ésta reúna los requisitos fiscales que establece la legislación en la materia, el desglose de los bienes entregados, los precios unitarios, se verifique su autenticidad, no existan aclaraciones al importe y vaya acompañada con la documentación soporte de la entrega de los bienes facturados. </w:t>
      </w:r>
    </w:p>
    <w:p w14:paraId="03C86E2C" w14:textId="77777777" w:rsidR="00314277" w:rsidRPr="00314277" w:rsidRDefault="00314277" w:rsidP="00314277">
      <w:pPr>
        <w:jc w:val="both"/>
        <w:rPr>
          <w:rFonts w:asciiTheme="minorHAnsi" w:hAnsiTheme="minorHAnsi" w:cs="Arial"/>
          <w:sz w:val="20"/>
        </w:rPr>
      </w:pPr>
    </w:p>
    <w:p w14:paraId="3B374548" w14:textId="77777777" w:rsidR="00314277" w:rsidRPr="00314277" w:rsidRDefault="00314277" w:rsidP="00314277">
      <w:pPr>
        <w:widowControl w:val="0"/>
        <w:jc w:val="both"/>
        <w:rPr>
          <w:rFonts w:asciiTheme="minorHAnsi" w:hAnsiTheme="minorHAnsi" w:cs="Arial"/>
          <w:sz w:val="20"/>
        </w:rPr>
      </w:pPr>
      <w:r w:rsidRPr="00314277">
        <w:rPr>
          <w:rFonts w:asciiTheme="minorHAnsi" w:hAnsiTheme="minorHAnsi" w:cs="Arial"/>
          <w:sz w:val="20"/>
        </w:rPr>
        <w:t xml:space="preserve">De conformidad con el artículo 90 del Reglamento de la </w:t>
      </w:r>
      <w:r w:rsidRPr="00314277">
        <w:rPr>
          <w:rFonts w:asciiTheme="minorHAnsi" w:hAnsiTheme="minorHAnsi" w:cs="Arial"/>
          <w:b/>
          <w:sz w:val="20"/>
        </w:rPr>
        <w:t>“LAASSP”</w:t>
      </w:r>
      <w:r w:rsidRPr="00314277">
        <w:rPr>
          <w:rFonts w:asciiTheme="minorHAnsi" w:hAnsiTheme="minorHAnsi" w:cs="Arial"/>
          <w:sz w:val="20"/>
        </w:rPr>
        <w:t xml:space="preserve">, en caso de que el CFDI o factura electrónica entregado presente errores, el Administrador del presente contrato o quien éste designe por escrito, dentro de los 3 (tres) días hábiles siguientes de su recepción, indicará a </w:t>
      </w:r>
      <w:r w:rsidRPr="00314277">
        <w:rPr>
          <w:rFonts w:asciiTheme="minorHAnsi" w:hAnsiTheme="minorHAnsi" w:cs="Arial"/>
          <w:b/>
          <w:sz w:val="20"/>
        </w:rPr>
        <w:t>“EL PROVEEDOR”</w:t>
      </w:r>
      <w:r w:rsidRPr="00314277">
        <w:rPr>
          <w:rFonts w:asciiTheme="minorHAnsi" w:hAnsiTheme="minorHAnsi" w:cs="Arial"/>
          <w:sz w:val="20"/>
        </w:rPr>
        <w:t xml:space="preserve"> las deficiencias que deberá corregir; por lo que, el procedimiento de pago reiniciará en el momento en que </w:t>
      </w:r>
      <w:r w:rsidRPr="00314277">
        <w:rPr>
          <w:rFonts w:asciiTheme="minorHAnsi" w:hAnsiTheme="minorHAnsi" w:cs="Arial"/>
          <w:b/>
          <w:sz w:val="20"/>
        </w:rPr>
        <w:t>“EL PROVEEDOR”</w:t>
      </w:r>
      <w:r w:rsidRPr="00314277">
        <w:rPr>
          <w:rFonts w:asciiTheme="minorHAnsi" w:hAnsiTheme="minorHAnsi" w:cs="Arial"/>
          <w:sz w:val="20"/>
        </w:rPr>
        <w:t xml:space="preserve"> presente el CFDI y/o documentos soporte corregidos y sean aceptados.</w:t>
      </w:r>
    </w:p>
    <w:p w14:paraId="5269B6F1" w14:textId="77777777" w:rsidR="00314277" w:rsidRPr="00314277" w:rsidRDefault="00314277" w:rsidP="00314277">
      <w:pPr>
        <w:widowControl w:val="0"/>
        <w:jc w:val="both"/>
        <w:rPr>
          <w:rFonts w:asciiTheme="minorHAnsi" w:hAnsiTheme="minorHAnsi" w:cs="Arial"/>
          <w:sz w:val="20"/>
        </w:rPr>
      </w:pPr>
    </w:p>
    <w:p w14:paraId="3C9C28F2" w14:textId="77777777" w:rsidR="00314277" w:rsidRPr="00314277" w:rsidRDefault="00314277" w:rsidP="00314277">
      <w:pPr>
        <w:jc w:val="both"/>
        <w:rPr>
          <w:rFonts w:asciiTheme="minorHAnsi" w:hAnsiTheme="minorHAnsi" w:cs="Arial"/>
          <w:sz w:val="20"/>
        </w:rPr>
      </w:pPr>
      <w:r w:rsidRPr="00314277">
        <w:rPr>
          <w:rFonts w:asciiTheme="minorHAnsi" w:hAnsiTheme="minorHAnsi" w:cs="Arial"/>
          <w:sz w:val="20"/>
        </w:rPr>
        <w:t xml:space="preserve">El tiempo que </w:t>
      </w:r>
      <w:r w:rsidRPr="00314277">
        <w:rPr>
          <w:rFonts w:asciiTheme="minorHAnsi" w:hAnsiTheme="minorHAnsi" w:cs="Arial"/>
          <w:b/>
          <w:sz w:val="20"/>
        </w:rPr>
        <w:t>“EL PROVEEDOR”</w:t>
      </w:r>
      <w:r w:rsidRPr="00314277">
        <w:rPr>
          <w:rFonts w:asciiTheme="minorHAnsi" w:hAnsiTheme="minorHAnsi" w:cs="Arial"/>
          <w:sz w:val="20"/>
        </w:rPr>
        <w:t xml:space="preserve"> utilice para la corrección del CFDI y/o documentación soporte entregada, no se computará para efectos de pago, de acuerdo con lo establecido en el artículo 51 de la </w:t>
      </w:r>
      <w:r w:rsidRPr="00314277">
        <w:rPr>
          <w:rFonts w:asciiTheme="minorHAnsi" w:hAnsiTheme="minorHAnsi" w:cs="Arial"/>
          <w:b/>
          <w:sz w:val="20"/>
        </w:rPr>
        <w:t>“LAASSP”</w:t>
      </w:r>
      <w:r w:rsidRPr="00314277">
        <w:rPr>
          <w:rFonts w:asciiTheme="minorHAnsi" w:hAnsiTheme="minorHAnsi" w:cs="Arial"/>
          <w:sz w:val="20"/>
        </w:rPr>
        <w:t>.</w:t>
      </w:r>
    </w:p>
    <w:p w14:paraId="4DDBAD3F" w14:textId="77777777" w:rsidR="00314277" w:rsidRPr="00314277" w:rsidRDefault="00314277" w:rsidP="00314277">
      <w:pPr>
        <w:widowControl w:val="0"/>
        <w:jc w:val="both"/>
        <w:rPr>
          <w:rFonts w:asciiTheme="minorHAnsi" w:hAnsiTheme="minorHAnsi" w:cs="Arial"/>
          <w:sz w:val="20"/>
        </w:rPr>
      </w:pPr>
    </w:p>
    <w:p w14:paraId="7F9221D9" w14:textId="77777777" w:rsidR="00314277" w:rsidRPr="00314277" w:rsidRDefault="00314277" w:rsidP="00314277">
      <w:pPr>
        <w:widowControl w:val="0"/>
        <w:jc w:val="both"/>
        <w:rPr>
          <w:rFonts w:asciiTheme="minorHAnsi" w:hAnsiTheme="minorHAnsi" w:cs="Arial"/>
          <w:sz w:val="20"/>
          <w:u w:val="single"/>
        </w:rPr>
      </w:pPr>
      <w:r w:rsidRPr="00314277">
        <w:rPr>
          <w:rFonts w:asciiTheme="minorHAnsi" w:hAnsiTheme="minorHAnsi" w:cs="Arial"/>
          <w:sz w:val="20"/>
        </w:rPr>
        <w:t xml:space="preserve">El CFDI o factura electrónica deberá ser presentada </w:t>
      </w:r>
      <w:r w:rsidRPr="00314277">
        <w:rPr>
          <w:rFonts w:asciiTheme="minorHAnsi" w:hAnsiTheme="minorHAnsi" w:cs="Arial"/>
          <w:b/>
          <w:sz w:val="20"/>
          <w:u w:val="single"/>
        </w:rPr>
        <w:t>(SEÑALAR LA FORMA Y EL MEDIO POR EL CUAL SE PRESENTARÁ)</w:t>
      </w:r>
    </w:p>
    <w:p w14:paraId="24298B7A" w14:textId="77777777" w:rsidR="00314277" w:rsidRPr="00314277" w:rsidRDefault="00314277" w:rsidP="00314277">
      <w:pPr>
        <w:jc w:val="both"/>
        <w:rPr>
          <w:rFonts w:asciiTheme="minorHAnsi" w:hAnsiTheme="minorHAnsi" w:cs="Arial"/>
          <w:sz w:val="20"/>
        </w:rPr>
      </w:pPr>
    </w:p>
    <w:p w14:paraId="68D894B8" w14:textId="77777777" w:rsidR="00314277" w:rsidRPr="00314277" w:rsidRDefault="00314277" w:rsidP="00314277">
      <w:pPr>
        <w:jc w:val="both"/>
        <w:rPr>
          <w:rFonts w:asciiTheme="minorHAnsi" w:hAnsiTheme="minorHAnsi" w:cs="Arial"/>
          <w:sz w:val="20"/>
        </w:rPr>
      </w:pPr>
      <w:r w:rsidRPr="00314277">
        <w:rPr>
          <w:rFonts w:asciiTheme="minorHAnsi" w:hAnsiTheme="minorHAnsi" w:cs="Arial"/>
          <w:sz w:val="20"/>
        </w:rPr>
        <w:t>El CFDI o factura electrónica se deberá presentar desglosando el impuesto cuando aplique.</w:t>
      </w:r>
    </w:p>
    <w:p w14:paraId="57CE4909" w14:textId="77777777" w:rsidR="00314277" w:rsidRPr="00314277" w:rsidRDefault="00314277" w:rsidP="00314277">
      <w:pPr>
        <w:widowControl w:val="0"/>
        <w:jc w:val="both"/>
        <w:rPr>
          <w:rFonts w:asciiTheme="minorHAnsi" w:hAnsiTheme="minorHAnsi" w:cs="Arial"/>
          <w:sz w:val="20"/>
        </w:rPr>
      </w:pPr>
    </w:p>
    <w:p w14:paraId="1FD4B138" w14:textId="77777777" w:rsidR="00314277" w:rsidRPr="00314277" w:rsidRDefault="00314277" w:rsidP="00314277">
      <w:pPr>
        <w:overflowPunct w:val="0"/>
        <w:autoSpaceDE w:val="0"/>
        <w:autoSpaceDN w:val="0"/>
        <w:adjustRightInd w:val="0"/>
        <w:jc w:val="both"/>
        <w:textAlignment w:val="baseline"/>
        <w:rPr>
          <w:rFonts w:asciiTheme="minorHAnsi" w:hAnsiTheme="minorHAnsi" w:cs="Arial"/>
          <w:sz w:val="20"/>
        </w:rPr>
      </w:pPr>
      <w:r w:rsidRPr="00314277">
        <w:rPr>
          <w:rFonts w:asciiTheme="minorHAnsi" w:hAnsiTheme="minorHAnsi" w:cs="Arial"/>
          <w:b/>
          <w:sz w:val="20"/>
        </w:rPr>
        <w:t>“EL PROVEEDOR”</w:t>
      </w:r>
      <w:r w:rsidRPr="00314277">
        <w:rPr>
          <w:rFonts w:asciiTheme="minorHAnsi" w:hAnsiTheme="minorHAnsi" w:cs="Arial"/>
          <w:sz w:val="20"/>
        </w:rPr>
        <w:t xml:space="preserve"> manifiesta su conformidad que, hasta en tanto no se cumpla con la verificación, supervisión y aceptación de los bienes, no se tendrán como recibidos o aceptados por el Administrador del presente contrato.</w:t>
      </w:r>
    </w:p>
    <w:p w14:paraId="3D9F67BE" w14:textId="77777777" w:rsidR="00314277" w:rsidRPr="00314277" w:rsidRDefault="00314277" w:rsidP="00314277">
      <w:pPr>
        <w:overflowPunct w:val="0"/>
        <w:autoSpaceDE w:val="0"/>
        <w:autoSpaceDN w:val="0"/>
        <w:adjustRightInd w:val="0"/>
        <w:jc w:val="both"/>
        <w:textAlignment w:val="baseline"/>
        <w:rPr>
          <w:rFonts w:asciiTheme="minorHAnsi" w:hAnsiTheme="minorHAnsi" w:cs="Arial"/>
          <w:sz w:val="20"/>
        </w:rPr>
      </w:pPr>
    </w:p>
    <w:p w14:paraId="275BB8EB" w14:textId="77777777" w:rsidR="00314277" w:rsidRPr="00314277" w:rsidRDefault="00314277" w:rsidP="00314277">
      <w:pPr>
        <w:jc w:val="both"/>
        <w:rPr>
          <w:rFonts w:asciiTheme="minorHAnsi" w:hAnsiTheme="minorHAnsi" w:cs="Arial"/>
          <w:sz w:val="20"/>
        </w:rPr>
      </w:pPr>
      <w:r w:rsidRPr="00314277">
        <w:rPr>
          <w:rFonts w:asciiTheme="minorHAnsi" w:hAnsiTheme="minorHAnsi" w:cs="Arial"/>
          <w:sz w:val="20"/>
        </w:rPr>
        <w:t xml:space="preserve">Para efectos de trámite de pago, </w:t>
      </w:r>
      <w:r w:rsidRPr="00314277">
        <w:rPr>
          <w:rFonts w:asciiTheme="minorHAnsi" w:hAnsiTheme="minorHAnsi" w:cs="Arial"/>
          <w:b/>
          <w:sz w:val="20"/>
        </w:rPr>
        <w:t>“EL PROVEEDOR”</w:t>
      </w:r>
      <w:r w:rsidRPr="00314277">
        <w:rPr>
          <w:rFonts w:asciiTheme="minorHAnsi" w:hAnsiTheme="minorHAnsi" w:cs="Arial"/>
          <w:sz w:val="20"/>
        </w:rPr>
        <w:t xml:space="preserve"> deberá ser titular de una cuenta bancaria, en la que se efectuará la transferencia electrónica de pago, respecto de la cual deberá proporcionar toda la información y documentación que le sea requerida por </w:t>
      </w:r>
      <w:r w:rsidRPr="00314277">
        <w:rPr>
          <w:rFonts w:asciiTheme="minorHAnsi" w:hAnsiTheme="minorHAnsi" w:cs="Arial"/>
          <w:b/>
          <w:sz w:val="20"/>
        </w:rPr>
        <w:t xml:space="preserve">“LA DEPENDENCIA O ENTIDAD”, </w:t>
      </w:r>
      <w:r w:rsidRPr="00314277">
        <w:rPr>
          <w:rFonts w:asciiTheme="minorHAnsi" w:hAnsiTheme="minorHAnsi" w:cs="Arial"/>
          <w:sz w:val="20"/>
        </w:rPr>
        <w:t xml:space="preserve">para efectos del pago. </w:t>
      </w:r>
    </w:p>
    <w:p w14:paraId="04D1E17F" w14:textId="77777777" w:rsidR="00314277" w:rsidRPr="00314277" w:rsidRDefault="00314277" w:rsidP="00314277">
      <w:pPr>
        <w:jc w:val="both"/>
        <w:rPr>
          <w:rFonts w:asciiTheme="minorHAnsi" w:hAnsiTheme="minorHAnsi" w:cs="Arial"/>
          <w:sz w:val="20"/>
        </w:rPr>
      </w:pPr>
    </w:p>
    <w:p w14:paraId="02C47B9D" w14:textId="77777777" w:rsidR="00314277" w:rsidRPr="00314277" w:rsidRDefault="00314277" w:rsidP="00314277">
      <w:pPr>
        <w:pStyle w:val="Textocomentario"/>
        <w:jc w:val="both"/>
        <w:rPr>
          <w:rFonts w:asciiTheme="minorHAnsi" w:hAnsiTheme="minorHAnsi" w:cs="Arial"/>
          <w:b/>
        </w:rPr>
      </w:pPr>
      <w:r w:rsidRPr="00314277">
        <w:rPr>
          <w:rFonts w:asciiTheme="minorHAnsi" w:hAnsiTheme="minorHAnsi" w:cs="Arial"/>
          <w:b/>
        </w:rPr>
        <w:t>“EL PROVEEDOR”</w:t>
      </w:r>
      <w:r w:rsidRPr="00314277">
        <w:rPr>
          <w:rFonts w:asciiTheme="minorHAnsi" w:hAnsiTheme="minorHAnsi" w:cs="Arial"/>
        </w:rPr>
        <w:t xml:space="preserve"> deberá presentar la información y documentación que </w:t>
      </w:r>
      <w:r w:rsidRPr="00314277">
        <w:rPr>
          <w:rFonts w:asciiTheme="minorHAnsi" w:hAnsiTheme="minorHAnsi" w:cs="Arial"/>
          <w:b/>
        </w:rPr>
        <w:t xml:space="preserve">“LA DEPENDENCIA O ENTIDAD” </w:t>
      </w:r>
      <w:r w:rsidRPr="00314277">
        <w:rPr>
          <w:rFonts w:asciiTheme="minorHAnsi" w:hAnsiTheme="minorHAnsi" w:cs="Arial"/>
        </w:rPr>
        <w:t xml:space="preserve">le solicite para el trámite de pago, atendiendo a las disposiciones legales e internas de </w:t>
      </w:r>
      <w:r w:rsidRPr="00314277">
        <w:rPr>
          <w:rFonts w:asciiTheme="minorHAnsi" w:hAnsiTheme="minorHAnsi" w:cs="Arial"/>
          <w:b/>
        </w:rPr>
        <w:t>“LA DEPENDENCIA O ENTIDAD”</w:t>
      </w:r>
      <w:r w:rsidRPr="00314277">
        <w:rPr>
          <w:rFonts w:asciiTheme="minorHAnsi" w:hAnsiTheme="minorHAnsi" w:cs="Arial"/>
        </w:rPr>
        <w:t>.</w:t>
      </w:r>
    </w:p>
    <w:p w14:paraId="46C6EB89" w14:textId="77777777" w:rsidR="00314277" w:rsidRPr="00314277" w:rsidRDefault="00314277" w:rsidP="00314277">
      <w:pPr>
        <w:jc w:val="both"/>
        <w:rPr>
          <w:rFonts w:asciiTheme="minorHAnsi" w:hAnsiTheme="minorHAnsi" w:cs="Arial"/>
          <w:sz w:val="20"/>
        </w:rPr>
      </w:pPr>
    </w:p>
    <w:p w14:paraId="5846B4C5" w14:textId="77777777" w:rsidR="00314277" w:rsidRPr="00314277" w:rsidRDefault="00314277" w:rsidP="00314277">
      <w:pPr>
        <w:jc w:val="both"/>
        <w:rPr>
          <w:rFonts w:asciiTheme="minorHAnsi" w:hAnsiTheme="minorHAnsi" w:cs="Arial"/>
          <w:sz w:val="20"/>
        </w:rPr>
      </w:pPr>
      <w:r w:rsidRPr="00314277">
        <w:rPr>
          <w:rFonts w:asciiTheme="minorHAnsi" w:hAnsiTheme="minorHAnsi" w:cs="Arial"/>
          <w:sz w:val="20"/>
        </w:rPr>
        <w:t xml:space="preserve">El pago de los bienes entregados quedará condicionado al pago que </w:t>
      </w:r>
      <w:r w:rsidRPr="00314277">
        <w:rPr>
          <w:rFonts w:asciiTheme="minorHAnsi" w:hAnsiTheme="minorHAnsi" w:cs="Arial"/>
          <w:b/>
          <w:sz w:val="20"/>
        </w:rPr>
        <w:t xml:space="preserve">“EL PROVEEDOR” </w:t>
      </w:r>
      <w:r w:rsidRPr="00314277">
        <w:rPr>
          <w:rFonts w:asciiTheme="minorHAnsi" w:hAnsiTheme="minorHAnsi" w:cs="Arial"/>
          <w:sz w:val="20"/>
        </w:rPr>
        <w:t>deba efectuar por concepto de penas convencionales.</w:t>
      </w:r>
    </w:p>
    <w:p w14:paraId="2B91DDC8" w14:textId="77777777" w:rsidR="00314277" w:rsidRPr="00314277" w:rsidRDefault="00314277" w:rsidP="00314277">
      <w:pPr>
        <w:jc w:val="both"/>
        <w:rPr>
          <w:rFonts w:asciiTheme="minorHAnsi" w:hAnsiTheme="minorHAnsi" w:cs="Arial"/>
          <w:sz w:val="20"/>
        </w:rPr>
      </w:pPr>
    </w:p>
    <w:p w14:paraId="15F610EF" w14:textId="77777777" w:rsidR="00314277" w:rsidRPr="00314277" w:rsidRDefault="00314277" w:rsidP="00314277">
      <w:pPr>
        <w:pStyle w:val="Texto0"/>
        <w:spacing w:after="0" w:line="240" w:lineRule="auto"/>
        <w:ind w:firstLine="0"/>
        <w:rPr>
          <w:rFonts w:asciiTheme="minorHAnsi" w:hAnsiTheme="minorHAnsi"/>
          <w:sz w:val="20"/>
          <w:lang w:eastAsia="es-ES"/>
        </w:rPr>
      </w:pPr>
      <w:r w:rsidRPr="00314277">
        <w:rPr>
          <w:rFonts w:asciiTheme="minorHAnsi" w:hAnsiTheme="minorHAnsi"/>
          <w:sz w:val="20"/>
        </w:rPr>
        <w:t xml:space="preserve">INSTRUCCIÓN: </w:t>
      </w:r>
      <w:r w:rsidRPr="00314277">
        <w:rPr>
          <w:rFonts w:asciiTheme="minorHAnsi" w:hAnsiTheme="minorHAnsi"/>
          <w:sz w:val="20"/>
          <w:lang w:eastAsia="es-ES"/>
        </w:rPr>
        <w:t>EN CASO DE PAGO EN MONEDA EXTRANJERA, INDICAR LA FUENTE OFICIAL QUE SE TOMARÁ PARA LLEVAR A CABO LA CONVERSIÓN Y LA TASA DE CAMBIO O LA FECHA A CONSIDERAR PARA HACERLO:</w:t>
      </w:r>
    </w:p>
    <w:p w14:paraId="1BF45B0C" w14:textId="77777777" w:rsidR="00314277" w:rsidRPr="00314277" w:rsidRDefault="00314277" w:rsidP="00314277">
      <w:pPr>
        <w:pStyle w:val="Texto0"/>
        <w:spacing w:after="0" w:line="240" w:lineRule="auto"/>
        <w:ind w:firstLine="0"/>
        <w:rPr>
          <w:rFonts w:asciiTheme="minorHAnsi" w:hAnsiTheme="minorHAnsi"/>
          <w:sz w:val="20"/>
          <w:lang w:eastAsia="es-ES"/>
        </w:rPr>
      </w:pPr>
    </w:p>
    <w:p w14:paraId="08559402" w14:textId="77777777" w:rsidR="00314277" w:rsidRPr="00314277" w:rsidRDefault="00314277" w:rsidP="00314277">
      <w:pPr>
        <w:pStyle w:val="Texto0"/>
        <w:spacing w:after="0" w:line="240" w:lineRule="auto"/>
        <w:ind w:firstLine="0"/>
        <w:rPr>
          <w:rFonts w:asciiTheme="minorHAnsi" w:hAnsiTheme="minorHAnsi"/>
          <w:sz w:val="20"/>
          <w:lang w:eastAsia="es-ES"/>
        </w:rPr>
      </w:pPr>
      <w:r w:rsidRPr="00314277">
        <w:rPr>
          <w:rFonts w:asciiTheme="minorHAnsi" w:hAnsiTheme="minorHAnsi"/>
          <w:sz w:val="20"/>
          <w:lang w:eastAsia="es-ES"/>
        </w:rPr>
        <w:t>La fuente oficial para la conversión de la moneda extranjera será el Banco de México y la fecha a considerar será ___________________.</w:t>
      </w:r>
    </w:p>
    <w:p w14:paraId="561BD07D" w14:textId="77777777" w:rsidR="00314277" w:rsidRPr="00314277" w:rsidRDefault="00314277" w:rsidP="00314277">
      <w:pPr>
        <w:jc w:val="both"/>
        <w:rPr>
          <w:rFonts w:asciiTheme="minorHAnsi" w:hAnsiTheme="minorHAnsi" w:cs="Arial"/>
          <w:sz w:val="20"/>
        </w:rPr>
      </w:pPr>
    </w:p>
    <w:p w14:paraId="041A3B5B" w14:textId="77777777" w:rsidR="00314277" w:rsidRPr="00314277" w:rsidRDefault="00314277" w:rsidP="00314277">
      <w:pPr>
        <w:ind w:right="51"/>
        <w:jc w:val="both"/>
        <w:rPr>
          <w:rFonts w:asciiTheme="minorHAnsi" w:hAnsiTheme="minorHAnsi" w:cs="Arial"/>
          <w:sz w:val="20"/>
        </w:rPr>
      </w:pPr>
      <w:r w:rsidRPr="00314277">
        <w:rPr>
          <w:rFonts w:asciiTheme="minorHAnsi" w:hAnsiTheme="minorHAnsi" w:cs="Arial"/>
          <w:sz w:val="20"/>
        </w:rPr>
        <w:t xml:space="preserve">Para el caso de que se presenten pagos en exceso, se estará a lo dispuesto por el artículo 51, párrafo tercero, de la </w:t>
      </w:r>
      <w:r w:rsidRPr="00314277">
        <w:rPr>
          <w:rFonts w:asciiTheme="minorHAnsi" w:hAnsiTheme="minorHAnsi" w:cs="Arial"/>
          <w:b/>
          <w:sz w:val="20"/>
        </w:rPr>
        <w:t>“LAASSP”</w:t>
      </w:r>
      <w:r w:rsidRPr="00314277">
        <w:rPr>
          <w:rFonts w:asciiTheme="minorHAnsi" w:hAnsiTheme="minorHAnsi" w:cs="Arial"/>
          <w:sz w:val="20"/>
        </w:rPr>
        <w:t>.</w:t>
      </w:r>
    </w:p>
    <w:p w14:paraId="7D63D3C4" w14:textId="77777777" w:rsidR="00314277" w:rsidRPr="00314277" w:rsidRDefault="00314277" w:rsidP="00314277">
      <w:pPr>
        <w:ind w:right="51"/>
        <w:jc w:val="both"/>
        <w:rPr>
          <w:rFonts w:asciiTheme="minorHAnsi" w:hAnsiTheme="minorHAnsi" w:cs="Arial"/>
          <w:sz w:val="20"/>
        </w:rPr>
      </w:pPr>
    </w:p>
    <w:p w14:paraId="79C011DE" w14:textId="77777777" w:rsidR="00314277" w:rsidRPr="00314277" w:rsidRDefault="00314277" w:rsidP="00314277">
      <w:pPr>
        <w:jc w:val="both"/>
        <w:rPr>
          <w:rFonts w:asciiTheme="minorHAnsi" w:hAnsiTheme="minorHAnsi" w:cs="Arial"/>
          <w:b/>
          <w:sz w:val="20"/>
        </w:rPr>
      </w:pPr>
      <w:r w:rsidRPr="00314277">
        <w:rPr>
          <w:rFonts w:asciiTheme="minorHAnsi" w:hAnsiTheme="minorHAnsi" w:cs="Arial"/>
          <w:b/>
          <w:sz w:val="20"/>
        </w:rPr>
        <w:lastRenderedPageBreak/>
        <w:t>QUINTA. LUGAR, PLAZOS Y CONDICIONES PARA LA ENTREGA DE LOS BIENES.</w:t>
      </w:r>
    </w:p>
    <w:p w14:paraId="587A61AA" w14:textId="77777777" w:rsidR="00314277" w:rsidRPr="00314277" w:rsidRDefault="00314277" w:rsidP="00314277">
      <w:pPr>
        <w:jc w:val="both"/>
        <w:rPr>
          <w:rFonts w:asciiTheme="minorHAnsi" w:hAnsiTheme="minorHAnsi" w:cs="Arial"/>
          <w:b/>
          <w:sz w:val="20"/>
        </w:rPr>
      </w:pPr>
    </w:p>
    <w:p w14:paraId="6A01A5E0" w14:textId="77777777" w:rsidR="00314277" w:rsidRPr="00314277" w:rsidRDefault="00314277" w:rsidP="00314277">
      <w:pPr>
        <w:ind w:right="51"/>
        <w:jc w:val="both"/>
        <w:rPr>
          <w:rFonts w:asciiTheme="minorHAnsi" w:eastAsia="Calibri" w:hAnsiTheme="minorHAnsi" w:cs="Arial"/>
          <w:sz w:val="20"/>
          <w:lang w:eastAsia="en-US"/>
        </w:rPr>
      </w:pPr>
      <w:r w:rsidRPr="00314277">
        <w:rPr>
          <w:rFonts w:asciiTheme="minorHAnsi" w:hAnsiTheme="minorHAnsi" w:cs="Arial"/>
          <w:sz w:val="20"/>
        </w:rPr>
        <w:t xml:space="preserve">La entrega de los bienes </w:t>
      </w:r>
      <w:r w:rsidRPr="00314277">
        <w:rPr>
          <w:rFonts w:asciiTheme="minorHAnsi" w:eastAsia="Calibri" w:hAnsiTheme="minorHAnsi" w:cs="Arial"/>
          <w:sz w:val="20"/>
          <w:lang w:eastAsia="en-US"/>
        </w:rPr>
        <w:t xml:space="preserve">será conforme a los plazos, condiciones y entregables establecidos por </w:t>
      </w:r>
      <w:r w:rsidRPr="00314277">
        <w:rPr>
          <w:rFonts w:asciiTheme="minorHAnsi" w:hAnsiTheme="minorHAnsi" w:cs="Arial"/>
          <w:b/>
          <w:sz w:val="20"/>
        </w:rPr>
        <w:t>“LA DEPENDENCIA O ENTIDAD”</w:t>
      </w:r>
      <w:r w:rsidRPr="00314277">
        <w:rPr>
          <w:rFonts w:asciiTheme="minorHAnsi" w:eastAsia="Calibri" w:hAnsiTheme="minorHAnsi" w:cs="Arial"/>
          <w:sz w:val="20"/>
          <w:lang w:eastAsia="en-US"/>
        </w:rPr>
        <w:t xml:space="preserve"> en el </w:t>
      </w:r>
      <w:r w:rsidRPr="00314277">
        <w:rPr>
          <w:rFonts w:asciiTheme="minorHAnsi" w:eastAsia="Calibri" w:hAnsiTheme="minorHAnsi" w:cs="Arial"/>
          <w:b/>
          <w:sz w:val="20"/>
          <w:lang w:eastAsia="en-US"/>
        </w:rPr>
        <w:t>(ESTABLECER EL DOCUMENTO O ANEXO DONDE SE ENCUENTRAN DICHOS PLAZOS, DOMICILIOS, CONDICIONES Y ENTREGABLES O EN SU DEFECTO REDACTARLOS, LOS CUALES FORMAN PARTE DEL PRESENTE CONTRATO).</w:t>
      </w:r>
    </w:p>
    <w:p w14:paraId="5C456A86" w14:textId="77777777" w:rsidR="00314277" w:rsidRPr="00314277" w:rsidRDefault="00314277" w:rsidP="00314277">
      <w:pPr>
        <w:ind w:right="51"/>
        <w:jc w:val="both"/>
        <w:rPr>
          <w:rFonts w:asciiTheme="minorHAnsi" w:hAnsiTheme="minorHAnsi" w:cs="Arial"/>
          <w:sz w:val="20"/>
        </w:rPr>
      </w:pPr>
      <w:r w:rsidRPr="00314277">
        <w:rPr>
          <w:rFonts w:asciiTheme="minorHAnsi" w:hAnsiTheme="minorHAnsi" w:cs="Arial"/>
          <w:sz w:val="20"/>
        </w:rPr>
        <w:t xml:space="preserve"> </w:t>
      </w:r>
    </w:p>
    <w:p w14:paraId="6E1482F3" w14:textId="77777777" w:rsidR="00314277" w:rsidRPr="00314277" w:rsidRDefault="00314277" w:rsidP="00314277">
      <w:pPr>
        <w:jc w:val="both"/>
        <w:rPr>
          <w:rFonts w:asciiTheme="minorHAnsi" w:eastAsia="Calibri" w:hAnsiTheme="minorHAnsi" w:cs="Arial"/>
          <w:sz w:val="20"/>
          <w:lang w:eastAsia="en-US"/>
        </w:rPr>
      </w:pPr>
      <w:r w:rsidRPr="00314277">
        <w:rPr>
          <w:rFonts w:asciiTheme="minorHAnsi" w:hAnsiTheme="minorHAnsi" w:cs="Arial"/>
          <w:sz w:val="20"/>
        </w:rPr>
        <w:t xml:space="preserve">La entrega de los bienes </w:t>
      </w:r>
      <w:r w:rsidRPr="00314277">
        <w:rPr>
          <w:rFonts w:asciiTheme="minorHAnsi" w:eastAsia="Calibri" w:hAnsiTheme="minorHAnsi" w:cs="Arial"/>
          <w:sz w:val="20"/>
          <w:lang w:eastAsia="en-US"/>
        </w:rPr>
        <w:t>se realizará en los domicilios señalados en el</w:t>
      </w:r>
      <w:r w:rsidRPr="00314277">
        <w:rPr>
          <w:rFonts w:asciiTheme="minorHAnsi" w:eastAsia="Calibri" w:hAnsiTheme="minorHAnsi" w:cs="Arial"/>
          <w:sz w:val="20"/>
          <w:u w:val="single"/>
          <w:lang w:eastAsia="en-US"/>
        </w:rPr>
        <w:t xml:space="preserve">_ </w:t>
      </w:r>
      <w:r w:rsidRPr="00314277">
        <w:rPr>
          <w:rFonts w:asciiTheme="minorHAnsi" w:eastAsia="Calibri" w:hAnsiTheme="minorHAnsi" w:cs="Arial"/>
          <w:b/>
          <w:sz w:val="20"/>
          <w:u w:val="single"/>
          <w:lang w:eastAsia="en-US"/>
        </w:rPr>
        <w:t>(ESTABLECER EL DOCUMENTO O ANEXO DONDE SE ENCUENTRAN DICHOS PLAZOS, DOMICILIOS, CONDICIONES Y ENTREGABLES O EN SU DEFECTO REDACTARLOS),</w:t>
      </w:r>
      <w:r w:rsidRPr="00314277">
        <w:rPr>
          <w:rFonts w:asciiTheme="minorHAnsi" w:eastAsia="Calibri" w:hAnsiTheme="minorHAnsi" w:cs="Arial"/>
          <w:sz w:val="20"/>
          <w:lang w:eastAsia="en-US"/>
        </w:rPr>
        <w:t xml:space="preserve"> y en las fechas establecidas en el mismo.</w:t>
      </w:r>
    </w:p>
    <w:p w14:paraId="23F0902D" w14:textId="77777777" w:rsidR="00314277" w:rsidRPr="00314277" w:rsidRDefault="00314277" w:rsidP="00314277">
      <w:pPr>
        <w:jc w:val="both"/>
        <w:rPr>
          <w:rFonts w:asciiTheme="minorHAnsi" w:eastAsia="Calibri" w:hAnsiTheme="minorHAnsi" w:cs="Arial"/>
          <w:sz w:val="20"/>
          <w:lang w:eastAsia="en-US"/>
        </w:rPr>
      </w:pPr>
    </w:p>
    <w:p w14:paraId="5ED7D767" w14:textId="77777777" w:rsidR="00314277" w:rsidRPr="00314277" w:rsidRDefault="00314277" w:rsidP="00314277">
      <w:pPr>
        <w:jc w:val="both"/>
        <w:rPr>
          <w:rFonts w:asciiTheme="minorHAnsi" w:eastAsia="Calibri" w:hAnsiTheme="minorHAnsi" w:cs="Arial"/>
          <w:sz w:val="20"/>
          <w:lang w:eastAsia="en-US"/>
        </w:rPr>
      </w:pPr>
      <w:r w:rsidRPr="00314277">
        <w:rPr>
          <w:rFonts w:asciiTheme="minorHAnsi" w:eastAsia="Calibri" w:hAnsiTheme="minorHAnsi" w:cs="Arial"/>
          <w:sz w:val="20"/>
          <w:lang w:eastAsia="en-US"/>
        </w:rPr>
        <w:t xml:space="preserve">En los casos que derivado de la verificación se detecten defectos o discrepancias en la entrega de los bienes o incumplimiento en las especificaciones técnicas, </w:t>
      </w:r>
      <w:r w:rsidRPr="00314277">
        <w:rPr>
          <w:rFonts w:asciiTheme="minorHAnsi" w:hAnsiTheme="minorHAnsi" w:cs="Arial"/>
          <w:b/>
          <w:sz w:val="20"/>
        </w:rPr>
        <w:t>“EL PROVEEDOR”</w:t>
      </w:r>
      <w:r w:rsidRPr="00314277">
        <w:rPr>
          <w:rFonts w:asciiTheme="minorHAnsi" w:eastAsia="Calibri" w:hAnsiTheme="minorHAnsi" w:cs="Arial"/>
          <w:sz w:val="20"/>
          <w:lang w:eastAsia="en-US"/>
        </w:rPr>
        <w:t xml:space="preserve"> contará con un plazo de _________ para la reposición o corrección, contados a partir del momento de la notificación por correo electrónico y/o escrito, sin costo adicional para </w:t>
      </w:r>
      <w:r w:rsidRPr="00314277">
        <w:rPr>
          <w:rFonts w:asciiTheme="minorHAnsi" w:hAnsiTheme="minorHAnsi" w:cs="Arial"/>
          <w:b/>
          <w:sz w:val="20"/>
        </w:rPr>
        <w:t>“LA DEPENDENCIA O ENTIDAD”</w:t>
      </w:r>
      <w:r w:rsidRPr="00314277">
        <w:rPr>
          <w:rFonts w:asciiTheme="minorHAnsi" w:eastAsia="Calibri" w:hAnsiTheme="minorHAnsi" w:cs="Arial"/>
          <w:b/>
          <w:sz w:val="20"/>
          <w:lang w:eastAsia="en-US"/>
        </w:rPr>
        <w:t>.</w:t>
      </w:r>
    </w:p>
    <w:p w14:paraId="196F6815" w14:textId="77777777" w:rsidR="00314277" w:rsidRPr="00314277" w:rsidRDefault="00314277" w:rsidP="00314277">
      <w:pPr>
        <w:jc w:val="both"/>
        <w:rPr>
          <w:rFonts w:asciiTheme="minorHAnsi" w:hAnsiTheme="minorHAnsi" w:cs="Arial"/>
          <w:b/>
          <w:sz w:val="20"/>
        </w:rPr>
      </w:pPr>
    </w:p>
    <w:p w14:paraId="61F8A30D" w14:textId="77777777" w:rsidR="00314277" w:rsidRPr="00314277" w:rsidRDefault="00314277" w:rsidP="00314277">
      <w:pPr>
        <w:jc w:val="both"/>
        <w:rPr>
          <w:rFonts w:asciiTheme="minorHAnsi" w:hAnsiTheme="minorHAnsi" w:cs="Arial"/>
          <w:sz w:val="20"/>
        </w:rPr>
      </w:pPr>
      <w:r w:rsidRPr="00314277">
        <w:rPr>
          <w:rFonts w:asciiTheme="minorHAnsi" w:hAnsiTheme="minorHAnsi" w:cs="Arial"/>
          <w:b/>
          <w:sz w:val="20"/>
        </w:rPr>
        <w:t>SEXTA. VIGENCIA.</w:t>
      </w:r>
    </w:p>
    <w:p w14:paraId="1A94171F" w14:textId="77777777" w:rsidR="00314277" w:rsidRPr="00314277" w:rsidRDefault="00314277" w:rsidP="00314277">
      <w:pPr>
        <w:jc w:val="both"/>
        <w:rPr>
          <w:rFonts w:asciiTheme="minorHAnsi" w:hAnsiTheme="minorHAnsi" w:cs="Arial"/>
          <w:b/>
          <w:sz w:val="20"/>
        </w:rPr>
      </w:pPr>
    </w:p>
    <w:p w14:paraId="3E47BB3B" w14:textId="77777777" w:rsidR="00314277" w:rsidRPr="00314277" w:rsidRDefault="00314277" w:rsidP="00314277">
      <w:pPr>
        <w:jc w:val="both"/>
        <w:rPr>
          <w:rFonts w:asciiTheme="minorHAnsi" w:hAnsiTheme="minorHAnsi" w:cs="Arial"/>
          <w:sz w:val="20"/>
        </w:rPr>
      </w:pPr>
      <w:r w:rsidRPr="00314277">
        <w:rPr>
          <w:rFonts w:asciiTheme="minorHAnsi" w:hAnsiTheme="minorHAnsi" w:cs="Arial"/>
          <w:b/>
          <w:sz w:val="20"/>
        </w:rPr>
        <w:t xml:space="preserve">“LAS PARTES” </w:t>
      </w:r>
      <w:r w:rsidRPr="00314277">
        <w:rPr>
          <w:rFonts w:asciiTheme="minorHAnsi" w:hAnsiTheme="minorHAnsi" w:cs="Arial"/>
          <w:sz w:val="20"/>
        </w:rPr>
        <w:t xml:space="preserve">convienen en que la vigencia del presente contrato será del </w:t>
      </w:r>
      <w:r w:rsidRPr="00314277">
        <w:rPr>
          <w:rFonts w:asciiTheme="minorHAnsi" w:hAnsiTheme="minorHAnsi" w:cs="Arial"/>
          <w:b/>
          <w:sz w:val="20"/>
          <w:u w:val="single"/>
        </w:rPr>
        <w:t>(INCORPORAR FECHA DE INICIO)</w:t>
      </w:r>
      <w:r w:rsidRPr="00314277">
        <w:rPr>
          <w:rFonts w:asciiTheme="minorHAnsi" w:hAnsiTheme="minorHAnsi" w:cs="Arial"/>
          <w:sz w:val="20"/>
        </w:rPr>
        <w:t xml:space="preserve"> al </w:t>
      </w:r>
      <w:r w:rsidRPr="00314277">
        <w:rPr>
          <w:rFonts w:asciiTheme="minorHAnsi" w:hAnsiTheme="minorHAnsi" w:cs="Arial"/>
          <w:b/>
          <w:sz w:val="20"/>
          <w:u w:val="single"/>
        </w:rPr>
        <w:t>(INCORPORAR FECHA DE TÉRMINO DEL CONTRATO)</w:t>
      </w:r>
      <w:r w:rsidRPr="00314277">
        <w:rPr>
          <w:rFonts w:asciiTheme="minorHAnsi" w:hAnsiTheme="minorHAnsi" w:cs="Arial"/>
          <w:sz w:val="20"/>
        </w:rPr>
        <w:t>.</w:t>
      </w:r>
    </w:p>
    <w:p w14:paraId="60E69E66" w14:textId="77777777" w:rsidR="00314277" w:rsidRPr="00314277" w:rsidRDefault="00314277" w:rsidP="00314277">
      <w:pPr>
        <w:ind w:right="51"/>
        <w:jc w:val="both"/>
        <w:rPr>
          <w:rFonts w:asciiTheme="minorHAnsi" w:hAnsiTheme="minorHAnsi" w:cs="Arial"/>
          <w:sz w:val="20"/>
        </w:rPr>
      </w:pPr>
    </w:p>
    <w:p w14:paraId="0A579257" w14:textId="77777777" w:rsidR="00314277" w:rsidRPr="00314277" w:rsidRDefault="00314277" w:rsidP="00314277">
      <w:pPr>
        <w:jc w:val="both"/>
        <w:rPr>
          <w:rFonts w:asciiTheme="minorHAnsi" w:hAnsiTheme="minorHAnsi" w:cs="Arial"/>
          <w:sz w:val="20"/>
        </w:rPr>
      </w:pPr>
      <w:r w:rsidRPr="00314277">
        <w:rPr>
          <w:rFonts w:asciiTheme="minorHAnsi" w:hAnsiTheme="minorHAnsi" w:cs="Arial"/>
          <w:b/>
          <w:sz w:val="20"/>
        </w:rPr>
        <w:t>SÉPTIMA. MODIFICACIONES DEL CONTRATO.</w:t>
      </w:r>
    </w:p>
    <w:p w14:paraId="5C95BA91" w14:textId="77777777" w:rsidR="00314277" w:rsidRPr="00314277" w:rsidRDefault="00314277" w:rsidP="00314277">
      <w:pPr>
        <w:jc w:val="both"/>
        <w:rPr>
          <w:rFonts w:asciiTheme="minorHAnsi" w:hAnsiTheme="minorHAnsi" w:cs="Arial"/>
          <w:sz w:val="20"/>
        </w:rPr>
      </w:pPr>
    </w:p>
    <w:p w14:paraId="772337E5" w14:textId="77777777" w:rsidR="00314277" w:rsidRPr="00314277" w:rsidRDefault="00314277" w:rsidP="00314277">
      <w:pPr>
        <w:jc w:val="both"/>
        <w:rPr>
          <w:rFonts w:asciiTheme="minorHAnsi" w:hAnsiTheme="minorHAnsi" w:cs="Arial"/>
          <w:sz w:val="20"/>
        </w:rPr>
      </w:pPr>
      <w:r w:rsidRPr="00314277">
        <w:rPr>
          <w:rFonts w:asciiTheme="minorHAnsi" w:hAnsiTheme="minorHAnsi" w:cs="Arial"/>
          <w:b/>
          <w:sz w:val="20"/>
        </w:rPr>
        <w:t>“LAS PARTES”</w:t>
      </w:r>
      <w:r w:rsidRPr="00314277">
        <w:rPr>
          <w:rFonts w:asciiTheme="minorHAnsi" w:hAnsiTheme="minorHAnsi" w:cs="Arial"/>
          <w:sz w:val="20"/>
        </w:rPr>
        <w:t xml:space="preserve"> están de acuerdo que </w:t>
      </w:r>
      <w:r w:rsidRPr="00314277">
        <w:rPr>
          <w:rFonts w:asciiTheme="minorHAnsi" w:hAnsiTheme="minorHAnsi" w:cs="Arial"/>
          <w:b/>
          <w:sz w:val="20"/>
        </w:rPr>
        <w:t>“LA DEPENDENCIA O ENTIDAD”</w:t>
      </w:r>
      <w:r w:rsidRPr="00314277">
        <w:rPr>
          <w:rFonts w:asciiTheme="minorHAnsi" w:hAnsiTheme="minorHAnsi" w:cs="Arial"/>
          <w:sz w:val="20"/>
        </w:rPr>
        <w:t xml:space="preserve"> por razones fundadas y explícitas podrá ampliar el monto o en la cantidad de los bienes, de conformidad con el artículo 52 de la </w:t>
      </w:r>
      <w:r w:rsidRPr="00314277">
        <w:rPr>
          <w:rFonts w:asciiTheme="minorHAnsi" w:hAnsiTheme="minorHAnsi" w:cs="Arial"/>
          <w:b/>
          <w:sz w:val="20"/>
        </w:rPr>
        <w:t>“LAASSP”</w:t>
      </w:r>
      <w:r w:rsidRPr="00314277">
        <w:rPr>
          <w:rFonts w:asciiTheme="minorHAnsi" w:hAnsiTheme="minorHAnsi" w:cs="Arial"/>
          <w:sz w:val="20"/>
        </w:rPr>
        <w:t xml:space="preserve">, siempre y cuando las modificaciones no rebasen en su conjunto el 20% (veinte por ciento) de los establecidos originalmente, el precio unitario sea igual al originalmente pactado y el contrato esté vigente. La modificación se formalizará mediante la celebración de un Convenio Modificatorio. </w:t>
      </w:r>
    </w:p>
    <w:p w14:paraId="1D2449A0" w14:textId="77777777" w:rsidR="00314277" w:rsidRPr="00314277" w:rsidRDefault="00314277" w:rsidP="00314277">
      <w:pPr>
        <w:jc w:val="both"/>
        <w:rPr>
          <w:rFonts w:asciiTheme="minorHAnsi" w:hAnsiTheme="minorHAnsi" w:cs="Arial"/>
          <w:sz w:val="20"/>
        </w:rPr>
      </w:pPr>
    </w:p>
    <w:p w14:paraId="1429354D" w14:textId="77777777" w:rsidR="00314277" w:rsidRPr="00314277" w:rsidRDefault="00314277" w:rsidP="00314277">
      <w:pPr>
        <w:jc w:val="both"/>
        <w:rPr>
          <w:rFonts w:asciiTheme="minorHAnsi" w:hAnsiTheme="minorHAnsi" w:cs="Arial"/>
          <w:sz w:val="20"/>
        </w:rPr>
      </w:pPr>
      <w:r w:rsidRPr="00314277">
        <w:rPr>
          <w:rFonts w:asciiTheme="minorHAnsi" w:hAnsiTheme="minorHAnsi" w:cs="Arial"/>
          <w:b/>
          <w:sz w:val="20"/>
        </w:rPr>
        <w:t>“LA DEPENDENCIA O ENTIDAD”</w:t>
      </w:r>
      <w:r w:rsidRPr="00314277">
        <w:rPr>
          <w:rFonts w:asciiTheme="minorHAnsi" w:hAnsiTheme="minorHAnsi" w:cs="Arial"/>
          <w:sz w:val="20"/>
        </w:rPr>
        <w:t xml:space="preserve">, podrá ampliar la vigencia del presente instrumento, siempre y cuando, no implique incremento del monto contratado o de la cantidad de bienes, siendo </w:t>
      </w:r>
      <w:proofErr w:type="gramStart"/>
      <w:r w:rsidRPr="00314277">
        <w:rPr>
          <w:rFonts w:asciiTheme="minorHAnsi" w:hAnsiTheme="minorHAnsi" w:cs="Arial"/>
          <w:sz w:val="20"/>
        </w:rPr>
        <w:t>necesario</w:t>
      </w:r>
      <w:proofErr w:type="gramEnd"/>
      <w:r w:rsidRPr="00314277">
        <w:rPr>
          <w:rFonts w:asciiTheme="minorHAnsi" w:hAnsiTheme="minorHAnsi" w:cs="Arial"/>
          <w:sz w:val="20"/>
        </w:rPr>
        <w:t xml:space="preserve"> que se obtenga el previo consentimiento de </w:t>
      </w:r>
      <w:r w:rsidRPr="00314277">
        <w:rPr>
          <w:rFonts w:asciiTheme="minorHAnsi" w:hAnsiTheme="minorHAnsi" w:cs="Arial"/>
          <w:b/>
          <w:sz w:val="20"/>
        </w:rPr>
        <w:t>“EL PROVEEDOR”</w:t>
      </w:r>
      <w:r w:rsidRPr="00314277">
        <w:rPr>
          <w:rFonts w:asciiTheme="minorHAnsi" w:hAnsiTheme="minorHAnsi" w:cs="Arial"/>
          <w:sz w:val="20"/>
        </w:rPr>
        <w:t>.</w:t>
      </w:r>
    </w:p>
    <w:p w14:paraId="0BEE8AF7" w14:textId="77777777" w:rsidR="00314277" w:rsidRPr="00314277" w:rsidRDefault="00314277" w:rsidP="00314277">
      <w:pPr>
        <w:jc w:val="both"/>
        <w:rPr>
          <w:rFonts w:asciiTheme="minorHAnsi" w:hAnsiTheme="minorHAnsi" w:cs="Arial"/>
          <w:sz w:val="20"/>
        </w:rPr>
      </w:pPr>
    </w:p>
    <w:p w14:paraId="5955DDDA" w14:textId="77777777" w:rsidR="00314277" w:rsidRPr="00314277" w:rsidRDefault="00314277" w:rsidP="00314277">
      <w:pPr>
        <w:jc w:val="both"/>
        <w:rPr>
          <w:rFonts w:asciiTheme="minorHAnsi" w:hAnsiTheme="minorHAnsi" w:cs="Arial"/>
          <w:b/>
          <w:sz w:val="20"/>
        </w:rPr>
      </w:pPr>
      <w:r w:rsidRPr="00314277">
        <w:rPr>
          <w:rFonts w:asciiTheme="minorHAnsi" w:hAnsiTheme="minorHAnsi" w:cs="Arial"/>
          <w:sz w:val="20"/>
        </w:rPr>
        <w:t xml:space="preserve">De presentarse caso fortuito o fuerza mayor, o por causas atribuibles a </w:t>
      </w:r>
      <w:r w:rsidRPr="00314277">
        <w:rPr>
          <w:rFonts w:asciiTheme="minorHAnsi" w:hAnsiTheme="minorHAnsi" w:cs="Arial"/>
          <w:b/>
          <w:sz w:val="20"/>
        </w:rPr>
        <w:t>“LA DEPENDENCIA O ENTIDAD”</w:t>
      </w:r>
      <w:r w:rsidRPr="00314277">
        <w:rPr>
          <w:rFonts w:asciiTheme="minorHAnsi" w:hAnsiTheme="minorHAnsi" w:cs="Arial"/>
          <w:sz w:val="20"/>
        </w:rPr>
        <w:t xml:space="preserve">, se podrá modificar el plazo del presente instrumento jurídico, debiendo acreditar dichos supuestos con las constancias respectivas. La modificación del plazo por caso fortuito o fuerza mayor podrá ser solicitada por cualquiera de </w:t>
      </w:r>
      <w:r w:rsidRPr="00314277">
        <w:rPr>
          <w:rFonts w:asciiTheme="minorHAnsi" w:hAnsiTheme="minorHAnsi" w:cs="Arial"/>
          <w:b/>
          <w:sz w:val="20"/>
        </w:rPr>
        <w:t>“LAS PARTES”</w:t>
      </w:r>
    </w:p>
    <w:p w14:paraId="4E2CCFE8" w14:textId="77777777" w:rsidR="00314277" w:rsidRPr="00314277" w:rsidRDefault="00314277" w:rsidP="00314277">
      <w:pPr>
        <w:jc w:val="both"/>
        <w:rPr>
          <w:rFonts w:asciiTheme="minorHAnsi" w:hAnsiTheme="minorHAnsi" w:cs="Arial"/>
          <w:b/>
          <w:sz w:val="20"/>
        </w:rPr>
      </w:pPr>
    </w:p>
    <w:p w14:paraId="2830DDB6" w14:textId="77777777" w:rsidR="00314277" w:rsidRPr="00314277" w:rsidRDefault="00314277" w:rsidP="00314277">
      <w:pPr>
        <w:jc w:val="both"/>
        <w:rPr>
          <w:rFonts w:asciiTheme="minorHAnsi" w:hAnsiTheme="minorHAnsi" w:cs="Arial"/>
          <w:sz w:val="20"/>
        </w:rPr>
      </w:pPr>
      <w:r w:rsidRPr="00314277">
        <w:rPr>
          <w:rFonts w:asciiTheme="minorHAnsi" w:hAnsiTheme="minorHAnsi" w:cs="Arial"/>
          <w:sz w:val="20"/>
        </w:rPr>
        <w:t xml:space="preserve">En los supuestos previstos en los dos párrafos anteriores, no procederá la aplicación de penas convencionales por atraso. </w:t>
      </w:r>
    </w:p>
    <w:p w14:paraId="75B64E34" w14:textId="77777777" w:rsidR="00314277" w:rsidRPr="00314277" w:rsidRDefault="00314277" w:rsidP="00314277">
      <w:pPr>
        <w:jc w:val="both"/>
        <w:rPr>
          <w:rFonts w:asciiTheme="minorHAnsi" w:hAnsiTheme="minorHAnsi" w:cs="Arial"/>
          <w:sz w:val="20"/>
        </w:rPr>
      </w:pPr>
    </w:p>
    <w:p w14:paraId="6DE31ED8" w14:textId="77777777" w:rsidR="00314277" w:rsidRPr="00314277" w:rsidRDefault="00314277" w:rsidP="00314277">
      <w:pPr>
        <w:jc w:val="both"/>
        <w:rPr>
          <w:rFonts w:asciiTheme="minorHAnsi" w:hAnsiTheme="minorHAnsi" w:cs="Arial"/>
          <w:sz w:val="20"/>
        </w:rPr>
      </w:pPr>
      <w:r w:rsidRPr="00314277">
        <w:rPr>
          <w:rFonts w:asciiTheme="minorHAnsi" w:hAnsiTheme="minorHAnsi" w:cs="Arial"/>
          <w:sz w:val="20"/>
        </w:rPr>
        <w:t xml:space="preserve">Cualquier modificación al presente contrato deberá formalizarse por escrito, y deberá suscribirse por el servidor público de </w:t>
      </w:r>
      <w:r w:rsidRPr="00314277">
        <w:rPr>
          <w:rFonts w:asciiTheme="minorHAnsi" w:hAnsiTheme="minorHAnsi" w:cs="Arial"/>
          <w:b/>
          <w:sz w:val="20"/>
        </w:rPr>
        <w:t>“LA DEPENDENCIA O ENTIDAD”</w:t>
      </w:r>
      <w:r w:rsidRPr="00314277">
        <w:rPr>
          <w:rFonts w:asciiTheme="minorHAnsi" w:hAnsiTheme="minorHAnsi" w:cs="Arial"/>
          <w:sz w:val="20"/>
        </w:rPr>
        <w:t xml:space="preserve"> que lo haya hecho, o quien lo sustituya o esté facultado para ello, para lo cual </w:t>
      </w:r>
      <w:r w:rsidRPr="00314277">
        <w:rPr>
          <w:rFonts w:asciiTheme="minorHAnsi" w:hAnsiTheme="minorHAnsi" w:cs="Arial"/>
          <w:b/>
          <w:sz w:val="20"/>
        </w:rPr>
        <w:t>“EL PROVEEDOR”</w:t>
      </w:r>
      <w:r w:rsidRPr="00314277">
        <w:rPr>
          <w:rFonts w:asciiTheme="minorHAnsi" w:hAnsiTheme="minorHAnsi" w:cs="Arial"/>
          <w:sz w:val="20"/>
        </w:rPr>
        <w:t xml:space="preserve"> realizará el ajuste respectivo de la garantía de cumplimiento, en términos del artículo 91, último párrafo del Reglamento de la LAASSP, salvo que por disposición legal se encuentre exceptuado de presentar garantía de cumplimiento.</w:t>
      </w:r>
    </w:p>
    <w:p w14:paraId="3D232B59" w14:textId="77777777" w:rsidR="00314277" w:rsidRPr="00314277" w:rsidRDefault="00314277" w:rsidP="00314277">
      <w:pPr>
        <w:ind w:right="51"/>
        <w:jc w:val="both"/>
        <w:rPr>
          <w:rFonts w:asciiTheme="minorHAnsi" w:hAnsiTheme="minorHAnsi" w:cs="Arial"/>
          <w:sz w:val="20"/>
        </w:rPr>
      </w:pPr>
    </w:p>
    <w:p w14:paraId="0942B7F2" w14:textId="77777777" w:rsidR="00314277" w:rsidRPr="00314277" w:rsidRDefault="00314277" w:rsidP="00314277">
      <w:pPr>
        <w:ind w:right="51"/>
        <w:jc w:val="both"/>
        <w:rPr>
          <w:rFonts w:asciiTheme="minorHAnsi" w:hAnsiTheme="minorHAnsi" w:cs="Arial"/>
          <w:bCs/>
          <w:sz w:val="20"/>
        </w:rPr>
      </w:pPr>
      <w:r w:rsidRPr="00314277">
        <w:rPr>
          <w:rFonts w:asciiTheme="minorHAnsi" w:hAnsiTheme="minorHAnsi" w:cs="Arial"/>
          <w:b/>
          <w:sz w:val="20"/>
        </w:rPr>
        <w:t xml:space="preserve">“LA DEPENDENCIA O ENTIDAD” </w:t>
      </w:r>
      <w:r w:rsidRPr="00314277">
        <w:rPr>
          <w:rFonts w:asciiTheme="minorHAnsi" w:hAnsiTheme="minorHAnsi" w:cs="Arial"/>
          <w:bCs/>
          <w:sz w:val="20"/>
        </w:rPr>
        <w:t>se abstendrá de hacer modificaciones que se refieran a precios, anticipos, pagos progresivos, especificaciones y, en general, cualquier cambio que implique otorgar condiciones más ventajosas a un proveedor comparadas con las establecidas originalmente.</w:t>
      </w:r>
    </w:p>
    <w:p w14:paraId="5F9784BF" w14:textId="77777777" w:rsidR="00314277" w:rsidRPr="00314277" w:rsidRDefault="00314277" w:rsidP="00314277">
      <w:pPr>
        <w:ind w:right="51"/>
        <w:jc w:val="both"/>
        <w:rPr>
          <w:rFonts w:asciiTheme="minorHAnsi" w:hAnsiTheme="minorHAnsi" w:cs="Arial"/>
          <w:sz w:val="20"/>
        </w:rPr>
      </w:pPr>
    </w:p>
    <w:p w14:paraId="52CC7850" w14:textId="77777777" w:rsidR="00314277" w:rsidRPr="00314277" w:rsidRDefault="00314277" w:rsidP="00314277">
      <w:pPr>
        <w:jc w:val="both"/>
        <w:rPr>
          <w:rFonts w:asciiTheme="minorHAnsi" w:hAnsiTheme="minorHAnsi" w:cs="Arial"/>
          <w:sz w:val="20"/>
        </w:rPr>
      </w:pPr>
      <w:r w:rsidRPr="00314277">
        <w:rPr>
          <w:rFonts w:asciiTheme="minorHAnsi" w:hAnsiTheme="minorHAnsi" w:cs="Arial"/>
          <w:b/>
          <w:sz w:val="20"/>
        </w:rPr>
        <w:t>OCTAVA. GARANTÍA DE LOS BIENES.</w:t>
      </w:r>
    </w:p>
    <w:p w14:paraId="0930889B" w14:textId="77777777" w:rsidR="00314277" w:rsidRPr="00314277" w:rsidRDefault="00314277" w:rsidP="00314277">
      <w:pPr>
        <w:jc w:val="both"/>
        <w:rPr>
          <w:rFonts w:asciiTheme="minorHAnsi" w:hAnsiTheme="minorHAnsi" w:cs="Arial"/>
          <w:sz w:val="20"/>
        </w:rPr>
      </w:pPr>
    </w:p>
    <w:p w14:paraId="25F5593C" w14:textId="77777777" w:rsidR="00314277" w:rsidRPr="00314277" w:rsidRDefault="00314277" w:rsidP="00314277">
      <w:pPr>
        <w:ind w:right="51"/>
        <w:jc w:val="both"/>
        <w:rPr>
          <w:rFonts w:asciiTheme="minorHAnsi" w:hAnsiTheme="minorHAnsi" w:cs="Arial"/>
          <w:sz w:val="20"/>
        </w:rPr>
      </w:pPr>
      <w:r w:rsidRPr="00314277">
        <w:rPr>
          <w:rFonts w:asciiTheme="minorHAnsi" w:hAnsiTheme="minorHAnsi" w:cs="Arial"/>
          <w:sz w:val="20"/>
        </w:rPr>
        <w:t>INSTRUCCIÓN: EN CASO DE NO SE REQUIERA GARANTÍA SOBRE LA CALIDAD DEL BIEN, AÑADIR LO SIGUIENTE:</w:t>
      </w:r>
    </w:p>
    <w:p w14:paraId="506D0BBE" w14:textId="77777777" w:rsidR="00314277" w:rsidRPr="00314277" w:rsidRDefault="00314277" w:rsidP="00314277">
      <w:pPr>
        <w:jc w:val="both"/>
        <w:rPr>
          <w:rFonts w:asciiTheme="minorHAnsi" w:hAnsiTheme="minorHAnsi" w:cs="Arial"/>
          <w:sz w:val="20"/>
        </w:rPr>
      </w:pPr>
    </w:p>
    <w:p w14:paraId="026853AA" w14:textId="77777777" w:rsidR="00314277" w:rsidRPr="00314277" w:rsidRDefault="00314277" w:rsidP="00314277">
      <w:pPr>
        <w:jc w:val="both"/>
        <w:rPr>
          <w:rFonts w:asciiTheme="minorHAnsi" w:hAnsiTheme="minorHAnsi" w:cs="Arial"/>
          <w:sz w:val="20"/>
        </w:rPr>
      </w:pPr>
      <w:r w:rsidRPr="00314277">
        <w:rPr>
          <w:rFonts w:asciiTheme="minorHAnsi" w:hAnsiTheme="minorHAnsi" w:cs="Arial"/>
          <w:sz w:val="20"/>
        </w:rPr>
        <w:t xml:space="preserve">Para la entrega de los bienes materia del presente contrato, no se requiere que </w:t>
      </w:r>
      <w:r w:rsidRPr="00314277">
        <w:rPr>
          <w:rFonts w:asciiTheme="minorHAnsi" w:hAnsiTheme="minorHAnsi" w:cs="Arial"/>
          <w:b/>
          <w:sz w:val="20"/>
        </w:rPr>
        <w:t>“EL PROVEEDOR”</w:t>
      </w:r>
      <w:r w:rsidRPr="00314277">
        <w:rPr>
          <w:rFonts w:asciiTheme="minorHAnsi" w:hAnsiTheme="minorHAnsi" w:cs="Arial"/>
          <w:sz w:val="20"/>
        </w:rPr>
        <w:t xml:space="preserve"> presente una garantía por la calidad de los bienes contratados.</w:t>
      </w:r>
    </w:p>
    <w:p w14:paraId="775E59DA" w14:textId="77777777" w:rsidR="00314277" w:rsidRPr="00314277" w:rsidRDefault="00314277" w:rsidP="00314277">
      <w:pPr>
        <w:ind w:right="51"/>
        <w:jc w:val="both"/>
        <w:rPr>
          <w:rFonts w:asciiTheme="minorHAnsi" w:hAnsiTheme="minorHAnsi" w:cs="Arial"/>
          <w:sz w:val="20"/>
        </w:rPr>
      </w:pPr>
    </w:p>
    <w:p w14:paraId="79A9E9C5" w14:textId="77777777" w:rsidR="00314277" w:rsidRPr="00314277" w:rsidRDefault="00314277" w:rsidP="00314277">
      <w:pPr>
        <w:ind w:right="51"/>
        <w:jc w:val="both"/>
        <w:rPr>
          <w:rFonts w:asciiTheme="minorHAnsi" w:hAnsiTheme="minorHAnsi" w:cs="Arial"/>
          <w:sz w:val="20"/>
        </w:rPr>
      </w:pPr>
      <w:r w:rsidRPr="00314277">
        <w:rPr>
          <w:rFonts w:asciiTheme="minorHAnsi" w:hAnsiTheme="minorHAnsi" w:cs="Arial"/>
          <w:sz w:val="20"/>
        </w:rPr>
        <w:lastRenderedPageBreak/>
        <w:t>INSTRUCCIÓN: EN CASO DE QUE SÍ SE REQUIERA GARANTÍA SOBRE LA CALIDAD DE LOS BIENES, AÑADIR LO SIGUIENTE:</w:t>
      </w:r>
    </w:p>
    <w:p w14:paraId="067A18CA" w14:textId="77777777" w:rsidR="00314277" w:rsidRPr="00314277" w:rsidRDefault="00314277" w:rsidP="00314277">
      <w:pPr>
        <w:ind w:right="51"/>
        <w:jc w:val="both"/>
        <w:rPr>
          <w:rFonts w:asciiTheme="minorHAnsi" w:hAnsiTheme="minorHAnsi" w:cs="Arial"/>
          <w:sz w:val="20"/>
        </w:rPr>
      </w:pPr>
    </w:p>
    <w:p w14:paraId="1515B85B" w14:textId="77777777" w:rsidR="00314277" w:rsidRPr="00314277" w:rsidRDefault="00314277" w:rsidP="00314277">
      <w:pPr>
        <w:ind w:right="51"/>
        <w:jc w:val="both"/>
        <w:rPr>
          <w:rFonts w:asciiTheme="minorHAnsi" w:hAnsiTheme="minorHAnsi" w:cs="Arial"/>
          <w:sz w:val="20"/>
        </w:rPr>
      </w:pPr>
      <w:r w:rsidRPr="00314277">
        <w:rPr>
          <w:rFonts w:asciiTheme="minorHAnsi" w:hAnsiTheme="minorHAnsi" w:cs="Arial"/>
          <w:b/>
          <w:sz w:val="20"/>
        </w:rPr>
        <w:t>“EL PROVEEDOR”</w:t>
      </w:r>
      <w:r w:rsidRPr="00314277">
        <w:rPr>
          <w:rFonts w:asciiTheme="minorHAnsi" w:hAnsiTheme="minorHAnsi" w:cs="Arial"/>
          <w:sz w:val="20"/>
        </w:rPr>
        <w:t xml:space="preserve"> se obliga con la </w:t>
      </w:r>
      <w:r w:rsidRPr="00314277">
        <w:rPr>
          <w:rFonts w:asciiTheme="minorHAnsi" w:hAnsiTheme="minorHAnsi" w:cs="Arial"/>
          <w:b/>
          <w:sz w:val="20"/>
        </w:rPr>
        <w:t>“LA DEPENDENCIA O ENTIDAD”</w:t>
      </w:r>
      <w:r w:rsidRPr="00314277">
        <w:rPr>
          <w:rFonts w:asciiTheme="minorHAnsi" w:hAnsiTheme="minorHAnsi" w:cs="Arial"/>
          <w:sz w:val="20"/>
        </w:rPr>
        <w:t xml:space="preserve">, a entregar al inicio del suministro de los bienes, una garantía por la calidad de los mismos, por  </w:t>
      </w:r>
      <w:r w:rsidRPr="00314277">
        <w:rPr>
          <w:rFonts w:asciiTheme="minorHAnsi" w:hAnsiTheme="minorHAnsi" w:cs="Arial"/>
          <w:b/>
          <w:sz w:val="20"/>
          <w:u w:val="single"/>
        </w:rPr>
        <w:t>(INCORPORAR NUMERO DE MESES)</w:t>
      </w:r>
      <w:r w:rsidRPr="00314277">
        <w:rPr>
          <w:rFonts w:asciiTheme="minorHAnsi" w:hAnsiTheme="minorHAnsi" w:cs="Arial"/>
          <w:sz w:val="20"/>
        </w:rPr>
        <w:t xml:space="preserve"> meses, la cual se constituirá (indicar la forma de garantizarla), pudiendo ser mediante la póliza de garantía, en términos de los artículos</w:t>
      </w:r>
      <w:r w:rsidRPr="00314277">
        <w:rPr>
          <w:rFonts w:asciiTheme="minorHAnsi" w:hAnsiTheme="minorHAnsi"/>
          <w:sz w:val="20"/>
        </w:rPr>
        <w:t xml:space="preserve"> </w:t>
      </w:r>
      <w:r w:rsidRPr="00314277">
        <w:rPr>
          <w:rFonts w:asciiTheme="minorHAnsi" w:hAnsiTheme="minorHAnsi" w:cs="Arial"/>
          <w:sz w:val="20"/>
        </w:rPr>
        <w:t>77 y 78 de la Ley Federal de Protección al Consumidor.</w:t>
      </w:r>
    </w:p>
    <w:p w14:paraId="7D4E2CA8" w14:textId="77777777" w:rsidR="00314277" w:rsidRPr="00314277" w:rsidRDefault="00314277" w:rsidP="00314277">
      <w:pPr>
        <w:ind w:right="51"/>
        <w:jc w:val="both"/>
        <w:rPr>
          <w:rFonts w:asciiTheme="minorHAnsi" w:hAnsiTheme="minorHAnsi" w:cs="Arial"/>
          <w:sz w:val="20"/>
        </w:rPr>
      </w:pPr>
    </w:p>
    <w:p w14:paraId="3B1432AD" w14:textId="77777777" w:rsidR="00314277" w:rsidRPr="00314277" w:rsidRDefault="00314277" w:rsidP="00314277">
      <w:pPr>
        <w:tabs>
          <w:tab w:val="left" w:pos="0"/>
        </w:tabs>
        <w:jc w:val="both"/>
        <w:rPr>
          <w:rFonts w:asciiTheme="minorHAnsi" w:hAnsiTheme="minorHAnsi" w:cs="Arial"/>
          <w:b/>
          <w:sz w:val="20"/>
        </w:rPr>
      </w:pPr>
      <w:r w:rsidRPr="00314277">
        <w:rPr>
          <w:rFonts w:asciiTheme="minorHAnsi" w:hAnsiTheme="minorHAnsi" w:cs="Arial"/>
          <w:b/>
          <w:sz w:val="20"/>
        </w:rPr>
        <w:t>NOVENA. GARANTÍA(S).</w:t>
      </w:r>
    </w:p>
    <w:p w14:paraId="10E8E440" w14:textId="77777777" w:rsidR="00314277" w:rsidRPr="00314277" w:rsidRDefault="00314277" w:rsidP="00314277">
      <w:pPr>
        <w:tabs>
          <w:tab w:val="left" w:pos="0"/>
        </w:tabs>
        <w:jc w:val="both"/>
        <w:rPr>
          <w:rFonts w:asciiTheme="minorHAnsi" w:hAnsiTheme="minorHAnsi" w:cs="Arial"/>
          <w:sz w:val="20"/>
        </w:rPr>
      </w:pPr>
    </w:p>
    <w:p w14:paraId="51893714" w14:textId="77777777" w:rsidR="00314277" w:rsidRPr="00314277" w:rsidRDefault="00314277" w:rsidP="00314277">
      <w:pPr>
        <w:ind w:right="51"/>
        <w:jc w:val="both"/>
        <w:rPr>
          <w:rFonts w:asciiTheme="minorHAnsi" w:hAnsiTheme="minorHAnsi" w:cs="Arial"/>
          <w:sz w:val="20"/>
        </w:rPr>
      </w:pPr>
      <w:r w:rsidRPr="00314277">
        <w:rPr>
          <w:rFonts w:asciiTheme="minorHAnsi" w:hAnsiTheme="minorHAnsi" w:cs="Arial"/>
          <w:sz w:val="20"/>
        </w:rPr>
        <w:t>INSTRUCCIÓN: EN CASO DE OTORGAR ANTICIPO, AÑADIR LO SIGUIENTE:</w:t>
      </w:r>
    </w:p>
    <w:p w14:paraId="1812CD37" w14:textId="77777777" w:rsidR="00314277" w:rsidRPr="00314277" w:rsidRDefault="00314277" w:rsidP="00314277">
      <w:pPr>
        <w:tabs>
          <w:tab w:val="left" w:pos="0"/>
          <w:tab w:val="left" w:pos="2190"/>
        </w:tabs>
        <w:jc w:val="both"/>
        <w:rPr>
          <w:rFonts w:asciiTheme="minorHAnsi" w:hAnsiTheme="minorHAnsi" w:cs="Arial"/>
          <w:b/>
          <w:sz w:val="20"/>
        </w:rPr>
      </w:pPr>
      <w:r w:rsidRPr="00314277">
        <w:rPr>
          <w:rFonts w:asciiTheme="minorHAnsi" w:hAnsiTheme="minorHAnsi" w:cs="Arial"/>
          <w:b/>
          <w:sz w:val="20"/>
        </w:rPr>
        <w:tab/>
      </w:r>
    </w:p>
    <w:p w14:paraId="24576D61" w14:textId="77777777" w:rsidR="00314277" w:rsidRPr="00314277" w:rsidRDefault="00314277" w:rsidP="00A339AF">
      <w:pPr>
        <w:pStyle w:val="Prrafodelista"/>
        <w:numPr>
          <w:ilvl w:val="0"/>
          <w:numId w:val="40"/>
        </w:numPr>
        <w:suppressAutoHyphens w:val="0"/>
        <w:ind w:right="51"/>
        <w:jc w:val="both"/>
        <w:rPr>
          <w:rFonts w:asciiTheme="minorHAnsi" w:hAnsiTheme="minorHAnsi" w:cs="Arial"/>
          <w:b/>
          <w:sz w:val="20"/>
        </w:rPr>
      </w:pPr>
      <w:r w:rsidRPr="00314277">
        <w:rPr>
          <w:rFonts w:asciiTheme="minorHAnsi" w:hAnsiTheme="minorHAnsi" w:cs="Arial"/>
          <w:b/>
          <w:sz w:val="20"/>
        </w:rPr>
        <w:t>GARANTIA DE ANTICIPO</w:t>
      </w:r>
    </w:p>
    <w:p w14:paraId="490BF722" w14:textId="77777777" w:rsidR="00314277" w:rsidRPr="00314277" w:rsidRDefault="00314277" w:rsidP="00314277">
      <w:pPr>
        <w:pStyle w:val="Prrafodelista"/>
        <w:ind w:left="720" w:right="51"/>
        <w:jc w:val="both"/>
        <w:rPr>
          <w:rFonts w:asciiTheme="minorHAnsi" w:hAnsiTheme="minorHAnsi" w:cs="Arial"/>
          <w:sz w:val="20"/>
        </w:rPr>
      </w:pPr>
    </w:p>
    <w:p w14:paraId="6B14A578" w14:textId="77777777" w:rsidR="00314277" w:rsidRPr="00314277" w:rsidRDefault="00314277" w:rsidP="00314277">
      <w:pPr>
        <w:ind w:right="51"/>
        <w:jc w:val="both"/>
        <w:rPr>
          <w:rFonts w:asciiTheme="minorHAnsi" w:hAnsiTheme="minorHAnsi" w:cs="Arial"/>
          <w:sz w:val="20"/>
        </w:rPr>
      </w:pPr>
      <w:r w:rsidRPr="00314277">
        <w:rPr>
          <w:rFonts w:asciiTheme="minorHAnsi" w:hAnsiTheme="minorHAnsi" w:cs="Arial"/>
          <w:b/>
          <w:sz w:val="20"/>
        </w:rPr>
        <w:t>“EL PROVEEDOR”</w:t>
      </w:r>
      <w:r w:rsidRPr="00314277">
        <w:rPr>
          <w:rFonts w:asciiTheme="minorHAnsi" w:hAnsiTheme="minorHAnsi" w:cs="Arial"/>
          <w:sz w:val="20"/>
        </w:rPr>
        <w:t xml:space="preserve"> entregará a</w:t>
      </w:r>
      <w:r w:rsidRPr="00314277">
        <w:rPr>
          <w:rFonts w:asciiTheme="minorHAnsi" w:hAnsiTheme="minorHAnsi" w:cs="Arial"/>
          <w:b/>
          <w:sz w:val="20"/>
        </w:rPr>
        <w:t xml:space="preserve"> “LA DEPENDENCIA O ENTIDAD”</w:t>
      </w:r>
      <w:r w:rsidRPr="00314277">
        <w:rPr>
          <w:rFonts w:asciiTheme="minorHAnsi" w:hAnsiTheme="minorHAnsi" w:cs="Arial"/>
          <w:sz w:val="20"/>
        </w:rPr>
        <w:t>, previamente a la entrega del anticipo una garantía constituida por la totalidad del monto del(os) anticipo(s) recibido(s).</w:t>
      </w:r>
    </w:p>
    <w:p w14:paraId="121CEFCC" w14:textId="77777777" w:rsidR="00314277" w:rsidRPr="00314277" w:rsidRDefault="00314277" w:rsidP="00314277">
      <w:pPr>
        <w:ind w:right="51"/>
        <w:jc w:val="both"/>
        <w:rPr>
          <w:rFonts w:asciiTheme="minorHAnsi" w:hAnsiTheme="minorHAnsi" w:cs="Arial"/>
          <w:sz w:val="20"/>
        </w:rPr>
      </w:pPr>
    </w:p>
    <w:p w14:paraId="7B281AAE" w14:textId="77777777" w:rsidR="00314277" w:rsidRPr="00314277" w:rsidRDefault="00314277" w:rsidP="00314277">
      <w:pPr>
        <w:pStyle w:val="Texto0"/>
        <w:spacing w:after="0" w:line="240" w:lineRule="auto"/>
        <w:ind w:firstLine="0"/>
        <w:rPr>
          <w:rFonts w:asciiTheme="minorHAnsi" w:hAnsiTheme="minorHAnsi"/>
          <w:sz w:val="20"/>
        </w:rPr>
      </w:pPr>
      <w:r w:rsidRPr="00314277">
        <w:rPr>
          <w:rFonts w:asciiTheme="minorHAnsi" w:hAnsiTheme="minorHAnsi"/>
          <w:sz w:val="20"/>
          <w:lang w:eastAsia="es-ES"/>
        </w:rPr>
        <w:t xml:space="preserve">El otorgamiento de anticipo, deberá garantizarse en los términos de los artículos 48, de la </w:t>
      </w:r>
      <w:r w:rsidRPr="00314277">
        <w:rPr>
          <w:rFonts w:asciiTheme="minorHAnsi" w:hAnsiTheme="minorHAnsi"/>
          <w:b/>
          <w:sz w:val="20"/>
          <w:lang w:eastAsia="es-ES"/>
        </w:rPr>
        <w:t xml:space="preserve">“LAASSP”; </w:t>
      </w:r>
      <w:r w:rsidRPr="00314277">
        <w:rPr>
          <w:rFonts w:asciiTheme="minorHAnsi" w:hAnsiTheme="minorHAnsi"/>
          <w:sz w:val="20"/>
          <w:lang w:eastAsia="es-ES"/>
        </w:rPr>
        <w:t>81, párrafo primero y fracción V, de su Reglamento.</w:t>
      </w:r>
      <w:r w:rsidRPr="00314277">
        <w:rPr>
          <w:rFonts w:asciiTheme="minorHAnsi" w:hAnsiTheme="minorHAnsi"/>
          <w:sz w:val="20"/>
        </w:rPr>
        <w:t xml:space="preserve"> </w:t>
      </w:r>
    </w:p>
    <w:p w14:paraId="4C94808B" w14:textId="77777777" w:rsidR="00314277" w:rsidRPr="00314277" w:rsidRDefault="00314277" w:rsidP="00314277">
      <w:pPr>
        <w:ind w:right="51"/>
        <w:jc w:val="both"/>
        <w:rPr>
          <w:rFonts w:asciiTheme="minorHAnsi" w:hAnsiTheme="minorHAnsi" w:cs="Arial"/>
          <w:sz w:val="20"/>
        </w:rPr>
      </w:pPr>
    </w:p>
    <w:p w14:paraId="78142DBC" w14:textId="77777777" w:rsidR="00314277" w:rsidRPr="00314277" w:rsidRDefault="00314277" w:rsidP="00314277">
      <w:pPr>
        <w:ind w:right="51"/>
        <w:jc w:val="both"/>
        <w:rPr>
          <w:rFonts w:asciiTheme="minorHAnsi" w:hAnsiTheme="minorHAnsi" w:cs="Arial"/>
          <w:sz w:val="20"/>
        </w:rPr>
      </w:pPr>
      <w:r w:rsidRPr="00314277">
        <w:rPr>
          <w:rFonts w:asciiTheme="minorHAnsi" w:hAnsiTheme="minorHAnsi" w:cs="Arial"/>
          <w:sz w:val="20"/>
        </w:rPr>
        <w:t>Si las disposiciones jurídicas aplicables lo permiten, la entrega de la garantía de anticipo podrá realizarse de manera electrónica.</w:t>
      </w:r>
    </w:p>
    <w:p w14:paraId="392B6BF3" w14:textId="77777777" w:rsidR="00314277" w:rsidRPr="00314277" w:rsidRDefault="00314277" w:rsidP="00314277">
      <w:pPr>
        <w:ind w:right="51"/>
        <w:jc w:val="both"/>
        <w:rPr>
          <w:rFonts w:asciiTheme="minorHAnsi" w:hAnsiTheme="minorHAnsi" w:cs="Arial"/>
          <w:sz w:val="20"/>
        </w:rPr>
      </w:pPr>
    </w:p>
    <w:p w14:paraId="51D91D6C" w14:textId="77777777" w:rsidR="00314277" w:rsidRPr="00314277" w:rsidRDefault="00314277" w:rsidP="00314277">
      <w:pPr>
        <w:pStyle w:val="Texto0"/>
        <w:spacing w:after="0" w:line="240" w:lineRule="auto"/>
        <w:ind w:firstLine="0"/>
        <w:rPr>
          <w:rFonts w:asciiTheme="minorHAnsi" w:hAnsiTheme="minorHAnsi"/>
          <w:sz w:val="20"/>
        </w:rPr>
      </w:pPr>
      <w:r w:rsidRPr="00314277">
        <w:rPr>
          <w:rFonts w:asciiTheme="minorHAnsi" w:hAnsiTheme="minorHAnsi"/>
          <w:sz w:val="20"/>
        </w:rPr>
        <w:t xml:space="preserve">Una vez amortizado el cien por ciento del anticipo, el servidor público facultado por </w:t>
      </w:r>
      <w:r w:rsidRPr="00314277">
        <w:rPr>
          <w:rFonts w:asciiTheme="minorHAnsi" w:hAnsiTheme="minorHAnsi"/>
          <w:b/>
          <w:sz w:val="20"/>
        </w:rPr>
        <w:t>“LA DEPENDENCIA O ENTIDAD”</w:t>
      </w:r>
      <w:r w:rsidRPr="00314277">
        <w:rPr>
          <w:rFonts w:asciiTheme="minorHAnsi" w:hAnsiTheme="minorHAnsi"/>
          <w:sz w:val="20"/>
        </w:rPr>
        <w:t xml:space="preserve"> procederá inmediatamente a extender la constancia de cumplimiento de dicha obligación contractual y dará inicio a los trámites para la cancelación de la garantía, lo que comunicará a </w:t>
      </w:r>
      <w:r w:rsidRPr="00314277">
        <w:rPr>
          <w:rFonts w:asciiTheme="minorHAnsi" w:hAnsiTheme="minorHAnsi"/>
          <w:b/>
          <w:sz w:val="20"/>
        </w:rPr>
        <w:t>“EL PROVEEDOR”.</w:t>
      </w:r>
    </w:p>
    <w:p w14:paraId="114A9167" w14:textId="77777777" w:rsidR="00314277" w:rsidRPr="00314277" w:rsidRDefault="00314277" w:rsidP="00314277">
      <w:pPr>
        <w:ind w:right="51"/>
        <w:jc w:val="both"/>
        <w:rPr>
          <w:rFonts w:asciiTheme="minorHAnsi" w:hAnsiTheme="minorHAnsi" w:cs="Arial"/>
          <w:b/>
          <w:sz w:val="20"/>
        </w:rPr>
      </w:pPr>
    </w:p>
    <w:p w14:paraId="74B8D5BC" w14:textId="77777777" w:rsidR="00314277" w:rsidRPr="00314277" w:rsidRDefault="00314277" w:rsidP="00314277">
      <w:pPr>
        <w:autoSpaceDE w:val="0"/>
        <w:autoSpaceDN w:val="0"/>
        <w:adjustRightInd w:val="0"/>
        <w:jc w:val="both"/>
        <w:rPr>
          <w:rFonts w:asciiTheme="minorHAnsi" w:hAnsiTheme="minorHAnsi" w:cs="Arial"/>
          <w:sz w:val="20"/>
        </w:rPr>
      </w:pPr>
      <w:r w:rsidRPr="00314277">
        <w:rPr>
          <w:rFonts w:asciiTheme="minorHAnsi" w:hAnsiTheme="minorHAnsi" w:cs="Arial"/>
          <w:sz w:val="20"/>
        </w:rPr>
        <w:t>INSTRUCCIÓN: EN CASO DE QUE PROCEDA LA CONSTITUCIÓN DE LA GARANTÍA DE CUMPLIMIENTO DEL CONTRATO INCORPORAR LO SIGUIENTE:</w:t>
      </w:r>
    </w:p>
    <w:p w14:paraId="71EC8BC6" w14:textId="77777777" w:rsidR="00314277" w:rsidRPr="00314277" w:rsidRDefault="00314277" w:rsidP="00314277">
      <w:pPr>
        <w:tabs>
          <w:tab w:val="left" w:pos="0"/>
        </w:tabs>
        <w:jc w:val="both"/>
        <w:rPr>
          <w:rFonts w:asciiTheme="minorHAnsi" w:hAnsiTheme="minorHAnsi" w:cs="Arial"/>
          <w:b/>
          <w:sz w:val="20"/>
        </w:rPr>
      </w:pPr>
    </w:p>
    <w:p w14:paraId="1ABB1C26" w14:textId="77777777" w:rsidR="00314277" w:rsidRPr="00314277" w:rsidRDefault="00314277" w:rsidP="00A339AF">
      <w:pPr>
        <w:pStyle w:val="Prrafodelista"/>
        <w:numPr>
          <w:ilvl w:val="0"/>
          <w:numId w:val="40"/>
        </w:numPr>
        <w:tabs>
          <w:tab w:val="left" w:pos="0"/>
        </w:tabs>
        <w:jc w:val="both"/>
        <w:rPr>
          <w:rFonts w:asciiTheme="minorHAnsi" w:hAnsiTheme="minorHAnsi" w:cs="Arial"/>
          <w:sz w:val="20"/>
        </w:rPr>
      </w:pPr>
      <w:r w:rsidRPr="00314277">
        <w:rPr>
          <w:rFonts w:asciiTheme="minorHAnsi" w:hAnsiTheme="minorHAnsi" w:cs="Arial"/>
          <w:b/>
          <w:sz w:val="20"/>
        </w:rPr>
        <w:t>CUMPLIMIENTO DEL CONTRATO.</w:t>
      </w:r>
    </w:p>
    <w:p w14:paraId="1733A2F7" w14:textId="77777777" w:rsidR="00314277" w:rsidRPr="00314277" w:rsidRDefault="00314277" w:rsidP="00314277">
      <w:pPr>
        <w:tabs>
          <w:tab w:val="left" w:pos="0"/>
        </w:tabs>
        <w:jc w:val="both"/>
        <w:rPr>
          <w:rFonts w:asciiTheme="minorHAnsi" w:hAnsiTheme="minorHAnsi" w:cs="Arial"/>
          <w:sz w:val="20"/>
        </w:rPr>
      </w:pPr>
    </w:p>
    <w:p w14:paraId="32FFAA4F" w14:textId="77777777" w:rsidR="00314277" w:rsidRPr="00314277" w:rsidRDefault="00314277" w:rsidP="00314277">
      <w:pPr>
        <w:jc w:val="both"/>
        <w:rPr>
          <w:rFonts w:asciiTheme="minorHAnsi" w:hAnsiTheme="minorHAnsi" w:cs="Arial"/>
          <w:sz w:val="20"/>
        </w:rPr>
      </w:pPr>
      <w:r w:rsidRPr="00314277">
        <w:rPr>
          <w:rFonts w:asciiTheme="minorHAnsi" w:hAnsiTheme="minorHAnsi" w:cs="Arial"/>
          <w:sz w:val="20"/>
        </w:rPr>
        <w:t xml:space="preserve">Conforme a los artículos 48, fracción II, 49, fracción I (dependencias) o II (entidades), de la </w:t>
      </w:r>
      <w:r w:rsidRPr="00314277">
        <w:rPr>
          <w:rFonts w:asciiTheme="minorHAnsi" w:hAnsiTheme="minorHAnsi" w:cs="Arial"/>
          <w:b/>
          <w:sz w:val="20"/>
        </w:rPr>
        <w:t>“LAASSP”;</w:t>
      </w:r>
      <w:r w:rsidRPr="00314277">
        <w:rPr>
          <w:rFonts w:asciiTheme="minorHAnsi" w:hAnsiTheme="minorHAnsi" w:cs="Arial"/>
          <w:sz w:val="20"/>
        </w:rPr>
        <w:t xml:space="preserve"> 85, fracción III, y 103 de su Reglamento</w:t>
      </w:r>
      <w:r w:rsidRPr="00314277">
        <w:rPr>
          <w:rFonts w:asciiTheme="minorHAnsi" w:hAnsiTheme="minorHAnsi" w:cs="Arial"/>
          <w:b/>
          <w:sz w:val="20"/>
        </w:rPr>
        <w:t xml:space="preserve"> “EL PROVEEDOR” </w:t>
      </w:r>
      <w:r w:rsidRPr="00314277">
        <w:rPr>
          <w:rFonts w:asciiTheme="minorHAnsi" w:hAnsiTheme="minorHAnsi" w:cs="Arial"/>
          <w:sz w:val="20"/>
        </w:rPr>
        <w:t xml:space="preserve">se obliga a constituir una garantía </w:t>
      </w:r>
      <w:r w:rsidRPr="00314277">
        <w:rPr>
          <w:rFonts w:asciiTheme="minorHAnsi" w:hAnsiTheme="minorHAnsi" w:cs="Arial"/>
          <w:b/>
          <w:sz w:val="20"/>
        </w:rPr>
        <w:t>(</w:t>
      </w:r>
      <w:r w:rsidRPr="00314277">
        <w:rPr>
          <w:rFonts w:asciiTheme="minorHAnsi" w:hAnsiTheme="minorHAnsi" w:cs="Arial"/>
          <w:b/>
          <w:sz w:val="20"/>
          <w:u w:val="single"/>
        </w:rPr>
        <w:t>EN CASO DE SER INDIVISIBLE</w:t>
      </w:r>
      <w:r w:rsidRPr="00314277">
        <w:rPr>
          <w:rFonts w:asciiTheme="minorHAnsi" w:hAnsiTheme="minorHAnsi" w:cs="Arial"/>
          <w:b/>
          <w:sz w:val="20"/>
        </w:rPr>
        <w:t>)</w:t>
      </w:r>
      <w:r w:rsidRPr="00314277">
        <w:rPr>
          <w:rFonts w:asciiTheme="minorHAnsi" w:hAnsiTheme="minorHAnsi" w:cs="Arial"/>
          <w:sz w:val="20"/>
        </w:rPr>
        <w:t xml:space="preserve"> </w:t>
      </w:r>
      <w:r w:rsidRPr="00314277">
        <w:rPr>
          <w:rFonts w:asciiTheme="minorHAnsi" w:hAnsiTheme="minorHAnsi" w:cs="Arial"/>
          <w:b/>
          <w:sz w:val="20"/>
        </w:rPr>
        <w:t>indivisible</w:t>
      </w:r>
      <w:r w:rsidRPr="00314277">
        <w:rPr>
          <w:rFonts w:asciiTheme="minorHAnsi" w:hAnsiTheme="minorHAnsi" w:cs="Arial"/>
          <w:sz w:val="20"/>
        </w:rPr>
        <w:t xml:space="preserve"> por el cumplimiento fiel y exacto de todas las obligaciones derivadas de este contrato; </w:t>
      </w:r>
      <w:r w:rsidRPr="00314277">
        <w:rPr>
          <w:rFonts w:asciiTheme="minorHAnsi" w:hAnsiTheme="minorHAnsi" w:cs="Arial"/>
          <w:b/>
          <w:sz w:val="20"/>
        </w:rPr>
        <w:t>(</w:t>
      </w:r>
      <w:r w:rsidRPr="00314277">
        <w:rPr>
          <w:rFonts w:asciiTheme="minorHAnsi" w:hAnsiTheme="minorHAnsi" w:cs="Arial"/>
          <w:b/>
          <w:sz w:val="20"/>
          <w:u w:val="single"/>
        </w:rPr>
        <w:t>EN CASO DE SER INDIVISIBLE</w:t>
      </w:r>
      <w:r w:rsidRPr="00314277">
        <w:rPr>
          <w:rFonts w:asciiTheme="minorHAnsi" w:hAnsiTheme="minorHAnsi" w:cs="Arial"/>
          <w:b/>
          <w:sz w:val="20"/>
        </w:rPr>
        <w:t xml:space="preserve">) divisible </w:t>
      </w:r>
      <w:r w:rsidRPr="00314277">
        <w:rPr>
          <w:rFonts w:asciiTheme="minorHAnsi" w:hAnsiTheme="minorHAnsi" w:cs="Arial"/>
          <w:sz w:val="20"/>
        </w:rPr>
        <w:t xml:space="preserve">y en este caso se hará efectiva en proporción al incumplimiento de la obligación principal, mediante fianza expedida por compañía afianzadora mexicana autorizada por la Comisión Nacional de Seguros y de Fianzas, a favor de la </w:t>
      </w:r>
      <w:r w:rsidRPr="00314277">
        <w:rPr>
          <w:rFonts w:asciiTheme="minorHAnsi" w:hAnsiTheme="minorHAnsi" w:cs="Arial"/>
          <w:b/>
          <w:sz w:val="20"/>
        </w:rPr>
        <w:t>_(</w:t>
      </w:r>
      <w:r w:rsidRPr="00314277">
        <w:rPr>
          <w:rFonts w:asciiTheme="minorHAnsi" w:hAnsiTheme="minorHAnsi" w:cs="Arial"/>
          <w:b/>
          <w:sz w:val="20"/>
          <w:u w:val="single"/>
        </w:rPr>
        <w:t>TESORERÍA DE LA FEDERACIÓN O DE LA ENTIDAD</w:t>
      </w:r>
      <w:r w:rsidRPr="00314277">
        <w:rPr>
          <w:rFonts w:asciiTheme="minorHAnsi" w:hAnsiTheme="minorHAnsi" w:cs="Arial"/>
          <w:b/>
          <w:sz w:val="20"/>
        </w:rPr>
        <w:t>),</w:t>
      </w:r>
      <w:r w:rsidRPr="00314277">
        <w:rPr>
          <w:rFonts w:asciiTheme="minorHAnsi" w:hAnsiTheme="minorHAnsi" w:cs="Arial"/>
          <w:sz w:val="20"/>
        </w:rPr>
        <w:t xml:space="preserve"> por un importe equivalente al </w:t>
      </w:r>
      <w:r w:rsidRPr="00314277">
        <w:rPr>
          <w:rFonts w:asciiTheme="minorHAnsi" w:hAnsiTheme="minorHAnsi" w:cs="Arial"/>
          <w:b/>
          <w:sz w:val="20"/>
          <w:u w:val="single"/>
        </w:rPr>
        <w:t>(INCORPORAR EL PORCENTAJE DE LA GARANTÍA DE CUMPLIMIENTO)</w:t>
      </w:r>
      <w:r w:rsidRPr="00314277">
        <w:rPr>
          <w:rFonts w:asciiTheme="minorHAnsi" w:hAnsiTheme="minorHAnsi" w:cs="Arial"/>
          <w:sz w:val="20"/>
        </w:rPr>
        <w:t xml:space="preserve"> del monto total del contrato, sin incluir el IVA. </w:t>
      </w:r>
    </w:p>
    <w:p w14:paraId="1535649B" w14:textId="77777777" w:rsidR="00314277" w:rsidRPr="00314277" w:rsidRDefault="00314277" w:rsidP="00314277">
      <w:pPr>
        <w:jc w:val="both"/>
        <w:rPr>
          <w:rFonts w:asciiTheme="minorHAnsi" w:hAnsiTheme="minorHAnsi" w:cs="Arial"/>
          <w:sz w:val="20"/>
        </w:rPr>
      </w:pPr>
    </w:p>
    <w:p w14:paraId="3C6141DC" w14:textId="77777777" w:rsidR="00314277" w:rsidRPr="00314277" w:rsidRDefault="00314277" w:rsidP="00314277">
      <w:pPr>
        <w:jc w:val="both"/>
        <w:rPr>
          <w:rFonts w:asciiTheme="minorHAnsi" w:hAnsiTheme="minorHAnsi" w:cs="Arial"/>
          <w:b/>
          <w:sz w:val="20"/>
        </w:rPr>
      </w:pPr>
      <w:r w:rsidRPr="00314277">
        <w:rPr>
          <w:rFonts w:asciiTheme="minorHAnsi" w:hAnsiTheme="minorHAnsi" w:cs="Arial"/>
          <w:bCs/>
          <w:sz w:val="20"/>
        </w:rPr>
        <w:t>Dicha fianza deberá ser entregada a</w:t>
      </w:r>
      <w:r w:rsidRPr="00314277">
        <w:rPr>
          <w:rFonts w:asciiTheme="minorHAnsi" w:hAnsiTheme="minorHAnsi" w:cs="Arial"/>
          <w:sz w:val="20"/>
        </w:rPr>
        <w:t xml:space="preserve"> </w:t>
      </w:r>
      <w:r w:rsidRPr="00314277">
        <w:rPr>
          <w:rFonts w:asciiTheme="minorHAnsi" w:hAnsiTheme="minorHAnsi" w:cs="Arial"/>
          <w:b/>
          <w:sz w:val="20"/>
        </w:rPr>
        <w:t>“LA DEPENDENCIA O ENTIDAD”</w:t>
      </w:r>
      <w:r w:rsidRPr="00314277">
        <w:rPr>
          <w:rFonts w:asciiTheme="minorHAnsi" w:hAnsiTheme="minorHAnsi" w:cs="Arial"/>
          <w:sz w:val="20"/>
        </w:rPr>
        <w:t>, a más tardar dentro de los 10 días naturales posteriores a la firma del presente contrato.</w:t>
      </w:r>
    </w:p>
    <w:p w14:paraId="7A286D8F" w14:textId="77777777" w:rsidR="00314277" w:rsidRPr="00314277" w:rsidRDefault="00314277" w:rsidP="00314277">
      <w:pPr>
        <w:jc w:val="both"/>
        <w:rPr>
          <w:rFonts w:asciiTheme="minorHAnsi" w:hAnsiTheme="minorHAnsi" w:cs="Arial"/>
          <w:sz w:val="20"/>
        </w:rPr>
      </w:pPr>
    </w:p>
    <w:p w14:paraId="7C000294" w14:textId="77777777" w:rsidR="00314277" w:rsidRPr="00314277" w:rsidRDefault="00314277" w:rsidP="00314277">
      <w:pPr>
        <w:pStyle w:val="Texto0"/>
        <w:spacing w:after="0" w:line="240" w:lineRule="auto"/>
        <w:ind w:firstLine="0"/>
        <w:rPr>
          <w:rFonts w:asciiTheme="minorHAnsi" w:hAnsiTheme="minorHAnsi"/>
          <w:sz w:val="20"/>
          <w:lang w:eastAsia="es-ES"/>
        </w:rPr>
      </w:pPr>
      <w:r w:rsidRPr="00314277">
        <w:rPr>
          <w:rFonts w:asciiTheme="minorHAnsi" w:hAnsiTheme="minorHAnsi"/>
          <w:sz w:val="20"/>
          <w:lang w:eastAsia="es-ES"/>
        </w:rPr>
        <w:t>Si las disposiciones jurídicas aplicables lo permiten, la entrega de la garantía de cumplimiento se podrá realizar de manera electrónica.</w:t>
      </w:r>
    </w:p>
    <w:p w14:paraId="276FDCE1" w14:textId="77777777" w:rsidR="00314277" w:rsidRPr="00314277" w:rsidRDefault="00314277" w:rsidP="00314277">
      <w:pPr>
        <w:jc w:val="both"/>
        <w:rPr>
          <w:rFonts w:asciiTheme="minorHAnsi" w:hAnsiTheme="minorHAnsi" w:cs="Arial"/>
          <w:sz w:val="20"/>
        </w:rPr>
      </w:pPr>
    </w:p>
    <w:p w14:paraId="097979FC" w14:textId="77777777" w:rsidR="00314277" w:rsidRPr="00314277" w:rsidRDefault="00314277" w:rsidP="00314277">
      <w:pPr>
        <w:jc w:val="both"/>
        <w:rPr>
          <w:rFonts w:asciiTheme="minorHAnsi" w:hAnsiTheme="minorHAnsi" w:cs="Arial"/>
          <w:bCs/>
          <w:sz w:val="20"/>
        </w:rPr>
      </w:pPr>
      <w:r w:rsidRPr="00314277">
        <w:rPr>
          <w:rFonts w:asciiTheme="minorHAnsi" w:hAnsiTheme="minorHAnsi" w:cs="Arial"/>
          <w:bCs/>
          <w:sz w:val="20"/>
        </w:rPr>
        <w:t xml:space="preserve">En caso de que </w:t>
      </w:r>
      <w:r w:rsidRPr="00314277">
        <w:rPr>
          <w:rFonts w:asciiTheme="minorHAnsi" w:hAnsiTheme="minorHAnsi" w:cs="Arial"/>
          <w:b/>
          <w:sz w:val="20"/>
        </w:rPr>
        <w:t>“EL PROVEEDOR”</w:t>
      </w:r>
      <w:r w:rsidRPr="00314277">
        <w:rPr>
          <w:rFonts w:asciiTheme="minorHAnsi" w:hAnsiTheme="minorHAnsi" w:cs="Arial"/>
          <w:bCs/>
          <w:sz w:val="20"/>
        </w:rPr>
        <w:t xml:space="preserve"> incumpla con la entrega de la garantía en el plazo establecido, </w:t>
      </w:r>
      <w:r w:rsidRPr="00314277">
        <w:rPr>
          <w:rFonts w:asciiTheme="minorHAnsi" w:hAnsiTheme="minorHAnsi" w:cs="Arial"/>
          <w:b/>
          <w:sz w:val="20"/>
        </w:rPr>
        <w:t>“LA DEPENDENCIA O ENTIDAD”</w:t>
      </w:r>
      <w:r w:rsidRPr="00314277">
        <w:rPr>
          <w:rFonts w:asciiTheme="minorHAnsi" w:hAnsiTheme="minorHAnsi" w:cs="Arial"/>
          <w:b/>
          <w:bCs/>
          <w:sz w:val="20"/>
        </w:rPr>
        <w:t xml:space="preserve"> </w:t>
      </w:r>
      <w:r w:rsidRPr="00314277">
        <w:rPr>
          <w:rFonts w:asciiTheme="minorHAnsi" w:hAnsiTheme="minorHAnsi" w:cs="Arial"/>
          <w:bCs/>
          <w:sz w:val="20"/>
        </w:rPr>
        <w:t>podrá rescindir el contrato y dará vista al Órgano Interno de Control para que proceda en el ámbito de sus facultades.</w:t>
      </w:r>
    </w:p>
    <w:p w14:paraId="14496EA6" w14:textId="77777777" w:rsidR="00314277" w:rsidRPr="00314277" w:rsidRDefault="00314277" w:rsidP="00314277">
      <w:pPr>
        <w:jc w:val="both"/>
        <w:rPr>
          <w:rFonts w:asciiTheme="minorHAnsi" w:hAnsiTheme="minorHAnsi" w:cs="Arial"/>
          <w:bCs/>
          <w:sz w:val="20"/>
        </w:rPr>
      </w:pPr>
    </w:p>
    <w:p w14:paraId="60268F53" w14:textId="77777777" w:rsidR="00314277" w:rsidRPr="00314277" w:rsidRDefault="00314277" w:rsidP="00314277">
      <w:pPr>
        <w:jc w:val="both"/>
        <w:rPr>
          <w:rFonts w:asciiTheme="minorHAnsi" w:hAnsiTheme="minorHAnsi" w:cs="Arial"/>
          <w:bCs/>
          <w:sz w:val="20"/>
        </w:rPr>
      </w:pPr>
      <w:r w:rsidRPr="00314277">
        <w:rPr>
          <w:rFonts w:asciiTheme="minorHAnsi" w:hAnsiTheme="minorHAnsi" w:cs="Arial"/>
          <w:bCs/>
          <w:sz w:val="20"/>
        </w:rPr>
        <w:t xml:space="preserve">La garantía de cumplimiento no será considerada como una limitante de responsabilidad de </w:t>
      </w:r>
      <w:r w:rsidRPr="00314277">
        <w:rPr>
          <w:rFonts w:asciiTheme="minorHAnsi" w:hAnsiTheme="minorHAnsi" w:cs="Arial"/>
          <w:b/>
          <w:sz w:val="20"/>
        </w:rPr>
        <w:t>“EL PROVEEDOR”</w:t>
      </w:r>
      <w:r w:rsidRPr="00314277">
        <w:rPr>
          <w:rFonts w:asciiTheme="minorHAnsi" w:hAnsiTheme="minorHAnsi" w:cs="Arial"/>
          <w:bCs/>
          <w:sz w:val="20"/>
        </w:rPr>
        <w:t xml:space="preserve">, derivada de sus obligaciones y garantías estipuladas en el presente instrumento jurídico, y no impedirá que </w:t>
      </w:r>
      <w:r w:rsidRPr="00314277">
        <w:rPr>
          <w:rFonts w:asciiTheme="minorHAnsi" w:hAnsiTheme="minorHAnsi" w:cs="Arial"/>
          <w:b/>
          <w:sz w:val="20"/>
        </w:rPr>
        <w:t>“LA DEPENDENCIA O ENTIDAD”</w:t>
      </w:r>
      <w:r w:rsidRPr="00314277">
        <w:rPr>
          <w:rFonts w:asciiTheme="minorHAnsi" w:hAnsiTheme="minorHAnsi" w:cs="Arial"/>
          <w:bCs/>
          <w:sz w:val="20"/>
        </w:rPr>
        <w:t xml:space="preserve"> reclame la indemnización por cualquier incumplimiento que pueda exceder el valor de la garantía de cumplimiento.</w:t>
      </w:r>
    </w:p>
    <w:p w14:paraId="425545C2" w14:textId="77777777" w:rsidR="00314277" w:rsidRPr="00314277" w:rsidRDefault="00314277" w:rsidP="00314277">
      <w:pPr>
        <w:jc w:val="both"/>
        <w:rPr>
          <w:rFonts w:asciiTheme="minorHAnsi" w:hAnsiTheme="minorHAnsi" w:cs="Arial"/>
          <w:bCs/>
          <w:sz w:val="20"/>
        </w:rPr>
      </w:pPr>
    </w:p>
    <w:p w14:paraId="5C61FED0" w14:textId="77777777" w:rsidR="00314277" w:rsidRPr="00314277" w:rsidRDefault="00314277" w:rsidP="00314277">
      <w:pPr>
        <w:jc w:val="both"/>
        <w:rPr>
          <w:rFonts w:asciiTheme="minorHAnsi" w:hAnsiTheme="minorHAnsi" w:cs="Arial"/>
          <w:sz w:val="20"/>
        </w:rPr>
      </w:pPr>
      <w:r w:rsidRPr="00314277">
        <w:rPr>
          <w:rFonts w:asciiTheme="minorHAnsi" w:hAnsiTheme="minorHAnsi" w:cs="Arial"/>
          <w:sz w:val="20"/>
        </w:rPr>
        <w:lastRenderedPageBreak/>
        <w:t xml:space="preserve">En caso de incremento al monto del presente instrumento jurídico o modificación al plazo, </w:t>
      </w:r>
      <w:r w:rsidRPr="00314277">
        <w:rPr>
          <w:rFonts w:asciiTheme="minorHAnsi" w:hAnsiTheme="minorHAnsi" w:cs="Arial"/>
          <w:b/>
          <w:sz w:val="20"/>
        </w:rPr>
        <w:t>“EL PROVEEDOR”</w:t>
      </w:r>
      <w:r w:rsidRPr="00314277">
        <w:rPr>
          <w:rFonts w:asciiTheme="minorHAnsi" w:hAnsiTheme="minorHAnsi" w:cs="Arial"/>
          <w:sz w:val="20"/>
        </w:rPr>
        <w:t xml:space="preserve"> se obliga a entregar a </w:t>
      </w:r>
      <w:r w:rsidRPr="00314277">
        <w:rPr>
          <w:rFonts w:asciiTheme="minorHAnsi" w:hAnsiTheme="minorHAnsi" w:cs="Arial"/>
          <w:b/>
          <w:sz w:val="20"/>
        </w:rPr>
        <w:t>“LA DEPENDENCIA O ENTIDAD”,</w:t>
      </w:r>
      <w:r w:rsidRPr="00314277">
        <w:rPr>
          <w:rFonts w:asciiTheme="minorHAnsi" w:hAnsiTheme="minorHAnsi" w:cs="Arial"/>
          <w:sz w:val="20"/>
        </w:rPr>
        <w:t xml:space="preserve"> dentro de los diez días naturales siguientes a la formalización del mismo, de conformidad con el último párrafo del artículo 91, del Reglamento de la </w:t>
      </w:r>
      <w:r w:rsidRPr="00314277">
        <w:rPr>
          <w:rFonts w:asciiTheme="minorHAnsi" w:hAnsiTheme="minorHAnsi" w:cs="Arial"/>
          <w:b/>
          <w:sz w:val="20"/>
        </w:rPr>
        <w:t>“LAASSP”</w:t>
      </w:r>
      <w:r w:rsidRPr="00314277">
        <w:rPr>
          <w:rFonts w:asciiTheme="minorHAnsi" w:hAnsiTheme="minorHAnsi" w:cs="Arial"/>
          <w:sz w:val="20"/>
        </w:rPr>
        <w:t>, los documentos modificatorios o endosos correspondientes, debiendo contener en el documento la estipulación de que se otorga de manera conjunta, solidaria e inseparable de la garantía otorgada inicialmente.</w:t>
      </w:r>
    </w:p>
    <w:p w14:paraId="36795B83" w14:textId="77777777" w:rsidR="00314277" w:rsidRPr="00314277" w:rsidRDefault="00314277" w:rsidP="00314277">
      <w:pPr>
        <w:jc w:val="both"/>
        <w:rPr>
          <w:rFonts w:asciiTheme="minorHAnsi" w:hAnsiTheme="minorHAnsi" w:cs="Arial"/>
          <w:sz w:val="20"/>
        </w:rPr>
      </w:pPr>
    </w:p>
    <w:p w14:paraId="68B88448" w14:textId="77777777" w:rsidR="00314277" w:rsidRPr="00314277" w:rsidRDefault="00314277" w:rsidP="00314277">
      <w:pPr>
        <w:jc w:val="both"/>
        <w:rPr>
          <w:rFonts w:asciiTheme="minorHAnsi" w:hAnsiTheme="minorHAnsi" w:cs="Arial"/>
          <w:sz w:val="20"/>
        </w:rPr>
      </w:pPr>
      <w:r w:rsidRPr="00314277">
        <w:rPr>
          <w:rFonts w:asciiTheme="minorHAnsi" w:hAnsiTheme="minorHAnsi" w:cs="Arial"/>
          <w:sz w:val="20"/>
        </w:rPr>
        <w:t xml:space="preserve">Cuando la contratación abarque más de un ejercicio fiscal, la garantía de cumplimiento del contrato podrá ser por el porcentaje que corresponda del monto total por erogar en el ejercicio fiscal de que se trate, y deberá ser renovada por </w:t>
      </w:r>
      <w:r w:rsidRPr="00314277">
        <w:rPr>
          <w:rFonts w:asciiTheme="minorHAnsi" w:hAnsiTheme="minorHAnsi" w:cs="Arial"/>
          <w:b/>
          <w:sz w:val="20"/>
        </w:rPr>
        <w:t>“EL PROVEEDOR”</w:t>
      </w:r>
      <w:r w:rsidRPr="00314277">
        <w:rPr>
          <w:rFonts w:asciiTheme="minorHAnsi" w:hAnsiTheme="minorHAnsi" w:cs="Arial"/>
          <w:b/>
          <w:sz w:val="20"/>
          <w:lang w:eastAsia="es-MX"/>
        </w:rPr>
        <w:t xml:space="preserve"> </w:t>
      </w:r>
      <w:r w:rsidRPr="00314277">
        <w:rPr>
          <w:rFonts w:asciiTheme="minorHAnsi" w:hAnsiTheme="minorHAnsi" w:cs="Arial"/>
          <w:sz w:val="20"/>
        </w:rPr>
        <w:t xml:space="preserve">cada ejercicio fiscal por el monto que se ejercerá en el mismo, la cual deberá presentarse a </w:t>
      </w:r>
      <w:r w:rsidRPr="00314277">
        <w:rPr>
          <w:rFonts w:asciiTheme="minorHAnsi" w:hAnsiTheme="minorHAnsi" w:cs="Arial"/>
          <w:b/>
          <w:sz w:val="20"/>
        </w:rPr>
        <w:t>“LA DEPENDENCIA O ENTIDAD”</w:t>
      </w:r>
      <w:r w:rsidRPr="00314277">
        <w:rPr>
          <w:rFonts w:asciiTheme="minorHAnsi" w:hAnsiTheme="minorHAnsi" w:cs="Arial"/>
          <w:sz w:val="20"/>
          <w:lang w:eastAsia="es-MX"/>
        </w:rPr>
        <w:t xml:space="preserve"> </w:t>
      </w:r>
      <w:r w:rsidRPr="00314277">
        <w:rPr>
          <w:rFonts w:asciiTheme="minorHAnsi" w:hAnsiTheme="minorHAnsi" w:cs="Arial"/>
          <w:sz w:val="20"/>
        </w:rPr>
        <w:t>a más tardar dentro de los primeros diez días naturales del ejercicio fiscal que corresponda.</w:t>
      </w:r>
    </w:p>
    <w:p w14:paraId="09B7BA3E" w14:textId="77777777" w:rsidR="00314277" w:rsidRPr="00314277" w:rsidRDefault="00314277" w:rsidP="00314277">
      <w:pPr>
        <w:jc w:val="both"/>
        <w:rPr>
          <w:rFonts w:asciiTheme="minorHAnsi" w:hAnsiTheme="minorHAnsi" w:cs="Arial"/>
          <w:sz w:val="20"/>
        </w:rPr>
      </w:pPr>
    </w:p>
    <w:p w14:paraId="68708834" w14:textId="77777777" w:rsidR="00314277" w:rsidRPr="00314277" w:rsidRDefault="00314277" w:rsidP="00314277">
      <w:pPr>
        <w:pStyle w:val="Texto0"/>
        <w:spacing w:after="0" w:line="240" w:lineRule="auto"/>
        <w:ind w:firstLine="0"/>
        <w:rPr>
          <w:rFonts w:asciiTheme="minorHAnsi" w:hAnsiTheme="minorHAnsi"/>
          <w:b/>
          <w:sz w:val="20"/>
        </w:rPr>
      </w:pPr>
      <w:r w:rsidRPr="00314277">
        <w:rPr>
          <w:rFonts w:asciiTheme="minorHAnsi" w:hAnsiTheme="minorHAnsi"/>
          <w:sz w:val="20"/>
        </w:rPr>
        <w:t xml:space="preserve">Una vez cumplidas las obligaciones a satisfacción, el servidor público facultado por </w:t>
      </w:r>
      <w:r w:rsidRPr="00314277">
        <w:rPr>
          <w:rFonts w:asciiTheme="minorHAnsi" w:hAnsiTheme="minorHAnsi"/>
          <w:b/>
          <w:sz w:val="20"/>
        </w:rPr>
        <w:t>“LA DEPENDENCIA O ENTIDAD”</w:t>
      </w:r>
      <w:r w:rsidRPr="00314277">
        <w:rPr>
          <w:rFonts w:asciiTheme="minorHAnsi" w:hAnsiTheme="minorHAnsi"/>
          <w:sz w:val="20"/>
        </w:rPr>
        <w:t xml:space="preserve"> procederá inmediatamente a extender la constancia de cumplimiento de las obligaciones contractuales y dará inicio a los trámites para la cancelación de la garantía de cumplimiento de contrato, lo que comunicará a </w:t>
      </w:r>
      <w:r w:rsidRPr="00314277">
        <w:rPr>
          <w:rFonts w:asciiTheme="minorHAnsi" w:hAnsiTheme="minorHAnsi"/>
          <w:b/>
          <w:sz w:val="20"/>
        </w:rPr>
        <w:t>“EL PROVEEDOR”.</w:t>
      </w:r>
    </w:p>
    <w:p w14:paraId="40262F1F" w14:textId="77777777" w:rsidR="00314277" w:rsidRPr="00314277" w:rsidRDefault="00314277" w:rsidP="00314277">
      <w:pPr>
        <w:pStyle w:val="Texto0"/>
        <w:spacing w:after="0" w:line="240" w:lineRule="auto"/>
        <w:ind w:firstLine="0"/>
        <w:rPr>
          <w:rFonts w:asciiTheme="minorHAnsi" w:hAnsiTheme="minorHAnsi"/>
          <w:b/>
          <w:sz w:val="20"/>
        </w:rPr>
      </w:pPr>
    </w:p>
    <w:p w14:paraId="13EA983F" w14:textId="77777777" w:rsidR="00314277" w:rsidRPr="00314277" w:rsidRDefault="00314277" w:rsidP="00314277">
      <w:pPr>
        <w:autoSpaceDE w:val="0"/>
        <w:autoSpaceDN w:val="0"/>
        <w:adjustRightInd w:val="0"/>
        <w:jc w:val="both"/>
        <w:rPr>
          <w:rFonts w:asciiTheme="minorHAnsi" w:hAnsiTheme="minorHAnsi" w:cs="Arial"/>
          <w:sz w:val="20"/>
        </w:rPr>
      </w:pPr>
      <w:r w:rsidRPr="00314277">
        <w:rPr>
          <w:rFonts w:asciiTheme="minorHAnsi" w:hAnsiTheme="minorHAnsi" w:cs="Arial"/>
          <w:sz w:val="20"/>
        </w:rPr>
        <w:t xml:space="preserve">INSTRUCCIÓN: PARA EL CASO DE EXCEPTUAR LA GARANTÍA DE CUMPLIMIENTO POR ENTREGAR LOS BIENES EN UN PLAZO MENOR A 10 DÍAS NATURALES, MOSTRAR EL SIGUIENTE PÁRRAFO: </w:t>
      </w:r>
    </w:p>
    <w:p w14:paraId="29DF7684" w14:textId="77777777" w:rsidR="00314277" w:rsidRPr="00314277" w:rsidRDefault="00314277" w:rsidP="00314277">
      <w:pPr>
        <w:autoSpaceDE w:val="0"/>
        <w:autoSpaceDN w:val="0"/>
        <w:adjustRightInd w:val="0"/>
        <w:jc w:val="both"/>
        <w:rPr>
          <w:rFonts w:asciiTheme="minorHAnsi" w:hAnsiTheme="minorHAnsi" w:cs="Arial"/>
          <w:sz w:val="20"/>
        </w:rPr>
      </w:pPr>
    </w:p>
    <w:p w14:paraId="7CD26052" w14:textId="77777777" w:rsidR="00314277" w:rsidRPr="00314277" w:rsidRDefault="00314277" w:rsidP="00314277">
      <w:pPr>
        <w:autoSpaceDE w:val="0"/>
        <w:autoSpaceDN w:val="0"/>
        <w:adjustRightInd w:val="0"/>
        <w:jc w:val="both"/>
        <w:rPr>
          <w:rFonts w:asciiTheme="minorHAnsi" w:hAnsiTheme="minorHAnsi" w:cs="Arial"/>
          <w:sz w:val="20"/>
        </w:rPr>
      </w:pPr>
      <w:r w:rsidRPr="00314277">
        <w:rPr>
          <w:rFonts w:asciiTheme="minorHAnsi" w:hAnsiTheme="minorHAnsi" w:cs="Arial"/>
          <w:sz w:val="20"/>
        </w:rPr>
        <w:t xml:space="preserve">Cuando la entrega de los bienes, se realice en un plazo menor a diez días naturales, </w:t>
      </w:r>
      <w:r w:rsidRPr="00314277">
        <w:rPr>
          <w:rFonts w:asciiTheme="minorHAnsi" w:hAnsiTheme="minorHAnsi" w:cs="Arial"/>
          <w:b/>
          <w:sz w:val="20"/>
        </w:rPr>
        <w:t>“EL PROVEEDOR”</w:t>
      </w:r>
      <w:r w:rsidRPr="00314277">
        <w:rPr>
          <w:rFonts w:asciiTheme="minorHAnsi" w:hAnsiTheme="minorHAnsi" w:cs="Arial"/>
          <w:sz w:val="20"/>
        </w:rPr>
        <w:t xml:space="preserve"> quedará exceptuado de la presentación de la garantía de cumplimiento, de conformidad con lo establecido en el artículo 48 último párrafo de la </w:t>
      </w:r>
      <w:r w:rsidRPr="00314277">
        <w:rPr>
          <w:rFonts w:asciiTheme="minorHAnsi" w:hAnsiTheme="minorHAnsi" w:cs="Arial"/>
          <w:b/>
          <w:sz w:val="20"/>
        </w:rPr>
        <w:t>"LAASSP".</w:t>
      </w:r>
    </w:p>
    <w:p w14:paraId="2DC616BC" w14:textId="77777777" w:rsidR="00314277" w:rsidRPr="00314277" w:rsidRDefault="00314277" w:rsidP="00314277">
      <w:pPr>
        <w:autoSpaceDE w:val="0"/>
        <w:autoSpaceDN w:val="0"/>
        <w:adjustRightInd w:val="0"/>
        <w:jc w:val="both"/>
        <w:rPr>
          <w:rFonts w:asciiTheme="minorHAnsi" w:hAnsiTheme="minorHAnsi" w:cs="Arial"/>
          <w:sz w:val="20"/>
        </w:rPr>
      </w:pPr>
    </w:p>
    <w:p w14:paraId="23630855" w14:textId="77777777" w:rsidR="00314277" w:rsidRPr="00314277" w:rsidRDefault="00314277" w:rsidP="00314277">
      <w:pPr>
        <w:autoSpaceDE w:val="0"/>
        <w:autoSpaceDN w:val="0"/>
        <w:adjustRightInd w:val="0"/>
        <w:jc w:val="both"/>
        <w:rPr>
          <w:rFonts w:asciiTheme="minorHAnsi" w:hAnsiTheme="minorHAnsi" w:cs="Arial"/>
          <w:b/>
          <w:sz w:val="20"/>
        </w:rPr>
      </w:pPr>
      <w:r w:rsidRPr="00314277">
        <w:rPr>
          <w:rFonts w:asciiTheme="minorHAnsi" w:hAnsiTheme="minorHAnsi" w:cs="Arial"/>
          <w:sz w:val="20"/>
        </w:rPr>
        <w:t xml:space="preserve">En términos de lo establecido en el artículo 48, segundo párrafo de la </w:t>
      </w:r>
      <w:r w:rsidRPr="00314277">
        <w:rPr>
          <w:rFonts w:asciiTheme="minorHAnsi" w:hAnsiTheme="minorHAnsi" w:cs="Arial"/>
          <w:b/>
          <w:sz w:val="20"/>
        </w:rPr>
        <w:t>"LAASSP"</w:t>
      </w:r>
      <w:r w:rsidRPr="00314277">
        <w:rPr>
          <w:rFonts w:asciiTheme="minorHAnsi" w:hAnsiTheme="minorHAnsi" w:cs="Arial"/>
          <w:sz w:val="20"/>
        </w:rPr>
        <w:t xml:space="preserve"> se exceptúa a </w:t>
      </w:r>
      <w:r w:rsidRPr="00314277">
        <w:rPr>
          <w:rFonts w:asciiTheme="minorHAnsi" w:hAnsiTheme="minorHAnsi" w:cs="Arial"/>
          <w:b/>
          <w:sz w:val="20"/>
        </w:rPr>
        <w:t>“EL PROVEEDOR”</w:t>
      </w:r>
      <w:r w:rsidRPr="00314277">
        <w:rPr>
          <w:rFonts w:asciiTheme="minorHAnsi" w:hAnsiTheme="minorHAnsi" w:cs="Arial"/>
          <w:sz w:val="20"/>
        </w:rPr>
        <w:t xml:space="preserve"> de la presentación de la garantía de cumplimiento, ya que la contratación se fundamenta en el artículo 41, fracción ___ y 42 de la </w:t>
      </w:r>
      <w:r w:rsidRPr="00314277">
        <w:rPr>
          <w:rFonts w:asciiTheme="minorHAnsi" w:hAnsiTheme="minorHAnsi" w:cs="Arial"/>
          <w:b/>
          <w:sz w:val="20"/>
        </w:rPr>
        <w:t>"LAASSP".</w:t>
      </w:r>
    </w:p>
    <w:p w14:paraId="29437D25" w14:textId="77777777" w:rsidR="00314277" w:rsidRPr="00314277" w:rsidRDefault="00314277" w:rsidP="00314277">
      <w:pPr>
        <w:autoSpaceDE w:val="0"/>
        <w:autoSpaceDN w:val="0"/>
        <w:adjustRightInd w:val="0"/>
        <w:jc w:val="both"/>
        <w:rPr>
          <w:rFonts w:asciiTheme="minorHAnsi" w:hAnsiTheme="minorHAnsi" w:cs="Arial"/>
          <w:b/>
          <w:sz w:val="20"/>
        </w:rPr>
      </w:pPr>
    </w:p>
    <w:p w14:paraId="1D24CD3C" w14:textId="77777777" w:rsidR="00314277" w:rsidRPr="00314277" w:rsidRDefault="00314277" w:rsidP="00314277">
      <w:pPr>
        <w:ind w:right="51"/>
        <w:jc w:val="both"/>
        <w:rPr>
          <w:rFonts w:asciiTheme="minorHAnsi" w:hAnsiTheme="minorHAnsi" w:cs="Arial"/>
          <w:sz w:val="20"/>
        </w:rPr>
      </w:pPr>
      <w:r w:rsidRPr="00314277">
        <w:rPr>
          <w:rFonts w:asciiTheme="minorHAnsi" w:hAnsiTheme="minorHAnsi" w:cs="Arial"/>
          <w:sz w:val="20"/>
        </w:rPr>
        <w:t>INSTRUCCIÓN: EN EL CASO DE QUE, POR LA NATURALEZA DE LOS BIENES, SE REQUIERA LA GARANTÍA PARA RESPONDER POR VICIOS OCULTOS, AÑADIR LO SIGUIENTE:</w:t>
      </w:r>
    </w:p>
    <w:p w14:paraId="27E233A4" w14:textId="77777777" w:rsidR="00314277" w:rsidRPr="00314277" w:rsidRDefault="00314277" w:rsidP="00314277">
      <w:pPr>
        <w:autoSpaceDE w:val="0"/>
        <w:autoSpaceDN w:val="0"/>
        <w:adjustRightInd w:val="0"/>
        <w:jc w:val="both"/>
        <w:rPr>
          <w:rFonts w:asciiTheme="minorHAnsi" w:hAnsiTheme="minorHAnsi" w:cs="Arial"/>
          <w:b/>
          <w:sz w:val="20"/>
        </w:rPr>
      </w:pPr>
    </w:p>
    <w:p w14:paraId="2BE3E0F0" w14:textId="77777777" w:rsidR="00314277" w:rsidRPr="00314277" w:rsidRDefault="00314277" w:rsidP="00A339AF">
      <w:pPr>
        <w:pStyle w:val="Prrafodelista"/>
        <w:numPr>
          <w:ilvl w:val="0"/>
          <w:numId w:val="40"/>
        </w:numPr>
        <w:suppressAutoHyphens w:val="0"/>
        <w:autoSpaceDE w:val="0"/>
        <w:autoSpaceDN w:val="0"/>
        <w:adjustRightInd w:val="0"/>
        <w:jc w:val="both"/>
        <w:rPr>
          <w:rFonts w:asciiTheme="minorHAnsi" w:hAnsiTheme="minorHAnsi" w:cs="Arial"/>
          <w:b/>
          <w:sz w:val="20"/>
        </w:rPr>
      </w:pPr>
      <w:r w:rsidRPr="00314277">
        <w:rPr>
          <w:rFonts w:asciiTheme="minorHAnsi" w:hAnsiTheme="minorHAnsi" w:cs="Arial"/>
          <w:b/>
          <w:sz w:val="20"/>
        </w:rPr>
        <w:t>GARANTÍA PARA RESPONDER POR VICIOS OCULTOS.</w:t>
      </w:r>
    </w:p>
    <w:p w14:paraId="6039202B" w14:textId="77777777" w:rsidR="00314277" w:rsidRPr="00314277" w:rsidRDefault="00314277" w:rsidP="00314277">
      <w:pPr>
        <w:autoSpaceDE w:val="0"/>
        <w:autoSpaceDN w:val="0"/>
        <w:adjustRightInd w:val="0"/>
        <w:jc w:val="both"/>
        <w:rPr>
          <w:rFonts w:asciiTheme="minorHAnsi" w:hAnsiTheme="minorHAnsi" w:cs="Arial"/>
          <w:b/>
          <w:sz w:val="20"/>
        </w:rPr>
      </w:pPr>
    </w:p>
    <w:p w14:paraId="0A93E851" w14:textId="77777777" w:rsidR="00314277" w:rsidRPr="00314277" w:rsidRDefault="00314277" w:rsidP="00314277">
      <w:pPr>
        <w:autoSpaceDE w:val="0"/>
        <w:autoSpaceDN w:val="0"/>
        <w:adjustRightInd w:val="0"/>
        <w:jc w:val="both"/>
        <w:rPr>
          <w:rFonts w:asciiTheme="minorHAnsi" w:hAnsiTheme="minorHAnsi" w:cs="Arial"/>
          <w:sz w:val="20"/>
        </w:rPr>
      </w:pPr>
      <w:r w:rsidRPr="00314277">
        <w:rPr>
          <w:rFonts w:asciiTheme="minorHAnsi" w:hAnsiTheme="minorHAnsi" w:cs="Arial"/>
          <w:b/>
          <w:sz w:val="20"/>
        </w:rPr>
        <w:t>“EL PROVEEDOR”</w:t>
      </w:r>
      <w:r w:rsidRPr="00314277">
        <w:rPr>
          <w:rFonts w:asciiTheme="minorHAnsi" w:hAnsiTheme="minorHAnsi" w:cs="Arial"/>
          <w:sz w:val="20"/>
        </w:rPr>
        <w:t xml:space="preserve"> deberá responder por defectos o vicios ocultos de los bienes entregados, así como de cualquier otra responsabilidad en que hubiere incurrido, en los términos señalados en este Contrato, convenios modificatorios respectivos y en la legislación aplicable, de conformidad con los artículos 53, párrafo segundo de la Ley de Adquisiciones, Arrendamientos y Servicios del Sector Público y 96, párrafo segundo de su Reglamento. </w:t>
      </w:r>
    </w:p>
    <w:p w14:paraId="674424F8" w14:textId="77777777" w:rsidR="00314277" w:rsidRPr="00314277" w:rsidRDefault="00314277" w:rsidP="00314277">
      <w:pPr>
        <w:autoSpaceDE w:val="0"/>
        <w:autoSpaceDN w:val="0"/>
        <w:adjustRightInd w:val="0"/>
        <w:jc w:val="both"/>
        <w:rPr>
          <w:rFonts w:asciiTheme="minorHAnsi" w:hAnsiTheme="minorHAnsi" w:cs="Arial"/>
          <w:sz w:val="20"/>
        </w:rPr>
      </w:pPr>
    </w:p>
    <w:p w14:paraId="3C4B2B1D" w14:textId="77777777" w:rsidR="00314277" w:rsidRPr="00314277" w:rsidRDefault="00314277" w:rsidP="00314277">
      <w:pPr>
        <w:autoSpaceDE w:val="0"/>
        <w:autoSpaceDN w:val="0"/>
        <w:adjustRightInd w:val="0"/>
        <w:jc w:val="both"/>
        <w:rPr>
          <w:rFonts w:asciiTheme="minorHAnsi" w:hAnsiTheme="minorHAnsi" w:cs="Arial"/>
          <w:sz w:val="20"/>
        </w:rPr>
      </w:pPr>
      <w:r w:rsidRPr="00314277">
        <w:rPr>
          <w:rFonts w:asciiTheme="minorHAnsi" w:hAnsiTheme="minorHAnsi" w:cs="Arial"/>
          <w:b/>
          <w:sz w:val="20"/>
        </w:rPr>
        <w:t>“EL PROVEEDOR”</w:t>
      </w:r>
      <w:r w:rsidRPr="00314277">
        <w:rPr>
          <w:rFonts w:asciiTheme="minorHAnsi" w:hAnsiTheme="minorHAnsi" w:cs="Arial"/>
          <w:sz w:val="20"/>
        </w:rPr>
        <w:t>, quedará liberado de su obligación, una vez transcurridos</w:t>
      </w:r>
      <w:r w:rsidRPr="00314277">
        <w:rPr>
          <w:rFonts w:asciiTheme="minorHAnsi" w:hAnsiTheme="minorHAnsi" w:cs="Arial"/>
          <w:b/>
          <w:sz w:val="20"/>
          <w:u w:val="single"/>
        </w:rPr>
        <w:t xml:space="preserve"> (INCORPORAR NUMERO DE MESES)</w:t>
      </w:r>
      <w:r w:rsidRPr="00314277">
        <w:rPr>
          <w:rFonts w:asciiTheme="minorHAnsi" w:hAnsiTheme="minorHAnsi" w:cs="Arial"/>
          <w:sz w:val="20"/>
        </w:rPr>
        <w:t xml:space="preserve">, contados a partir de la fecha en que conste por escrito la recepción física de los bienes entregados, siempre y cuando </w:t>
      </w:r>
      <w:r w:rsidRPr="00314277">
        <w:rPr>
          <w:rFonts w:asciiTheme="minorHAnsi" w:hAnsiTheme="minorHAnsi" w:cs="Arial"/>
          <w:b/>
          <w:sz w:val="20"/>
        </w:rPr>
        <w:t>“LA DEPENDENCIA O ENTIDAD”</w:t>
      </w:r>
      <w:r w:rsidRPr="00314277">
        <w:rPr>
          <w:rFonts w:asciiTheme="minorHAnsi" w:hAnsiTheme="minorHAnsi" w:cs="Arial"/>
          <w:sz w:val="20"/>
        </w:rPr>
        <w:t xml:space="preserve"> no haya identificado defectos o vicios ocultos en los bienes entregados, así como cualquier otra responsabilidad en los términos de este Contrato y convenios modificatorios respectivos.</w:t>
      </w:r>
    </w:p>
    <w:p w14:paraId="2AC1DC64" w14:textId="77777777" w:rsidR="00314277" w:rsidRPr="00314277" w:rsidRDefault="00314277" w:rsidP="00314277">
      <w:pPr>
        <w:autoSpaceDE w:val="0"/>
        <w:autoSpaceDN w:val="0"/>
        <w:adjustRightInd w:val="0"/>
        <w:jc w:val="both"/>
        <w:rPr>
          <w:rFonts w:asciiTheme="minorHAnsi" w:hAnsiTheme="minorHAnsi" w:cs="Arial"/>
          <w:sz w:val="20"/>
        </w:rPr>
      </w:pPr>
    </w:p>
    <w:p w14:paraId="6A30AE89" w14:textId="77777777" w:rsidR="00314277" w:rsidRPr="00314277" w:rsidRDefault="00314277" w:rsidP="00314277">
      <w:pPr>
        <w:autoSpaceDE w:val="0"/>
        <w:autoSpaceDN w:val="0"/>
        <w:adjustRightInd w:val="0"/>
        <w:jc w:val="both"/>
        <w:rPr>
          <w:rFonts w:asciiTheme="minorHAnsi" w:hAnsiTheme="minorHAnsi" w:cs="Arial"/>
          <w:sz w:val="20"/>
        </w:rPr>
      </w:pPr>
      <w:r w:rsidRPr="00314277">
        <w:rPr>
          <w:rFonts w:asciiTheme="minorHAnsi" w:hAnsiTheme="minorHAnsi" w:cs="Arial"/>
          <w:sz w:val="20"/>
        </w:rPr>
        <w:t>INSTRUCCIÓN: CUANDO LA GARANTÍA DE ANTICIPO, CUMPLIMIENTO O VICIOS OCULTOS SE PRESENTE A TRAVÉS DE UNA FIANZA, SE DEBERÁN OBSERVAR LOS MODELOS DE PÓLIZA DE</w:t>
      </w:r>
      <w:r w:rsidRPr="00314277">
        <w:rPr>
          <w:rFonts w:asciiTheme="minorHAnsi" w:hAnsiTheme="minorHAnsi" w:cs="Arial"/>
          <w:b/>
          <w:bCs/>
          <w:sz w:val="20"/>
        </w:rPr>
        <w:t xml:space="preserve"> </w:t>
      </w:r>
      <w:r w:rsidRPr="00314277">
        <w:rPr>
          <w:rFonts w:asciiTheme="minorHAnsi" w:hAnsiTheme="minorHAnsi" w:cs="Arial"/>
          <w:bCs/>
          <w:sz w:val="20"/>
        </w:rPr>
        <w:t xml:space="preserve">FIANZAS CONSTITUIDAS COMO GARANTÍA EN LAS CONTRATACIONES PÚBLICAS REALIZADAS AL AMPARO DE LA LEY DE ADQUISICIONES, ARRENDAMIENTOS Y SERVICIOS DEL SECTOR PÚBLICO Y LA LEY DE OBRAS PÚBLICAS Y SERVICIOS RELACIONADOS CON LAS MISMAS, </w:t>
      </w:r>
      <w:r w:rsidRPr="00314277">
        <w:rPr>
          <w:rFonts w:asciiTheme="minorHAnsi" w:hAnsiTheme="minorHAnsi" w:cs="Arial"/>
          <w:sz w:val="20"/>
        </w:rPr>
        <w:t>APROBADOS EN LAS DISPOSICIONES DE CARÁCTER GENERAL, PUBLICADAS EN EL DIARIO OFICIAL DE LA FEDERACIÓN, EL 15 DE ABRIL DE 2022, QUE SE ENCUENTRA DISPONIBLE EN COMPRANET.</w:t>
      </w:r>
    </w:p>
    <w:p w14:paraId="68A49F2D" w14:textId="77777777" w:rsidR="00314277" w:rsidRPr="00314277" w:rsidRDefault="00314277" w:rsidP="00314277">
      <w:pPr>
        <w:ind w:right="51"/>
        <w:jc w:val="both"/>
        <w:rPr>
          <w:rFonts w:asciiTheme="minorHAnsi" w:hAnsiTheme="minorHAnsi" w:cs="Arial"/>
          <w:sz w:val="20"/>
        </w:rPr>
      </w:pPr>
    </w:p>
    <w:p w14:paraId="0E7B6049" w14:textId="77777777" w:rsidR="00314277" w:rsidRPr="00314277" w:rsidRDefault="00314277" w:rsidP="00314277">
      <w:pPr>
        <w:tabs>
          <w:tab w:val="left" w:pos="2520"/>
        </w:tabs>
        <w:jc w:val="both"/>
        <w:rPr>
          <w:rFonts w:asciiTheme="minorHAnsi" w:hAnsiTheme="minorHAnsi" w:cs="Arial"/>
          <w:b/>
          <w:sz w:val="20"/>
        </w:rPr>
      </w:pPr>
      <w:r w:rsidRPr="00314277">
        <w:rPr>
          <w:rFonts w:asciiTheme="minorHAnsi" w:hAnsiTheme="minorHAnsi" w:cs="Arial"/>
          <w:b/>
          <w:sz w:val="20"/>
        </w:rPr>
        <w:t>DÉCIMA. OBLIGACIONES DE “EL PROVEEDOR”.</w:t>
      </w:r>
    </w:p>
    <w:p w14:paraId="2E298951" w14:textId="77777777" w:rsidR="00314277" w:rsidRPr="00314277" w:rsidRDefault="00314277" w:rsidP="00314277">
      <w:pPr>
        <w:tabs>
          <w:tab w:val="left" w:pos="2520"/>
        </w:tabs>
        <w:jc w:val="both"/>
        <w:rPr>
          <w:rFonts w:asciiTheme="minorHAnsi" w:hAnsiTheme="minorHAnsi" w:cs="Arial"/>
          <w:b/>
          <w:sz w:val="20"/>
        </w:rPr>
      </w:pPr>
    </w:p>
    <w:p w14:paraId="0A85B621" w14:textId="77777777" w:rsidR="00314277" w:rsidRPr="00314277" w:rsidRDefault="00314277" w:rsidP="00314277">
      <w:pPr>
        <w:tabs>
          <w:tab w:val="left" w:pos="2520"/>
        </w:tabs>
        <w:jc w:val="both"/>
        <w:rPr>
          <w:rFonts w:asciiTheme="minorHAnsi" w:hAnsiTheme="minorHAnsi" w:cs="Arial"/>
          <w:b/>
          <w:sz w:val="20"/>
        </w:rPr>
      </w:pPr>
      <w:r w:rsidRPr="00314277">
        <w:rPr>
          <w:rFonts w:asciiTheme="minorHAnsi" w:hAnsiTheme="minorHAnsi" w:cs="Arial"/>
          <w:b/>
          <w:sz w:val="20"/>
        </w:rPr>
        <w:t xml:space="preserve">“EL PROVEEDOR”, se obliga a: </w:t>
      </w:r>
    </w:p>
    <w:p w14:paraId="46A8D153" w14:textId="77777777" w:rsidR="00314277" w:rsidRPr="00314277" w:rsidRDefault="00314277" w:rsidP="00314277">
      <w:pPr>
        <w:ind w:right="-1"/>
        <w:jc w:val="both"/>
        <w:rPr>
          <w:rFonts w:asciiTheme="minorHAnsi" w:hAnsiTheme="minorHAnsi" w:cs="Arial"/>
          <w:sz w:val="20"/>
        </w:rPr>
      </w:pPr>
    </w:p>
    <w:p w14:paraId="557345FA" w14:textId="77777777" w:rsidR="00314277" w:rsidRPr="00314277" w:rsidRDefault="00314277" w:rsidP="00A339AF">
      <w:pPr>
        <w:pStyle w:val="Prrafodelista"/>
        <w:numPr>
          <w:ilvl w:val="0"/>
          <w:numId w:val="36"/>
        </w:numPr>
        <w:suppressAutoHyphens w:val="0"/>
        <w:jc w:val="both"/>
        <w:rPr>
          <w:rFonts w:asciiTheme="minorHAnsi" w:hAnsiTheme="minorHAnsi" w:cs="Arial"/>
          <w:sz w:val="20"/>
        </w:rPr>
      </w:pPr>
      <w:r w:rsidRPr="00314277">
        <w:rPr>
          <w:rFonts w:asciiTheme="minorHAnsi" w:hAnsiTheme="minorHAnsi" w:cs="Arial"/>
          <w:sz w:val="20"/>
        </w:rPr>
        <w:t>Entregar los bienes en las fechas o plazos y lugares establecidos conforme a lo pactado en el presente contrato y anexos respectivos.</w:t>
      </w:r>
    </w:p>
    <w:p w14:paraId="42506615" w14:textId="77777777" w:rsidR="00314277" w:rsidRPr="00314277" w:rsidRDefault="00314277" w:rsidP="00A339AF">
      <w:pPr>
        <w:pStyle w:val="Prrafodelista"/>
        <w:numPr>
          <w:ilvl w:val="0"/>
          <w:numId w:val="36"/>
        </w:numPr>
        <w:suppressAutoHyphens w:val="0"/>
        <w:jc w:val="both"/>
        <w:rPr>
          <w:rFonts w:asciiTheme="minorHAnsi" w:hAnsiTheme="minorHAnsi" w:cs="Arial"/>
          <w:sz w:val="20"/>
        </w:rPr>
      </w:pPr>
      <w:r w:rsidRPr="00314277">
        <w:rPr>
          <w:rFonts w:asciiTheme="minorHAnsi" w:hAnsiTheme="minorHAnsi" w:cs="Arial"/>
          <w:sz w:val="20"/>
        </w:rPr>
        <w:lastRenderedPageBreak/>
        <w:t>Cumplir con las especificaciones técnicas y de calidad y demás condiciones establecidas en el presente contrato y sus respectivos anexos.</w:t>
      </w:r>
    </w:p>
    <w:p w14:paraId="2168FA70" w14:textId="77777777" w:rsidR="00314277" w:rsidRPr="00314277" w:rsidRDefault="00314277" w:rsidP="00A339AF">
      <w:pPr>
        <w:pStyle w:val="Prrafodelista"/>
        <w:numPr>
          <w:ilvl w:val="0"/>
          <w:numId w:val="36"/>
        </w:numPr>
        <w:suppressAutoHyphens w:val="0"/>
        <w:jc w:val="both"/>
        <w:rPr>
          <w:rFonts w:asciiTheme="minorHAnsi" w:hAnsiTheme="minorHAnsi" w:cs="Arial"/>
          <w:sz w:val="20"/>
        </w:rPr>
      </w:pPr>
      <w:r w:rsidRPr="00314277">
        <w:rPr>
          <w:rFonts w:asciiTheme="minorHAnsi" w:hAnsiTheme="minorHAnsi" w:cs="Arial"/>
          <w:sz w:val="20"/>
        </w:rPr>
        <w:t>Realizar los trámites de importación y cubrir los impuestos y derechos que se generen, cuando se trate de bienes de procedencia extranjera.</w:t>
      </w:r>
    </w:p>
    <w:p w14:paraId="535C671D" w14:textId="77777777" w:rsidR="00314277" w:rsidRPr="00314277" w:rsidRDefault="00314277" w:rsidP="00A339AF">
      <w:pPr>
        <w:pStyle w:val="Prrafodelista"/>
        <w:numPr>
          <w:ilvl w:val="0"/>
          <w:numId w:val="36"/>
        </w:numPr>
        <w:suppressAutoHyphens w:val="0"/>
        <w:jc w:val="both"/>
        <w:rPr>
          <w:rFonts w:asciiTheme="minorHAnsi" w:hAnsiTheme="minorHAnsi" w:cs="Arial"/>
          <w:sz w:val="20"/>
        </w:rPr>
      </w:pPr>
      <w:r w:rsidRPr="00314277">
        <w:rPr>
          <w:rFonts w:asciiTheme="minorHAnsi" w:hAnsiTheme="minorHAnsi" w:cs="Arial"/>
          <w:sz w:val="20"/>
        </w:rPr>
        <w:t xml:space="preserve">Asumir la responsabilidad de cualquier daño que llegue a ocasionar a </w:t>
      </w:r>
      <w:r w:rsidRPr="00314277">
        <w:rPr>
          <w:rFonts w:asciiTheme="minorHAnsi" w:hAnsiTheme="minorHAnsi" w:cs="Arial"/>
          <w:b/>
          <w:sz w:val="20"/>
        </w:rPr>
        <w:t>“LA DEPENDENCIA O ENTIDAD”</w:t>
      </w:r>
      <w:r w:rsidRPr="00314277">
        <w:rPr>
          <w:rFonts w:asciiTheme="minorHAnsi" w:hAnsiTheme="minorHAnsi" w:cs="Arial"/>
          <w:sz w:val="20"/>
        </w:rPr>
        <w:t xml:space="preserve"> o a terceros con motivo de la ejecución y cumplimiento del presente contrato.</w:t>
      </w:r>
    </w:p>
    <w:p w14:paraId="1AECA7DE" w14:textId="77777777" w:rsidR="00314277" w:rsidRPr="00314277" w:rsidRDefault="00314277" w:rsidP="00A339AF">
      <w:pPr>
        <w:pStyle w:val="Prrafodelista"/>
        <w:numPr>
          <w:ilvl w:val="0"/>
          <w:numId w:val="36"/>
        </w:numPr>
        <w:suppressAutoHyphens w:val="0"/>
        <w:jc w:val="both"/>
        <w:rPr>
          <w:rFonts w:asciiTheme="minorHAnsi" w:hAnsiTheme="minorHAnsi" w:cs="Arial"/>
          <w:sz w:val="20"/>
        </w:rPr>
      </w:pPr>
      <w:r w:rsidRPr="00314277">
        <w:rPr>
          <w:rFonts w:asciiTheme="minorHAnsi" w:hAnsiTheme="minorHAnsi" w:cs="Arial"/>
          <w:sz w:val="20"/>
        </w:rPr>
        <w:t xml:space="preserve">Proporcionar la información que le sea requerida por la Secretaría de la Función Pública y el Órgano Interno de Control, de conformidad con el artículo 107 del Reglamento de la </w:t>
      </w:r>
      <w:r w:rsidRPr="00314277">
        <w:rPr>
          <w:rFonts w:asciiTheme="minorHAnsi" w:hAnsiTheme="minorHAnsi" w:cs="Arial"/>
          <w:b/>
          <w:sz w:val="20"/>
        </w:rPr>
        <w:t>“LAASSP”</w:t>
      </w:r>
      <w:r w:rsidRPr="00314277">
        <w:rPr>
          <w:rFonts w:asciiTheme="minorHAnsi" w:hAnsiTheme="minorHAnsi" w:cs="Arial"/>
          <w:sz w:val="20"/>
        </w:rPr>
        <w:t>.</w:t>
      </w:r>
    </w:p>
    <w:p w14:paraId="03F0AB72" w14:textId="77777777" w:rsidR="00314277" w:rsidRPr="00314277" w:rsidRDefault="00314277" w:rsidP="00A339AF">
      <w:pPr>
        <w:pStyle w:val="Prrafodelista"/>
        <w:numPr>
          <w:ilvl w:val="0"/>
          <w:numId w:val="36"/>
        </w:numPr>
        <w:suppressAutoHyphens w:val="0"/>
        <w:jc w:val="both"/>
        <w:rPr>
          <w:rFonts w:asciiTheme="minorHAnsi" w:hAnsiTheme="minorHAnsi" w:cs="Arial"/>
          <w:sz w:val="20"/>
        </w:rPr>
      </w:pPr>
      <w:r w:rsidRPr="00314277">
        <w:rPr>
          <w:rFonts w:asciiTheme="minorHAnsi" w:hAnsiTheme="minorHAnsi" w:cs="Arial"/>
          <w:sz w:val="20"/>
        </w:rPr>
        <w:t>INSTRUCCIÓN: EN CASO DE ESTIPULAR OBLIGACIONES ADICIONALES, AGREGAR LOS INCISOS QUE SE REQUIERAN</w:t>
      </w:r>
    </w:p>
    <w:p w14:paraId="42EDE5F1" w14:textId="77777777" w:rsidR="00314277" w:rsidRPr="00314277" w:rsidRDefault="00314277" w:rsidP="00314277">
      <w:pPr>
        <w:pStyle w:val="Prrafodelista"/>
        <w:ind w:left="786"/>
        <w:jc w:val="both"/>
        <w:rPr>
          <w:rFonts w:asciiTheme="minorHAnsi" w:hAnsiTheme="minorHAnsi" w:cs="Arial"/>
          <w:sz w:val="20"/>
        </w:rPr>
      </w:pPr>
    </w:p>
    <w:p w14:paraId="3B9B2ADD" w14:textId="77777777" w:rsidR="00314277" w:rsidRPr="00314277" w:rsidRDefault="00314277" w:rsidP="00314277">
      <w:pPr>
        <w:ind w:right="51"/>
        <w:jc w:val="both"/>
        <w:rPr>
          <w:rFonts w:asciiTheme="minorHAnsi" w:hAnsiTheme="minorHAnsi" w:cs="Arial"/>
          <w:b/>
          <w:sz w:val="20"/>
        </w:rPr>
      </w:pPr>
      <w:r w:rsidRPr="00314277">
        <w:rPr>
          <w:rFonts w:asciiTheme="minorHAnsi" w:hAnsiTheme="minorHAnsi" w:cs="Arial"/>
          <w:b/>
          <w:sz w:val="20"/>
        </w:rPr>
        <w:t>DÉCIMA PRIMERA. OBLIGACIONES DE “LA DEPENDENCIA O ENTIDAD”.</w:t>
      </w:r>
    </w:p>
    <w:p w14:paraId="4AC831BB" w14:textId="77777777" w:rsidR="00314277" w:rsidRPr="00314277" w:rsidRDefault="00314277" w:rsidP="00314277">
      <w:pPr>
        <w:ind w:right="51"/>
        <w:jc w:val="both"/>
        <w:rPr>
          <w:rFonts w:asciiTheme="minorHAnsi" w:hAnsiTheme="minorHAnsi" w:cs="Arial"/>
          <w:sz w:val="20"/>
        </w:rPr>
      </w:pPr>
    </w:p>
    <w:p w14:paraId="7D28BDC7" w14:textId="77777777" w:rsidR="00314277" w:rsidRPr="00314277" w:rsidRDefault="00314277" w:rsidP="00314277">
      <w:pPr>
        <w:ind w:right="51"/>
        <w:jc w:val="both"/>
        <w:rPr>
          <w:rFonts w:asciiTheme="minorHAnsi" w:hAnsiTheme="minorHAnsi" w:cs="Arial"/>
          <w:b/>
          <w:sz w:val="20"/>
        </w:rPr>
      </w:pPr>
      <w:r w:rsidRPr="00314277">
        <w:rPr>
          <w:rFonts w:asciiTheme="minorHAnsi" w:hAnsiTheme="minorHAnsi" w:cs="Arial"/>
          <w:b/>
          <w:sz w:val="20"/>
        </w:rPr>
        <w:t>“LA DEPENDENCIA O ENTIDAD”, se obliga a:</w:t>
      </w:r>
    </w:p>
    <w:p w14:paraId="1F057C3F" w14:textId="77777777" w:rsidR="00314277" w:rsidRPr="00314277" w:rsidRDefault="00314277" w:rsidP="00314277">
      <w:pPr>
        <w:ind w:right="51"/>
        <w:jc w:val="both"/>
        <w:rPr>
          <w:rFonts w:asciiTheme="minorHAnsi" w:hAnsiTheme="minorHAnsi" w:cs="Arial"/>
          <w:sz w:val="20"/>
        </w:rPr>
      </w:pPr>
    </w:p>
    <w:p w14:paraId="307C4797" w14:textId="77777777" w:rsidR="00314277" w:rsidRPr="00314277" w:rsidRDefault="00314277" w:rsidP="00A339AF">
      <w:pPr>
        <w:pStyle w:val="Prrafodelista"/>
        <w:numPr>
          <w:ilvl w:val="0"/>
          <w:numId w:val="38"/>
        </w:numPr>
        <w:suppressAutoHyphens w:val="0"/>
        <w:ind w:right="51"/>
        <w:jc w:val="both"/>
        <w:rPr>
          <w:rFonts w:asciiTheme="minorHAnsi" w:hAnsiTheme="minorHAnsi" w:cs="Arial"/>
          <w:sz w:val="20"/>
        </w:rPr>
      </w:pPr>
      <w:r w:rsidRPr="00314277">
        <w:rPr>
          <w:rFonts w:asciiTheme="minorHAnsi" w:hAnsiTheme="minorHAnsi" w:cs="Arial"/>
          <w:sz w:val="20"/>
        </w:rPr>
        <w:t xml:space="preserve">Otorgar las facilidades necesarias, a efecto de que </w:t>
      </w:r>
      <w:r w:rsidRPr="00314277">
        <w:rPr>
          <w:rFonts w:asciiTheme="minorHAnsi" w:hAnsiTheme="minorHAnsi" w:cs="Arial"/>
          <w:b/>
          <w:sz w:val="20"/>
        </w:rPr>
        <w:t>“EL PROVEEDOR”</w:t>
      </w:r>
      <w:r w:rsidRPr="00314277">
        <w:rPr>
          <w:rFonts w:asciiTheme="minorHAnsi" w:hAnsiTheme="minorHAnsi" w:cs="Arial"/>
          <w:sz w:val="20"/>
        </w:rPr>
        <w:t xml:space="preserve"> lleve a cabo en los términos convenidos, el suministro de bienes objeto del contrato.</w:t>
      </w:r>
    </w:p>
    <w:p w14:paraId="2AD3495E" w14:textId="77777777" w:rsidR="00314277" w:rsidRPr="00314277" w:rsidRDefault="00314277" w:rsidP="00314277">
      <w:pPr>
        <w:pStyle w:val="Prrafodelista"/>
        <w:ind w:left="720" w:right="51"/>
        <w:jc w:val="both"/>
        <w:rPr>
          <w:rFonts w:asciiTheme="minorHAnsi" w:hAnsiTheme="minorHAnsi" w:cs="Arial"/>
          <w:sz w:val="20"/>
        </w:rPr>
      </w:pPr>
    </w:p>
    <w:p w14:paraId="06B26901" w14:textId="77777777" w:rsidR="00314277" w:rsidRPr="00314277" w:rsidRDefault="00314277" w:rsidP="00A339AF">
      <w:pPr>
        <w:pStyle w:val="Prrafodelista"/>
        <w:numPr>
          <w:ilvl w:val="0"/>
          <w:numId w:val="38"/>
        </w:numPr>
        <w:suppressAutoHyphens w:val="0"/>
        <w:ind w:right="51"/>
        <w:jc w:val="both"/>
        <w:rPr>
          <w:rFonts w:asciiTheme="minorHAnsi" w:hAnsiTheme="minorHAnsi" w:cs="Arial"/>
          <w:sz w:val="20"/>
        </w:rPr>
      </w:pPr>
      <w:r w:rsidRPr="00314277">
        <w:rPr>
          <w:rFonts w:asciiTheme="minorHAnsi" w:hAnsiTheme="minorHAnsi" w:cs="Arial"/>
          <w:sz w:val="20"/>
        </w:rPr>
        <w:t>Realizar el pago correspondiente en tiempo y forma.</w:t>
      </w:r>
    </w:p>
    <w:p w14:paraId="0572F447" w14:textId="77777777" w:rsidR="00314277" w:rsidRPr="00314277" w:rsidRDefault="00314277" w:rsidP="00314277">
      <w:pPr>
        <w:ind w:right="51"/>
        <w:jc w:val="both"/>
        <w:rPr>
          <w:rFonts w:asciiTheme="minorHAnsi" w:hAnsiTheme="minorHAnsi" w:cs="Arial"/>
          <w:sz w:val="20"/>
        </w:rPr>
      </w:pPr>
    </w:p>
    <w:p w14:paraId="26120204" w14:textId="77777777" w:rsidR="00314277" w:rsidRPr="00314277" w:rsidRDefault="00314277" w:rsidP="00314277">
      <w:pPr>
        <w:jc w:val="both"/>
        <w:rPr>
          <w:rFonts w:asciiTheme="minorHAnsi" w:hAnsiTheme="minorHAnsi" w:cs="Arial"/>
          <w:sz w:val="20"/>
        </w:rPr>
      </w:pPr>
      <w:r w:rsidRPr="00314277">
        <w:rPr>
          <w:rFonts w:asciiTheme="minorHAnsi" w:hAnsiTheme="minorHAnsi" w:cs="Arial"/>
          <w:sz w:val="20"/>
        </w:rPr>
        <w:t>INSTRUCCIÓN: EL SIGUIENTE PÁRRAFO APARECERÁ SIEMPRE QUE HAYA EXISTIDO GARANTÍA DE CUMPLIMIENTO.</w:t>
      </w:r>
    </w:p>
    <w:p w14:paraId="1BE40C1A" w14:textId="77777777" w:rsidR="00314277" w:rsidRPr="00314277" w:rsidRDefault="00314277" w:rsidP="00314277">
      <w:pPr>
        <w:ind w:right="51"/>
        <w:jc w:val="both"/>
        <w:rPr>
          <w:rFonts w:asciiTheme="minorHAnsi" w:hAnsiTheme="minorHAnsi" w:cs="Arial"/>
          <w:sz w:val="20"/>
        </w:rPr>
      </w:pPr>
    </w:p>
    <w:p w14:paraId="16B10136" w14:textId="77777777" w:rsidR="00314277" w:rsidRPr="00314277" w:rsidRDefault="00314277" w:rsidP="00A339AF">
      <w:pPr>
        <w:pStyle w:val="Prrafodelista"/>
        <w:numPr>
          <w:ilvl w:val="0"/>
          <w:numId w:val="38"/>
        </w:numPr>
        <w:suppressAutoHyphens w:val="0"/>
        <w:jc w:val="both"/>
        <w:rPr>
          <w:rFonts w:asciiTheme="minorHAnsi" w:hAnsiTheme="minorHAnsi" w:cs="Arial"/>
          <w:sz w:val="20"/>
        </w:rPr>
      </w:pPr>
      <w:r w:rsidRPr="00314277">
        <w:rPr>
          <w:rFonts w:asciiTheme="minorHAnsi" w:hAnsiTheme="minorHAnsi" w:cs="Arial"/>
          <w:bCs/>
          <w:sz w:val="20"/>
        </w:rPr>
        <w:t>Extender a</w:t>
      </w:r>
      <w:r w:rsidRPr="00314277">
        <w:rPr>
          <w:rFonts w:asciiTheme="minorHAnsi" w:hAnsiTheme="minorHAnsi" w:cs="Arial"/>
          <w:b/>
          <w:sz w:val="20"/>
        </w:rPr>
        <w:t xml:space="preserve"> “EL PROVEEDOR”, </w:t>
      </w:r>
      <w:r w:rsidRPr="00314277">
        <w:rPr>
          <w:rFonts w:asciiTheme="minorHAnsi" w:hAnsiTheme="minorHAnsi" w:cs="Arial"/>
          <w:bCs/>
          <w:sz w:val="20"/>
        </w:rPr>
        <w:t>por conducto del servidor público facultado, la constancia de cumplimiento de obligaciones contractuales</w:t>
      </w:r>
      <w:r w:rsidRPr="00314277">
        <w:rPr>
          <w:rFonts w:asciiTheme="minorHAnsi" w:hAnsiTheme="minorHAnsi" w:cs="Arial"/>
          <w:sz w:val="20"/>
        </w:rPr>
        <w:t xml:space="preserve"> inmediatamente que se cumplan éstas a satisfacción expresa de dicho servidor público para que se dé trámite a la cancelación de la garantía de cumplimiento del presente contrato.</w:t>
      </w:r>
    </w:p>
    <w:p w14:paraId="1F883E33" w14:textId="77777777" w:rsidR="00314277" w:rsidRPr="00314277" w:rsidRDefault="00314277" w:rsidP="00314277">
      <w:pPr>
        <w:jc w:val="both"/>
        <w:rPr>
          <w:rFonts w:asciiTheme="minorHAnsi" w:hAnsiTheme="minorHAnsi" w:cs="Arial"/>
          <w:sz w:val="20"/>
        </w:rPr>
      </w:pPr>
    </w:p>
    <w:p w14:paraId="48C6EC3D" w14:textId="77777777" w:rsidR="00314277" w:rsidRPr="00314277" w:rsidRDefault="00314277" w:rsidP="00A339AF">
      <w:pPr>
        <w:pStyle w:val="Prrafodelista"/>
        <w:numPr>
          <w:ilvl w:val="0"/>
          <w:numId w:val="37"/>
        </w:numPr>
        <w:suppressAutoHyphens w:val="0"/>
        <w:ind w:right="51"/>
        <w:jc w:val="both"/>
        <w:rPr>
          <w:rFonts w:asciiTheme="minorHAnsi" w:hAnsiTheme="minorHAnsi" w:cs="Arial"/>
          <w:sz w:val="20"/>
        </w:rPr>
      </w:pPr>
      <w:r w:rsidRPr="00314277">
        <w:rPr>
          <w:rFonts w:asciiTheme="minorHAnsi" w:hAnsiTheme="minorHAnsi" w:cs="Arial"/>
          <w:sz w:val="20"/>
        </w:rPr>
        <w:t>INSTRUCCIÓN: EN CASO DE ESTIPULAR OBLIGACIONES ADICIONALES, AGREGAR LOS INCISOS QUE SE REQUIERAN</w:t>
      </w:r>
    </w:p>
    <w:p w14:paraId="1261C577" w14:textId="77777777" w:rsidR="00314277" w:rsidRPr="00314277" w:rsidRDefault="00314277" w:rsidP="00314277">
      <w:pPr>
        <w:pStyle w:val="Prrafodelista"/>
        <w:ind w:left="720" w:right="51"/>
        <w:jc w:val="both"/>
        <w:rPr>
          <w:rFonts w:asciiTheme="minorHAnsi" w:hAnsiTheme="minorHAnsi" w:cs="Arial"/>
          <w:sz w:val="20"/>
        </w:rPr>
      </w:pPr>
    </w:p>
    <w:p w14:paraId="4BE12FE2" w14:textId="77777777" w:rsidR="00314277" w:rsidRPr="00314277" w:rsidRDefault="00314277" w:rsidP="00314277">
      <w:pPr>
        <w:tabs>
          <w:tab w:val="left" w:pos="2160"/>
        </w:tabs>
        <w:jc w:val="both"/>
        <w:rPr>
          <w:rFonts w:asciiTheme="minorHAnsi" w:hAnsiTheme="minorHAnsi" w:cs="Arial"/>
          <w:b/>
          <w:sz w:val="20"/>
          <w:lang w:eastAsia="es-MX"/>
        </w:rPr>
      </w:pPr>
      <w:r w:rsidRPr="00314277">
        <w:rPr>
          <w:rFonts w:asciiTheme="minorHAnsi" w:eastAsia="Calibri" w:hAnsiTheme="minorHAnsi" w:cs="Arial"/>
          <w:b/>
          <w:sz w:val="20"/>
          <w:lang w:eastAsia="en-US"/>
        </w:rPr>
        <w:t>DÉCIMA SEGUNDA.</w:t>
      </w:r>
      <w:r w:rsidRPr="00314277">
        <w:rPr>
          <w:rFonts w:asciiTheme="minorHAnsi" w:eastAsia="Calibri" w:hAnsiTheme="minorHAnsi"/>
          <w:b/>
          <w:sz w:val="20"/>
          <w:lang w:eastAsia="en-US"/>
        </w:rPr>
        <w:t xml:space="preserve"> </w:t>
      </w:r>
      <w:r w:rsidRPr="00314277">
        <w:rPr>
          <w:rFonts w:asciiTheme="minorHAnsi" w:hAnsiTheme="minorHAnsi" w:cs="Arial"/>
          <w:b/>
          <w:sz w:val="20"/>
          <w:lang w:eastAsia="es-MX"/>
        </w:rPr>
        <w:t>ADMINISTRACIÓN, VERIFICACIÓN, SUPERVISIÓN Y ACEPTACIÓN DE LOS BIENES.</w:t>
      </w:r>
    </w:p>
    <w:p w14:paraId="18F6E026" w14:textId="77777777" w:rsidR="00314277" w:rsidRPr="00314277" w:rsidRDefault="00314277" w:rsidP="00314277">
      <w:pPr>
        <w:tabs>
          <w:tab w:val="left" w:pos="2160"/>
        </w:tabs>
        <w:jc w:val="both"/>
        <w:rPr>
          <w:rFonts w:asciiTheme="minorHAnsi" w:hAnsiTheme="minorHAnsi" w:cs="Arial"/>
          <w:sz w:val="20"/>
        </w:rPr>
      </w:pPr>
    </w:p>
    <w:p w14:paraId="5201CC9F" w14:textId="77777777" w:rsidR="00314277" w:rsidRPr="00314277" w:rsidRDefault="00314277" w:rsidP="00314277">
      <w:pPr>
        <w:tabs>
          <w:tab w:val="left" w:pos="2340"/>
        </w:tabs>
        <w:jc w:val="both"/>
        <w:rPr>
          <w:rFonts w:asciiTheme="minorHAnsi" w:hAnsiTheme="minorHAnsi" w:cs="Arial"/>
          <w:sz w:val="20"/>
        </w:rPr>
      </w:pPr>
      <w:r w:rsidRPr="00314277">
        <w:rPr>
          <w:rFonts w:asciiTheme="minorHAnsi" w:hAnsiTheme="minorHAnsi" w:cs="Arial"/>
          <w:b/>
          <w:sz w:val="20"/>
        </w:rPr>
        <w:t>“LA DEPENDENCIA O ENTIDAD”</w:t>
      </w:r>
      <w:r w:rsidRPr="00314277">
        <w:rPr>
          <w:rFonts w:asciiTheme="minorHAnsi" w:hAnsiTheme="minorHAnsi" w:cs="Arial"/>
          <w:sz w:val="20"/>
        </w:rPr>
        <w:t xml:space="preserve"> designa como Administrador(es) del presente contrato a (</w:t>
      </w:r>
      <w:r w:rsidRPr="00314277">
        <w:rPr>
          <w:rFonts w:asciiTheme="minorHAnsi" w:hAnsiTheme="minorHAnsi" w:cs="Arial"/>
          <w:b/>
          <w:sz w:val="20"/>
          <w:u w:val="single"/>
        </w:rPr>
        <w:t>INCORPORAR NOMBRE DE LA, EL O LOS ADMINISTRADORES DEL CONTRATO), con RFC (INCORPORAR RFC)</w:t>
      </w:r>
      <w:r w:rsidRPr="00314277">
        <w:rPr>
          <w:rFonts w:asciiTheme="minorHAnsi" w:hAnsiTheme="minorHAnsi" w:cs="Arial"/>
          <w:sz w:val="20"/>
        </w:rPr>
        <w:t>, (</w:t>
      </w:r>
      <w:r w:rsidRPr="00314277">
        <w:rPr>
          <w:rFonts w:asciiTheme="minorHAnsi" w:hAnsiTheme="minorHAnsi" w:cs="Arial"/>
          <w:b/>
          <w:sz w:val="20"/>
          <w:u w:val="single"/>
        </w:rPr>
        <w:t>INCORPORAR CARGO DEL ADMINISTRADOR DEL CONTRATO)</w:t>
      </w:r>
      <w:r w:rsidRPr="00314277">
        <w:rPr>
          <w:rFonts w:asciiTheme="minorHAnsi" w:hAnsiTheme="minorHAnsi" w:cs="Arial"/>
          <w:sz w:val="20"/>
        </w:rPr>
        <w:t>, quien dará seguimiento y verificará el cumplimiento de los derechos y obligaciones establecidos en este instrumento.</w:t>
      </w:r>
    </w:p>
    <w:p w14:paraId="2A13E028" w14:textId="77777777" w:rsidR="00314277" w:rsidRPr="00314277" w:rsidRDefault="00314277" w:rsidP="00314277">
      <w:pPr>
        <w:tabs>
          <w:tab w:val="left" w:pos="2340"/>
        </w:tabs>
        <w:jc w:val="both"/>
        <w:rPr>
          <w:rFonts w:asciiTheme="minorHAnsi" w:hAnsiTheme="minorHAnsi" w:cs="Arial"/>
          <w:sz w:val="20"/>
        </w:rPr>
      </w:pPr>
    </w:p>
    <w:p w14:paraId="578B23B0" w14:textId="77777777" w:rsidR="00314277" w:rsidRPr="00314277" w:rsidRDefault="00314277" w:rsidP="00314277">
      <w:pPr>
        <w:jc w:val="both"/>
        <w:rPr>
          <w:rFonts w:asciiTheme="minorHAnsi" w:eastAsia="Calibri" w:hAnsiTheme="minorHAnsi" w:cs="Arial"/>
          <w:sz w:val="20"/>
          <w:lang w:eastAsia="en-US"/>
        </w:rPr>
      </w:pPr>
      <w:r w:rsidRPr="00314277">
        <w:rPr>
          <w:rFonts w:asciiTheme="minorHAnsi" w:eastAsia="Calibri" w:hAnsiTheme="minorHAnsi" w:cs="Arial"/>
          <w:sz w:val="20"/>
          <w:lang w:eastAsia="en-US"/>
        </w:rPr>
        <w:t>Los bienes se tendrán por recibidos previa revisión del administrador del presente contrato, la cual consistirá en la verificación del cumplimiento de las especificaciones establecidas y en su caso en los anexos respectivos,</w:t>
      </w:r>
      <w:r w:rsidRPr="00314277">
        <w:rPr>
          <w:rFonts w:asciiTheme="minorHAnsi" w:hAnsiTheme="minorHAnsi" w:cs="Arial"/>
          <w:sz w:val="20"/>
        </w:rPr>
        <w:t xml:space="preserve"> así como las contenidas en la propuesta técnica</w:t>
      </w:r>
      <w:r w:rsidRPr="00314277">
        <w:rPr>
          <w:rFonts w:asciiTheme="minorHAnsi" w:eastAsia="Calibri" w:hAnsiTheme="minorHAnsi" w:cs="Arial"/>
          <w:sz w:val="20"/>
          <w:lang w:eastAsia="en-US"/>
        </w:rPr>
        <w:t>.</w:t>
      </w:r>
    </w:p>
    <w:p w14:paraId="0FE509E1" w14:textId="77777777" w:rsidR="00314277" w:rsidRPr="00314277" w:rsidRDefault="00314277" w:rsidP="00314277">
      <w:pPr>
        <w:tabs>
          <w:tab w:val="left" w:pos="2340"/>
        </w:tabs>
        <w:jc w:val="both"/>
        <w:rPr>
          <w:rFonts w:asciiTheme="minorHAnsi" w:hAnsiTheme="minorHAnsi" w:cs="Arial"/>
          <w:sz w:val="20"/>
        </w:rPr>
      </w:pPr>
    </w:p>
    <w:p w14:paraId="60B8C8A4" w14:textId="77777777" w:rsidR="00314277" w:rsidRPr="00314277" w:rsidRDefault="00314277" w:rsidP="00314277">
      <w:pPr>
        <w:tabs>
          <w:tab w:val="left" w:pos="2340"/>
        </w:tabs>
        <w:jc w:val="both"/>
        <w:rPr>
          <w:rFonts w:asciiTheme="minorHAnsi" w:eastAsia="Calibri" w:hAnsiTheme="minorHAnsi" w:cs="Arial"/>
          <w:sz w:val="20"/>
          <w:lang w:eastAsia="en-US"/>
        </w:rPr>
      </w:pPr>
      <w:r w:rsidRPr="00314277">
        <w:rPr>
          <w:rFonts w:asciiTheme="minorHAnsi" w:hAnsiTheme="minorHAnsi" w:cs="Arial"/>
          <w:b/>
          <w:sz w:val="20"/>
        </w:rPr>
        <w:t>“LA DEPENDENCIA O ENTIDAD”</w:t>
      </w:r>
      <w:r w:rsidRPr="00314277">
        <w:rPr>
          <w:rFonts w:asciiTheme="minorHAnsi" w:hAnsiTheme="minorHAnsi" w:cs="Arial"/>
          <w:sz w:val="20"/>
        </w:rPr>
        <w:t xml:space="preserve">, a través del </w:t>
      </w:r>
      <w:r w:rsidRPr="00314277">
        <w:rPr>
          <w:rFonts w:asciiTheme="minorHAnsi" w:eastAsia="Calibri" w:hAnsiTheme="minorHAnsi" w:cs="Arial"/>
          <w:sz w:val="20"/>
          <w:lang w:eastAsia="en-US"/>
        </w:rPr>
        <w:t>administrador del contrato</w:t>
      </w:r>
      <w:r w:rsidRPr="00314277">
        <w:rPr>
          <w:rFonts w:asciiTheme="minorHAnsi" w:hAnsiTheme="minorHAnsi" w:cs="Arial"/>
          <w:sz w:val="20"/>
        </w:rPr>
        <w:t xml:space="preserve">, rechazará los bienes que no cumplan las especificaciones establecidas en este contrato y en sus Anexos, obligándose </w:t>
      </w:r>
      <w:r w:rsidRPr="00314277">
        <w:rPr>
          <w:rFonts w:asciiTheme="minorHAnsi" w:hAnsiTheme="minorHAnsi" w:cs="Arial"/>
          <w:b/>
          <w:sz w:val="20"/>
        </w:rPr>
        <w:t>“EL PROVEEDOR”</w:t>
      </w:r>
      <w:r w:rsidRPr="00314277">
        <w:rPr>
          <w:rFonts w:asciiTheme="minorHAnsi" w:hAnsiTheme="minorHAnsi" w:cs="Arial"/>
          <w:sz w:val="20"/>
        </w:rPr>
        <w:t xml:space="preserve"> en este supuesto, a entregarlos nuevamente bajo su responsabilidad y sin costo adicional para </w:t>
      </w:r>
      <w:r w:rsidRPr="00314277">
        <w:rPr>
          <w:rFonts w:asciiTheme="minorHAnsi" w:hAnsiTheme="minorHAnsi" w:cs="Arial"/>
          <w:b/>
          <w:sz w:val="20"/>
        </w:rPr>
        <w:t xml:space="preserve">“LA DEPENDENCIA O ENTIDAD”, </w:t>
      </w:r>
      <w:r w:rsidRPr="00314277">
        <w:rPr>
          <w:rFonts w:asciiTheme="minorHAnsi" w:eastAsia="Calibri" w:hAnsiTheme="minorHAnsi" w:cs="Arial"/>
          <w:sz w:val="20"/>
          <w:lang w:eastAsia="en-US"/>
        </w:rPr>
        <w:t>sin perjuicio de la aplicación de las penas convencionales o deducciones al cobro correspondientes.</w:t>
      </w:r>
    </w:p>
    <w:p w14:paraId="2BF6157E" w14:textId="77777777" w:rsidR="00314277" w:rsidRPr="00314277" w:rsidRDefault="00314277" w:rsidP="00314277">
      <w:pPr>
        <w:tabs>
          <w:tab w:val="left" w:pos="2340"/>
        </w:tabs>
        <w:jc w:val="both"/>
        <w:rPr>
          <w:rFonts w:asciiTheme="minorHAnsi" w:eastAsia="Calibri" w:hAnsiTheme="minorHAnsi" w:cs="Arial"/>
          <w:sz w:val="20"/>
          <w:lang w:eastAsia="en-US"/>
        </w:rPr>
      </w:pPr>
    </w:p>
    <w:p w14:paraId="1AA35B6B" w14:textId="77777777" w:rsidR="00314277" w:rsidRPr="00314277" w:rsidRDefault="00314277" w:rsidP="00314277">
      <w:pPr>
        <w:tabs>
          <w:tab w:val="left" w:pos="2340"/>
        </w:tabs>
        <w:jc w:val="both"/>
        <w:rPr>
          <w:rFonts w:asciiTheme="minorHAnsi" w:eastAsia="Calibri" w:hAnsiTheme="minorHAnsi" w:cs="Arial"/>
          <w:sz w:val="20"/>
          <w:lang w:eastAsia="en-US"/>
        </w:rPr>
      </w:pPr>
      <w:r w:rsidRPr="00314277">
        <w:rPr>
          <w:rFonts w:asciiTheme="minorHAnsi" w:hAnsiTheme="minorHAnsi" w:cs="Arial"/>
          <w:b/>
          <w:sz w:val="20"/>
        </w:rPr>
        <w:t>“LA DEPENDENCIA O ENTIDAD”</w:t>
      </w:r>
      <w:r w:rsidRPr="00314277">
        <w:rPr>
          <w:rFonts w:asciiTheme="minorHAnsi" w:hAnsiTheme="minorHAnsi" w:cs="Arial"/>
          <w:sz w:val="20"/>
        </w:rPr>
        <w:t xml:space="preserve">, a través del </w:t>
      </w:r>
      <w:r w:rsidRPr="00314277">
        <w:rPr>
          <w:rFonts w:asciiTheme="minorHAnsi" w:eastAsia="Calibri" w:hAnsiTheme="minorHAnsi" w:cs="Arial"/>
          <w:sz w:val="20"/>
          <w:lang w:eastAsia="en-US"/>
        </w:rPr>
        <w:t>administrador del contrato</w:t>
      </w:r>
      <w:r w:rsidRPr="00314277">
        <w:rPr>
          <w:rFonts w:asciiTheme="minorHAnsi" w:hAnsiTheme="minorHAnsi" w:cs="Arial"/>
          <w:sz w:val="20"/>
        </w:rPr>
        <w:t xml:space="preserve">, podrá aceptar los bienes que incumplan de manera parcial o deficiente las especificaciones establecidas en este contrato y en los anexos respectivos, </w:t>
      </w:r>
      <w:r w:rsidRPr="00314277">
        <w:rPr>
          <w:rFonts w:asciiTheme="minorHAnsi" w:eastAsia="Calibri" w:hAnsiTheme="minorHAnsi" w:cs="Arial"/>
          <w:sz w:val="20"/>
          <w:lang w:eastAsia="en-US"/>
        </w:rPr>
        <w:t>sin perjuicio de la aplicación de las deducciones al pago que procedan, y reposición de los bienes, cuando la naturaleza propia de éstos lo permita.</w:t>
      </w:r>
    </w:p>
    <w:p w14:paraId="07F6C6C8" w14:textId="77777777" w:rsidR="00314277" w:rsidRPr="00314277" w:rsidRDefault="00314277" w:rsidP="00314277">
      <w:pPr>
        <w:tabs>
          <w:tab w:val="left" w:pos="2340"/>
        </w:tabs>
        <w:jc w:val="both"/>
        <w:rPr>
          <w:rFonts w:asciiTheme="minorHAnsi" w:eastAsia="Calibri" w:hAnsiTheme="minorHAnsi" w:cs="Arial"/>
          <w:sz w:val="20"/>
          <w:lang w:eastAsia="en-US"/>
        </w:rPr>
      </w:pPr>
    </w:p>
    <w:p w14:paraId="21348EE5" w14:textId="77777777" w:rsidR="00314277" w:rsidRPr="00314277" w:rsidRDefault="00314277" w:rsidP="00314277">
      <w:pPr>
        <w:jc w:val="both"/>
        <w:rPr>
          <w:rFonts w:asciiTheme="minorHAnsi" w:hAnsiTheme="minorHAnsi" w:cs="Arial"/>
          <w:b/>
          <w:sz w:val="20"/>
          <w:u w:val="single"/>
        </w:rPr>
      </w:pPr>
      <w:r w:rsidRPr="00314277">
        <w:rPr>
          <w:rFonts w:asciiTheme="minorHAnsi" w:hAnsiTheme="minorHAnsi" w:cs="Arial"/>
          <w:sz w:val="20"/>
        </w:rPr>
        <w:t>INSTRUCCIÓN: CUANDO SE REQUIERA LA APLICACIÓN DE DEDUCCIONES</w:t>
      </w:r>
      <w:r w:rsidRPr="00314277">
        <w:rPr>
          <w:rFonts w:asciiTheme="minorHAnsi" w:hAnsiTheme="minorHAnsi" w:cs="Arial"/>
          <w:b/>
          <w:sz w:val="20"/>
          <w:u w:val="single"/>
        </w:rPr>
        <w:t>:</w:t>
      </w:r>
    </w:p>
    <w:p w14:paraId="785AAF6B" w14:textId="77777777" w:rsidR="00314277" w:rsidRPr="00314277" w:rsidRDefault="00314277" w:rsidP="00314277">
      <w:pPr>
        <w:tabs>
          <w:tab w:val="left" w:pos="2340"/>
        </w:tabs>
        <w:jc w:val="both"/>
        <w:rPr>
          <w:rFonts w:asciiTheme="minorHAnsi" w:eastAsia="Calibri" w:hAnsiTheme="minorHAnsi" w:cs="Arial"/>
          <w:sz w:val="20"/>
          <w:lang w:eastAsia="en-US"/>
        </w:rPr>
      </w:pPr>
    </w:p>
    <w:p w14:paraId="4A089FF8" w14:textId="77777777" w:rsidR="00314277" w:rsidRPr="00314277" w:rsidRDefault="00314277" w:rsidP="00314277">
      <w:pPr>
        <w:jc w:val="both"/>
        <w:rPr>
          <w:rFonts w:asciiTheme="minorHAnsi" w:hAnsiTheme="minorHAnsi" w:cs="Arial"/>
          <w:b/>
          <w:sz w:val="20"/>
          <w:lang w:eastAsia="es-MX"/>
        </w:rPr>
      </w:pPr>
      <w:r w:rsidRPr="00314277">
        <w:rPr>
          <w:rFonts w:asciiTheme="minorHAnsi" w:hAnsiTheme="minorHAnsi" w:cs="Arial"/>
          <w:b/>
          <w:sz w:val="20"/>
          <w:lang w:eastAsia="es-MX"/>
        </w:rPr>
        <w:t>DÉCIMA TERCERA. DEDUCCIONES.</w:t>
      </w:r>
    </w:p>
    <w:p w14:paraId="47EDCFED" w14:textId="77777777" w:rsidR="00314277" w:rsidRPr="00314277" w:rsidRDefault="00314277" w:rsidP="00314277">
      <w:pPr>
        <w:jc w:val="both"/>
        <w:rPr>
          <w:rFonts w:asciiTheme="minorHAnsi" w:hAnsiTheme="minorHAnsi" w:cs="Arial"/>
          <w:b/>
          <w:sz w:val="20"/>
          <w:lang w:eastAsia="es-MX"/>
        </w:rPr>
      </w:pPr>
    </w:p>
    <w:p w14:paraId="094E80FB" w14:textId="77777777" w:rsidR="00314277" w:rsidRPr="00314277" w:rsidRDefault="00314277" w:rsidP="00F72A83">
      <w:pPr>
        <w:pStyle w:val="Textoindependiente"/>
        <w:tabs>
          <w:tab w:val="left" w:pos="2520"/>
        </w:tabs>
        <w:jc w:val="both"/>
        <w:rPr>
          <w:rFonts w:asciiTheme="minorHAnsi" w:hAnsiTheme="minorHAnsi" w:cs="Arial"/>
          <w:spacing w:val="-2"/>
          <w:sz w:val="20"/>
        </w:rPr>
      </w:pPr>
      <w:r w:rsidRPr="00314277">
        <w:rPr>
          <w:rFonts w:asciiTheme="minorHAnsi" w:hAnsiTheme="minorHAnsi" w:cs="Arial"/>
          <w:b/>
          <w:sz w:val="20"/>
        </w:rPr>
        <w:t>“LA DEPENDENCIA O ENTIDAD”</w:t>
      </w:r>
      <w:r w:rsidRPr="00314277">
        <w:rPr>
          <w:rFonts w:asciiTheme="minorHAnsi" w:hAnsiTheme="minorHAnsi" w:cs="Arial"/>
          <w:b/>
          <w:bCs/>
          <w:spacing w:val="-2"/>
          <w:sz w:val="20"/>
        </w:rPr>
        <w:t xml:space="preserve"> </w:t>
      </w:r>
      <w:r w:rsidRPr="00314277">
        <w:rPr>
          <w:rFonts w:asciiTheme="minorHAnsi" w:hAnsiTheme="minorHAnsi" w:cs="Arial"/>
          <w:bCs/>
          <w:spacing w:val="-2"/>
          <w:sz w:val="20"/>
        </w:rPr>
        <w:t xml:space="preserve">aplicará deducciones al pago por el </w:t>
      </w:r>
      <w:r w:rsidRPr="00314277">
        <w:rPr>
          <w:rFonts w:asciiTheme="minorHAnsi" w:hAnsiTheme="minorHAnsi" w:cs="Arial"/>
          <w:spacing w:val="-2"/>
          <w:sz w:val="20"/>
        </w:rPr>
        <w:t xml:space="preserve">incumplimiento parcial o deficiente, en que incurra </w:t>
      </w:r>
      <w:r w:rsidRPr="00314277">
        <w:rPr>
          <w:rFonts w:asciiTheme="minorHAnsi" w:hAnsiTheme="minorHAnsi" w:cs="Arial"/>
          <w:b/>
          <w:sz w:val="20"/>
        </w:rPr>
        <w:t>“EL PROVEEDOR”</w:t>
      </w:r>
      <w:r w:rsidRPr="00314277">
        <w:rPr>
          <w:rFonts w:asciiTheme="minorHAnsi" w:hAnsiTheme="minorHAnsi" w:cs="Arial"/>
          <w:spacing w:val="-2"/>
          <w:sz w:val="20"/>
        </w:rPr>
        <w:t xml:space="preserve"> conforme a lo estipulado en las cláusulas del presente c</w:t>
      </w:r>
      <w:r w:rsidRPr="00314277">
        <w:rPr>
          <w:rFonts w:asciiTheme="minorHAnsi" w:hAnsiTheme="minorHAnsi" w:cs="Arial"/>
          <w:sz w:val="20"/>
        </w:rPr>
        <w:t xml:space="preserve">ontrato y sus anexos respectivos, </w:t>
      </w:r>
      <w:r w:rsidRPr="00314277">
        <w:rPr>
          <w:rFonts w:asciiTheme="minorHAnsi" w:hAnsiTheme="minorHAnsi" w:cs="Arial"/>
          <w:spacing w:val="-2"/>
          <w:sz w:val="20"/>
        </w:rPr>
        <w:t xml:space="preserve">las cuales se calcularán por un </w:t>
      </w:r>
      <w:r w:rsidRPr="00314277">
        <w:rPr>
          <w:rFonts w:asciiTheme="minorHAnsi" w:hAnsiTheme="minorHAnsi" w:cs="Arial"/>
          <w:b/>
          <w:spacing w:val="-2"/>
          <w:sz w:val="20"/>
          <w:u w:val="single"/>
        </w:rPr>
        <w:t>(EN CASO DE EXISTIR SÓLO UN PORCENTAJE</w:t>
      </w:r>
      <w:r w:rsidRPr="00314277">
        <w:rPr>
          <w:rFonts w:asciiTheme="minorHAnsi" w:hAnsiTheme="minorHAnsi" w:cs="Arial"/>
          <w:b/>
          <w:bCs/>
          <w:sz w:val="20"/>
          <w:u w:val="single"/>
        </w:rPr>
        <w:t xml:space="preserve"> </w:t>
      </w:r>
      <w:r w:rsidRPr="00314277">
        <w:rPr>
          <w:rFonts w:asciiTheme="minorHAnsi" w:hAnsiTheme="minorHAnsi" w:cs="Arial"/>
          <w:b/>
          <w:bCs/>
          <w:spacing w:val="-2"/>
          <w:sz w:val="20"/>
          <w:u w:val="single"/>
        </w:rPr>
        <w:t>SEÑALAR PORCENTAJE DE DEDUCTIVA)</w:t>
      </w:r>
      <w:r w:rsidRPr="00314277">
        <w:rPr>
          <w:rFonts w:asciiTheme="minorHAnsi" w:hAnsiTheme="minorHAnsi" w:cs="Arial"/>
          <w:bCs/>
          <w:spacing w:val="-2"/>
          <w:sz w:val="20"/>
        </w:rPr>
        <w:t xml:space="preserve"> % </w:t>
      </w:r>
      <w:r w:rsidRPr="00314277">
        <w:rPr>
          <w:rFonts w:asciiTheme="minorHAnsi" w:hAnsiTheme="minorHAnsi" w:cs="Arial"/>
          <w:spacing w:val="-2"/>
          <w:sz w:val="20"/>
        </w:rPr>
        <w:t xml:space="preserve">sobre el monto de los bienes, </w:t>
      </w:r>
      <w:r w:rsidRPr="00314277">
        <w:rPr>
          <w:rFonts w:asciiTheme="minorHAnsi" w:hAnsiTheme="minorHAnsi" w:cs="Arial"/>
          <w:b/>
          <w:spacing w:val="-2"/>
          <w:sz w:val="20"/>
          <w:u w:val="single"/>
        </w:rPr>
        <w:t xml:space="preserve">(EN </w:t>
      </w:r>
      <w:r w:rsidRPr="00314277">
        <w:rPr>
          <w:rFonts w:asciiTheme="minorHAnsi" w:hAnsiTheme="minorHAnsi" w:cs="Arial"/>
          <w:b/>
          <w:spacing w:val="-2"/>
          <w:sz w:val="20"/>
          <w:u w:val="single"/>
        </w:rPr>
        <w:lastRenderedPageBreak/>
        <w:t>CASO DE ESTABLECER POR DIVERSOS CONCEPTOS DEDUCTIVAS REMITIR AL ANEXO CORRESPONDIENTE),</w:t>
      </w:r>
      <w:r w:rsidRPr="00314277">
        <w:rPr>
          <w:rFonts w:asciiTheme="minorHAnsi" w:hAnsiTheme="minorHAnsi" w:cs="Arial"/>
          <w:spacing w:val="-2"/>
          <w:sz w:val="20"/>
        </w:rPr>
        <w:t xml:space="preserve"> proporcionados en forma parcial o deficiente. Las cantidades a deducir se aplicarán en el CFDI o factura electrónica que </w:t>
      </w:r>
      <w:r w:rsidRPr="00314277">
        <w:rPr>
          <w:rFonts w:asciiTheme="minorHAnsi" w:hAnsiTheme="minorHAnsi" w:cs="Arial"/>
          <w:b/>
          <w:sz w:val="20"/>
        </w:rPr>
        <w:t>“EL PROVEEDOR”</w:t>
      </w:r>
      <w:r w:rsidRPr="00314277">
        <w:rPr>
          <w:rFonts w:asciiTheme="minorHAnsi" w:hAnsiTheme="minorHAnsi" w:cs="Arial"/>
          <w:spacing w:val="-2"/>
          <w:sz w:val="20"/>
        </w:rPr>
        <w:t xml:space="preserve"> presente para su cobro, en el pago que se encuentre en trámite o bien en el siguiente pago.</w:t>
      </w:r>
    </w:p>
    <w:p w14:paraId="23B6D468" w14:textId="77777777" w:rsidR="00314277" w:rsidRPr="00314277" w:rsidRDefault="00314277" w:rsidP="00F72A83">
      <w:pPr>
        <w:pStyle w:val="Textoindependiente"/>
        <w:tabs>
          <w:tab w:val="left" w:pos="2520"/>
        </w:tabs>
        <w:jc w:val="both"/>
        <w:rPr>
          <w:rFonts w:asciiTheme="minorHAnsi" w:hAnsiTheme="minorHAnsi" w:cs="Arial"/>
          <w:spacing w:val="-2"/>
          <w:sz w:val="20"/>
        </w:rPr>
      </w:pPr>
    </w:p>
    <w:p w14:paraId="37FF6E9A" w14:textId="77777777" w:rsidR="00314277" w:rsidRPr="00314277" w:rsidRDefault="00314277" w:rsidP="00F72A83">
      <w:pPr>
        <w:pStyle w:val="Textoindependiente"/>
        <w:tabs>
          <w:tab w:val="left" w:pos="2520"/>
        </w:tabs>
        <w:jc w:val="both"/>
        <w:rPr>
          <w:rFonts w:asciiTheme="minorHAnsi" w:hAnsiTheme="minorHAnsi" w:cs="Arial"/>
          <w:spacing w:val="-2"/>
          <w:sz w:val="20"/>
        </w:rPr>
      </w:pPr>
      <w:r w:rsidRPr="00314277">
        <w:rPr>
          <w:rFonts w:asciiTheme="minorHAnsi" w:hAnsiTheme="minorHAnsi" w:cs="Arial"/>
          <w:spacing w:val="-2"/>
          <w:sz w:val="20"/>
        </w:rPr>
        <w:t xml:space="preserve">De no existir pagos pendientes, se requerirá a </w:t>
      </w:r>
      <w:r w:rsidRPr="00314277">
        <w:rPr>
          <w:rFonts w:asciiTheme="minorHAnsi" w:hAnsiTheme="minorHAnsi" w:cs="Arial"/>
          <w:b/>
          <w:sz w:val="20"/>
        </w:rPr>
        <w:t>“EL PROVEEDOR”</w:t>
      </w:r>
      <w:r w:rsidRPr="00314277">
        <w:rPr>
          <w:rFonts w:asciiTheme="minorHAnsi" w:hAnsiTheme="minorHAnsi" w:cs="Arial"/>
          <w:spacing w:val="-2"/>
          <w:sz w:val="20"/>
        </w:rPr>
        <w:t xml:space="preserve"> que realice el pago de la deductiva a través del esquema e5cinco Pago Electrónico de Derechos, Productos y Aprovechamientos (</w:t>
      </w:r>
      <w:proofErr w:type="spellStart"/>
      <w:r w:rsidRPr="00314277">
        <w:rPr>
          <w:rFonts w:asciiTheme="minorHAnsi" w:hAnsiTheme="minorHAnsi" w:cs="Arial"/>
          <w:spacing w:val="-2"/>
          <w:sz w:val="20"/>
        </w:rPr>
        <w:t>DPA´s</w:t>
      </w:r>
      <w:proofErr w:type="spellEnd"/>
      <w:r w:rsidRPr="00314277">
        <w:rPr>
          <w:rFonts w:asciiTheme="minorHAnsi" w:hAnsiTheme="minorHAnsi" w:cs="Arial"/>
          <w:spacing w:val="-2"/>
          <w:sz w:val="20"/>
        </w:rPr>
        <w:t>), a favor de la Tesorería de la Federación, o de la Entidad. En caso de negativa se procederá a hacer efectiva la garantía de cumplimiento del contrato.</w:t>
      </w:r>
    </w:p>
    <w:p w14:paraId="5D42D519" w14:textId="77777777" w:rsidR="00314277" w:rsidRPr="00314277" w:rsidRDefault="00314277" w:rsidP="00F72A83">
      <w:pPr>
        <w:jc w:val="both"/>
        <w:rPr>
          <w:rFonts w:asciiTheme="minorHAnsi" w:hAnsiTheme="minorHAnsi" w:cs="Arial"/>
          <w:spacing w:val="-2"/>
          <w:sz w:val="20"/>
        </w:rPr>
      </w:pPr>
    </w:p>
    <w:p w14:paraId="67F6010A" w14:textId="77777777" w:rsidR="00314277" w:rsidRPr="00314277" w:rsidRDefault="00314277" w:rsidP="00F72A83">
      <w:pPr>
        <w:pStyle w:val="Textoindependiente"/>
        <w:tabs>
          <w:tab w:val="left" w:pos="2520"/>
        </w:tabs>
        <w:jc w:val="both"/>
        <w:rPr>
          <w:rFonts w:asciiTheme="minorHAnsi" w:hAnsiTheme="minorHAnsi" w:cs="Arial"/>
          <w:bCs/>
          <w:spacing w:val="-2"/>
          <w:sz w:val="20"/>
        </w:rPr>
      </w:pPr>
      <w:r w:rsidRPr="00314277">
        <w:rPr>
          <w:rFonts w:asciiTheme="minorHAnsi" w:hAnsiTheme="minorHAnsi" w:cs="Arial"/>
          <w:bCs/>
          <w:spacing w:val="-2"/>
          <w:sz w:val="20"/>
        </w:rPr>
        <w:t>Las deducciones económicas se aplicarán sobre la cantidad indicada sin incluir impuestos.</w:t>
      </w:r>
    </w:p>
    <w:p w14:paraId="6392B81E" w14:textId="77777777" w:rsidR="00314277" w:rsidRPr="00314277" w:rsidRDefault="00314277" w:rsidP="00F72A83">
      <w:pPr>
        <w:pStyle w:val="Textoindependiente"/>
        <w:tabs>
          <w:tab w:val="left" w:pos="2520"/>
        </w:tabs>
        <w:jc w:val="both"/>
        <w:rPr>
          <w:rFonts w:asciiTheme="minorHAnsi" w:hAnsiTheme="minorHAnsi" w:cs="Arial"/>
          <w:bCs/>
          <w:spacing w:val="-2"/>
          <w:sz w:val="20"/>
        </w:rPr>
      </w:pPr>
    </w:p>
    <w:p w14:paraId="0EAE4EC9" w14:textId="77777777" w:rsidR="00314277" w:rsidRPr="00314277" w:rsidRDefault="00314277" w:rsidP="00F72A83">
      <w:pPr>
        <w:pStyle w:val="Textoindependiente"/>
        <w:tabs>
          <w:tab w:val="left" w:pos="2520"/>
        </w:tabs>
        <w:jc w:val="both"/>
        <w:rPr>
          <w:rFonts w:asciiTheme="minorHAnsi" w:hAnsiTheme="minorHAnsi" w:cs="Arial"/>
          <w:b/>
          <w:bCs/>
          <w:spacing w:val="-2"/>
          <w:sz w:val="20"/>
        </w:rPr>
      </w:pPr>
      <w:r w:rsidRPr="00314277">
        <w:rPr>
          <w:rFonts w:asciiTheme="minorHAnsi" w:hAnsiTheme="minorHAnsi" w:cs="Arial"/>
          <w:bCs/>
          <w:spacing w:val="-2"/>
          <w:sz w:val="20"/>
        </w:rPr>
        <w:t xml:space="preserve">El cálculo de las deducciones correspondientes las realizará el </w:t>
      </w:r>
      <w:r w:rsidRPr="00314277">
        <w:rPr>
          <w:rFonts w:asciiTheme="minorHAnsi" w:eastAsia="Calibri" w:hAnsiTheme="minorHAnsi" w:cs="Arial"/>
          <w:sz w:val="20"/>
          <w:lang w:eastAsia="en-US"/>
        </w:rPr>
        <w:t>administrador del contrato</w:t>
      </w:r>
      <w:r w:rsidRPr="00314277">
        <w:rPr>
          <w:rFonts w:asciiTheme="minorHAnsi" w:hAnsiTheme="minorHAnsi" w:cs="Arial"/>
          <w:bCs/>
          <w:spacing w:val="-2"/>
          <w:sz w:val="20"/>
        </w:rPr>
        <w:t xml:space="preserve"> de</w:t>
      </w:r>
      <w:r w:rsidRPr="00314277">
        <w:rPr>
          <w:rFonts w:asciiTheme="minorHAnsi" w:hAnsiTheme="minorHAnsi" w:cs="Arial"/>
          <w:b/>
          <w:sz w:val="20"/>
        </w:rPr>
        <w:t xml:space="preserve"> “LA DEPENDENCIA O ENTIDAD”</w:t>
      </w:r>
      <w:r w:rsidRPr="00314277">
        <w:rPr>
          <w:rFonts w:asciiTheme="minorHAnsi" w:hAnsiTheme="minorHAnsi" w:cs="Arial"/>
          <w:b/>
          <w:bCs/>
          <w:spacing w:val="-2"/>
          <w:sz w:val="20"/>
        </w:rPr>
        <w:t xml:space="preserve">, </w:t>
      </w:r>
      <w:r w:rsidRPr="00314277">
        <w:rPr>
          <w:rFonts w:asciiTheme="minorHAnsi" w:hAnsiTheme="minorHAnsi" w:cs="Arial"/>
          <w:bCs/>
          <w:spacing w:val="-2"/>
          <w:sz w:val="20"/>
        </w:rPr>
        <w:t>cuyá notificación se realizará</w:t>
      </w:r>
      <w:r w:rsidRPr="00314277">
        <w:rPr>
          <w:rFonts w:asciiTheme="minorHAnsi" w:hAnsiTheme="minorHAnsi" w:cs="Arial"/>
          <w:b/>
          <w:bCs/>
          <w:spacing w:val="-2"/>
          <w:sz w:val="20"/>
        </w:rPr>
        <w:t xml:space="preserve"> </w:t>
      </w:r>
      <w:r w:rsidRPr="00314277">
        <w:rPr>
          <w:rFonts w:asciiTheme="minorHAnsi" w:hAnsiTheme="minorHAnsi" w:cs="Arial"/>
          <w:bCs/>
          <w:spacing w:val="-2"/>
          <w:sz w:val="20"/>
        </w:rPr>
        <w:t xml:space="preserve">por escrito o vía correo electrónico, dentro de los </w:t>
      </w:r>
      <w:r w:rsidRPr="00314277">
        <w:rPr>
          <w:rFonts w:asciiTheme="minorHAnsi" w:hAnsiTheme="minorHAnsi" w:cs="Arial"/>
          <w:b/>
          <w:bCs/>
          <w:spacing w:val="-2"/>
          <w:sz w:val="20"/>
          <w:u w:val="single"/>
        </w:rPr>
        <w:t>(DÍAS)</w:t>
      </w:r>
      <w:r w:rsidRPr="00314277">
        <w:rPr>
          <w:rFonts w:asciiTheme="minorHAnsi" w:hAnsiTheme="minorHAnsi" w:cs="Arial"/>
          <w:bCs/>
          <w:spacing w:val="-2"/>
          <w:sz w:val="20"/>
        </w:rPr>
        <w:t xml:space="preserve"> posteriores al incumplimiento parcial o deficiente.</w:t>
      </w:r>
    </w:p>
    <w:p w14:paraId="50114079" w14:textId="77777777" w:rsidR="00314277" w:rsidRPr="00314277" w:rsidRDefault="00314277" w:rsidP="00F72A83">
      <w:pPr>
        <w:pStyle w:val="Textoindependiente"/>
        <w:tabs>
          <w:tab w:val="left" w:pos="2520"/>
        </w:tabs>
        <w:jc w:val="both"/>
        <w:rPr>
          <w:rFonts w:asciiTheme="minorHAnsi" w:hAnsiTheme="minorHAnsi" w:cs="Arial"/>
          <w:bCs/>
          <w:spacing w:val="-2"/>
          <w:sz w:val="20"/>
        </w:rPr>
      </w:pPr>
    </w:p>
    <w:p w14:paraId="40E3386D" w14:textId="77777777" w:rsidR="00314277" w:rsidRPr="00314277" w:rsidRDefault="00314277" w:rsidP="00F72A83">
      <w:pPr>
        <w:jc w:val="both"/>
        <w:rPr>
          <w:rFonts w:asciiTheme="minorHAnsi" w:hAnsiTheme="minorHAnsi" w:cs="Arial"/>
          <w:b/>
          <w:sz w:val="20"/>
          <w:lang w:eastAsia="es-MX"/>
        </w:rPr>
      </w:pPr>
      <w:r w:rsidRPr="00314277">
        <w:rPr>
          <w:rFonts w:asciiTheme="minorHAnsi" w:hAnsiTheme="minorHAnsi" w:cs="Arial"/>
          <w:b/>
          <w:sz w:val="20"/>
          <w:lang w:eastAsia="es-MX"/>
        </w:rPr>
        <w:t>DÉCIMA CUARTA. PENAS CONVENCIONALES.</w:t>
      </w:r>
    </w:p>
    <w:p w14:paraId="67F87899" w14:textId="77777777" w:rsidR="00314277" w:rsidRPr="00314277" w:rsidRDefault="00314277" w:rsidP="00F72A83">
      <w:pPr>
        <w:jc w:val="both"/>
        <w:rPr>
          <w:rFonts w:asciiTheme="minorHAnsi" w:hAnsiTheme="minorHAnsi" w:cs="Arial"/>
          <w:sz w:val="20"/>
          <w:lang w:eastAsia="es-MX"/>
        </w:rPr>
      </w:pPr>
    </w:p>
    <w:p w14:paraId="42377EF7" w14:textId="77777777" w:rsidR="00314277" w:rsidRPr="00314277" w:rsidRDefault="00314277" w:rsidP="00F72A83">
      <w:pPr>
        <w:jc w:val="both"/>
        <w:rPr>
          <w:rFonts w:asciiTheme="minorHAnsi" w:hAnsiTheme="minorHAnsi" w:cs="Arial"/>
          <w:bCs/>
          <w:spacing w:val="-2"/>
          <w:sz w:val="20"/>
        </w:rPr>
      </w:pPr>
      <w:r w:rsidRPr="00314277">
        <w:rPr>
          <w:rFonts w:asciiTheme="minorHAnsi" w:hAnsiTheme="minorHAnsi" w:cs="Arial"/>
          <w:sz w:val="20"/>
        </w:rPr>
        <w:t xml:space="preserve">En caso </w:t>
      </w:r>
      <w:r w:rsidRPr="00314277">
        <w:rPr>
          <w:rFonts w:asciiTheme="minorHAnsi" w:hAnsiTheme="minorHAnsi" w:cs="Arial"/>
          <w:bCs/>
          <w:spacing w:val="-2"/>
          <w:sz w:val="20"/>
        </w:rPr>
        <w:t xml:space="preserve">que </w:t>
      </w:r>
      <w:r w:rsidRPr="00314277">
        <w:rPr>
          <w:rFonts w:asciiTheme="minorHAnsi" w:hAnsiTheme="minorHAnsi" w:cs="Arial"/>
          <w:b/>
          <w:sz w:val="20"/>
        </w:rPr>
        <w:t xml:space="preserve">“EL PROVEEDOR” </w:t>
      </w:r>
      <w:r w:rsidRPr="00314277">
        <w:rPr>
          <w:rFonts w:asciiTheme="minorHAnsi" w:hAnsiTheme="minorHAnsi" w:cs="Arial"/>
          <w:bCs/>
          <w:spacing w:val="-2"/>
          <w:sz w:val="20"/>
        </w:rPr>
        <w:t xml:space="preserve">incurra en </w:t>
      </w:r>
      <w:r w:rsidRPr="00314277">
        <w:rPr>
          <w:rFonts w:asciiTheme="minorHAnsi" w:hAnsiTheme="minorHAnsi" w:cs="Arial"/>
          <w:sz w:val="20"/>
        </w:rPr>
        <w:t>atraso en el cumplimiento conforme a lo pactado</w:t>
      </w:r>
      <w:r w:rsidRPr="00314277">
        <w:rPr>
          <w:rFonts w:asciiTheme="minorHAnsi" w:hAnsiTheme="minorHAnsi" w:cs="Arial"/>
          <w:bCs/>
          <w:spacing w:val="-2"/>
          <w:sz w:val="20"/>
        </w:rPr>
        <w:t xml:space="preserve"> </w:t>
      </w:r>
      <w:r w:rsidRPr="00314277">
        <w:rPr>
          <w:rFonts w:asciiTheme="minorHAnsi" w:hAnsiTheme="minorHAnsi" w:cs="Arial"/>
          <w:sz w:val="20"/>
        </w:rPr>
        <w:t>para la entrega de los bienes objeto del</w:t>
      </w:r>
      <w:r w:rsidRPr="00314277">
        <w:rPr>
          <w:rFonts w:asciiTheme="minorHAnsi" w:hAnsiTheme="minorHAnsi" w:cs="Arial"/>
          <w:bCs/>
          <w:spacing w:val="-2"/>
          <w:sz w:val="20"/>
        </w:rPr>
        <w:t xml:space="preserve"> presente contrato, conforme a lo establecido en el Anexo (No.___), parte integral del presente contrato, </w:t>
      </w:r>
      <w:r w:rsidRPr="00314277">
        <w:rPr>
          <w:rFonts w:asciiTheme="minorHAnsi" w:hAnsiTheme="minorHAnsi" w:cs="Arial"/>
          <w:b/>
          <w:sz w:val="20"/>
        </w:rPr>
        <w:t>“LA DEPENDENCIA O ENTIDAD”</w:t>
      </w:r>
      <w:r w:rsidRPr="00314277">
        <w:rPr>
          <w:rFonts w:asciiTheme="minorHAnsi" w:hAnsiTheme="minorHAnsi" w:cs="Arial"/>
          <w:bCs/>
          <w:spacing w:val="-2"/>
          <w:sz w:val="20"/>
        </w:rPr>
        <w:t xml:space="preserve"> por conducto del </w:t>
      </w:r>
      <w:r w:rsidRPr="00314277">
        <w:rPr>
          <w:rFonts w:asciiTheme="minorHAnsi" w:eastAsia="Calibri" w:hAnsiTheme="minorHAnsi" w:cs="Arial"/>
          <w:sz w:val="20"/>
          <w:lang w:eastAsia="en-US"/>
        </w:rPr>
        <w:t>administrador del contrato</w:t>
      </w:r>
      <w:r w:rsidRPr="00314277">
        <w:rPr>
          <w:rFonts w:asciiTheme="minorHAnsi" w:hAnsiTheme="minorHAnsi" w:cs="Arial"/>
          <w:bCs/>
          <w:spacing w:val="-2"/>
          <w:sz w:val="20"/>
        </w:rPr>
        <w:t xml:space="preserve"> aplicará la pena convencional equivalente al </w:t>
      </w:r>
      <w:r w:rsidRPr="00314277">
        <w:rPr>
          <w:rFonts w:asciiTheme="minorHAnsi" w:hAnsiTheme="minorHAnsi" w:cs="Arial"/>
          <w:b/>
          <w:bCs/>
          <w:spacing w:val="-2"/>
          <w:sz w:val="20"/>
        </w:rPr>
        <w:t>(INCORPORAR PORCENTAJE DE PENA CONVENCIONAL)</w:t>
      </w:r>
      <w:r w:rsidRPr="00314277">
        <w:rPr>
          <w:rFonts w:asciiTheme="minorHAnsi" w:hAnsiTheme="minorHAnsi" w:cs="Arial"/>
          <w:bCs/>
          <w:spacing w:val="-2"/>
          <w:sz w:val="20"/>
        </w:rPr>
        <w:t xml:space="preserve"> </w:t>
      </w:r>
      <w:r w:rsidRPr="00314277">
        <w:rPr>
          <w:rFonts w:asciiTheme="minorHAnsi" w:hAnsiTheme="minorHAnsi" w:cs="Arial"/>
          <w:b/>
          <w:bCs/>
          <w:spacing w:val="-2"/>
          <w:sz w:val="20"/>
        </w:rPr>
        <w:t>%</w:t>
      </w:r>
      <w:r w:rsidRPr="00314277">
        <w:rPr>
          <w:rFonts w:asciiTheme="minorHAnsi" w:hAnsiTheme="minorHAnsi" w:cs="Arial"/>
          <w:sz w:val="20"/>
        </w:rPr>
        <w:t xml:space="preserve">, </w:t>
      </w:r>
      <w:r w:rsidRPr="00314277">
        <w:rPr>
          <w:rFonts w:asciiTheme="minorHAnsi" w:hAnsiTheme="minorHAnsi" w:cs="Arial"/>
          <w:b/>
          <w:sz w:val="20"/>
          <w:u w:val="single"/>
        </w:rPr>
        <w:t>(</w:t>
      </w:r>
      <w:r w:rsidRPr="00314277">
        <w:rPr>
          <w:rFonts w:asciiTheme="minorHAnsi" w:hAnsiTheme="minorHAnsi" w:cs="Arial"/>
          <w:b/>
          <w:spacing w:val="-2"/>
          <w:sz w:val="20"/>
          <w:u w:val="single"/>
        </w:rPr>
        <w:t>EN CASO DE EXISTIR SÓLO UN PORCENTAJE O ESTABLECER DIVERSOS PORCENTAJES REMITIR AL ANEXO CORRESPONDIENTE)</w:t>
      </w:r>
      <w:r w:rsidRPr="00314277">
        <w:rPr>
          <w:rFonts w:asciiTheme="minorHAnsi" w:hAnsiTheme="minorHAnsi" w:cs="Arial"/>
          <w:spacing w:val="-2"/>
          <w:sz w:val="20"/>
        </w:rPr>
        <w:t xml:space="preserve"> </w:t>
      </w:r>
      <w:r w:rsidRPr="00314277">
        <w:rPr>
          <w:rFonts w:asciiTheme="minorHAnsi" w:hAnsiTheme="minorHAnsi" w:cs="Arial"/>
          <w:bCs/>
          <w:spacing w:val="-2"/>
          <w:sz w:val="20"/>
        </w:rPr>
        <w:t xml:space="preserve">por cada </w:t>
      </w:r>
      <w:r w:rsidRPr="00314277">
        <w:rPr>
          <w:rFonts w:asciiTheme="minorHAnsi" w:hAnsiTheme="minorHAnsi" w:cs="Arial"/>
          <w:b/>
          <w:bCs/>
          <w:spacing w:val="-2"/>
          <w:sz w:val="20"/>
          <w:u w:val="single"/>
        </w:rPr>
        <w:t>(CALCULAR PERIODICIDAD DE PENA)</w:t>
      </w:r>
      <w:r w:rsidRPr="00314277">
        <w:rPr>
          <w:rFonts w:asciiTheme="minorHAnsi" w:hAnsiTheme="minorHAnsi" w:cs="Arial"/>
          <w:bCs/>
          <w:spacing w:val="-2"/>
          <w:sz w:val="20"/>
        </w:rPr>
        <w:t xml:space="preserve"> de atraso sobre el monto de los bienes no proporcionados, de conformidad con </w:t>
      </w:r>
      <w:r w:rsidRPr="00314277">
        <w:rPr>
          <w:rFonts w:asciiTheme="minorHAnsi" w:hAnsiTheme="minorHAnsi" w:cs="Arial"/>
          <w:sz w:val="20"/>
        </w:rPr>
        <w:t>este instrumento legal</w:t>
      </w:r>
      <w:r w:rsidRPr="00314277">
        <w:rPr>
          <w:rFonts w:asciiTheme="minorHAnsi" w:hAnsiTheme="minorHAnsi" w:cs="Arial"/>
          <w:bCs/>
          <w:spacing w:val="-2"/>
          <w:sz w:val="20"/>
        </w:rPr>
        <w:t xml:space="preserve"> </w:t>
      </w:r>
      <w:r w:rsidRPr="00314277">
        <w:rPr>
          <w:rFonts w:asciiTheme="minorHAnsi" w:hAnsiTheme="minorHAnsi" w:cs="Arial"/>
          <w:sz w:val="20"/>
        </w:rPr>
        <w:t>y sus respectivos anexos.</w:t>
      </w:r>
      <w:r w:rsidRPr="00314277">
        <w:rPr>
          <w:rFonts w:asciiTheme="minorHAnsi" w:hAnsiTheme="minorHAnsi" w:cs="Arial"/>
          <w:bCs/>
          <w:spacing w:val="-2"/>
          <w:sz w:val="20"/>
        </w:rPr>
        <w:t xml:space="preserve"> </w:t>
      </w:r>
    </w:p>
    <w:p w14:paraId="660EAD75" w14:textId="77777777" w:rsidR="00314277" w:rsidRPr="00314277" w:rsidRDefault="00314277" w:rsidP="00F72A83">
      <w:pPr>
        <w:jc w:val="both"/>
        <w:rPr>
          <w:rFonts w:asciiTheme="minorHAnsi" w:hAnsiTheme="minorHAnsi" w:cs="Arial"/>
          <w:bCs/>
          <w:spacing w:val="-2"/>
          <w:sz w:val="20"/>
        </w:rPr>
      </w:pPr>
    </w:p>
    <w:p w14:paraId="5C2158A3" w14:textId="77777777" w:rsidR="00314277" w:rsidRPr="00314277" w:rsidRDefault="00314277" w:rsidP="00F72A83">
      <w:pPr>
        <w:jc w:val="both"/>
        <w:rPr>
          <w:rFonts w:asciiTheme="minorHAnsi" w:hAnsiTheme="minorHAnsi" w:cs="Arial"/>
          <w:sz w:val="20"/>
        </w:rPr>
      </w:pPr>
      <w:r w:rsidRPr="00314277">
        <w:rPr>
          <w:rFonts w:asciiTheme="minorHAnsi" w:hAnsiTheme="minorHAnsi" w:cs="Arial"/>
          <w:sz w:val="20"/>
        </w:rPr>
        <w:t xml:space="preserve">El Administrador determinará el cálculo de la pena convencional, cuya notificación se realizará por escrito o vía correo electrónico, dentro de los </w:t>
      </w:r>
      <w:proofErr w:type="gramStart"/>
      <w:r w:rsidRPr="00314277">
        <w:rPr>
          <w:rFonts w:asciiTheme="minorHAnsi" w:hAnsiTheme="minorHAnsi" w:cs="Arial"/>
          <w:b/>
          <w:sz w:val="20"/>
          <w:u w:val="single"/>
        </w:rPr>
        <w:t>_(</w:t>
      </w:r>
      <w:proofErr w:type="gramEnd"/>
      <w:r w:rsidRPr="00314277">
        <w:rPr>
          <w:rFonts w:asciiTheme="minorHAnsi" w:hAnsiTheme="minorHAnsi" w:cs="Arial"/>
          <w:b/>
          <w:sz w:val="20"/>
          <w:u w:val="single"/>
        </w:rPr>
        <w:t>DÍAS)_____</w:t>
      </w:r>
      <w:r w:rsidRPr="00314277">
        <w:rPr>
          <w:rFonts w:asciiTheme="minorHAnsi" w:hAnsiTheme="minorHAnsi" w:cs="Arial"/>
          <w:sz w:val="20"/>
        </w:rPr>
        <w:t xml:space="preserve"> posteriores al atraso en el cumplimiento de la obligación de que se trate.</w:t>
      </w:r>
    </w:p>
    <w:p w14:paraId="06525E14" w14:textId="77777777" w:rsidR="00314277" w:rsidRPr="00314277" w:rsidRDefault="00314277" w:rsidP="00F72A83">
      <w:pPr>
        <w:jc w:val="both"/>
        <w:rPr>
          <w:rFonts w:asciiTheme="minorHAnsi" w:hAnsiTheme="minorHAnsi" w:cs="Arial"/>
          <w:sz w:val="20"/>
        </w:rPr>
      </w:pPr>
    </w:p>
    <w:p w14:paraId="20EFD838" w14:textId="77777777" w:rsidR="00314277" w:rsidRPr="00314277" w:rsidRDefault="00314277" w:rsidP="00F72A83">
      <w:pPr>
        <w:tabs>
          <w:tab w:val="left" w:pos="708"/>
        </w:tabs>
        <w:jc w:val="both"/>
        <w:rPr>
          <w:rFonts w:asciiTheme="minorHAnsi" w:hAnsiTheme="minorHAnsi" w:cs="Arial"/>
          <w:sz w:val="20"/>
        </w:rPr>
      </w:pPr>
      <w:r w:rsidRPr="00314277">
        <w:rPr>
          <w:rFonts w:asciiTheme="minorHAnsi" w:hAnsiTheme="minorHAnsi" w:cs="Arial"/>
          <w:sz w:val="20"/>
        </w:rPr>
        <w:t xml:space="preserve">El pago de los bienes quedará condicionado, proporcionalmente, al pago que </w:t>
      </w:r>
      <w:r w:rsidRPr="00314277">
        <w:rPr>
          <w:rFonts w:asciiTheme="minorHAnsi" w:hAnsiTheme="minorHAnsi" w:cs="Arial"/>
          <w:b/>
          <w:sz w:val="20"/>
        </w:rPr>
        <w:t>“EL PROVEEDOR”</w:t>
      </w:r>
      <w:r w:rsidRPr="00314277">
        <w:rPr>
          <w:rFonts w:asciiTheme="minorHAnsi" w:hAnsiTheme="minorHAnsi" w:cs="Arial"/>
          <w:sz w:val="20"/>
        </w:rPr>
        <w:t xml:space="preserve"> deba efectuar por concepto de penas convencionales por atraso; en el supuesto que el contrato sea rescindido en términos de lo previsto en la CLÁUSULA VIGÉSIMA TERCERA DE RESCISIÓN, no procederá el cobro de dichas penas ni la contabilización de las mismas al hacer efectiva la garantía de cumplimiento del contrato.</w:t>
      </w:r>
    </w:p>
    <w:p w14:paraId="2C46A39A" w14:textId="77777777" w:rsidR="00314277" w:rsidRPr="00314277" w:rsidRDefault="00314277" w:rsidP="00F72A83">
      <w:pPr>
        <w:jc w:val="both"/>
        <w:rPr>
          <w:rFonts w:asciiTheme="minorHAnsi" w:hAnsiTheme="minorHAnsi" w:cs="Arial"/>
          <w:sz w:val="20"/>
        </w:rPr>
      </w:pPr>
    </w:p>
    <w:p w14:paraId="2CFF1AD2" w14:textId="77777777" w:rsidR="00314277" w:rsidRPr="00314277" w:rsidRDefault="00314277" w:rsidP="00F72A83">
      <w:pPr>
        <w:tabs>
          <w:tab w:val="left" w:pos="708"/>
        </w:tabs>
        <w:jc w:val="both"/>
        <w:rPr>
          <w:rFonts w:asciiTheme="minorHAnsi" w:hAnsiTheme="minorHAnsi" w:cs="Arial"/>
          <w:sz w:val="20"/>
        </w:rPr>
      </w:pPr>
      <w:r w:rsidRPr="00314277">
        <w:rPr>
          <w:rFonts w:asciiTheme="minorHAnsi" w:hAnsiTheme="minorHAnsi" w:cs="Arial"/>
          <w:sz w:val="20"/>
        </w:rPr>
        <w:t xml:space="preserve">El pago de la pena podrá efectuarse </w:t>
      </w:r>
      <w:r w:rsidRPr="00314277">
        <w:rPr>
          <w:rFonts w:asciiTheme="minorHAnsi" w:hAnsiTheme="minorHAnsi" w:cs="Arial"/>
          <w:bCs/>
          <w:spacing w:val="-2"/>
          <w:sz w:val="20"/>
        </w:rPr>
        <w:t>a través del esquema e5cinco</w:t>
      </w:r>
      <w:r w:rsidRPr="00314277">
        <w:rPr>
          <w:rFonts w:asciiTheme="minorHAnsi" w:hAnsiTheme="minorHAnsi" w:cs="Arial"/>
          <w:spacing w:val="-2"/>
          <w:sz w:val="20"/>
        </w:rPr>
        <w:t xml:space="preserve"> Pago Electrónico de Derechos, Productos y Aprovechamientos (</w:t>
      </w:r>
      <w:proofErr w:type="spellStart"/>
      <w:r w:rsidRPr="00314277">
        <w:rPr>
          <w:rFonts w:asciiTheme="minorHAnsi" w:hAnsiTheme="minorHAnsi" w:cs="Arial"/>
          <w:spacing w:val="-2"/>
          <w:sz w:val="20"/>
        </w:rPr>
        <w:t>DPA´s</w:t>
      </w:r>
      <w:proofErr w:type="spellEnd"/>
      <w:r w:rsidRPr="00314277">
        <w:rPr>
          <w:rFonts w:asciiTheme="minorHAnsi" w:hAnsiTheme="minorHAnsi" w:cs="Arial"/>
          <w:spacing w:val="-2"/>
          <w:sz w:val="20"/>
        </w:rPr>
        <w:t>),</w:t>
      </w:r>
      <w:r w:rsidRPr="00314277">
        <w:rPr>
          <w:rFonts w:asciiTheme="minorHAnsi" w:hAnsiTheme="minorHAnsi" w:cs="Arial"/>
          <w:sz w:val="20"/>
        </w:rPr>
        <w:t xml:space="preserve"> </w:t>
      </w:r>
      <w:r w:rsidRPr="00314277">
        <w:rPr>
          <w:rFonts w:asciiTheme="minorHAnsi" w:hAnsiTheme="minorHAnsi" w:cs="Arial"/>
          <w:spacing w:val="-2"/>
          <w:sz w:val="20"/>
        </w:rPr>
        <w:t>a favor de la Tesorería de la Federación,</w:t>
      </w:r>
      <w:r w:rsidRPr="00314277">
        <w:rPr>
          <w:rFonts w:asciiTheme="minorHAnsi" w:hAnsiTheme="minorHAnsi" w:cs="Arial"/>
          <w:sz w:val="20"/>
        </w:rPr>
        <w:t xml:space="preserve"> o la Entidad; </w:t>
      </w:r>
      <w:r w:rsidRPr="00314277">
        <w:rPr>
          <w:rFonts w:asciiTheme="minorHAnsi" w:hAnsiTheme="minorHAnsi" w:cs="Arial"/>
          <w:spacing w:val="-2"/>
          <w:sz w:val="20"/>
        </w:rPr>
        <w:t>o bien, a través de un comprobante de egreso (CFDI de Egreso) conocido comúnmente como Nota de Crédito, en el momento en el que emita el comprobante de Ingreso (Factura o CFDI de Ingreso) por concepto de los bienes, en términos de las disposiciones jurídicas aplicables.</w:t>
      </w:r>
    </w:p>
    <w:p w14:paraId="51B4B5E4" w14:textId="77777777" w:rsidR="00314277" w:rsidRPr="00314277" w:rsidRDefault="00314277" w:rsidP="00F72A83">
      <w:pPr>
        <w:tabs>
          <w:tab w:val="left" w:pos="708"/>
        </w:tabs>
        <w:jc w:val="both"/>
        <w:rPr>
          <w:rFonts w:asciiTheme="minorHAnsi" w:hAnsiTheme="minorHAnsi" w:cs="Arial"/>
          <w:sz w:val="20"/>
        </w:rPr>
      </w:pPr>
    </w:p>
    <w:p w14:paraId="1CB2D03C" w14:textId="77777777" w:rsidR="00314277" w:rsidRPr="00314277" w:rsidRDefault="00314277" w:rsidP="00F72A83">
      <w:pPr>
        <w:tabs>
          <w:tab w:val="left" w:pos="708"/>
        </w:tabs>
        <w:jc w:val="both"/>
        <w:rPr>
          <w:rFonts w:asciiTheme="minorHAnsi" w:hAnsiTheme="minorHAnsi" w:cs="Arial"/>
          <w:spacing w:val="-2"/>
          <w:sz w:val="20"/>
        </w:rPr>
      </w:pPr>
      <w:r w:rsidRPr="00314277">
        <w:rPr>
          <w:rFonts w:asciiTheme="minorHAnsi" w:hAnsiTheme="minorHAnsi" w:cs="Arial"/>
          <w:sz w:val="20"/>
        </w:rPr>
        <w:t>El importe de la pena convencional, no podrá exceder el equivalente al monto total de la garantía de cumplimiento del contrato, y en el caso de no haberse requerido esta garantía, no deberá exceder del 20% (veinte por ciento) del monto total del contrato</w:t>
      </w:r>
      <w:r w:rsidRPr="00314277">
        <w:rPr>
          <w:rFonts w:asciiTheme="minorHAnsi" w:hAnsiTheme="minorHAnsi" w:cs="Arial"/>
          <w:spacing w:val="-2"/>
          <w:sz w:val="20"/>
        </w:rPr>
        <w:t xml:space="preserve">. </w:t>
      </w:r>
    </w:p>
    <w:p w14:paraId="12EB5090" w14:textId="77777777" w:rsidR="00314277" w:rsidRPr="00314277" w:rsidRDefault="00314277" w:rsidP="00F72A83">
      <w:pPr>
        <w:pStyle w:val="Texto0"/>
        <w:spacing w:after="0" w:line="240" w:lineRule="auto"/>
        <w:ind w:firstLine="0"/>
        <w:rPr>
          <w:rFonts w:asciiTheme="minorHAnsi" w:eastAsia="Calibri" w:hAnsiTheme="minorHAnsi"/>
          <w:b/>
          <w:sz w:val="20"/>
          <w:lang w:eastAsia="en-US"/>
        </w:rPr>
      </w:pPr>
    </w:p>
    <w:p w14:paraId="687E51B8" w14:textId="77777777" w:rsidR="00314277" w:rsidRPr="00314277" w:rsidRDefault="00314277" w:rsidP="00F72A83">
      <w:pPr>
        <w:autoSpaceDE w:val="0"/>
        <w:autoSpaceDN w:val="0"/>
        <w:adjustRightInd w:val="0"/>
        <w:jc w:val="both"/>
        <w:rPr>
          <w:rFonts w:asciiTheme="minorHAnsi" w:hAnsiTheme="minorHAnsi" w:cs="Arial"/>
          <w:sz w:val="20"/>
        </w:rPr>
      </w:pPr>
      <w:r w:rsidRPr="00314277">
        <w:rPr>
          <w:rFonts w:asciiTheme="minorHAnsi" w:hAnsiTheme="minorHAnsi" w:cs="Arial"/>
          <w:sz w:val="20"/>
        </w:rPr>
        <w:t xml:space="preserve">Cuando </w:t>
      </w:r>
      <w:r w:rsidRPr="00314277">
        <w:rPr>
          <w:rFonts w:asciiTheme="minorHAnsi" w:hAnsiTheme="minorHAnsi" w:cs="Arial"/>
          <w:b/>
          <w:sz w:val="20"/>
        </w:rPr>
        <w:t>“EL PROVEEDOR”</w:t>
      </w:r>
      <w:r w:rsidRPr="00314277">
        <w:rPr>
          <w:rFonts w:asciiTheme="minorHAnsi" w:hAnsiTheme="minorHAnsi" w:cs="Arial"/>
          <w:sz w:val="20"/>
        </w:rPr>
        <w:t xml:space="preserve"> quede exceptuado de la presentación de la garantía de cumplimiento, en los supuestos previsto en la </w:t>
      </w:r>
      <w:r w:rsidRPr="00314277">
        <w:rPr>
          <w:rFonts w:asciiTheme="minorHAnsi" w:hAnsiTheme="minorHAnsi" w:cs="Arial"/>
          <w:b/>
          <w:sz w:val="20"/>
        </w:rPr>
        <w:t>“LAASSP”</w:t>
      </w:r>
      <w:r w:rsidRPr="00314277">
        <w:rPr>
          <w:rFonts w:asciiTheme="minorHAnsi" w:hAnsiTheme="minorHAnsi" w:cs="Arial"/>
          <w:sz w:val="20"/>
        </w:rPr>
        <w:t>, el monto máximo de las penas convencionales por atraso que se puede aplicar, será del 20% (veinte por ciento) del monto de los bienes adquiridos fuera de la fecha convenida, de conformidad con lo establecido en el tercer párrafo del artículo 96 del Reglamento de la Ley de Adquisiciones, Arrendamientos y Servicios del Sector Público.</w:t>
      </w:r>
    </w:p>
    <w:p w14:paraId="5111DC88" w14:textId="77777777" w:rsidR="00314277" w:rsidRPr="00314277" w:rsidRDefault="00314277" w:rsidP="00F72A83">
      <w:pPr>
        <w:pStyle w:val="Texto0"/>
        <w:spacing w:after="0" w:line="240" w:lineRule="auto"/>
        <w:ind w:firstLine="0"/>
        <w:rPr>
          <w:rFonts w:asciiTheme="minorHAnsi" w:eastAsia="Calibri" w:hAnsiTheme="minorHAnsi"/>
          <w:b/>
          <w:sz w:val="20"/>
          <w:lang w:eastAsia="en-US"/>
        </w:rPr>
      </w:pPr>
    </w:p>
    <w:p w14:paraId="35461B55" w14:textId="77777777" w:rsidR="00314277" w:rsidRPr="00314277" w:rsidRDefault="00314277" w:rsidP="00F72A83">
      <w:pPr>
        <w:autoSpaceDE w:val="0"/>
        <w:autoSpaceDN w:val="0"/>
        <w:adjustRightInd w:val="0"/>
        <w:jc w:val="both"/>
        <w:rPr>
          <w:rFonts w:asciiTheme="minorHAnsi" w:hAnsiTheme="minorHAnsi" w:cs="Arial"/>
          <w:sz w:val="20"/>
        </w:rPr>
      </w:pPr>
      <w:r w:rsidRPr="00314277">
        <w:rPr>
          <w:rFonts w:asciiTheme="minorHAnsi" w:hAnsiTheme="minorHAnsi" w:cs="Arial"/>
          <w:sz w:val="20"/>
        </w:rPr>
        <w:t>INSTRUCCIÓN: PARA EL CASO DE CONTRATACIONES CON CAMPESINOS O GRUPOS URBANOS MARGINADOS, COMO PERSONAS FÍSICAS O MORALES, AL AMPARO DEL ARTÍCULO 41, FRACCIÓN XI, DE LA LAASSP, EL ÁREA CONTRATANTE DEBERÁ CONSIDERAR QUE EL MONTO MÁXIMO DE LAS PENAS CONVENCIONALES POR ATRASO SERÁ DEL 10% (DIEZ POR CIENTO), CONFORME LO ESTABLECIDO EN EL ARTÍCULO 96 DEL REGLAMENTO DE LA LAASSP</w:t>
      </w:r>
    </w:p>
    <w:p w14:paraId="5D93621F" w14:textId="77777777" w:rsidR="00314277" w:rsidRPr="00314277" w:rsidRDefault="00314277" w:rsidP="00F72A83">
      <w:pPr>
        <w:pStyle w:val="Texto0"/>
        <w:spacing w:after="0" w:line="240" w:lineRule="auto"/>
        <w:ind w:firstLine="0"/>
        <w:rPr>
          <w:rFonts w:asciiTheme="minorHAnsi" w:eastAsia="Calibri" w:hAnsiTheme="minorHAnsi"/>
          <w:b/>
          <w:sz w:val="20"/>
          <w:lang w:eastAsia="en-US"/>
        </w:rPr>
      </w:pPr>
    </w:p>
    <w:p w14:paraId="7A281BB8" w14:textId="77777777" w:rsidR="00314277" w:rsidRPr="00314277" w:rsidRDefault="00314277" w:rsidP="00F72A83">
      <w:pPr>
        <w:pStyle w:val="Texto0"/>
        <w:spacing w:after="0" w:line="240" w:lineRule="auto"/>
        <w:ind w:firstLine="0"/>
        <w:rPr>
          <w:rFonts w:asciiTheme="minorHAnsi" w:hAnsiTheme="minorHAnsi"/>
          <w:b/>
          <w:sz w:val="20"/>
        </w:rPr>
      </w:pPr>
      <w:r w:rsidRPr="00314277">
        <w:rPr>
          <w:rFonts w:asciiTheme="minorHAnsi" w:eastAsia="Calibri" w:hAnsiTheme="minorHAnsi"/>
          <w:b/>
          <w:sz w:val="20"/>
          <w:lang w:eastAsia="en-US"/>
        </w:rPr>
        <w:t>DÉCIMA QUINTA. LICENCIAS, AUTORIZACIONES Y PERMISOS.</w:t>
      </w:r>
    </w:p>
    <w:p w14:paraId="6FBC6797" w14:textId="77777777" w:rsidR="00314277" w:rsidRPr="00314277" w:rsidRDefault="00314277" w:rsidP="00F72A83">
      <w:pPr>
        <w:pStyle w:val="Texto0"/>
        <w:spacing w:after="0" w:line="240" w:lineRule="auto"/>
        <w:ind w:firstLine="0"/>
        <w:rPr>
          <w:rFonts w:asciiTheme="minorHAnsi" w:eastAsia="Calibri" w:hAnsiTheme="minorHAnsi"/>
          <w:sz w:val="20"/>
          <w:lang w:eastAsia="en-US"/>
        </w:rPr>
      </w:pPr>
    </w:p>
    <w:p w14:paraId="29DEEE8A" w14:textId="77777777" w:rsidR="00314277" w:rsidRPr="00314277" w:rsidRDefault="00314277" w:rsidP="00314277">
      <w:pPr>
        <w:pStyle w:val="Texto0"/>
        <w:spacing w:after="0" w:line="240" w:lineRule="auto"/>
        <w:ind w:firstLine="0"/>
        <w:rPr>
          <w:rFonts w:asciiTheme="minorHAnsi" w:eastAsia="Calibri" w:hAnsiTheme="minorHAnsi"/>
          <w:sz w:val="20"/>
          <w:lang w:eastAsia="en-US"/>
        </w:rPr>
      </w:pPr>
      <w:r w:rsidRPr="00314277">
        <w:rPr>
          <w:rFonts w:asciiTheme="minorHAnsi" w:hAnsiTheme="minorHAnsi"/>
          <w:b/>
          <w:sz w:val="20"/>
        </w:rPr>
        <w:t>“EL PROVEEDOR”</w:t>
      </w:r>
      <w:r w:rsidRPr="00314277">
        <w:rPr>
          <w:rFonts w:asciiTheme="minorHAnsi" w:eastAsia="Calibri" w:hAnsiTheme="minorHAnsi"/>
          <w:sz w:val="20"/>
          <w:lang w:eastAsia="en-US"/>
        </w:rPr>
        <w:t xml:space="preserve"> se obliga a observar y mantener vigentes las licencias, autorizaciones, permisos o registros requeridos para el cumplimiento de sus obligaciones.</w:t>
      </w:r>
    </w:p>
    <w:p w14:paraId="6871E026" w14:textId="77777777" w:rsidR="00314277" w:rsidRPr="00314277" w:rsidRDefault="00314277" w:rsidP="00314277">
      <w:pPr>
        <w:pStyle w:val="Texto0"/>
        <w:spacing w:after="0" w:line="240" w:lineRule="auto"/>
        <w:ind w:firstLine="0"/>
        <w:rPr>
          <w:rFonts w:asciiTheme="minorHAnsi" w:eastAsia="Calibri" w:hAnsiTheme="minorHAnsi"/>
          <w:sz w:val="20"/>
          <w:lang w:eastAsia="en-US"/>
        </w:rPr>
      </w:pPr>
    </w:p>
    <w:p w14:paraId="73B0FE99" w14:textId="77777777" w:rsidR="00314277" w:rsidRPr="00314277" w:rsidRDefault="00314277" w:rsidP="00314277">
      <w:pPr>
        <w:pStyle w:val="Texto0"/>
        <w:spacing w:after="0" w:line="240" w:lineRule="auto"/>
        <w:ind w:firstLine="0"/>
        <w:rPr>
          <w:rFonts w:asciiTheme="minorHAnsi" w:eastAsia="Calibri" w:hAnsiTheme="minorHAnsi"/>
          <w:b/>
          <w:sz w:val="20"/>
          <w:lang w:eastAsia="en-US"/>
        </w:rPr>
      </w:pPr>
      <w:r w:rsidRPr="00314277">
        <w:rPr>
          <w:rFonts w:asciiTheme="minorHAnsi" w:eastAsia="Calibri" w:hAnsiTheme="minorHAnsi"/>
          <w:b/>
          <w:sz w:val="20"/>
          <w:lang w:eastAsia="en-US"/>
        </w:rPr>
        <w:t>DÉCIMA SEXTA. PÓLIZA DE RESPONSABILIDAD CIVIL.</w:t>
      </w:r>
    </w:p>
    <w:p w14:paraId="682429E4" w14:textId="77777777" w:rsidR="00314277" w:rsidRPr="00314277" w:rsidRDefault="00314277" w:rsidP="00314277">
      <w:pPr>
        <w:ind w:right="51"/>
        <w:jc w:val="both"/>
        <w:rPr>
          <w:rFonts w:asciiTheme="minorHAnsi" w:hAnsiTheme="minorHAnsi" w:cs="Arial"/>
          <w:sz w:val="20"/>
        </w:rPr>
      </w:pPr>
    </w:p>
    <w:p w14:paraId="4E6808D6" w14:textId="77777777" w:rsidR="00314277" w:rsidRPr="00314277" w:rsidRDefault="00314277" w:rsidP="00314277">
      <w:pPr>
        <w:ind w:right="51"/>
        <w:jc w:val="both"/>
        <w:rPr>
          <w:rFonts w:asciiTheme="minorHAnsi" w:hAnsiTheme="minorHAnsi" w:cs="Arial"/>
          <w:sz w:val="20"/>
        </w:rPr>
      </w:pPr>
      <w:r w:rsidRPr="00314277">
        <w:rPr>
          <w:rFonts w:asciiTheme="minorHAnsi" w:hAnsiTheme="minorHAnsi" w:cs="Arial"/>
          <w:sz w:val="20"/>
        </w:rPr>
        <w:t xml:space="preserve">INSTRUCCIÓN: CUANDO NO SE REQUIERA LA CONTRATACIÓN DE SEGURO INCOPORAR EL SIGUIENTE PÁRRAFO: </w:t>
      </w:r>
    </w:p>
    <w:p w14:paraId="0827E0FF" w14:textId="77777777" w:rsidR="00314277" w:rsidRPr="00314277" w:rsidRDefault="00314277" w:rsidP="00314277">
      <w:pPr>
        <w:ind w:right="51"/>
        <w:jc w:val="both"/>
        <w:rPr>
          <w:rFonts w:asciiTheme="minorHAnsi" w:hAnsiTheme="minorHAnsi" w:cs="Arial"/>
          <w:sz w:val="20"/>
        </w:rPr>
      </w:pPr>
    </w:p>
    <w:p w14:paraId="7CEF55A6" w14:textId="77777777" w:rsidR="00314277" w:rsidRPr="00314277" w:rsidRDefault="00314277" w:rsidP="00314277">
      <w:pPr>
        <w:pStyle w:val="Texto0"/>
        <w:spacing w:after="0" w:line="240" w:lineRule="auto"/>
        <w:ind w:firstLine="0"/>
        <w:rPr>
          <w:rFonts w:asciiTheme="minorHAnsi" w:eastAsia="Calibri" w:hAnsiTheme="minorHAnsi"/>
          <w:sz w:val="20"/>
          <w:lang w:eastAsia="en-US"/>
        </w:rPr>
      </w:pPr>
      <w:r w:rsidRPr="00314277">
        <w:rPr>
          <w:rFonts w:asciiTheme="minorHAnsi" w:eastAsia="Calibri" w:hAnsiTheme="minorHAnsi"/>
          <w:sz w:val="20"/>
          <w:lang w:eastAsia="en-US"/>
        </w:rPr>
        <w:t xml:space="preserve">Para la adquisición de los bienes, materia del presente contrato, no se requiere que </w:t>
      </w:r>
      <w:r w:rsidRPr="00314277">
        <w:rPr>
          <w:rFonts w:asciiTheme="minorHAnsi" w:hAnsiTheme="minorHAnsi"/>
          <w:b/>
          <w:sz w:val="20"/>
        </w:rPr>
        <w:t>“EL PROVEEDOR”</w:t>
      </w:r>
      <w:r w:rsidRPr="00314277">
        <w:rPr>
          <w:rFonts w:asciiTheme="minorHAnsi" w:eastAsia="Calibri" w:hAnsiTheme="minorHAnsi"/>
          <w:sz w:val="20"/>
          <w:lang w:eastAsia="en-US"/>
        </w:rPr>
        <w:t xml:space="preserve"> contrate una póliza de seguro por responsabilidad civil. </w:t>
      </w:r>
    </w:p>
    <w:p w14:paraId="04B5B84B" w14:textId="77777777" w:rsidR="00314277" w:rsidRPr="00314277" w:rsidRDefault="00314277" w:rsidP="00314277">
      <w:pPr>
        <w:pStyle w:val="Texto0"/>
        <w:spacing w:after="0" w:line="240" w:lineRule="auto"/>
        <w:ind w:firstLine="0"/>
        <w:rPr>
          <w:rFonts w:asciiTheme="minorHAnsi" w:eastAsia="Calibri" w:hAnsiTheme="minorHAnsi"/>
          <w:sz w:val="20"/>
          <w:lang w:eastAsia="en-US"/>
        </w:rPr>
      </w:pPr>
    </w:p>
    <w:p w14:paraId="4A6BD9CE" w14:textId="77777777" w:rsidR="00314277" w:rsidRPr="00314277" w:rsidRDefault="00314277" w:rsidP="00314277">
      <w:pPr>
        <w:ind w:right="51"/>
        <w:jc w:val="both"/>
        <w:rPr>
          <w:rFonts w:asciiTheme="minorHAnsi" w:hAnsiTheme="minorHAnsi" w:cs="Arial"/>
          <w:sz w:val="20"/>
        </w:rPr>
      </w:pPr>
      <w:r w:rsidRPr="00314277">
        <w:rPr>
          <w:rFonts w:asciiTheme="minorHAnsi" w:hAnsiTheme="minorHAnsi" w:cs="Arial"/>
          <w:sz w:val="20"/>
        </w:rPr>
        <w:t xml:space="preserve">INSTRUCCIÓN: CUANDO SE REQUIERA LA CONTRATACIÓN DE SEGURO INCOPORAR LOS SIGUIENTES DOS PÁRRAFOS: </w:t>
      </w:r>
    </w:p>
    <w:p w14:paraId="268F9565" w14:textId="77777777" w:rsidR="00314277" w:rsidRPr="00314277" w:rsidRDefault="00314277" w:rsidP="00314277">
      <w:pPr>
        <w:ind w:right="51"/>
        <w:jc w:val="both"/>
        <w:rPr>
          <w:rFonts w:asciiTheme="minorHAnsi" w:hAnsiTheme="minorHAnsi" w:cs="Arial"/>
          <w:b/>
          <w:sz w:val="20"/>
        </w:rPr>
      </w:pPr>
    </w:p>
    <w:p w14:paraId="6D630A32" w14:textId="77777777" w:rsidR="00314277" w:rsidRPr="00314277" w:rsidRDefault="00314277" w:rsidP="00314277">
      <w:pPr>
        <w:ind w:right="51"/>
        <w:jc w:val="both"/>
        <w:rPr>
          <w:rFonts w:asciiTheme="minorHAnsi" w:hAnsiTheme="minorHAnsi" w:cs="Arial"/>
          <w:sz w:val="20"/>
        </w:rPr>
      </w:pPr>
      <w:r w:rsidRPr="00314277">
        <w:rPr>
          <w:rFonts w:asciiTheme="minorHAnsi" w:hAnsiTheme="minorHAnsi" w:cs="Arial"/>
          <w:b/>
          <w:sz w:val="20"/>
        </w:rPr>
        <w:t>“EL PROVEEDOR”</w:t>
      </w:r>
      <w:r w:rsidRPr="00314277">
        <w:rPr>
          <w:rFonts w:asciiTheme="minorHAnsi" w:hAnsiTheme="minorHAnsi" w:cs="Arial"/>
          <w:sz w:val="20"/>
        </w:rPr>
        <w:t xml:space="preserve"> se obliga a contratar una póliza de seguro por su cuenta y a su costa, expedida por una Institución Nacional de Seguros, debidamente autorizada, en la cual se incluya la cobertura de responsabilidad civil, que ampare los daños y perjuicios y que ocasione a los bienes y personal de </w:t>
      </w:r>
      <w:r w:rsidRPr="00314277">
        <w:rPr>
          <w:rFonts w:asciiTheme="minorHAnsi" w:hAnsiTheme="minorHAnsi" w:cs="Arial"/>
          <w:b/>
          <w:sz w:val="20"/>
        </w:rPr>
        <w:t>“LA DEPENDENCIA O ENTIDAD”</w:t>
      </w:r>
      <w:r w:rsidRPr="00314277">
        <w:rPr>
          <w:rFonts w:asciiTheme="minorHAnsi" w:hAnsiTheme="minorHAnsi" w:cs="Arial"/>
          <w:sz w:val="20"/>
        </w:rPr>
        <w:t>, así como, los que cause a terceros en sus bienes o personas, con motivo de la adquisición de los bienes materia del presente contrato.</w:t>
      </w:r>
    </w:p>
    <w:p w14:paraId="0B8B1D73" w14:textId="77777777" w:rsidR="00314277" w:rsidRPr="00314277" w:rsidRDefault="00314277" w:rsidP="00314277">
      <w:pPr>
        <w:ind w:right="51"/>
        <w:jc w:val="both"/>
        <w:rPr>
          <w:rFonts w:asciiTheme="minorHAnsi" w:hAnsiTheme="minorHAnsi" w:cs="Arial"/>
          <w:sz w:val="20"/>
        </w:rPr>
      </w:pPr>
    </w:p>
    <w:p w14:paraId="72F56CDC" w14:textId="77777777" w:rsidR="00314277" w:rsidRPr="00314277" w:rsidRDefault="00314277" w:rsidP="00314277">
      <w:pPr>
        <w:ind w:right="51"/>
        <w:jc w:val="both"/>
        <w:rPr>
          <w:rFonts w:asciiTheme="minorHAnsi" w:hAnsiTheme="minorHAnsi" w:cs="Arial"/>
          <w:sz w:val="20"/>
        </w:rPr>
      </w:pPr>
      <w:r w:rsidRPr="00314277">
        <w:rPr>
          <w:rFonts w:asciiTheme="minorHAnsi" w:hAnsiTheme="minorHAnsi" w:cs="Arial"/>
          <w:sz w:val="20"/>
        </w:rPr>
        <w:t xml:space="preserve">La póliza deberá contener las siguientes coberturas: </w:t>
      </w:r>
    </w:p>
    <w:p w14:paraId="4C5E3AF1" w14:textId="77777777" w:rsidR="00314277" w:rsidRPr="00314277" w:rsidRDefault="00314277" w:rsidP="00314277">
      <w:pPr>
        <w:ind w:right="51"/>
        <w:jc w:val="both"/>
        <w:rPr>
          <w:rFonts w:asciiTheme="minorHAnsi" w:hAnsiTheme="minorHAnsi" w:cs="Arial"/>
          <w:b/>
          <w:sz w:val="20"/>
          <w:u w:val="single"/>
        </w:rPr>
      </w:pPr>
    </w:p>
    <w:p w14:paraId="560815AD" w14:textId="77777777" w:rsidR="00314277" w:rsidRPr="00314277" w:rsidRDefault="00314277" w:rsidP="00314277">
      <w:pPr>
        <w:ind w:right="51"/>
        <w:jc w:val="both"/>
        <w:rPr>
          <w:rFonts w:asciiTheme="minorHAnsi" w:hAnsiTheme="minorHAnsi" w:cs="Arial"/>
          <w:sz w:val="20"/>
        </w:rPr>
      </w:pPr>
      <w:r w:rsidRPr="00314277">
        <w:rPr>
          <w:rFonts w:asciiTheme="minorHAnsi" w:hAnsiTheme="minorHAnsi" w:cs="Arial"/>
          <w:sz w:val="20"/>
        </w:rPr>
        <w:t>INSTRUCCIÓN: DESCRIBIR LAS COBERTURAS, ATENDIENDO A LAS NECESIDADES, TIPO Y CARACTERÍSTICAS DE LOS BIENES</w:t>
      </w:r>
    </w:p>
    <w:p w14:paraId="0F347DCB" w14:textId="77777777" w:rsidR="00314277" w:rsidRPr="00314277" w:rsidRDefault="00314277" w:rsidP="00314277">
      <w:pPr>
        <w:ind w:right="51"/>
        <w:jc w:val="both"/>
        <w:rPr>
          <w:rFonts w:asciiTheme="minorHAnsi" w:hAnsiTheme="minorHAnsi" w:cs="Arial"/>
          <w:sz w:val="20"/>
        </w:rPr>
      </w:pPr>
    </w:p>
    <w:p w14:paraId="6BCA9675" w14:textId="77777777" w:rsidR="00314277" w:rsidRPr="00314277" w:rsidRDefault="00314277" w:rsidP="00314277">
      <w:pPr>
        <w:ind w:right="51"/>
        <w:jc w:val="both"/>
        <w:rPr>
          <w:rFonts w:asciiTheme="minorHAnsi" w:hAnsiTheme="minorHAnsi" w:cs="Arial"/>
          <w:sz w:val="20"/>
        </w:rPr>
      </w:pPr>
      <w:r w:rsidRPr="00314277">
        <w:rPr>
          <w:rFonts w:asciiTheme="minorHAnsi" w:eastAsia="Calibri" w:hAnsiTheme="minorHAnsi" w:cs="Arial"/>
          <w:b/>
          <w:sz w:val="20"/>
          <w:lang w:eastAsia="en-US"/>
        </w:rPr>
        <w:t>DÉCIMA SÉPTIMA. TRANSPORTE.</w:t>
      </w:r>
    </w:p>
    <w:p w14:paraId="55FAEBCE" w14:textId="77777777" w:rsidR="00314277" w:rsidRPr="00314277" w:rsidRDefault="00314277" w:rsidP="00314277">
      <w:pPr>
        <w:jc w:val="both"/>
        <w:rPr>
          <w:rFonts w:asciiTheme="minorHAnsi" w:eastAsia="Calibri" w:hAnsiTheme="minorHAnsi" w:cs="Arial"/>
          <w:sz w:val="20"/>
          <w:lang w:eastAsia="en-US"/>
        </w:rPr>
      </w:pPr>
    </w:p>
    <w:p w14:paraId="16352DDB" w14:textId="77777777" w:rsidR="00314277" w:rsidRPr="00314277" w:rsidRDefault="00314277" w:rsidP="00314277">
      <w:pPr>
        <w:ind w:right="51"/>
        <w:jc w:val="both"/>
        <w:rPr>
          <w:rFonts w:asciiTheme="minorHAnsi" w:eastAsia="Calibri" w:hAnsiTheme="minorHAnsi" w:cs="Arial"/>
          <w:sz w:val="20"/>
          <w:lang w:eastAsia="en-US"/>
        </w:rPr>
      </w:pPr>
      <w:r w:rsidRPr="00314277">
        <w:rPr>
          <w:rFonts w:asciiTheme="minorHAnsi" w:hAnsiTheme="minorHAnsi" w:cs="Arial"/>
          <w:b/>
          <w:sz w:val="20"/>
        </w:rPr>
        <w:t>“EL PROVEEDOR”</w:t>
      </w:r>
      <w:r w:rsidRPr="00314277">
        <w:rPr>
          <w:rFonts w:asciiTheme="minorHAnsi" w:eastAsia="Calibri" w:hAnsiTheme="minorHAnsi" w:cs="Arial"/>
          <w:sz w:val="20"/>
          <w:lang w:eastAsia="en-US"/>
        </w:rPr>
        <w:t xml:space="preserve"> se obliga bajo su costa y riesgo, a transportar los bienes objeto del presente contrato, desde su lugar de origen, hasta las instalaciones señaladas en el </w:t>
      </w:r>
      <w:r w:rsidRPr="00314277">
        <w:rPr>
          <w:rFonts w:asciiTheme="minorHAnsi" w:eastAsia="Calibri" w:hAnsiTheme="minorHAnsi" w:cs="Arial"/>
          <w:b/>
          <w:sz w:val="20"/>
          <w:u w:val="single"/>
          <w:lang w:eastAsia="en-US"/>
        </w:rPr>
        <w:t>(ESTABLECER EL DOCUMENTO O ANEXO DONDE SE ENCUENTRAN LOS DOMICILIOS, O EN SU DEFECTO REDACTARLOS)</w:t>
      </w:r>
      <w:r w:rsidRPr="00314277">
        <w:rPr>
          <w:rFonts w:asciiTheme="minorHAnsi" w:eastAsia="Calibri" w:hAnsiTheme="minorHAnsi" w:cs="Arial"/>
          <w:sz w:val="20"/>
          <w:lang w:eastAsia="en-US"/>
        </w:rPr>
        <w:t xml:space="preserve"> del presente contrato.</w:t>
      </w:r>
    </w:p>
    <w:p w14:paraId="112CF33E" w14:textId="77777777" w:rsidR="00314277" w:rsidRPr="00314277" w:rsidRDefault="00314277" w:rsidP="00314277">
      <w:pPr>
        <w:ind w:right="51"/>
        <w:jc w:val="both"/>
        <w:rPr>
          <w:rFonts w:asciiTheme="minorHAnsi" w:hAnsiTheme="minorHAnsi" w:cs="Arial"/>
          <w:sz w:val="20"/>
        </w:rPr>
      </w:pPr>
    </w:p>
    <w:p w14:paraId="047C4C59" w14:textId="77777777" w:rsidR="00314277" w:rsidRPr="00314277" w:rsidRDefault="00314277" w:rsidP="00314277">
      <w:pPr>
        <w:jc w:val="both"/>
        <w:rPr>
          <w:rFonts w:asciiTheme="minorHAnsi" w:hAnsiTheme="minorHAnsi" w:cs="Arial"/>
          <w:sz w:val="20"/>
        </w:rPr>
      </w:pPr>
      <w:r w:rsidRPr="00314277">
        <w:rPr>
          <w:rFonts w:asciiTheme="minorHAnsi" w:hAnsiTheme="minorHAnsi" w:cs="Arial"/>
          <w:b/>
          <w:sz w:val="20"/>
        </w:rPr>
        <w:t>DÉCIMA OCTAVA. IMPUESTOS Y DERECHOS.</w:t>
      </w:r>
    </w:p>
    <w:p w14:paraId="2F899600" w14:textId="77777777" w:rsidR="00314277" w:rsidRPr="00314277" w:rsidRDefault="00314277" w:rsidP="00314277">
      <w:pPr>
        <w:jc w:val="both"/>
        <w:rPr>
          <w:rFonts w:asciiTheme="minorHAnsi" w:hAnsiTheme="minorHAnsi" w:cs="Arial"/>
          <w:sz w:val="20"/>
        </w:rPr>
      </w:pPr>
    </w:p>
    <w:p w14:paraId="4C4C4329" w14:textId="77777777" w:rsidR="00314277" w:rsidRPr="00314277" w:rsidRDefault="00314277" w:rsidP="00314277">
      <w:pPr>
        <w:ind w:right="51"/>
        <w:jc w:val="both"/>
        <w:rPr>
          <w:rFonts w:asciiTheme="minorHAnsi" w:hAnsiTheme="minorHAnsi" w:cs="Arial"/>
          <w:sz w:val="20"/>
        </w:rPr>
      </w:pPr>
      <w:r w:rsidRPr="00314277">
        <w:rPr>
          <w:rFonts w:asciiTheme="minorHAnsi" w:hAnsiTheme="minorHAnsi" w:cs="Arial"/>
          <w:sz w:val="20"/>
        </w:rPr>
        <w:t xml:space="preserve">Los impuestos, derechos y gastos que procedan con motivo de la adquisición de los bienes, objeto del presente contrato, serán pagados por </w:t>
      </w:r>
      <w:r w:rsidRPr="00314277">
        <w:rPr>
          <w:rFonts w:asciiTheme="minorHAnsi" w:hAnsiTheme="minorHAnsi" w:cs="Arial"/>
          <w:b/>
          <w:sz w:val="20"/>
        </w:rPr>
        <w:t>“EL PROVEEDOR”</w:t>
      </w:r>
      <w:r w:rsidRPr="00314277">
        <w:rPr>
          <w:rFonts w:asciiTheme="minorHAnsi" w:hAnsiTheme="minorHAnsi" w:cs="Arial"/>
          <w:sz w:val="20"/>
        </w:rPr>
        <w:t xml:space="preserve">, mismos que no serán repercutidos a </w:t>
      </w:r>
      <w:r w:rsidRPr="00314277">
        <w:rPr>
          <w:rFonts w:asciiTheme="minorHAnsi" w:hAnsiTheme="minorHAnsi" w:cs="Arial"/>
          <w:b/>
          <w:sz w:val="20"/>
        </w:rPr>
        <w:t>“LA DEPENDENCIA O ENTIDAD”</w:t>
      </w:r>
      <w:r w:rsidRPr="00314277">
        <w:rPr>
          <w:rFonts w:asciiTheme="minorHAnsi" w:hAnsiTheme="minorHAnsi" w:cs="Arial"/>
          <w:sz w:val="20"/>
        </w:rPr>
        <w:t>.</w:t>
      </w:r>
    </w:p>
    <w:p w14:paraId="24B94879" w14:textId="77777777" w:rsidR="00314277" w:rsidRPr="00314277" w:rsidRDefault="00314277" w:rsidP="00314277">
      <w:pPr>
        <w:ind w:right="51"/>
        <w:jc w:val="both"/>
        <w:rPr>
          <w:rFonts w:asciiTheme="minorHAnsi" w:hAnsiTheme="minorHAnsi" w:cs="Arial"/>
          <w:sz w:val="20"/>
        </w:rPr>
      </w:pPr>
    </w:p>
    <w:p w14:paraId="731E15DB" w14:textId="77777777" w:rsidR="00314277" w:rsidRPr="00314277" w:rsidRDefault="00314277" w:rsidP="00314277">
      <w:pPr>
        <w:ind w:right="51"/>
        <w:jc w:val="both"/>
        <w:rPr>
          <w:rFonts w:asciiTheme="minorHAnsi" w:hAnsiTheme="minorHAnsi" w:cs="Arial"/>
          <w:sz w:val="20"/>
        </w:rPr>
      </w:pPr>
      <w:r w:rsidRPr="00314277">
        <w:rPr>
          <w:rFonts w:asciiTheme="minorHAnsi" w:hAnsiTheme="minorHAnsi" w:cs="Arial"/>
          <w:b/>
          <w:sz w:val="20"/>
        </w:rPr>
        <w:t>“LA DEPENDENCIA O ENTIDAD”</w:t>
      </w:r>
      <w:r w:rsidRPr="00314277">
        <w:rPr>
          <w:rFonts w:asciiTheme="minorHAnsi" w:hAnsiTheme="minorHAnsi" w:cs="Arial"/>
          <w:sz w:val="20"/>
        </w:rPr>
        <w:t xml:space="preserve"> sólo cubrirá, cuando aplique, lo correspondiente al Impuesto al Valor Agregado (IVA), en los términos de la normatividad aplicable y de conformidad con las disposiciones fiscales vigentes.</w:t>
      </w:r>
    </w:p>
    <w:p w14:paraId="643972D5" w14:textId="77777777" w:rsidR="00314277" w:rsidRPr="00314277" w:rsidRDefault="00314277" w:rsidP="00314277">
      <w:pPr>
        <w:jc w:val="both"/>
        <w:rPr>
          <w:rFonts w:asciiTheme="minorHAnsi" w:eastAsia="Calibri" w:hAnsiTheme="minorHAnsi" w:cs="Arial"/>
          <w:sz w:val="20"/>
          <w:lang w:eastAsia="en-US"/>
        </w:rPr>
      </w:pPr>
    </w:p>
    <w:p w14:paraId="0AF75463" w14:textId="77777777" w:rsidR="00314277" w:rsidRPr="00314277" w:rsidRDefault="00314277" w:rsidP="00314277">
      <w:pPr>
        <w:tabs>
          <w:tab w:val="left" w:pos="2340"/>
        </w:tabs>
        <w:jc w:val="both"/>
        <w:rPr>
          <w:rFonts w:asciiTheme="minorHAnsi" w:hAnsiTheme="minorHAnsi" w:cs="Arial"/>
          <w:b/>
          <w:sz w:val="20"/>
        </w:rPr>
      </w:pPr>
      <w:r w:rsidRPr="00314277">
        <w:rPr>
          <w:rFonts w:asciiTheme="minorHAnsi" w:hAnsiTheme="minorHAnsi" w:cs="Arial"/>
          <w:b/>
          <w:sz w:val="20"/>
        </w:rPr>
        <w:t>DÉCIMA NOVENA.</w:t>
      </w:r>
      <w:r w:rsidRPr="00314277">
        <w:rPr>
          <w:rFonts w:asciiTheme="minorHAnsi" w:hAnsiTheme="minorHAnsi" w:cs="Arial"/>
          <w:sz w:val="20"/>
        </w:rPr>
        <w:t xml:space="preserve"> </w:t>
      </w:r>
      <w:r w:rsidRPr="00314277">
        <w:rPr>
          <w:rFonts w:asciiTheme="minorHAnsi" w:hAnsiTheme="minorHAnsi" w:cs="Arial"/>
          <w:b/>
          <w:sz w:val="20"/>
        </w:rPr>
        <w:t>PROHIBICIÓN DE CESIÓN DE DERECHOS Y OBLIGACIONES.</w:t>
      </w:r>
    </w:p>
    <w:p w14:paraId="4D6D08DF" w14:textId="77777777" w:rsidR="00314277" w:rsidRPr="00314277" w:rsidRDefault="00314277" w:rsidP="00314277">
      <w:pPr>
        <w:tabs>
          <w:tab w:val="left" w:pos="2340"/>
        </w:tabs>
        <w:jc w:val="both"/>
        <w:rPr>
          <w:rFonts w:asciiTheme="minorHAnsi" w:hAnsiTheme="minorHAnsi" w:cs="Arial"/>
          <w:b/>
          <w:sz w:val="20"/>
        </w:rPr>
      </w:pPr>
    </w:p>
    <w:p w14:paraId="6AFA219C" w14:textId="77777777" w:rsidR="00314277" w:rsidRPr="00314277" w:rsidRDefault="00314277" w:rsidP="00314277">
      <w:pPr>
        <w:ind w:right="51"/>
        <w:jc w:val="both"/>
        <w:rPr>
          <w:rFonts w:asciiTheme="minorHAnsi" w:hAnsiTheme="minorHAnsi" w:cs="Arial"/>
          <w:sz w:val="20"/>
        </w:rPr>
      </w:pPr>
      <w:r w:rsidRPr="00314277">
        <w:rPr>
          <w:rFonts w:asciiTheme="minorHAnsi" w:hAnsiTheme="minorHAnsi" w:cs="Arial"/>
          <w:b/>
          <w:sz w:val="20"/>
        </w:rPr>
        <w:t>“EL PROVEEDOR”</w:t>
      </w:r>
      <w:r w:rsidRPr="00314277">
        <w:rPr>
          <w:rFonts w:asciiTheme="minorHAnsi" w:hAnsiTheme="minorHAnsi" w:cs="Arial"/>
          <w:sz w:val="20"/>
        </w:rPr>
        <w:t xml:space="preserve"> no podrá ceder total o parcialmente los derechos y obligaciones derivados del presente contrato, a favor de cualquier otra persona física o moral, con excepción de los derechos de cobro, en cuyo caso se deberá contar con la conformidad previa y por escrito de </w:t>
      </w:r>
      <w:r w:rsidRPr="00314277">
        <w:rPr>
          <w:rFonts w:asciiTheme="minorHAnsi" w:hAnsiTheme="minorHAnsi" w:cs="Arial"/>
          <w:b/>
          <w:sz w:val="20"/>
        </w:rPr>
        <w:t>“LA DEPENDENCIA O ENTIDAD”</w:t>
      </w:r>
      <w:r w:rsidRPr="00314277">
        <w:rPr>
          <w:rFonts w:asciiTheme="minorHAnsi" w:hAnsiTheme="minorHAnsi" w:cs="Arial"/>
          <w:sz w:val="20"/>
        </w:rPr>
        <w:t>.</w:t>
      </w:r>
    </w:p>
    <w:p w14:paraId="18E84C45" w14:textId="77777777" w:rsidR="00314277" w:rsidRPr="00314277" w:rsidRDefault="00314277" w:rsidP="00314277">
      <w:pPr>
        <w:tabs>
          <w:tab w:val="left" w:pos="2340"/>
        </w:tabs>
        <w:jc w:val="both"/>
        <w:rPr>
          <w:rFonts w:asciiTheme="minorHAnsi" w:eastAsia="Calibri" w:hAnsiTheme="minorHAnsi" w:cs="Arial"/>
          <w:sz w:val="20"/>
          <w:lang w:eastAsia="en-US"/>
        </w:rPr>
      </w:pPr>
    </w:p>
    <w:p w14:paraId="22C2AA71" w14:textId="77777777" w:rsidR="00314277" w:rsidRPr="00314277" w:rsidRDefault="00314277" w:rsidP="00314277">
      <w:pPr>
        <w:tabs>
          <w:tab w:val="left" w:pos="2340"/>
        </w:tabs>
        <w:jc w:val="both"/>
        <w:rPr>
          <w:rFonts w:asciiTheme="minorHAnsi" w:hAnsiTheme="minorHAnsi" w:cs="Arial"/>
          <w:sz w:val="20"/>
        </w:rPr>
      </w:pPr>
      <w:r w:rsidRPr="00314277">
        <w:rPr>
          <w:rFonts w:asciiTheme="minorHAnsi" w:hAnsiTheme="minorHAnsi" w:cs="Arial"/>
          <w:b/>
          <w:sz w:val="20"/>
        </w:rPr>
        <w:t>VIGÉSIMA. DERECHOS DE AUTOR, PATENTES Y/O MARCAS.</w:t>
      </w:r>
    </w:p>
    <w:p w14:paraId="21116D72" w14:textId="77777777" w:rsidR="00314277" w:rsidRPr="00314277" w:rsidRDefault="00314277" w:rsidP="00314277">
      <w:pPr>
        <w:tabs>
          <w:tab w:val="left" w:pos="2340"/>
        </w:tabs>
        <w:jc w:val="both"/>
        <w:rPr>
          <w:rFonts w:asciiTheme="minorHAnsi" w:hAnsiTheme="minorHAnsi" w:cs="Arial"/>
          <w:sz w:val="20"/>
        </w:rPr>
      </w:pPr>
    </w:p>
    <w:p w14:paraId="34A07153" w14:textId="77777777" w:rsidR="00314277" w:rsidRPr="00314277" w:rsidRDefault="00314277" w:rsidP="00314277">
      <w:pPr>
        <w:tabs>
          <w:tab w:val="left" w:pos="2340"/>
        </w:tabs>
        <w:jc w:val="both"/>
        <w:rPr>
          <w:rFonts w:asciiTheme="minorHAnsi" w:hAnsiTheme="minorHAnsi" w:cs="Arial"/>
          <w:sz w:val="20"/>
        </w:rPr>
      </w:pPr>
      <w:r w:rsidRPr="00314277">
        <w:rPr>
          <w:rFonts w:asciiTheme="minorHAnsi" w:hAnsiTheme="minorHAnsi" w:cs="Arial"/>
          <w:b/>
          <w:sz w:val="20"/>
        </w:rPr>
        <w:t>“EL PROVEEDOR”</w:t>
      </w:r>
      <w:r w:rsidRPr="00314277">
        <w:rPr>
          <w:rFonts w:asciiTheme="minorHAnsi" w:hAnsiTheme="minorHAnsi" w:cs="Arial"/>
          <w:sz w:val="20"/>
        </w:rPr>
        <w:t xml:space="preserve"> será responsable en caso de infringir patentes, marcas o viole otros registros de derechos de propiedad industrial a nivel nacional e internacional, con motivo del cumplimiento de las obligaciones del presente contrato, por lo que, se obliga a responder personal e ilimitadamente de los daños y perjuicios que pudiera causar a </w:t>
      </w:r>
      <w:r w:rsidRPr="00314277">
        <w:rPr>
          <w:rFonts w:asciiTheme="minorHAnsi" w:hAnsiTheme="minorHAnsi" w:cs="Arial"/>
          <w:b/>
          <w:sz w:val="20"/>
        </w:rPr>
        <w:t>“LA DEPENDENCIA O ENTIDAD”</w:t>
      </w:r>
      <w:r w:rsidRPr="00314277">
        <w:rPr>
          <w:rFonts w:asciiTheme="minorHAnsi" w:hAnsiTheme="minorHAnsi" w:cs="Arial"/>
          <w:sz w:val="20"/>
        </w:rPr>
        <w:t xml:space="preserve"> o a terceros.</w:t>
      </w:r>
    </w:p>
    <w:p w14:paraId="0A285EDD" w14:textId="77777777" w:rsidR="00314277" w:rsidRPr="00314277" w:rsidRDefault="00314277" w:rsidP="00314277">
      <w:pPr>
        <w:tabs>
          <w:tab w:val="left" w:pos="2340"/>
        </w:tabs>
        <w:jc w:val="both"/>
        <w:rPr>
          <w:rFonts w:asciiTheme="minorHAnsi" w:hAnsiTheme="minorHAnsi" w:cs="Arial"/>
          <w:sz w:val="20"/>
        </w:rPr>
      </w:pPr>
    </w:p>
    <w:p w14:paraId="49CBF25E" w14:textId="77777777" w:rsidR="00314277" w:rsidRPr="00314277" w:rsidRDefault="00314277" w:rsidP="00314277">
      <w:pPr>
        <w:tabs>
          <w:tab w:val="left" w:pos="2340"/>
        </w:tabs>
        <w:jc w:val="both"/>
        <w:rPr>
          <w:rFonts w:asciiTheme="minorHAnsi" w:hAnsiTheme="minorHAnsi" w:cs="Arial"/>
          <w:sz w:val="20"/>
        </w:rPr>
      </w:pPr>
      <w:r w:rsidRPr="00314277">
        <w:rPr>
          <w:rFonts w:asciiTheme="minorHAnsi" w:hAnsiTheme="minorHAnsi" w:cs="Arial"/>
          <w:sz w:val="20"/>
        </w:rPr>
        <w:t xml:space="preserve">De presentarse alguna reclamación en contra de </w:t>
      </w:r>
      <w:r w:rsidRPr="00314277">
        <w:rPr>
          <w:rFonts w:asciiTheme="minorHAnsi" w:hAnsiTheme="minorHAnsi" w:cs="Arial"/>
          <w:b/>
          <w:sz w:val="20"/>
        </w:rPr>
        <w:t>“LA DEPENDENCIA O ENTIDAD”</w:t>
      </w:r>
      <w:r w:rsidRPr="00314277">
        <w:rPr>
          <w:rFonts w:asciiTheme="minorHAnsi" w:hAnsiTheme="minorHAnsi" w:cs="Arial"/>
          <w:sz w:val="20"/>
        </w:rPr>
        <w:t xml:space="preserve">, por cualquiera de las causas antes mencionadas, </w:t>
      </w:r>
      <w:r w:rsidRPr="00314277">
        <w:rPr>
          <w:rFonts w:asciiTheme="minorHAnsi" w:hAnsiTheme="minorHAnsi" w:cs="Arial"/>
          <w:b/>
          <w:sz w:val="20"/>
        </w:rPr>
        <w:t>“EL PROVEEDOR”</w:t>
      </w:r>
      <w:r w:rsidRPr="00314277">
        <w:rPr>
          <w:rFonts w:asciiTheme="minorHAnsi" w:hAnsiTheme="minorHAnsi" w:cs="Arial"/>
          <w:sz w:val="20"/>
        </w:rPr>
        <w:t xml:space="preserve">, se obliga a salvaguardar los derechos e intereses de </w:t>
      </w:r>
      <w:r w:rsidRPr="00314277">
        <w:rPr>
          <w:rFonts w:asciiTheme="minorHAnsi" w:hAnsiTheme="minorHAnsi" w:cs="Arial"/>
          <w:b/>
          <w:sz w:val="20"/>
        </w:rPr>
        <w:t>“LA DEPENDENCIA O ENTIDAD”</w:t>
      </w:r>
      <w:r w:rsidRPr="00314277">
        <w:rPr>
          <w:rFonts w:asciiTheme="minorHAnsi" w:hAnsiTheme="minorHAnsi" w:cs="Arial"/>
          <w:sz w:val="20"/>
        </w:rPr>
        <w:t xml:space="preserve"> de cualquier controversia, liberándola de toda responsabilidad de carácter civil, penal, mercantil, fiscal o de cualquier otra índole, sacándola en paz y a salvo.</w:t>
      </w:r>
    </w:p>
    <w:p w14:paraId="301DCED3" w14:textId="77777777" w:rsidR="00314277" w:rsidRPr="00314277" w:rsidRDefault="00314277" w:rsidP="00314277">
      <w:pPr>
        <w:tabs>
          <w:tab w:val="left" w:pos="2340"/>
        </w:tabs>
        <w:jc w:val="both"/>
        <w:rPr>
          <w:rFonts w:asciiTheme="minorHAnsi" w:hAnsiTheme="minorHAnsi" w:cs="Arial"/>
          <w:sz w:val="20"/>
        </w:rPr>
      </w:pPr>
    </w:p>
    <w:p w14:paraId="029443DB" w14:textId="77777777" w:rsidR="00314277" w:rsidRPr="00314277" w:rsidRDefault="00314277" w:rsidP="00314277">
      <w:pPr>
        <w:ind w:right="51"/>
        <w:jc w:val="both"/>
        <w:rPr>
          <w:rFonts w:asciiTheme="minorHAnsi" w:hAnsiTheme="minorHAnsi" w:cs="Arial"/>
          <w:sz w:val="20"/>
        </w:rPr>
      </w:pPr>
      <w:r w:rsidRPr="00314277">
        <w:rPr>
          <w:rFonts w:asciiTheme="minorHAnsi" w:hAnsiTheme="minorHAnsi" w:cs="Arial"/>
          <w:sz w:val="20"/>
        </w:rPr>
        <w:lastRenderedPageBreak/>
        <w:t xml:space="preserve">En caso de que </w:t>
      </w:r>
      <w:r w:rsidRPr="00314277">
        <w:rPr>
          <w:rFonts w:asciiTheme="minorHAnsi" w:hAnsiTheme="minorHAnsi" w:cs="Arial"/>
          <w:b/>
          <w:sz w:val="20"/>
        </w:rPr>
        <w:t>“LA DEPENDENCIA O ENTIDAD”</w:t>
      </w:r>
      <w:r w:rsidRPr="00314277">
        <w:rPr>
          <w:rFonts w:asciiTheme="minorHAnsi" w:hAnsiTheme="minorHAnsi" w:cs="Arial"/>
          <w:sz w:val="20"/>
        </w:rPr>
        <w:t xml:space="preserve"> tuviese que erogar recursos por cualquiera de estos conceptos, </w:t>
      </w:r>
      <w:r w:rsidRPr="00314277">
        <w:rPr>
          <w:rFonts w:asciiTheme="minorHAnsi" w:hAnsiTheme="minorHAnsi" w:cs="Arial"/>
          <w:b/>
          <w:sz w:val="20"/>
        </w:rPr>
        <w:t>“EL PROVEEDOR”</w:t>
      </w:r>
      <w:r w:rsidRPr="00314277">
        <w:rPr>
          <w:rFonts w:asciiTheme="minorHAnsi" w:hAnsiTheme="minorHAnsi" w:cs="Arial"/>
          <w:sz w:val="20"/>
        </w:rPr>
        <w:t xml:space="preserve"> se obliga a reembolsar de manera inmediata los recursos erogados por aquella.</w:t>
      </w:r>
    </w:p>
    <w:p w14:paraId="0CFBDBD0" w14:textId="77777777" w:rsidR="00314277" w:rsidRPr="00314277" w:rsidRDefault="00314277" w:rsidP="00314277">
      <w:pPr>
        <w:tabs>
          <w:tab w:val="left" w:pos="2340"/>
        </w:tabs>
        <w:jc w:val="both"/>
        <w:rPr>
          <w:rFonts w:asciiTheme="minorHAnsi" w:hAnsiTheme="minorHAnsi" w:cs="Arial"/>
          <w:sz w:val="20"/>
        </w:rPr>
      </w:pPr>
    </w:p>
    <w:p w14:paraId="352C7755" w14:textId="77777777" w:rsidR="00314277" w:rsidRPr="00314277" w:rsidRDefault="00314277" w:rsidP="00314277">
      <w:pPr>
        <w:tabs>
          <w:tab w:val="center" w:pos="567"/>
        </w:tabs>
        <w:autoSpaceDE w:val="0"/>
        <w:autoSpaceDN w:val="0"/>
        <w:adjustRightInd w:val="0"/>
        <w:ind w:right="48"/>
        <w:jc w:val="both"/>
        <w:rPr>
          <w:rFonts w:asciiTheme="minorHAnsi" w:hAnsiTheme="minorHAnsi" w:cs="Arial"/>
          <w:b/>
          <w:bCs/>
          <w:sz w:val="20"/>
        </w:rPr>
      </w:pPr>
      <w:r w:rsidRPr="00314277">
        <w:rPr>
          <w:rFonts w:asciiTheme="minorHAnsi" w:hAnsiTheme="minorHAnsi" w:cs="Arial"/>
          <w:b/>
          <w:bCs/>
          <w:sz w:val="20"/>
        </w:rPr>
        <w:t xml:space="preserve">VIGÉSIMA PRIMERA. CONFIDENCIALIDAD Y PROTECCIÓN DE DATOS PERSONALES. </w:t>
      </w:r>
    </w:p>
    <w:p w14:paraId="05EACE44" w14:textId="77777777" w:rsidR="00314277" w:rsidRPr="00314277" w:rsidRDefault="00314277" w:rsidP="00314277">
      <w:pPr>
        <w:tabs>
          <w:tab w:val="center" w:pos="567"/>
        </w:tabs>
        <w:autoSpaceDE w:val="0"/>
        <w:autoSpaceDN w:val="0"/>
        <w:adjustRightInd w:val="0"/>
        <w:ind w:right="48"/>
        <w:jc w:val="both"/>
        <w:rPr>
          <w:rFonts w:asciiTheme="minorHAnsi" w:hAnsiTheme="minorHAnsi" w:cs="Arial"/>
          <w:bCs/>
          <w:sz w:val="20"/>
        </w:rPr>
      </w:pPr>
    </w:p>
    <w:p w14:paraId="1BF7BB7E" w14:textId="77777777" w:rsidR="00314277" w:rsidRPr="00314277" w:rsidRDefault="00314277" w:rsidP="00314277">
      <w:pPr>
        <w:tabs>
          <w:tab w:val="center" w:pos="567"/>
        </w:tabs>
        <w:autoSpaceDE w:val="0"/>
        <w:autoSpaceDN w:val="0"/>
        <w:adjustRightInd w:val="0"/>
        <w:ind w:right="48"/>
        <w:jc w:val="both"/>
        <w:rPr>
          <w:rFonts w:asciiTheme="minorHAnsi" w:hAnsiTheme="minorHAnsi" w:cs="Arial"/>
          <w:sz w:val="20"/>
        </w:rPr>
      </w:pPr>
      <w:r w:rsidRPr="00314277">
        <w:rPr>
          <w:rFonts w:asciiTheme="minorHAnsi" w:hAnsiTheme="minorHAnsi" w:cs="Arial"/>
          <w:b/>
          <w:bCs/>
          <w:sz w:val="20"/>
        </w:rPr>
        <w:t xml:space="preserve">"LAS PARTES" </w:t>
      </w:r>
      <w:r w:rsidRPr="00314277">
        <w:rPr>
          <w:rFonts w:asciiTheme="minorHAnsi" w:hAnsiTheme="minorHAnsi" w:cs="Arial"/>
          <w:sz w:val="20"/>
        </w:rPr>
        <w:t xml:space="preserve">acuerdan que la información que se intercambie de conformidad con las disposiciones del presente instrumento, se tratarán de manera confidencial, siendo de uso exclusivo para la consecución del objeto del presente contrato y no podrá difundirse a terceros de conformidad con lo establecido en la Ley General y Federal, respectivamente,  de Transparencia y Acceso a la Información Pública, Ley General de Protección de Datos Personales en posesión de Sujetos Obligados y demás legislación aplicable. </w:t>
      </w:r>
    </w:p>
    <w:p w14:paraId="09E09620" w14:textId="77777777" w:rsidR="00314277" w:rsidRPr="00314277" w:rsidRDefault="00314277" w:rsidP="00314277">
      <w:pPr>
        <w:jc w:val="both"/>
        <w:rPr>
          <w:rFonts w:asciiTheme="minorHAnsi" w:hAnsiTheme="minorHAnsi" w:cs="Arial"/>
          <w:sz w:val="20"/>
        </w:rPr>
      </w:pPr>
    </w:p>
    <w:p w14:paraId="07EBEE15" w14:textId="77777777" w:rsidR="00314277" w:rsidRPr="00314277" w:rsidRDefault="00314277" w:rsidP="00314277">
      <w:pPr>
        <w:jc w:val="both"/>
        <w:rPr>
          <w:rFonts w:asciiTheme="minorHAnsi" w:hAnsiTheme="minorHAnsi" w:cs="Arial"/>
          <w:sz w:val="20"/>
        </w:rPr>
      </w:pPr>
      <w:r w:rsidRPr="00314277">
        <w:rPr>
          <w:rFonts w:asciiTheme="minorHAnsi" w:hAnsiTheme="minorHAnsi" w:cs="Arial"/>
          <w:sz w:val="20"/>
        </w:rPr>
        <w:t xml:space="preserve">Para el tratamiento de los datos personales que </w:t>
      </w:r>
      <w:r w:rsidRPr="00314277">
        <w:rPr>
          <w:rFonts w:asciiTheme="minorHAnsi" w:hAnsiTheme="minorHAnsi" w:cs="Arial"/>
          <w:b/>
          <w:bCs/>
          <w:sz w:val="20"/>
        </w:rPr>
        <w:t xml:space="preserve">“LAS PARTES” </w:t>
      </w:r>
      <w:r w:rsidRPr="00314277">
        <w:rPr>
          <w:rFonts w:asciiTheme="minorHAnsi" w:hAnsiTheme="minorHAnsi" w:cs="Arial"/>
          <w:sz w:val="20"/>
        </w:rPr>
        <w:t>recaben con motivo de la celebración del presente contrato, deberá de realizarse con base en lo previsto en los Avisos de Privacidad respectivos.</w:t>
      </w:r>
    </w:p>
    <w:p w14:paraId="01194A0D" w14:textId="77777777" w:rsidR="00314277" w:rsidRPr="00314277" w:rsidRDefault="00314277" w:rsidP="00314277">
      <w:pPr>
        <w:jc w:val="both"/>
        <w:rPr>
          <w:rFonts w:asciiTheme="minorHAnsi" w:hAnsiTheme="minorHAnsi" w:cs="Arial"/>
          <w:sz w:val="20"/>
        </w:rPr>
      </w:pPr>
    </w:p>
    <w:p w14:paraId="423A8936" w14:textId="77777777" w:rsidR="00314277" w:rsidRPr="00314277" w:rsidRDefault="00314277" w:rsidP="00314277">
      <w:pPr>
        <w:tabs>
          <w:tab w:val="center" w:pos="567"/>
        </w:tabs>
        <w:autoSpaceDE w:val="0"/>
        <w:autoSpaceDN w:val="0"/>
        <w:adjustRightInd w:val="0"/>
        <w:ind w:right="48"/>
        <w:jc w:val="both"/>
        <w:rPr>
          <w:rFonts w:asciiTheme="minorHAnsi" w:hAnsiTheme="minorHAnsi" w:cs="Arial"/>
          <w:sz w:val="20"/>
        </w:rPr>
      </w:pPr>
      <w:r w:rsidRPr="00314277">
        <w:rPr>
          <w:rFonts w:asciiTheme="minorHAnsi" w:hAnsiTheme="minorHAnsi" w:cs="Arial"/>
          <w:sz w:val="20"/>
        </w:rPr>
        <w:t xml:space="preserve">Por tal motivo, </w:t>
      </w:r>
      <w:r w:rsidRPr="00314277">
        <w:rPr>
          <w:rFonts w:asciiTheme="minorHAnsi" w:hAnsiTheme="minorHAnsi" w:cs="Arial"/>
          <w:b/>
          <w:sz w:val="20"/>
        </w:rPr>
        <w:t>“EL PROVEEDOR”</w:t>
      </w:r>
      <w:r w:rsidRPr="00314277">
        <w:rPr>
          <w:rFonts w:asciiTheme="minorHAnsi" w:hAnsiTheme="minorHAnsi" w:cs="Arial"/>
          <w:sz w:val="20"/>
        </w:rPr>
        <w:t xml:space="preserve"> asume cualquier responsabilidad que se derive del incumplimiento de su parte, o de sus empleados, a las obligaciones de confidencialidad descritas en el presente contrato. </w:t>
      </w:r>
    </w:p>
    <w:p w14:paraId="5AAEAC74" w14:textId="77777777" w:rsidR="00314277" w:rsidRPr="00314277" w:rsidRDefault="00314277" w:rsidP="00314277">
      <w:pPr>
        <w:ind w:right="51"/>
        <w:jc w:val="both"/>
        <w:rPr>
          <w:rFonts w:asciiTheme="minorHAnsi" w:hAnsiTheme="minorHAnsi" w:cs="Arial"/>
          <w:sz w:val="20"/>
        </w:rPr>
      </w:pPr>
    </w:p>
    <w:p w14:paraId="7A1AC4F0" w14:textId="77777777" w:rsidR="00314277" w:rsidRPr="00314277" w:rsidRDefault="00314277" w:rsidP="00314277">
      <w:pPr>
        <w:tabs>
          <w:tab w:val="center" w:pos="567"/>
        </w:tabs>
        <w:autoSpaceDE w:val="0"/>
        <w:autoSpaceDN w:val="0"/>
        <w:adjustRightInd w:val="0"/>
        <w:ind w:right="48"/>
        <w:jc w:val="both"/>
        <w:rPr>
          <w:rFonts w:asciiTheme="minorHAnsi" w:hAnsiTheme="minorHAnsi" w:cs="Arial"/>
          <w:sz w:val="20"/>
        </w:rPr>
      </w:pPr>
      <w:r w:rsidRPr="00314277">
        <w:rPr>
          <w:rFonts w:asciiTheme="minorHAnsi" w:hAnsiTheme="minorHAnsi" w:cs="Arial"/>
          <w:sz w:val="20"/>
        </w:rPr>
        <w:t xml:space="preserve">Asimismo </w:t>
      </w:r>
      <w:r w:rsidRPr="00314277">
        <w:rPr>
          <w:rFonts w:asciiTheme="minorHAnsi" w:hAnsiTheme="minorHAnsi" w:cs="Arial"/>
          <w:b/>
          <w:sz w:val="20"/>
        </w:rPr>
        <w:t xml:space="preserve">“EL PROVEEDOR” </w:t>
      </w:r>
      <w:r w:rsidRPr="00314277">
        <w:rPr>
          <w:rFonts w:asciiTheme="minorHAnsi" w:hAnsiTheme="minorHAnsi" w:cs="Arial"/>
          <w:sz w:val="20"/>
        </w:rPr>
        <w:t>deberá</w:t>
      </w:r>
      <w:r w:rsidRPr="00314277">
        <w:rPr>
          <w:rFonts w:asciiTheme="minorHAnsi" w:hAnsiTheme="minorHAnsi" w:cs="Arial"/>
          <w:b/>
          <w:sz w:val="20"/>
        </w:rPr>
        <w:t xml:space="preserve"> </w:t>
      </w:r>
      <w:r w:rsidRPr="00314277">
        <w:rPr>
          <w:rFonts w:asciiTheme="minorHAnsi" w:hAnsiTheme="minorHAnsi" w:cs="Arial"/>
          <w:sz w:val="20"/>
        </w:rPr>
        <w:t>observar lo establecido en el Anexo aplicable a la Confidencialidad de la información del presente Contrato.</w:t>
      </w:r>
    </w:p>
    <w:p w14:paraId="7002337B" w14:textId="77777777" w:rsidR="00314277" w:rsidRPr="00314277" w:rsidRDefault="00314277" w:rsidP="00314277">
      <w:pPr>
        <w:ind w:right="51"/>
        <w:jc w:val="both"/>
        <w:rPr>
          <w:rFonts w:asciiTheme="minorHAnsi" w:hAnsiTheme="minorHAnsi" w:cs="Arial"/>
          <w:sz w:val="20"/>
        </w:rPr>
      </w:pPr>
    </w:p>
    <w:p w14:paraId="1F7DDF1C" w14:textId="77777777" w:rsidR="00314277" w:rsidRPr="00314277" w:rsidRDefault="00314277" w:rsidP="00314277">
      <w:pPr>
        <w:jc w:val="both"/>
        <w:rPr>
          <w:rFonts w:asciiTheme="minorHAnsi" w:hAnsiTheme="minorHAnsi" w:cs="Arial"/>
          <w:sz w:val="20"/>
          <w:lang w:eastAsia="es-MX"/>
        </w:rPr>
      </w:pPr>
      <w:r w:rsidRPr="00314277">
        <w:rPr>
          <w:rFonts w:asciiTheme="minorHAnsi" w:hAnsiTheme="minorHAnsi" w:cs="Arial"/>
          <w:b/>
          <w:sz w:val="20"/>
          <w:lang w:eastAsia="es-MX"/>
        </w:rPr>
        <w:t>VIGÉSIMA SEGUNDA. TERMINACIÓN ANTICIPADA DEL CONTRATO.</w:t>
      </w:r>
    </w:p>
    <w:p w14:paraId="3AE4FE87" w14:textId="77777777" w:rsidR="00314277" w:rsidRPr="00314277" w:rsidRDefault="00314277" w:rsidP="00314277">
      <w:pPr>
        <w:jc w:val="both"/>
        <w:rPr>
          <w:rFonts w:asciiTheme="minorHAnsi" w:hAnsiTheme="minorHAnsi" w:cs="Arial"/>
          <w:sz w:val="20"/>
          <w:lang w:eastAsia="es-MX"/>
        </w:rPr>
      </w:pPr>
    </w:p>
    <w:p w14:paraId="7E055436" w14:textId="77777777" w:rsidR="00314277" w:rsidRPr="00314277" w:rsidRDefault="00314277" w:rsidP="00314277">
      <w:pPr>
        <w:tabs>
          <w:tab w:val="center" w:pos="567"/>
        </w:tabs>
        <w:autoSpaceDE w:val="0"/>
        <w:autoSpaceDN w:val="0"/>
        <w:adjustRightInd w:val="0"/>
        <w:ind w:right="48"/>
        <w:jc w:val="both"/>
        <w:rPr>
          <w:rFonts w:asciiTheme="minorHAnsi" w:hAnsiTheme="minorHAnsi" w:cs="Arial"/>
          <w:bCs/>
          <w:sz w:val="20"/>
        </w:rPr>
      </w:pPr>
      <w:r w:rsidRPr="00314277">
        <w:rPr>
          <w:rFonts w:asciiTheme="minorHAnsi" w:hAnsiTheme="minorHAnsi" w:cs="Arial"/>
          <w:b/>
          <w:sz w:val="20"/>
        </w:rPr>
        <w:t>“LA DEPENDENCIA O ENTIDAD”</w:t>
      </w:r>
      <w:r w:rsidRPr="00314277">
        <w:rPr>
          <w:rFonts w:asciiTheme="minorHAnsi" w:hAnsiTheme="minorHAnsi" w:cs="Arial"/>
          <w:b/>
          <w:bCs/>
          <w:sz w:val="20"/>
        </w:rPr>
        <w:t xml:space="preserve"> </w:t>
      </w:r>
      <w:r w:rsidRPr="00314277">
        <w:rPr>
          <w:rFonts w:asciiTheme="minorHAnsi" w:hAnsiTheme="minorHAnsi" w:cs="Arial"/>
          <w:bCs/>
          <w:sz w:val="20"/>
        </w:rPr>
        <w:t xml:space="preserve">cuando concurran razones de interés general, o bien, cuando por causas justificadas se extinga la necesidad de suministrar los bienes originalmente contratados y se demuestre que de continuar con el cumplimiento de las obligaciones pactadas, se ocasionaría algún daño o perjuicio a la </w:t>
      </w:r>
      <w:r w:rsidRPr="00314277">
        <w:rPr>
          <w:rFonts w:asciiTheme="minorHAnsi" w:hAnsiTheme="minorHAnsi" w:cs="Arial"/>
          <w:b/>
          <w:sz w:val="20"/>
        </w:rPr>
        <w:t>“LA DEPENDENCIA O ENTIDAD”</w:t>
      </w:r>
      <w:r w:rsidRPr="00314277">
        <w:rPr>
          <w:rFonts w:asciiTheme="minorHAnsi" w:hAnsiTheme="minorHAnsi" w:cs="Arial"/>
          <w:bCs/>
          <w:sz w:val="20"/>
        </w:rPr>
        <w:t>, o se determine la nulidad total o parcial de los actos que dieron origen al presente contrato, con motivo de la resolución de una inconformidad o intervención de oficio, emitida por la Secretaría de la Función Pública, podrá dar por terminado anticipadamente el presente contrato</w:t>
      </w:r>
      <w:r w:rsidRPr="00314277">
        <w:rPr>
          <w:rFonts w:asciiTheme="minorHAnsi" w:hAnsiTheme="minorHAnsi" w:cs="Arial"/>
          <w:b/>
          <w:bCs/>
          <w:sz w:val="20"/>
        </w:rPr>
        <w:t xml:space="preserve"> </w:t>
      </w:r>
      <w:r w:rsidRPr="00314277">
        <w:rPr>
          <w:rFonts w:asciiTheme="minorHAnsi" w:hAnsiTheme="minorHAnsi" w:cs="Arial"/>
          <w:bCs/>
          <w:sz w:val="20"/>
        </w:rPr>
        <w:t xml:space="preserve">sin responsabilidad alguna para </w:t>
      </w:r>
      <w:r w:rsidRPr="00314277">
        <w:rPr>
          <w:rFonts w:asciiTheme="minorHAnsi" w:hAnsiTheme="minorHAnsi" w:cs="Arial"/>
          <w:b/>
          <w:sz w:val="20"/>
        </w:rPr>
        <w:t>“LA DEPENDENCIA O ENTIDAD”</w:t>
      </w:r>
      <w:r w:rsidRPr="00314277">
        <w:rPr>
          <w:rFonts w:asciiTheme="minorHAnsi" w:hAnsiTheme="minorHAnsi" w:cs="Arial"/>
          <w:bCs/>
          <w:sz w:val="20"/>
        </w:rPr>
        <w:t xml:space="preserve">, ello con independencia de lo establecido en la cláusula que antecede. </w:t>
      </w:r>
    </w:p>
    <w:p w14:paraId="2D7C8D49" w14:textId="77777777" w:rsidR="00314277" w:rsidRPr="00314277" w:rsidRDefault="00314277" w:rsidP="00314277">
      <w:pPr>
        <w:tabs>
          <w:tab w:val="center" w:pos="567"/>
        </w:tabs>
        <w:autoSpaceDE w:val="0"/>
        <w:autoSpaceDN w:val="0"/>
        <w:adjustRightInd w:val="0"/>
        <w:ind w:left="284" w:right="423"/>
        <w:jc w:val="both"/>
        <w:rPr>
          <w:rFonts w:asciiTheme="minorHAnsi" w:hAnsiTheme="minorHAnsi" w:cs="Arial"/>
          <w:bCs/>
          <w:sz w:val="20"/>
        </w:rPr>
      </w:pPr>
    </w:p>
    <w:p w14:paraId="1E44F221" w14:textId="77777777" w:rsidR="00314277" w:rsidRPr="00314277" w:rsidRDefault="00314277" w:rsidP="00314277">
      <w:pPr>
        <w:tabs>
          <w:tab w:val="center" w:pos="567"/>
        </w:tabs>
        <w:autoSpaceDE w:val="0"/>
        <w:autoSpaceDN w:val="0"/>
        <w:adjustRightInd w:val="0"/>
        <w:ind w:right="48"/>
        <w:jc w:val="both"/>
        <w:rPr>
          <w:rFonts w:asciiTheme="minorHAnsi" w:hAnsiTheme="minorHAnsi" w:cs="Arial"/>
          <w:bCs/>
          <w:sz w:val="20"/>
        </w:rPr>
      </w:pPr>
      <w:r w:rsidRPr="00314277">
        <w:rPr>
          <w:rFonts w:asciiTheme="minorHAnsi" w:hAnsiTheme="minorHAnsi" w:cs="Arial"/>
          <w:bCs/>
          <w:sz w:val="20"/>
        </w:rPr>
        <w:t xml:space="preserve">Cuando </w:t>
      </w:r>
      <w:r w:rsidRPr="00314277">
        <w:rPr>
          <w:rFonts w:asciiTheme="minorHAnsi" w:hAnsiTheme="minorHAnsi" w:cs="Arial"/>
          <w:b/>
          <w:sz w:val="20"/>
        </w:rPr>
        <w:t>“LA DEPENDENCIA O ENTIDAD”</w:t>
      </w:r>
      <w:r w:rsidRPr="00314277">
        <w:rPr>
          <w:rFonts w:asciiTheme="minorHAnsi" w:hAnsiTheme="minorHAnsi" w:cs="Arial"/>
          <w:bCs/>
          <w:sz w:val="20"/>
        </w:rPr>
        <w:t xml:space="preserve"> determine dar por terminado anticipadamente el contrato, lo notificará al </w:t>
      </w:r>
      <w:r w:rsidRPr="00314277">
        <w:rPr>
          <w:rFonts w:asciiTheme="minorHAnsi" w:hAnsiTheme="minorHAnsi" w:cs="Arial"/>
          <w:b/>
          <w:sz w:val="20"/>
        </w:rPr>
        <w:t>“EL PROVEEDOR”</w:t>
      </w:r>
      <w:r w:rsidRPr="00314277">
        <w:rPr>
          <w:rFonts w:asciiTheme="minorHAnsi" w:hAnsiTheme="minorHAnsi" w:cs="Arial"/>
          <w:bCs/>
          <w:sz w:val="20"/>
        </w:rPr>
        <w:t xml:space="preserve"> hasta </w:t>
      </w:r>
      <w:r w:rsidRPr="00314277">
        <w:rPr>
          <w:rFonts w:asciiTheme="minorHAnsi" w:hAnsiTheme="minorHAnsi" w:cs="Arial"/>
          <w:sz w:val="20"/>
        </w:rPr>
        <w:t xml:space="preserve">con 30 (treinta) días naturales anteriores al hecho, </w:t>
      </w:r>
      <w:r w:rsidRPr="00314277">
        <w:rPr>
          <w:rFonts w:asciiTheme="minorHAnsi" w:hAnsiTheme="minorHAnsi" w:cs="Arial"/>
          <w:bCs/>
          <w:sz w:val="20"/>
        </w:rPr>
        <w:t>debiendo sustentarlo en un dictamen fundado y motivado, en el que se precisarán las razones o causas que dieron origen a la misma y pagará a</w:t>
      </w:r>
      <w:r w:rsidRPr="00314277">
        <w:rPr>
          <w:rFonts w:asciiTheme="minorHAnsi" w:hAnsiTheme="minorHAnsi" w:cs="Arial"/>
          <w:b/>
          <w:bCs/>
          <w:sz w:val="20"/>
        </w:rPr>
        <w:t xml:space="preserve"> </w:t>
      </w:r>
      <w:r w:rsidRPr="00314277">
        <w:rPr>
          <w:rFonts w:asciiTheme="minorHAnsi" w:hAnsiTheme="minorHAnsi" w:cs="Arial"/>
          <w:b/>
          <w:sz w:val="20"/>
        </w:rPr>
        <w:t>“EL PROVEEDOR”</w:t>
      </w:r>
      <w:r w:rsidRPr="00314277">
        <w:rPr>
          <w:rFonts w:asciiTheme="minorHAnsi" w:hAnsiTheme="minorHAnsi" w:cs="Arial"/>
          <w:b/>
          <w:bCs/>
          <w:sz w:val="20"/>
        </w:rPr>
        <w:t xml:space="preserve"> </w:t>
      </w:r>
      <w:r w:rsidRPr="00314277">
        <w:rPr>
          <w:rFonts w:asciiTheme="minorHAnsi" w:hAnsiTheme="minorHAnsi" w:cs="Arial"/>
          <w:bCs/>
          <w:sz w:val="20"/>
        </w:rPr>
        <w:t>la parte proporcional de los bienes suministrados, así como los gastos no recuperables en que haya incurrido, previa solicitud por escrito, siempre que estos sean razonables, estén debidamente comprobados y se relacionen directamente con el presente contrato, limitándose según corresponda a los conceptos establecidos en la fracción I, del artículo 102 del Reglamento de la Ley de Adquisiciones, Arrendamientos y Servicios del Sector Público.</w:t>
      </w:r>
    </w:p>
    <w:p w14:paraId="56098FD6" w14:textId="77777777" w:rsidR="00314277" w:rsidRPr="00314277" w:rsidRDefault="00314277" w:rsidP="00314277">
      <w:pPr>
        <w:ind w:right="51"/>
        <w:jc w:val="both"/>
        <w:rPr>
          <w:rFonts w:asciiTheme="minorHAnsi" w:hAnsiTheme="minorHAnsi" w:cs="Arial"/>
          <w:sz w:val="20"/>
        </w:rPr>
      </w:pPr>
    </w:p>
    <w:p w14:paraId="47DFF941" w14:textId="77777777" w:rsidR="00314277" w:rsidRPr="00314277" w:rsidRDefault="00314277" w:rsidP="00314277">
      <w:pPr>
        <w:ind w:right="51"/>
        <w:jc w:val="both"/>
        <w:rPr>
          <w:rFonts w:asciiTheme="minorHAnsi" w:hAnsiTheme="minorHAnsi" w:cs="Arial"/>
          <w:sz w:val="20"/>
        </w:rPr>
      </w:pPr>
      <w:r w:rsidRPr="00314277">
        <w:rPr>
          <w:rFonts w:asciiTheme="minorHAnsi" w:hAnsiTheme="minorHAnsi" w:cs="Arial"/>
          <w:b/>
          <w:sz w:val="20"/>
          <w:lang w:eastAsia="es-MX"/>
        </w:rPr>
        <w:t>VIGÉSIMA TERCERA. RESCISIÓN.</w:t>
      </w:r>
    </w:p>
    <w:p w14:paraId="766A1DC2" w14:textId="77777777" w:rsidR="00314277" w:rsidRPr="00314277" w:rsidRDefault="00314277" w:rsidP="00314277">
      <w:pPr>
        <w:ind w:right="51"/>
        <w:jc w:val="both"/>
        <w:rPr>
          <w:rFonts w:asciiTheme="minorHAnsi" w:hAnsiTheme="minorHAnsi" w:cs="Arial"/>
          <w:sz w:val="20"/>
        </w:rPr>
      </w:pPr>
    </w:p>
    <w:p w14:paraId="600491F0" w14:textId="77777777" w:rsidR="00314277" w:rsidRPr="00314277" w:rsidRDefault="00314277" w:rsidP="00314277">
      <w:pPr>
        <w:tabs>
          <w:tab w:val="left" w:pos="2700"/>
        </w:tabs>
        <w:ind w:right="-1"/>
        <w:jc w:val="both"/>
        <w:rPr>
          <w:rFonts w:asciiTheme="minorHAnsi" w:hAnsiTheme="minorHAnsi" w:cs="Arial"/>
          <w:b/>
          <w:sz w:val="20"/>
        </w:rPr>
      </w:pPr>
      <w:r w:rsidRPr="00314277">
        <w:rPr>
          <w:rFonts w:asciiTheme="minorHAnsi" w:hAnsiTheme="minorHAnsi" w:cs="Arial"/>
          <w:b/>
          <w:sz w:val="20"/>
        </w:rPr>
        <w:t xml:space="preserve">“LA DEPENDENCIA O ENTIDAD” </w:t>
      </w:r>
      <w:r w:rsidRPr="00314277">
        <w:rPr>
          <w:rFonts w:asciiTheme="minorHAnsi" w:hAnsiTheme="minorHAnsi" w:cs="Arial"/>
          <w:bCs/>
          <w:sz w:val="20"/>
        </w:rPr>
        <w:t>podrá iniciar en cualquier momento</w:t>
      </w:r>
      <w:r w:rsidRPr="00314277">
        <w:rPr>
          <w:rFonts w:asciiTheme="minorHAnsi" w:hAnsiTheme="minorHAnsi" w:cs="Arial"/>
          <w:b/>
          <w:bCs/>
          <w:outline/>
          <w:color w:val="4BACC6" w:themeColor="accent5"/>
          <w:sz w:val="2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 xml:space="preserve"> </w:t>
      </w:r>
      <w:r w:rsidRPr="00314277">
        <w:rPr>
          <w:rFonts w:asciiTheme="minorHAnsi" w:hAnsiTheme="minorHAnsi" w:cs="Arial"/>
          <w:bCs/>
          <w:sz w:val="20"/>
        </w:rPr>
        <w:t xml:space="preserve">el procedimiento de rescisión, cuando </w:t>
      </w:r>
      <w:r w:rsidRPr="00314277">
        <w:rPr>
          <w:rFonts w:asciiTheme="minorHAnsi" w:hAnsiTheme="minorHAnsi" w:cs="Arial"/>
          <w:b/>
          <w:sz w:val="20"/>
        </w:rPr>
        <w:t xml:space="preserve">“EL PROVEEDOR” </w:t>
      </w:r>
      <w:r w:rsidRPr="00314277">
        <w:rPr>
          <w:rFonts w:asciiTheme="minorHAnsi" w:hAnsiTheme="minorHAnsi" w:cs="Arial"/>
          <w:bCs/>
          <w:sz w:val="20"/>
        </w:rPr>
        <w:t xml:space="preserve">incurra en alguna de las siguientes causales: </w:t>
      </w:r>
    </w:p>
    <w:p w14:paraId="2A5F84C6" w14:textId="77777777" w:rsidR="00314277" w:rsidRPr="00314277" w:rsidRDefault="00314277" w:rsidP="00314277">
      <w:pPr>
        <w:pStyle w:val="Prrafodelista"/>
        <w:tabs>
          <w:tab w:val="left" w:pos="284"/>
        </w:tabs>
        <w:ind w:left="567" w:right="-1"/>
        <w:contextualSpacing/>
        <w:jc w:val="both"/>
        <w:rPr>
          <w:rFonts w:asciiTheme="minorHAnsi" w:hAnsiTheme="minorHAnsi" w:cs="Arial"/>
          <w:b/>
          <w:sz w:val="20"/>
        </w:rPr>
      </w:pPr>
    </w:p>
    <w:p w14:paraId="2D755894" w14:textId="77777777" w:rsidR="00314277" w:rsidRPr="00314277" w:rsidRDefault="00314277" w:rsidP="00A339AF">
      <w:pPr>
        <w:pStyle w:val="Prrafodelista"/>
        <w:numPr>
          <w:ilvl w:val="0"/>
          <w:numId w:val="39"/>
        </w:numPr>
        <w:tabs>
          <w:tab w:val="left" w:pos="284"/>
        </w:tabs>
        <w:suppressAutoHyphens w:val="0"/>
        <w:ind w:left="567" w:right="-1" w:hanging="283"/>
        <w:contextualSpacing/>
        <w:jc w:val="both"/>
        <w:rPr>
          <w:rFonts w:asciiTheme="minorHAnsi" w:hAnsiTheme="minorHAnsi" w:cs="Arial"/>
          <w:sz w:val="20"/>
        </w:rPr>
      </w:pPr>
      <w:r w:rsidRPr="00314277">
        <w:rPr>
          <w:rFonts w:asciiTheme="minorHAnsi" w:hAnsiTheme="minorHAnsi" w:cs="Arial"/>
          <w:sz w:val="20"/>
        </w:rPr>
        <w:t>Contravenir los términos pactados para el suministro de los bienes establecidos en el presente contrato;</w:t>
      </w:r>
    </w:p>
    <w:p w14:paraId="09D3E589" w14:textId="77777777" w:rsidR="00314277" w:rsidRPr="00314277" w:rsidRDefault="00314277" w:rsidP="00A339AF">
      <w:pPr>
        <w:pStyle w:val="Prrafodelista"/>
        <w:numPr>
          <w:ilvl w:val="0"/>
          <w:numId w:val="39"/>
        </w:numPr>
        <w:tabs>
          <w:tab w:val="left" w:pos="284"/>
        </w:tabs>
        <w:suppressAutoHyphens w:val="0"/>
        <w:ind w:left="567" w:right="-1" w:hanging="283"/>
        <w:contextualSpacing/>
        <w:jc w:val="both"/>
        <w:rPr>
          <w:rFonts w:asciiTheme="minorHAnsi" w:hAnsiTheme="minorHAnsi" w:cs="Arial"/>
          <w:b/>
          <w:sz w:val="20"/>
        </w:rPr>
      </w:pPr>
      <w:r w:rsidRPr="00314277">
        <w:rPr>
          <w:rFonts w:asciiTheme="minorHAnsi" w:hAnsiTheme="minorHAnsi" w:cs="Arial"/>
          <w:sz w:val="20"/>
        </w:rPr>
        <w:t>Transferir en todo o en parte las obligaciones que deriven del presente contrato a un tercero ajeno a la relación contractual;</w:t>
      </w:r>
    </w:p>
    <w:p w14:paraId="21195BFD" w14:textId="77777777" w:rsidR="00314277" w:rsidRPr="00314277" w:rsidRDefault="00314277" w:rsidP="00A339AF">
      <w:pPr>
        <w:pStyle w:val="Prrafodelista"/>
        <w:numPr>
          <w:ilvl w:val="0"/>
          <w:numId w:val="39"/>
        </w:numPr>
        <w:tabs>
          <w:tab w:val="left" w:pos="284"/>
        </w:tabs>
        <w:suppressAutoHyphens w:val="0"/>
        <w:ind w:left="567" w:right="-1" w:hanging="283"/>
        <w:contextualSpacing/>
        <w:jc w:val="both"/>
        <w:rPr>
          <w:rFonts w:asciiTheme="minorHAnsi" w:hAnsiTheme="minorHAnsi" w:cs="Arial"/>
          <w:sz w:val="20"/>
        </w:rPr>
      </w:pPr>
      <w:r w:rsidRPr="00314277">
        <w:rPr>
          <w:rFonts w:asciiTheme="minorHAnsi" w:hAnsiTheme="minorHAnsi" w:cs="Arial"/>
          <w:sz w:val="20"/>
        </w:rPr>
        <w:t xml:space="preserve">Ceder los derechos de cobro derivados del contrato, sin contar con la conformidad previa y por escrito de </w:t>
      </w:r>
      <w:r w:rsidRPr="00314277">
        <w:rPr>
          <w:rFonts w:asciiTheme="minorHAnsi" w:hAnsiTheme="minorHAnsi" w:cs="Arial"/>
          <w:b/>
          <w:sz w:val="20"/>
        </w:rPr>
        <w:t>“LA DEPENDENCIA O ENTIDAD”</w:t>
      </w:r>
      <w:r w:rsidRPr="00314277">
        <w:rPr>
          <w:rFonts w:asciiTheme="minorHAnsi" w:hAnsiTheme="minorHAnsi" w:cs="Arial"/>
          <w:sz w:val="20"/>
        </w:rPr>
        <w:t>;</w:t>
      </w:r>
    </w:p>
    <w:p w14:paraId="64EABA9F" w14:textId="77777777" w:rsidR="00314277" w:rsidRPr="00314277" w:rsidRDefault="00314277" w:rsidP="00A339AF">
      <w:pPr>
        <w:pStyle w:val="Prrafodelista"/>
        <w:numPr>
          <w:ilvl w:val="0"/>
          <w:numId w:val="39"/>
        </w:numPr>
        <w:tabs>
          <w:tab w:val="left" w:pos="284"/>
        </w:tabs>
        <w:suppressAutoHyphens w:val="0"/>
        <w:ind w:left="567" w:right="-1" w:hanging="283"/>
        <w:contextualSpacing/>
        <w:jc w:val="both"/>
        <w:rPr>
          <w:rFonts w:asciiTheme="minorHAnsi" w:hAnsiTheme="minorHAnsi" w:cs="Arial"/>
          <w:sz w:val="20"/>
        </w:rPr>
      </w:pPr>
      <w:r w:rsidRPr="00314277">
        <w:rPr>
          <w:rFonts w:asciiTheme="minorHAnsi" w:hAnsiTheme="minorHAnsi" w:cs="Arial"/>
          <w:sz w:val="20"/>
        </w:rPr>
        <w:t>Suspender total o parcialmente y sin causa justificada el suministro objeto del presente contrato;</w:t>
      </w:r>
    </w:p>
    <w:p w14:paraId="1C064B11" w14:textId="77777777" w:rsidR="00314277" w:rsidRPr="00314277" w:rsidRDefault="00314277" w:rsidP="00A339AF">
      <w:pPr>
        <w:pStyle w:val="Prrafodelista"/>
        <w:numPr>
          <w:ilvl w:val="0"/>
          <w:numId w:val="39"/>
        </w:numPr>
        <w:suppressAutoHyphens w:val="0"/>
        <w:ind w:left="567" w:hanging="283"/>
        <w:contextualSpacing/>
        <w:jc w:val="both"/>
        <w:rPr>
          <w:rFonts w:asciiTheme="minorHAnsi" w:hAnsiTheme="minorHAnsi" w:cs="Arial"/>
          <w:sz w:val="20"/>
        </w:rPr>
      </w:pPr>
      <w:r w:rsidRPr="00314277">
        <w:rPr>
          <w:rFonts w:asciiTheme="minorHAnsi" w:hAnsiTheme="minorHAnsi" w:cs="Arial"/>
          <w:sz w:val="20"/>
        </w:rPr>
        <w:t>Omitir suministrar los bienes en tiempo y forma conforme a lo establecido en el presente contrato y sus respectivos anexos;</w:t>
      </w:r>
    </w:p>
    <w:p w14:paraId="387A94D5" w14:textId="77777777" w:rsidR="00314277" w:rsidRPr="00314277" w:rsidRDefault="00314277" w:rsidP="00A339AF">
      <w:pPr>
        <w:pStyle w:val="Prrafodelista"/>
        <w:numPr>
          <w:ilvl w:val="0"/>
          <w:numId w:val="39"/>
        </w:numPr>
        <w:tabs>
          <w:tab w:val="left" w:pos="284"/>
        </w:tabs>
        <w:suppressAutoHyphens w:val="0"/>
        <w:ind w:left="567" w:right="-1" w:hanging="283"/>
        <w:contextualSpacing/>
        <w:jc w:val="both"/>
        <w:rPr>
          <w:rFonts w:asciiTheme="minorHAnsi" w:hAnsiTheme="minorHAnsi" w:cs="Arial"/>
          <w:sz w:val="20"/>
        </w:rPr>
      </w:pPr>
      <w:r w:rsidRPr="00314277">
        <w:rPr>
          <w:rFonts w:asciiTheme="minorHAnsi" w:hAnsiTheme="minorHAnsi" w:cs="Arial"/>
          <w:sz w:val="20"/>
        </w:rPr>
        <w:t>No proporcionar a los Órganos de Fiscalización, la información que le sea requerida con motivo de las auditorías, visitas e inspecciones que realicen;</w:t>
      </w:r>
    </w:p>
    <w:p w14:paraId="51AC780F" w14:textId="77777777" w:rsidR="00314277" w:rsidRPr="00314277" w:rsidRDefault="00314277" w:rsidP="00A339AF">
      <w:pPr>
        <w:pStyle w:val="Prrafodelista"/>
        <w:numPr>
          <w:ilvl w:val="0"/>
          <w:numId w:val="39"/>
        </w:numPr>
        <w:tabs>
          <w:tab w:val="left" w:pos="284"/>
        </w:tabs>
        <w:suppressAutoHyphens w:val="0"/>
        <w:ind w:left="567" w:right="-1" w:hanging="283"/>
        <w:contextualSpacing/>
        <w:jc w:val="both"/>
        <w:rPr>
          <w:rFonts w:asciiTheme="minorHAnsi" w:hAnsiTheme="minorHAnsi" w:cs="Arial"/>
          <w:sz w:val="20"/>
        </w:rPr>
      </w:pPr>
      <w:r w:rsidRPr="00314277">
        <w:rPr>
          <w:rFonts w:asciiTheme="minorHAnsi" w:hAnsiTheme="minorHAnsi" w:cs="Arial"/>
          <w:sz w:val="20"/>
        </w:rPr>
        <w:t>Ser declarado en concurso mercantil, o por cualquier otra causa distinta o análoga que afecte su patrimonio;</w:t>
      </w:r>
    </w:p>
    <w:p w14:paraId="6086B8A1" w14:textId="77777777" w:rsidR="00314277" w:rsidRPr="00314277" w:rsidRDefault="00314277" w:rsidP="00A339AF">
      <w:pPr>
        <w:pStyle w:val="Prrafodelista"/>
        <w:numPr>
          <w:ilvl w:val="0"/>
          <w:numId w:val="39"/>
        </w:numPr>
        <w:suppressAutoHyphens w:val="0"/>
        <w:ind w:left="567" w:right="-1" w:hanging="283"/>
        <w:contextualSpacing/>
        <w:jc w:val="both"/>
        <w:rPr>
          <w:rFonts w:asciiTheme="minorHAnsi" w:hAnsiTheme="minorHAnsi" w:cs="Arial"/>
          <w:bCs/>
          <w:sz w:val="20"/>
        </w:rPr>
      </w:pPr>
      <w:r w:rsidRPr="00314277">
        <w:rPr>
          <w:rFonts w:asciiTheme="minorHAnsi" w:hAnsiTheme="minorHAnsi" w:cs="Arial"/>
          <w:bCs/>
          <w:sz w:val="20"/>
        </w:rPr>
        <w:lastRenderedPageBreak/>
        <w:t>En caso de que compruebe la falsedad de alguna manifestación, información o documentación proporcionada para efecto del presente contrato;</w:t>
      </w:r>
    </w:p>
    <w:p w14:paraId="2B65E8E2" w14:textId="77777777" w:rsidR="00314277" w:rsidRPr="00314277" w:rsidRDefault="00314277" w:rsidP="00A339AF">
      <w:pPr>
        <w:pStyle w:val="Prrafodelista"/>
        <w:numPr>
          <w:ilvl w:val="0"/>
          <w:numId w:val="39"/>
        </w:numPr>
        <w:tabs>
          <w:tab w:val="left" w:pos="284"/>
        </w:tabs>
        <w:suppressAutoHyphens w:val="0"/>
        <w:ind w:left="567" w:right="-1" w:hanging="283"/>
        <w:contextualSpacing/>
        <w:jc w:val="both"/>
        <w:rPr>
          <w:rFonts w:asciiTheme="minorHAnsi" w:hAnsiTheme="minorHAnsi" w:cs="Arial"/>
          <w:bCs/>
          <w:sz w:val="20"/>
        </w:rPr>
      </w:pPr>
      <w:r w:rsidRPr="00314277">
        <w:rPr>
          <w:rFonts w:asciiTheme="minorHAnsi" w:hAnsiTheme="minorHAnsi" w:cs="Arial"/>
          <w:bCs/>
          <w:sz w:val="20"/>
        </w:rPr>
        <w:t>No entregar dentro de los 10 (diez) días naturales siguientes a la fecha de firma del presente contrato, la garantía de cumplimiento del mismo;</w:t>
      </w:r>
    </w:p>
    <w:p w14:paraId="7FA3EB42" w14:textId="77777777" w:rsidR="00314277" w:rsidRPr="00314277" w:rsidRDefault="00314277" w:rsidP="00A339AF">
      <w:pPr>
        <w:pStyle w:val="Prrafodelista"/>
        <w:numPr>
          <w:ilvl w:val="0"/>
          <w:numId w:val="39"/>
        </w:numPr>
        <w:suppressAutoHyphens w:val="0"/>
        <w:ind w:left="567" w:right="-1" w:hanging="283"/>
        <w:contextualSpacing/>
        <w:jc w:val="both"/>
        <w:rPr>
          <w:rFonts w:asciiTheme="minorHAnsi" w:hAnsiTheme="minorHAnsi" w:cs="Arial"/>
          <w:bCs/>
          <w:sz w:val="20"/>
        </w:rPr>
      </w:pPr>
      <w:r w:rsidRPr="00314277">
        <w:rPr>
          <w:rFonts w:asciiTheme="minorHAnsi" w:hAnsiTheme="minorHAnsi" w:cs="Arial"/>
          <w:bCs/>
          <w:sz w:val="20"/>
        </w:rPr>
        <w:t>Cuando la suma de las penas convencionales exceda el monto total de la garantía de cumplimiento del contrato;</w:t>
      </w:r>
    </w:p>
    <w:p w14:paraId="4E8535EA" w14:textId="77777777" w:rsidR="00314277" w:rsidRPr="00314277" w:rsidRDefault="00314277" w:rsidP="00314277">
      <w:pPr>
        <w:pStyle w:val="Prrafodelista"/>
        <w:ind w:left="567" w:right="-1"/>
        <w:contextualSpacing/>
        <w:jc w:val="both"/>
        <w:rPr>
          <w:rFonts w:asciiTheme="minorHAnsi" w:hAnsiTheme="minorHAnsi" w:cs="Arial"/>
          <w:bCs/>
          <w:sz w:val="20"/>
        </w:rPr>
      </w:pPr>
    </w:p>
    <w:p w14:paraId="6772446C" w14:textId="77777777" w:rsidR="00314277" w:rsidRPr="00314277" w:rsidRDefault="00314277" w:rsidP="00314277">
      <w:pPr>
        <w:pStyle w:val="Prrafodelista"/>
        <w:ind w:left="567" w:right="-1"/>
        <w:contextualSpacing/>
        <w:jc w:val="both"/>
        <w:rPr>
          <w:rFonts w:asciiTheme="minorHAnsi" w:hAnsiTheme="minorHAnsi" w:cs="Arial"/>
          <w:bCs/>
          <w:sz w:val="20"/>
        </w:rPr>
      </w:pPr>
      <w:r w:rsidRPr="00314277">
        <w:rPr>
          <w:rFonts w:asciiTheme="minorHAnsi" w:hAnsiTheme="minorHAnsi" w:cs="Arial"/>
          <w:bCs/>
          <w:sz w:val="20"/>
        </w:rPr>
        <w:t>INSTRUCCIÓN: CUANDO NO SE HAYA REQUERIDO LA GARANTÍA DE CUMPLIMIENTO, SE UTILIZARÁ EL SIGUIENTE TEXTO “En caso de que la suma de las penas convencionales exceda el 20% del monto total del contrato.”</w:t>
      </w:r>
    </w:p>
    <w:p w14:paraId="25B7CB16" w14:textId="77777777" w:rsidR="00314277" w:rsidRPr="00314277" w:rsidRDefault="00314277" w:rsidP="00314277">
      <w:pPr>
        <w:pStyle w:val="Prrafodelista"/>
        <w:ind w:left="567" w:right="-1"/>
        <w:contextualSpacing/>
        <w:jc w:val="both"/>
        <w:rPr>
          <w:rFonts w:asciiTheme="minorHAnsi" w:hAnsiTheme="minorHAnsi" w:cs="Arial"/>
          <w:bCs/>
          <w:sz w:val="20"/>
        </w:rPr>
      </w:pPr>
    </w:p>
    <w:p w14:paraId="16F6DB65" w14:textId="77777777" w:rsidR="00314277" w:rsidRPr="00314277" w:rsidRDefault="00314277" w:rsidP="00A339AF">
      <w:pPr>
        <w:pStyle w:val="Prrafodelista"/>
        <w:numPr>
          <w:ilvl w:val="0"/>
          <w:numId w:val="39"/>
        </w:numPr>
        <w:suppressAutoHyphens w:val="0"/>
        <w:ind w:left="567" w:right="-1" w:hanging="283"/>
        <w:contextualSpacing/>
        <w:jc w:val="both"/>
        <w:rPr>
          <w:rFonts w:asciiTheme="minorHAnsi" w:hAnsiTheme="minorHAnsi" w:cs="Arial"/>
          <w:bCs/>
          <w:sz w:val="20"/>
        </w:rPr>
      </w:pPr>
      <w:r w:rsidRPr="00314277">
        <w:rPr>
          <w:rFonts w:asciiTheme="minorHAnsi" w:hAnsiTheme="minorHAnsi" w:cs="Arial"/>
          <w:bCs/>
          <w:sz w:val="20"/>
        </w:rPr>
        <w:t>Cuando la suma de las deducciones al pago, excedan el límite máximo establecido para las deducciones;</w:t>
      </w:r>
    </w:p>
    <w:p w14:paraId="174B6159" w14:textId="77777777" w:rsidR="00314277" w:rsidRPr="00314277" w:rsidRDefault="00314277" w:rsidP="00A339AF">
      <w:pPr>
        <w:pStyle w:val="Prrafodelista"/>
        <w:numPr>
          <w:ilvl w:val="0"/>
          <w:numId w:val="39"/>
        </w:numPr>
        <w:suppressAutoHyphens w:val="0"/>
        <w:ind w:left="567" w:right="-1" w:hanging="283"/>
        <w:contextualSpacing/>
        <w:jc w:val="both"/>
        <w:rPr>
          <w:rFonts w:asciiTheme="minorHAnsi" w:hAnsiTheme="minorHAnsi" w:cs="Arial"/>
          <w:b/>
          <w:sz w:val="20"/>
        </w:rPr>
      </w:pPr>
      <w:r w:rsidRPr="00314277">
        <w:rPr>
          <w:rFonts w:asciiTheme="minorHAnsi" w:hAnsiTheme="minorHAnsi" w:cs="Arial"/>
          <w:bCs/>
          <w:sz w:val="20"/>
        </w:rPr>
        <w:t>Divulgar, transferir o utilizar la información que conozca en el desarrollo del cumplimiento del objeto del presente contrato, sin contar con la autorización de</w:t>
      </w:r>
      <w:r w:rsidRPr="00314277">
        <w:rPr>
          <w:rFonts w:asciiTheme="minorHAnsi" w:hAnsiTheme="minorHAnsi" w:cs="Arial"/>
          <w:sz w:val="20"/>
        </w:rPr>
        <w:t xml:space="preserve"> </w:t>
      </w:r>
      <w:r w:rsidRPr="00314277">
        <w:rPr>
          <w:rFonts w:asciiTheme="minorHAnsi" w:hAnsiTheme="minorHAnsi" w:cs="Arial"/>
          <w:b/>
          <w:sz w:val="20"/>
        </w:rPr>
        <w:t>“LA DEPENDENCIA O ENTIDAD”</w:t>
      </w:r>
      <w:r w:rsidRPr="00314277">
        <w:rPr>
          <w:rFonts w:asciiTheme="minorHAnsi" w:hAnsiTheme="minorHAnsi" w:cs="Arial"/>
          <w:sz w:val="20"/>
        </w:rPr>
        <w:t xml:space="preserve"> </w:t>
      </w:r>
      <w:r w:rsidRPr="00314277">
        <w:rPr>
          <w:rFonts w:asciiTheme="minorHAnsi" w:hAnsiTheme="minorHAnsi" w:cs="Arial"/>
          <w:bCs/>
          <w:sz w:val="20"/>
        </w:rPr>
        <w:t>en los términos de lo dispuesto en la cláusula VIGÉSIMA PRIMERA DE CONFIDENCIALIDAD Y PROTECCIÓN DE DATOS PERSONALES del presente instrumento jurídico;</w:t>
      </w:r>
    </w:p>
    <w:p w14:paraId="41E25AE4" w14:textId="77777777" w:rsidR="00314277" w:rsidRPr="00314277" w:rsidRDefault="00314277" w:rsidP="00A339AF">
      <w:pPr>
        <w:pStyle w:val="Prrafodelista"/>
        <w:numPr>
          <w:ilvl w:val="0"/>
          <w:numId w:val="39"/>
        </w:numPr>
        <w:tabs>
          <w:tab w:val="left" w:pos="284"/>
        </w:tabs>
        <w:suppressAutoHyphens w:val="0"/>
        <w:ind w:left="567" w:right="51" w:hanging="283"/>
        <w:contextualSpacing/>
        <w:jc w:val="both"/>
        <w:rPr>
          <w:rFonts w:asciiTheme="minorHAnsi" w:hAnsiTheme="minorHAnsi" w:cs="Arial"/>
          <w:sz w:val="20"/>
        </w:rPr>
      </w:pPr>
      <w:r w:rsidRPr="00314277">
        <w:rPr>
          <w:rFonts w:asciiTheme="minorHAnsi" w:hAnsiTheme="minorHAnsi" w:cs="Arial"/>
          <w:bCs/>
          <w:sz w:val="20"/>
        </w:rPr>
        <w:t>Impedir el desempeño normal de labores de</w:t>
      </w:r>
      <w:r w:rsidRPr="00314277">
        <w:rPr>
          <w:rFonts w:asciiTheme="minorHAnsi" w:hAnsiTheme="minorHAnsi" w:cs="Arial"/>
          <w:sz w:val="20"/>
        </w:rPr>
        <w:t xml:space="preserve"> </w:t>
      </w:r>
      <w:r w:rsidRPr="00314277">
        <w:rPr>
          <w:rFonts w:asciiTheme="minorHAnsi" w:hAnsiTheme="minorHAnsi" w:cs="Arial"/>
          <w:b/>
          <w:sz w:val="20"/>
        </w:rPr>
        <w:t>“LA DEPENDENCIA O ENTIDAD”;</w:t>
      </w:r>
    </w:p>
    <w:p w14:paraId="23C5A237" w14:textId="77777777" w:rsidR="00314277" w:rsidRPr="00314277" w:rsidRDefault="00314277" w:rsidP="00A339AF">
      <w:pPr>
        <w:pStyle w:val="Prrafodelista"/>
        <w:numPr>
          <w:ilvl w:val="0"/>
          <w:numId w:val="39"/>
        </w:numPr>
        <w:tabs>
          <w:tab w:val="left" w:pos="284"/>
        </w:tabs>
        <w:suppressAutoHyphens w:val="0"/>
        <w:ind w:left="567" w:right="51" w:hanging="283"/>
        <w:contextualSpacing/>
        <w:jc w:val="both"/>
        <w:rPr>
          <w:rFonts w:asciiTheme="minorHAnsi" w:hAnsiTheme="minorHAnsi" w:cs="Arial"/>
          <w:sz w:val="20"/>
        </w:rPr>
      </w:pPr>
      <w:r w:rsidRPr="00314277">
        <w:rPr>
          <w:rFonts w:asciiTheme="minorHAnsi" w:hAnsiTheme="minorHAnsi" w:cs="Arial"/>
          <w:b/>
          <w:sz w:val="20"/>
        </w:rPr>
        <w:t xml:space="preserve"> </w:t>
      </w:r>
      <w:r w:rsidRPr="00314277">
        <w:rPr>
          <w:rFonts w:asciiTheme="minorHAnsi" w:hAnsiTheme="minorHAnsi" w:cs="Arial"/>
          <w:bCs/>
          <w:sz w:val="20"/>
        </w:rPr>
        <w:t>Cambiar su nacionalidad por otra e invocar la protección de su gobierno contra reclamaciones y órdenes de</w:t>
      </w:r>
      <w:r w:rsidRPr="00314277">
        <w:rPr>
          <w:rFonts w:asciiTheme="minorHAnsi" w:hAnsiTheme="minorHAnsi" w:cs="Arial"/>
          <w:b/>
          <w:sz w:val="20"/>
        </w:rPr>
        <w:t xml:space="preserve"> “LA DEPENDENCIA O ENTIDAD”,</w:t>
      </w:r>
      <w:r w:rsidRPr="00314277">
        <w:rPr>
          <w:rFonts w:asciiTheme="minorHAnsi" w:hAnsiTheme="minorHAnsi" w:cs="Arial"/>
          <w:sz w:val="20"/>
        </w:rPr>
        <w:t xml:space="preserve"> cuando sea extranjero, y</w:t>
      </w:r>
    </w:p>
    <w:p w14:paraId="6FECD319" w14:textId="77777777" w:rsidR="00314277" w:rsidRPr="00314277" w:rsidRDefault="00314277" w:rsidP="00A339AF">
      <w:pPr>
        <w:pStyle w:val="Prrafodelista"/>
        <w:numPr>
          <w:ilvl w:val="0"/>
          <w:numId w:val="39"/>
        </w:numPr>
        <w:tabs>
          <w:tab w:val="left" w:pos="284"/>
        </w:tabs>
        <w:suppressAutoHyphens w:val="0"/>
        <w:ind w:left="567" w:right="51" w:hanging="283"/>
        <w:contextualSpacing/>
        <w:jc w:val="both"/>
        <w:rPr>
          <w:rFonts w:asciiTheme="minorHAnsi" w:hAnsiTheme="minorHAnsi" w:cs="Arial"/>
          <w:sz w:val="20"/>
        </w:rPr>
      </w:pPr>
      <w:r w:rsidRPr="00314277">
        <w:rPr>
          <w:rFonts w:asciiTheme="minorHAnsi" w:hAnsiTheme="minorHAnsi" w:cs="Arial"/>
          <w:sz w:val="20"/>
        </w:rPr>
        <w:t>Incumplir cualquier obligación distinta de las anteriores y derivadas del presente contrato.</w:t>
      </w:r>
    </w:p>
    <w:p w14:paraId="6B6B4BFB" w14:textId="77777777" w:rsidR="00314277" w:rsidRPr="00314277" w:rsidRDefault="00314277" w:rsidP="00314277">
      <w:pPr>
        <w:pStyle w:val="Prrafodelista"/>
        <w:tabs>
          <w:tab w:val="left" w:pos="284"/>
        </w:tabs>
        <w:ind w:left="567" w:right="51"/>
        <w:contextualSpacing/>
        <w:jc w:val="both"/>
        <w:rPr>
          <w:rFonts w:asciiTheme="minorHAnsi" w:hAnsiTheme="minorHAnsi" w:cs="Arial"/>
          <w:sz w:val="20"/>
        </w:rPr>
      </w:pPr>
    </w:p>
    <w:p w14:paraId="0E4EDD97" w14:textId="77777777" w:rsidR="00314277" w:rsidRPr="00314277" w:rsidRDefault="00314277" w:rsidP="00314277">
      <w:pPr>
        <w:jc w:val="both"/>
        <w:rPr>
          <w:rFonts w:asciiTheme="minorHAnsi" w:hAnsiTheme="minorHAnsi" w:cs="Arial"/>
          <w:sz w:val="20"/>
        </w:rPr>
      </w:pPr>
      <w:r w:rsidRPr="00314277">
        <w:rPr>
          <w:rFonts w:asciiTheme="minorHAnsi" w:hAnsiTheme="minorHAnsi" w:cs="Arial"/>
          <w:sz w:val="20"/>
        </w:rPr>
        <w:t xml:space="preserve">Para el caso de optar por la rescisión del contrato, </w:t>
      </w:r>
      <w:r w:rsidRPr="00314277">
        <w:rPr>
          <w:rFonts w:asciiTheme="minorHAnsi" w:hAnsiTheme="minorHAnsi" w:cs="Arial"/>
          <w:b/>
          <w:sz w:val="20"/>
        </w:rPr>
        <w:t>“LA DEPENDENCIA O ENTIDAD”</w:t>
      </w:r>
      <w:r w:rsidRPr="00314277">
        <w:rPr>
          <w:rFonts w:asciiTheme="minorHAnsi" w:hAnsiTheme="minorHAnsi" w:cs="Arial"/>
          <w:sz w:val="20"/>
        </w:rPr>
        <w:t xml:space="preserve"> comunicará por escrito a </w:t>
      </w:r>
      <w:r w:rsidRPr="00314277">
        <w:rPr>
          <w:rFonts w:asciiTheme="minorHAnsi" w:hAnsiTheme="minorHAnsi" w:cs="Arial"/>
          <w:b/>
          <w:sz w:val="20"/>
        </w:rPr>
        <w:t>“EL PROVEEDOR”</w:t>
      </w:r>
      <w:r w:rsidRPr="00314277">
        <w:rPr>
          <w:rFonts w:asciiTheme="minorHAnsi" w:hAnsiTheme="minorHAnsi" w:cs="Arial"/>
          <w:sz w:val="20"/>
        </w:rPr>
        <w:t xml:space="preserve"> el incumplimiento en que haya incurrido, para que en un término de 5 (cinco) días hábiles contados a partir de la notificación, exponga lo que a su derecho convenga y aporte en su caso las pruebas que estime pertinentes.</w:t>
      </w:r>
    </w:p>
    <w:p w14:paraId="029791A5" w14:textId="77777777" w:rsidR="00314277" w:rsidRPr="00314277" w:rsidRDefault="00314277" w:rsidP="00314277">
      <w:pPr>
        <w:ind w:right="-1"/>
        <w:jc w:val="both"/>
        <w:rPr>
          <w:rFonts w:asciiTheme="minorHAnsi" w:hAnsiTheme="minorHAnsi" w:cs="Arial"/>
          <w:sz w:val="20"/>
        </w:rPr>
      </w:pPr>
    </w:p>
    <w:p w14:paraId="0BBB2BBB" w14:textId="77777777" w:rsidR="00314277" w:rsidRPr="00314277" w:rsidRDefault="00314277" w:rsidP="00314277">
      <w:pPr>
        <w:tabs>
          <w:tab w:val="left" w:pos="2700"/>
        </w:tabs>
        <w:ind w:right="-1"/>
        <w:jc w:val="both"/>
        <w:rPr>
          <w:rFonts w:asciiTheme="minorHAnsi" w:hAnsiTheme="minorHAnsi" w:cs="Arial"/>
          <w:b/>
          <w:sz w:val="20"/>
        </w:rPr>
      </w:pPr>
      <w:r w:rsidRPr="00314277">
        <w:rPr>
          <w:rFonts w:asciiTheme="minorHAnsi" w:hAnsiTheme="minorHAnsi" w:cs="Arial"/>
          <w:sz w:val="20"/>
        </w:rPr>
        <w:t xml:space="preserve">Transcurrido dicho término </w:t>
      </w:r>
      <w:r w:rsidRPr="00314277">
        <w:rPr>
          <w:rFonts w:asciiTheme="minorHAnsi" w:hAnsiTheme="minorHAnsi" w:cs="Arial"/>
          <w:b/>
          <w:sz w:val="20"/>
        </w:rPr>
        <w:t>“LA DEPENDENCIA O ENTIDAD”</w:t>
      </w:r>
      <w:r w:rsidRPr="00314277">
        <w:rPr>
          <w:rFonts w:asciiTheme="minorHAnsi" w:hAnsiTheme="minorHAnsi" w:cs="Arial"/>
          <w:sz w:val="20"/>
        </w:rPr>
        <w:t xml:space="preserve">, en un plazo de 15 (quince) días hábiles siguientes, tomando en consideración los argumentos y pruebas que hubiere hecho valer </w:t>
      </w:r>
      <w:r w:rsidRPr="00314277">
        <w:rPr>
          <w:rFonts w:asciiTheme="minorHAnsi" w:hAnsiTheme="minorHAnsi" w:cs="Arial"/>
          <w:b/>
          <w:sz w:val="20"/>
        </w:rPr>
        <w:t>“EL PROVEEDOR”</w:t>
      </w:r>
      <w:r w:rsidRPr="00314277">
        <w:rPr>
          <w:rFonts w:asciiTheme="minorHAnsi" w:hAnsiTheme="minorHAnsi" w:cs="Arial"/>
          <w:sz w:val="20"/>
        </w:rPr>
        <w:t xml:space="preserve">, determinará de manera fundada y motivada dar o no por rescindido el contrato, y comunicará a </w:t>
      </w:r>
      <w:r w:rsidRPr="00314277">
        <w:rPr>
          <w:rFonts w:asciiTheme="minorHAnsi" w:hAnsiTheme="minorHAnsi" w:cs="Arial"/>
          <w:b/>
          <w:sz w:val="20"/>
        </w:rPr>
        <w:t>“EL PROVEEDOR”</w:t>
      </w:r>
      <w:r w:rsidRPr="00314277">
        <w:rPr>
          <w:rFonts w:asciiTheme="minorHAnsi" w:hAnsiTheme="minorHAnsi" w:cs="Arial"/>
          <w:sz w:val="20"/>
        </w:rPr>
        <w:t xml:space="preserve"> dicha determinación dentro del citado plazo.</w:t>
      </w:r>
    </w:p>
    <w:p w14:paraId="26894EAC" w14:textId="77777777" w:rsidR="00314277" w:rsidRPr="00314277" w:rsidRDefault="00314277" w:rsidP="00314277">
      <w:pPr>
        <w:tabs>
          <w:tab w:val="left" w:pos="2700"/>
        </w:tabs>
        <w:ind w:right="-1"/>
        <w:jc w:val="both"/>
        <w:rPr>
          <w:rFonts w:asciiTheme="minorHAnsi" w:hAnsiTheme="minorHAnsi" w:cs="Arial"/>
          <w:sz w:val="20"/>
        </w:rPr>
      </w:pPr>
    </w:p>
    <w:p w14:paraId="7C9BED9E" w14:textId="77777777" w:rsidR="00314277" w:rsidRPr="00314277" w:rsidRDefault="00314277" w:rsidP="00314277">
      <w:pPr>
        <w:tabs>
          <w:tab w:val="left" w:pos="2700"/>
        </w:tabs>
        <w:ind w:right="-1"/>
        <w:jc w:val="both"/>
        <w:rPr>
          <w:rFonts w:asciiTheme="minorHAnsi" w:hAnsiTheme="minorHAnsi" w:cs="Arial"/>
          <w:sz w:val="20"/>
        </w:rPr>
      </w:pPr>
      <w:r w:rsidRPr="00314277">
        <w:rPr>
          <w:rFonts w:asciiTheme="minorHAnsi" w:hAnsiTheme="minorHAnsi" w:cs="Arial"/>
          <w:sz w:val="20"/>
        </w:rPr>
        <w:t xml:space="preserve">Cuando se rescinda el contrato, se formulará el finiquito correspondiente, a efecto de hacer constar los pagos que deba efectuar </w:t>
      </w:r>
      <w:r w:rsidRPr="00314277">
        <w:rPr>
          <w:rFonts w:asciiTheme="minorHAnsi" w:hAnsiTheme="minorHAnsi" w:cs="Arial"/>
          <w:b/>
          <w:sz w:val="20"/>
        </w:rPr>
        <w:t>“LA DEPENDENCIA O ENTIDAD”</w:t>
      </w:r>
      <w:r w:rsidRPr="00314277">
        <w:rPr>
          <w:rFonts w:asciiTheme="minorHAnsi" w:hAnsiTheme="minorHAnsi" w:cs="Arial"/>
          <w:sz w:val="20"/>
        </w:rPr>
        <w:t xml:space="preserve"> por concepto del contrato hasta el momento de rescisión, o los que resulten a cargo de </w:t>
      </w:r>
      <w:r w:rsidRPr="00314277">
        <w:rPr>
          <w:rFonts w:asciiTheme="minorHAnsi" w:hAnsiTheme="minorHAnsi" w:cs="Arial"/>
          <w:b/>
          <w:sz w:val="20"/>
        </w:rPr>
        <w:t>“EL PROVEEDOR”.</w:t>
      </w:r>
      <w:r w:rsidRPr="00314277">
        <w:rPr>
          <w:rFonts w:asciiTheme="minorHAnsi" w:hAnsiTheme="minorHAnsi" w:cs="Arial"/>
          <w:sz w:val="20"/>
        </w:rPr>
        <w:t xml:space="preserve"> </w:t>
      </w:r>
    </w:p>
    <w:p w14:paraId="04F7D2DB" w14:textId="77777777" w:rsidR="00314277" w:rsidRPr="00314277" w:rsidRDefault="00314277" w:rsidP="00314277">
      <w:pPr>
        <w:tabs>
          <w:tab w:val="left" w:pos="2700"/>
        </w:tabs>
        <w:ind w:right="-1"/>
        <w:jc w:val="both"/>
        <w:rPr>
          <w:rFonts w:asciiTheme="minorHAnsi" w:hAnsiTheme="minorHAnsi" w:cs="Arial"/>
          <w:sz w:val="20"/>
        </w:rPr>
      </w:pPr>
      <w:r w:rsidRPr="00314277">
        <w:rPr>
          <w:rFonts w:asciiTheme="minorHAnsi" w:hAnsiTheme="minorHAnsi" w:cs="Arial"/>
          <w:sz w:val="20"/>
        </w:rPr>
        <w:t xml:space="preserve"> </w:t>
      </w:r>
    </w:p>
    <w:p w14:paraId="3260CE96" w14:textId="77777777" w:rsidR="00314277" w:rsidRPr="00314277" w:rsidRDefault="00314277" w:rsidP="00314277">
      <w:pPr>
        <w:tabs>
          <w:tab w:val="left" w:pos="2700"/>
        </w:tabs>
        <w:ind w:right="-1"/>
        <w:jc w:val="both"/>
        <w:rPr>
          <w:rFonts w:asciiTheme="minorHAnsi" w:hAnsiTheme="minorHAnsi" w:cs="Arial"/>
          <w:sz w:val="20"/>
        </w:rPr>
      </w:pPr>
      <w:r w:rsidRPr="00314277">
        <w:rPr>
          <w:rFonts w:asciiTheme="minorHAnsi" w:hAnsiTheme="minorHAnsi" w:cs="Arial"/>
          <w:sz w:val="20"/>
        </w:rPr>
        <w:t xml:space="preserve">Iniciado un procedimiento de conciliación </w:t>
      </w:r>
      <w:r w:rsidRPr="00314277">
        <w:rPr>
          <w:rFonts w:asciiTheme="minorHAnsi" w:hAnsiTheme="minorHAnsi" w:cs="Arial"/>
          <w:b/>
          <w:sz w:val="20"/>
        </w:rPr>
        <w:t>“LA DEPENDENCIA O ENTIDAD”</w:t>
      </w:r>
      <w:r w:rsidRPr="00314277">
        <w:rPr>
          <w:rFonts w:asciiTheme="minorHAnsi" w:hAnsiTheme="minorHAnsi" w:cs="Arial"/>
          <w:sz w:val="20"/>
        </w:rPr>
        <w:t xml:space="preserve"> podrá suspender el trámite del procedimiento de rescisión.</w:t>
      </w:r>
    </w:p>
    <w:p w14:paraId="46E21EB8" w14:textId="77777777" w:rsidR="00314277" w:rsidRPr="00314277" w:rsidRDefault="00314277" w:rsidP="00314277">
      <w:pPr>
        <w:tabs>
          <w:tab w:val="left" w:pos="2700"/>
        </w:tabs>
        <w:ind w:right="-1"/>
        <w:jc w:val="both"/>
        <w:rPr>
          <w:rFonts w:asciiTheme="minorHAnsi" w:hAnsiTheme="minorHAnsi" w:cs="Arial"/>
          <w:sz w:val="20"/>
        </w:rPr>
      </w:pPr>
    </w:p>
    <w:p w14:paraId="6BC14498" w14:textId="77777777" w:rsidR="00314277" w:rsidRPr="00314277" w:rsidRDefault="00314277" w:rsidP="00314277">
      <w:pPr>
        <w:tabs>
          <w:tab w:val="left" w:pos="2700"/>
        </w:tabs>
        <w:ind w:right="-1"/>
        <w:jc w:val="both"/>
        <w:rPr>
          <w:rFonts w:asciiTheme="minorHAnsi" w:hAnsiTheme="minorHAnsi" w:cs="Arial"/>
          <w:sz w:val="20"/>
        </w:rPr>
      </w:pPr>
      <w:r w:rsidRPr="00314277">
        <w:rPr>
          <w:rFonts w:asciiTheme="minorHAnsi" w:hAnsiTheme="minorHAnsi" w:cs="Arial"/>
          <w:sz w:val="20"/>
        </w:rPr>
        <w:t xml:space="preserve">Si previamente a la determinación de dar por rescindido el contrato se entregaran los bienes, el procedimiento iniciado quedará sin efecto, previa aceptación y verificación de </w:t>
      </w:r>
      <w:r w:rsidRPr="00314277">
        <w:rPr>
          <w:rFonts w:asciiTheme="minorHAnsi" w:hAnsiTheme="minorHAnsi" w:cs="Arial"/>
          <w:b/>
          <w:sz w:val="20"/>
        </w:rPr>
        <w:t>“LA DEPENDENCIA O ENTIDAD”</w:t>
      </w:r>
      <w:r w:rsidRPr="00314277">
        <w:rPr>
          <w:rFonts w:asciiTheme="minorHAnsi" w:hAnsiTheme="minorHAnsi" w:cs="Arial"/>
          <w:sz w:val="20"/>
        </w:rPr>
        <w:t xml:space="preserve"> de que continúa vigente la necesidad de los bienes aplicando, en su caso, las penas convencionales correspondientes.</w:t>
      </w:r>
    </w:p>
    <w:p w14:paraId="70716D8F" w14:textId="77777777" w:rsidR="00314277" w:rsidRPr="00314277" w:rsidRDefault="00314277" w:rsidP="00314277">
      <w:pPr>
        <w:tabs>
          <w:tab w:val="left" w:pos="2700"/>
        </w:tabs>
        <w:ind w:right="-1"/>
        <w:jc w:val="both"/>
        <w:rPr>
          <w:rFonts w:asciiTheme="minorHAnsi" w:hAnsiTheme="minorHAnsi" w:cs="Arial"/>
          <w:sz w:val="20"/>
        </w:rPr>
      </w:pPr>
    </w:p>
    <w:p w14:paraId="4A84E7FB" w14:textId="77777777" w:rsidR="00314277" w:rsidRPr="00314277" w:rsidRDefault="00314277" w:rsidP="00314277">
      <w:pPr>
        <w:tabs>
          <w:tab w:val="left" w:pos="2700"/>
        </w:tabs>
        <w:ind w:right="-1"/>
        <w:jc w:val="both"/>
        <w:rPr>
          <w:rFonts w:asciiTheme="minorHAnsi" w:hAnsiTheme="minorHAnsi" w:cs="Arial"/>
          <w:sz w:val="20"/>
        </w:rPr>
      </w:pPr>
      <w:r w:rsidRPr="00314277">
        <w:rPr>
          <w:rFonts w:asciiTheme="minorHAnsi" w:hAnsiTheme="minorHAnsi" w:cs="Arial"/>
          <w:b/>
          <w:sz w:val="20"/>
        </w:rPr>
        <w:t>“LA DEPENDENCIA O ENTIDAD”</w:t>
      </w:r>
      <w:r w:rsidRPr="00314277">
        <w:rPr>
          <w:rFonts w:asciiTheme="minorHAnsi" w:hAnsiTheme="minorHAnsi" w:cs="Arial"/>
          <w:sz w:val="20"/>
        </w:rPr>
        <w:t xml:space="preserve"> podrá determinar no dar por rescindido el contrato, cuando durante el procedimiento advierta que la rescisión del mismo pudiera ocasionar algún daño o afectación a las funciones que tiene encomendadas. En este supuesto, </w:t>
      </w:r>
      <w:r w:rsidRPr="00314277">
        <w:rPr>
          <w:rFonts w:asciiTheme="minorHAnsi" w:hAnsiTheme="minorHAnsi" w:cs="Arial"/>
          <w:b/>
          <w:sz w:val="20"/>
        </w:rPr>
        <w:t>“LA DEPENDENCIA O ENTIDAD”</w:t>
      </w:r>
      <w:r w:rsidRPr="00314277">
        <w:rPr>
          <w:rFonts w:asciiTheme="minorHAnsi" w:hAnsiTheme="minorHAnsi" w:cs="Arial"/>
          <w:sz w:val="20"/>
        </w:rPr>
        <w:t xml:space="preserve"> elaborará un dictamen en el cual justifique que los impactos económicos o de operación que se ocasionarían con la rescisión del contrato resultarían más inconvenientes. </w:t>
      </w:r>
    </w:p>
    <w:p w14:paraId="67C46AB6" w14:textId="77777777" w:rsidR="00314277" w:rsidRPr="00314277" w:rsidRDefault="00314277" w:rsidP="00314277">
      <w:pPr>
        <w:tabs>
          <w:tab w:val="left" w:pos="2700"/>
        </w:tabs>
        <w:ind w:right="-1"/>
        <w:jc w:val="both"/>
        <w:rPr>
          <w:rFonts w:asciiTheme="minorHAnsi" w:hAnsiTheme="minorHAnsi" w:cs="Arial"/>
          <w:sz w:val="20"/>
        </w:rPr>
      </w:pPr>
      <w:r w:rsidRPr="00314277">
        <w:rPr>
          <w:rFonts w:asciiTheme="minorHAnsi" w:hAnsiTheme="minorHAnsi" w:cs="Arial"/>
          <w:sz w:val="20"/>
        </w:rPr>
        <w:t xml:space="preserve"> </w:t>
      </w:r>
    </w:p>
    <w:p w14:paraId="753EC2D9" w14:textId="77777777" w:rsidR="00314277" w:rsidRPr="00314277" w:rsidRDefault="00314277" w:rsidP="00314277">
      <w:pPr>
        <w:tabs>
          <w:tab w:val="left" w:pos="2700"/>
        </w:tabs>
        <w:ind w:right="-1"/>
        <w:jc w:val="both"/>
        <w:rPr>
          <w:rFonts w:asciiTheme="minorHAnsi" w:hAnsiTheme="minorHAnsi" w:cs="Arial"/>
          <w:sz w:val="20"/>
        </w:rPr>
      </w:pPr>
      <w:r w:rsidRPr="00314277">
        <w:rPr>
          <w:rFonts w:asciiTheme="minorHAnsi" w:hAnsiTheme="minorHAnsi" w:cs="Arial"/>
          <w:sz w:val="20"/>
        </w:rPr>
        <w:t xml:space="preserve">De no rescindirse el contrato, </w:t>
      </w:r>
      <w:r w:rsidRPr="00314277">
        <w:rPr>
          <w:rFonts w:asciiTheme="minorHAnsi" w:hAnsiTheme="minorHAnsi" w:cs="Arial"/>
          <w:b/>
          <w:sz w:val="20"/>
        </w:rPr>
        <w:t>“LA DEPENDENCIA O ENTIDAD”</w:t>
      </w:r>
      <w:r w:rsidRPr="00314277">
        <w:rPr>
          <w:rFonts w:asciiTheme="minorHAnsi" w:hAnsiTheme="minorHAnsi" w:cs="Arial"/>
          <w:sz w:val="20"/>
        </w:rPr>
        <w:t xml:space="preserve"> establecerá con </w:t>
      </w:r>
      <w:r w:rsidRPr="00314277">
        <w:rPr>
          <w:rFonts w:asciiTheme="minorHAnsi" w:hAnsiTheme="minorHAnsi" w:cs="Arial"/>
          <w:b/>
          <w:sz w:val="20"/>
        </w:rPr>
        <w:t>“EL PROVEEDOR”</w:t>
      </w:r>
      <w:r w:rsidRPr="00314277">
        <w:rPr>
          <w:rFonts w:asciiTheme="minorHAnsi" w:hAnsiTheme="minorHAnsi" w:cs="Arial"/>
          <w:sz w:val="20"/>
        </w:rPr>
        <w:t xml:space="preserve"> otro plazo que le permita subsanar el incumplimiento que hubiere motivado el inicio del procedimiento, aplicando las sanciones correspondientes. El convenio modificatorio que al efecto se celebre deberá atender a las condiciones previstas por los dos últimos párrafos del artículo 52 de la </w:t>
      </w:r>
      <w:r w:rsidRPr="00314277">
        <w:rPr>
          <w:rFonts w:asciiTheme="minorHAnsi" w:hAnsiTheme="minorHAnsi" w:cs="Arial"/>
          <w:b/>
          <w:sz w:val="20"/>
        </w:rPr>
        <w:t>“LAASSP”</w:t>
      </w:r>
      <w:r w:rsidRPr="00314277">
        <w:rPr>
          <w:rFonts w:asciiTheme="minorHAnsi" w:hAnsiTheme="minorHAnsi" w:cs="Arial"/>
          <w:sz w:val="20"/>
        </w:rPr>
        <w:t>.</w:t>
      </w:r>
    </w:p>
    <w:p w14:paraId="03C5ECE8" w14:textId="77777777" w:rsidR="00314277" w:rsidRPr="00314277" w:rsidRDefault="00314277" w:rsidP="00314277">
      <w:pPr>
        <w:tabs>
          <w:tab w:val="left" w:pos="2700"/>
        </w:tabs>
        <w:ind w:right="-1"/>
        <w:jc w:val="both"/>
        <w:rPr>
          <w:rFonts w:asciiTheme="minorHAnsi" w:hAnsiTheme="minorHAnsi" w:cs="Arial"/>
          <w:sz w:val="20"/>
        </w:rPr>
      </w:pPr>
    </w:p>
    <w:p w14:paraId="5B1E2D50" w14:textId="77777777" w:rsidR="00314277" w:rsidRPr="00314277" w:rsidRDefault="00314277" w:rsidP="00314277">
      <w:pPr>
        <w:tabs>
          <w:tab w:val="left" w:pos="2700"/>
        </w:tabs>
        <w:ind w:right="-1"/>
        <w:jc w:val="both"/>
        <w:rPr>
          <w:rFonts w:asciiTheme="minorHAnsi" w:hAnsiTheme="minorHAnsi" w:cs="Arial"/>
          <w:sz w:val="20"/>
        </w:rPr>
      </w:pPr>
      <w:r w:rsidRPr="00314277">
        <w:rPr>
          <w:rFonts w:asciiTheme="minorHAnsi" w:hAnsiTheme="minorHAnsi" w:cs="Arial"/>
          <w:sz w:val="20"/>
        </w:rPr>
        <w:t xml:space="preserve">No obstante, de que se hubiere firmado el convenio modificatorio a que se refiere el párrafo anterior, si se presenta de nueva cuenta el incumplimiento, </w:t>
      </w:r>
      <w:r w:rsidRPr="00314277">
        <w:rPr>
          <w:rFonts w:asciiTheme="minorHAnsi" w:hAnsiTheme="minorHAnsi" w:cs="Arial"/>
          <w:b/>
          <w:sz w:val="20"/>
        </w:rPr>
        <w:t>“LA DEPENDENCIA O ENTIDAD”</w:t>
      </w:r>
      <w:r w:rsidRPr="00314277">
        <w:rPr>
          <w:rFonts w:asciiTheme="minorHAnsi" w:hAnsiTheme="minorHAnsi" w:cs="Arial"/>
          <w:sz w:val="20"/>
        </w:rPr>
        <w:t xml:space="preserve"> quedará expresamente facultada para optar por exigir el cumplimiento del contrato, o rescindirlo, aplicando las sanciones que procedan.</w:t>
      </w:r>
    </w:p>
    <w:p w14:paraId="2FBD3646" w14:textId="77777777" w:rsidR="00314277" w:rsidRPr="00314277" w:rsidRDefault="00314277" w:rsidP="00314277">
      <w:pPr>
        <w:tabs>
          <w:tab w:val="left" w:pos="2700"/>
        </w:tabs>
        <w:ind w:right="-1"/>
        <w:jc w:val="both"/>
        <w:rPr>
          <w:rFonts w:asciiTheme="minorHAnsi" w:hAnsiTheme="minorHAnsi" w:cs="Arial"/>
          <w:sz w:val="20"/>
        </w:rPr>
      </w:pPr>
    </w:p>
    <w:p w14:paraId="08D7D79A" w14:textId="77777777" w:rsidR="00314277" w:rsidRPr="00314277" w:rsidRDefault="00314277" w:rsidP="00314277">
      <w:pPr>
        <w:tabs>
          <w:tab w:val="left" w:pos="2700"/>
        </w:tabs>
        <w:ind w:right="-1"/>
        <w:jc w:val="both"/>
        <w:rPr>
          <w:rFonts w:asciiTheme="minorHAnsi" w:hAnsiTheme="minorHAnsi" w:cs="Arial"/>
          <w:sz w:val="20"/>
        </w:rPr>
      </w:pPr>
      <w:r w:rsidRPr="00314277">
        <w:rPr>
          <w:rFonts w:asciiTheme="minorHAnsi" w:hAnsiTheme="minorHAnsi" w:cs="Arial"/>
          <w:sz w:val="20"/>
        </w:rPr>
        <w:lastRenderedPageBreak/>
        <w:t xml:space="preserve">Si se llevara a cabo la rescisión del contrato, y en el caso de que a </w:t>
      </w:r>
      <w:r w:rsidRPr="00314277">
        <w:rPr>
          <w:rFonts w:asciiTheme="minorHAnsi" w:hAnsiTheme="minorHAnsi" w:cs="Arial"/>
          <w:b/>
          <w:sz w:val="20"/>
        </w:rPr>
        <w:t>“EL PROVEEDOR”</w:t>
      </w:r>
      <w:r w:rsidRPr="00314277">
        <w:rPr>
          <w:rFonts w:asciiTheme="minorHAnsi" w:hAnsiTheme="minorHAnsi" w:cs="Arial"/>
          <w:sz w:val="20"/>
        </w:rPr>
        <w:t xml:space="preserve"> se le hubieran entregado pagos progresivos, éste deberá de reintegrarlos más los intereses correspondientes, conforme a lo indicado en el artículo 51, párrafo cuarto, de la </w:t>
      </w:r>
      <w:r w:rsidRPr="00314277">
        <w:rPr>
          <w:rFonts w:asciiTheme="minorHAnsi" w:hAnsiTheme="minorHAnsi" w:cs="Arial"/>
          <w:b/>
          <w:sz w:val="20"/>
        </w:rPr>
        <w:t>“LAASSP”</w:t>
      </w:r>
      <w:r w:rsidRPr="00314277">
        <w:rPr>
          <w:rFonts w:asciiTheme="minorHAnsi" w:hAnsiTheme="minorHAnsi" w:cs="Arial"/>
          <w:sz w:val="20"/>
        </w:rPr>
        <w:t xml:space="preserve">. </w:t>
      </w:r>
    </w:p>
    <w:p w14:paraId="5B76DCF3" w14:textId="77777777" w:rsidR="00314277" w:rsidRPr="00314277" w:rsidRDefault="00314277" w:rsidP="00314277">
      <w:pPr>
        <w:tabs>
          <w:tab w:val="left" w:pos="2700"/>
        </w:tabs>
        <w:ind w:right="-1"/>
        <w:jc w:val="both"/>
        <w:rPr>
          <w:rFonts w:asciiTheme="minorHAnsi" w:hAnsiTheme="minorHAnsi" w:cs="Arial"/>
          <w:sz w:val="20"/>
        </w:rPr>
      </w:pPr>
    </w:p>
    <w:p w14:paraId="7A074458" w14:textId="77777777" w:rsidR="00314277" w:rsidRPr="00314277" w:rsidRDefault="00314277" w:rsidP="00314277">
      <w:pPr>
        <w:ind w:right="51"/>
        <w:jc w:val="both"/>
        <w:rPr>
          <w:rFonts w:asciiTheme="minorHAnsi" w:hAnsiTheme="minorHAnsi" w:cs="Arial"/>
          <w:sz w:val="20"/>
        </w:rPr>
      </w:pPr>
      <w:r w:rsidRPr="00314277">
        <w:rPr>
          <w:rFonts w:asciiTheme="minorHAnsi" w:hAnsiTheme="minorHAnsi" w:cs="Arial"/>
          <w:sz w:val="20"/>
        </w:rPr>
        <w:t xml:space="preserve">Los intereses se calcularán sobre el monto de los pagos progresivos efectuados y se computarán por días naturales desde la fecha de su entrega hasta la fecha en que se pongan efectivamente las cantidades a disposición de </w:t>
      </w:r>
      <w:r w:rsidRPr="00314277">
        <w:rPr>
          <w:rFonts w:asciiTheme="minorHAnsi" w:hAnsiTheme="minorHAnsi" w:cs="Arial"/>
          <w:b/>
          <w:sz w:val="20"/>
        </w:rPr>
        <w:t>“LA DEPENDENCIA O ENTIDAD”</w:t>
      </w:r>
      <w:r w:rsidRPr="00314277">
        <w:rPr>
          <w:rFonts w:asciiTheme="minorHAnsi" w:hAnsiTheme="minorHAnsi" w:cs="Arial"/>
          <w:sz w:val="20"/>
        </w:rPr>
        <w:t>.</w:t>
      </w:r>
    </w:p>
    <w:p w14:paraId="03D5DDA8" w14:textId="77777777" w:rsidR="00314277" w:rsidRPr="00314277" w:rsidRDefault="00314277" w:rsidP="00314277">
      <w:pPr>
        <w:jc w:val="both"/>
        <w:rPr>
          <w:rFonts w:asciiTheme="minorHAnsi" w:hAnsiTheme="minorHAnsi" w:cs="Arial"/>
          <w:b/>
          <w:sz w:val="20"/>
          <w:lang w:eastAsia="es-MX"/>
        </w:rPr>
      </w:pPr>
    </w:p>
    <w:p w14:paraId="3EA528E8" w14:textId="77777777" w:rsidR="00314277" w:rsidRPr="00314277" w:rsidRDefault="00314277" w:rsidP="00314277">
      <w:pPr>
        <w:jc w:val="both"/>
        <w:rPr>
          <w:rFonts w:asciiTheme="minorHAnsi" w:hAnsiTheme="minorHAnsi" w:cs="Arial"/>
          <w:sz w:val="20"/>
          <w:lang w:eastAsia="es-MX"/>
        </w:rPr>
      </w:pPr>
      <w:r w:rsidRPr="00314277">
        <w:rPr>
          <w:rFonts w:asciiTheme="minorHAnsi" w:hAnsiTheme="minorHAnsi" w:cs="Arial"/>
          <w:b/>
          <w:sz w:val="20"/>
          <w:lang w:eastAsia="es-MX"/>
        </w:rPr>
        <w:t>VIGÉSIMA CUARTA. RELACIÓN Y EXCLUSIÓN LABORAL</w:t>
      </w:r>
    </w:p>
    <w:p w14:paraId="611F32EE" w14:textId="77777777" w:rsidR="00314277" w:rsidRPr="00314277" w:rsidRDefault="00314277" w:rsidP="00314277">
      <w:pPr>
        <w:jc w:val="both"/>
        <w:rPr>
          <w:rFonts w:asciiTheme="minorHAnsi" w:hAnsiTheme="minorHAnsi" w:cs="Arial"/>
          <w:sz w:val="20"/>
          <w:lang w:eastAsia="es-MX"/>
        </w:rPr>
      </w:pPr>
    </w:p>
    <w:p w14:paraId="04F1CED3" w14:textId="77777777" w:rsidR="00314277" w:rsidRPr="00314277" w:rsidRDefault="00314277" w:rsidP="00314277">
      <w:pPr>
        <w:pStyle w:val="Textoindependiente"/>
        <w:tabs>
          <w:tab w:val="center" w:pos="567"/>
        </w:tabs>
        <w:ind w:right="48"/>
        <w:rPr>
          <w:rFonts w:asciiTheme="minorHAnsi" w:hAnsiTheme="minorHAnsi" w:cs="Arial"/>
          <w:sz w:val="20"/>
        </w:rPr>
      </w:pPr>
      <w:r w:rsidRPr="00314277">
        <w:rPr>
          <w:rFonts w:asciiTheme="minorHAnsi" w:hAnsiTheme="minorHAnsi" w:cs="Arial"/>
          <w:b/>
          <w:sz w:val="20"/>
        </w:rPr>
        <w:t>“EL PROVEEDOR”</w:t>
      </w:r>
      <w:r w:rsidRPr="00314277">
        <w:rPr>
          <w:rFonts w:asciiTheme="minorHAnsi" w:hAnsiTheme="minorHAnsi" w:cs="Arial"/>
          <w:sz w:val="20"/>
        </w:rPr>
        <w:t xml:space="preserve"> reconoce y acepta ser el único patrón de todos y cada uno de los trabajadores que intervienen en la adquisición y suministro de los bienes, por lo que, deslinda de toda responsabilidad a </w:t>
      </w:r>
      <w:r w:rsidRPr="00314277">
        <w:rPr>
          <w:rFonts w:asciiTheme="minorHAnsi" w:hAnsiTheme="minorHAnsi" w:cs="Arial"/>
          <w:b/>
          <w:sz w:val="20"/>
        </w:rPr>
        <w:t>“LA DEPENDENCIA O ENTIDAD”</w:t>
      </w:r>
      <w:r w:rsidRPr="00314277">
        <w:rPr>
          <w:rFonts w:asciiTheme="minorHAnsi" w:hAnsiTheme="minorHAnsi" w:cs="Arial"/>
          <w:sz w:val="20"/>
        </w:rPr>
        <w:t xml:space="preserve"> respecto de cualquier reclamo que en su caso puedan efectuar sus trabajadores, sea de índole laboral, fiscal o de seguridad social y en ningún caso se le podrá considerar patrón sustituto, patrón solidario, beneficiario o intermediario.</w:t>
      </w:r>
    </w:p>
    <w:p w14:paraId="4B981984" w14:textId="77777777" w:rsidR="00314277" w:rsidRPr="00314277" w:rsidRDefault="00314277" w:rsidP="00314277">
      <w:pPr>
        <w:pStyle w:val="Textoindependiente"/>
        <w:tabs>
          <w:tab w:val="center" w:pos="567"/>
        </w:tabs>
        <w:ind w:right="48"/>
        <w:rPr>
          <w:rFonts w:asciiTheme="minorHAnsi" w:hAnsiTheme="minorHAnsi" w:cs="Arial"/>
          <w:sz w:val="20"/>
        </w:rPr>
      </w:pPr>
    </w:p>
    <w:p w14:paraId="2517C4E1" w14:textId="77777777" w:rsidR="00314277" w:rsidRPr="00314277" w:rsidRDefault="00314277" w:rsidP="00314277">
      <w:pPr>
        <w:pStyle w:val="Textoindependiente"/>
        <w:tabs>
          <w:tab w:val="center" w:pos="567"/>
        </w:tabs>
        <w:ind w:right="48"/>
        <w:rPr>
          <w:rFonts w:asciiTheme="minorHAnsi" w:hAnsiTheme="minorHAnsi" w:cs="Arial"/>
          <w:sz w:val="20"/>
        </w:rPr>
      </w:pPr>
      <w:r w:rsidRPr="00314277">
        <w:rPr>
          <w:rFonts w:asciiTheme="minorHAnsi" w:hAnsiTheme="minorHAnsi" w:cs="Arial"/>
          <w:b/>
          <w:sz w:val="20"/>
        </w:rPr>
        <w:t>“EL PROVEEDOR”</w:t>
      </w:r>
      <w:r w:rsidRPr="00314277">
        <w:rPr>
          <w:rFonts w:asciiTheme="minorHAnsi" w:hAnsiTheme="minorHAnsi" w:cs="Arial"/>
          <w:sz w:val="20"/>
        </w:rPr>
        <w:t xml:space="preserve"> asume en forma total y exclusiva las obligaciones propias de patrón respecto de cualquier relación laboral, que el mismo contraiga con el personal que labore bajo sus órdenes o intervenga o contrate para la atención de los asuntos encomendados por </w:t>
      </w:r>
      <w:r w:rsidRPr="00314277">
        <w:rPr>
          <w:rFonts w:asciiTheme="minorHAnsi" w:hAnsiTheme="minorHAnsi" w:cs="Arial"/>
          <w:b/>
          <w:sz w:val="20"/>
        </w:rPr>
        <w:t>“LA DEPENDENCIA O ENTIDAD”</w:t>
      </w:r>
      <w:r w:rsidRPr="00314277">
        <w:rPr>
          <w:rFonts w:asciiTheme="minorHAnsi" w:hAnsiTheme="minorHAnsi" w:cs="Arial"/>
          <w:sz w:val="20"/>
        </w:rPr>
        <w:t>, así como en la ejecución del objeto del presente contrato.</w:t>
      </w:r>
    </w:p>
    <w:p w14:paraId="1BE8C31B" w14:textId="77777777" w:rsidR="00314277" w:rsidRPr="00314277" w:rsidRDefault="00314277" w:rsidP="00314277">
      <w:pPr>
        <w:pStyle w:val="Textoindependiente"/>
        <w:tabs>
          <w:tab w:val="center" w:pos="567"/>
        </w:tabs>
        <w:ind w:right="423"/>
        <w:rPr>
          <w:rFonts w:asciiTheme="minorHAnsi" w:hAnsiTheme="minorHAnsi" w:cs="Arial"/>
          <w:sz w:val="20"/>
        </w:rPr>
      </w:pPr>
    </w:p>
    <w:p w14:paraId="4B91B4B4" w14:textId="77777777" w:rsidR="00314277" w:rsidRPr="00314277" w:rsidRDefault="00314277" w:rsidP="00314277">
      <w:pPr>
        <w:pStyle w:val="Textoindependiente"/>
        <w:tabs>
          <w:tab w:val="center" w:pos="567"/>
        </w:tabs>
        <w:ind w:right="48"/>
        <w:rPr>
          <w:rFonts w:asciiTheme="minorHAnsi" w:hAnsiTheme="minorHAnsi" w:cs="Arial"/>
          <w:sz w:val="20"/>
        </w:rPr>
      </w:pPr>
      <w:r w:rsidRPr="00314277">
        <w:rPr>
          <w:rFonts w:asciiTheme="minorHAnsi" w:hAnsiTheme="minorHAnsi" w:cs="Arial"/>
          <w:sz w:val="20"/>
        </w:rPr>
        <w:t xml:space="preserve">Para cualquier caso no previsto, </w:t>
      </w:r>
      <w:r w:rsidRPr="00314277">
        <w:rPr>
          <w:rFonts w:asciiTheme="minorHAnsi" w:hAnsiTheme="minorHAnsi" w:cs="Arial"/>
          <w:b/>
          <w:sz w:val="20"/>
        </w:rPr>
        <w:t>“EL PROVEEDOR”</w:t>
      </w:r>
      <w:r w:rsidRPr="00314277">
        <w:rPr>
          <w:rFonts w:asciiTheme="minorHAnsi" w:hAnsiTheme="minorHAnsi" w:cs="Arial"/>
          <w:sz w:val="20"/>
        </w:rPr>
        <w:t xml:space="preserve"> exime expresamente a </w:t>
      </w:r>
      <w:r w:rsidRPr="00314277">
        <w:rPr>
          <w:rFonts w:asciiTheme="minorHAnsi" w:hAnsiTheme="minorHAnsi" w:cs="Arial"/>
          <w:b/>
          <w:sz w:val="20"/>
        </w:rPr>
        <w:t>“LA DEPENDENCIA O ENTIDAD”</w:t>
      </w:r>
      <w:r w:rsidRPr="00314277">
        <w:rPr>
          <w:rFonts w:asciiTheme="minorHAnsi" w:hAnsiTheme="minorHAnsi" w:cs="Arial"/>
          <w:sz w:val="20"/>
        </w:rPr>
        <w:t xml:space="preserve"> de cualquier responsabilidad laboral, civil o penal o de cualquier otra especie que en su caso pudiera llegar a generarse, relacionado con el presente contrato.</w:t>
      </w:r>
    </w:p>
    <w:p w14:paraId="2FCE4BB0" w14:textId="77777777" w:rsidR="00314277" w:rsidRPr="00314277" w:rsidRDefault="00314277" w:rsidP="00314277">
      <w:pPr>
        <w:pStyle w:val="Textoindependiente"/>
        <w:tabs>
          <w:tab w:val="center" w:pos="567"/>
        </w:tabs>
        <w:ind w:right="423"/>
        <w:rPr>
          <w:rFonts w:asciiTheme="minorHAnsi" w:hAnsiTheme="minorHAnsi" w:cs="Arial"/>
          <w:sz w:val="20"/>
        </w:rPr>
      </w:pPr>
    </w:p>
    <w:p w14:paraId="183A60CD" w14:textId="77777777" w:rsidR="00314277" w:rsidRPr="00314277" w:rsidRDefault="00314277" w:rsidP="00314277">
      <w:pPr>
        <w:ind w:right="51"/>
        <w:jc w:val="both"/>
        <w:rPr>
          <w:rFonts w:asciiTheme="minorHAnsi" w:hAnsiTheme="minorHAnsi" w:cs="Arial"/>
          <w:sz w:val="20"/>
        </w:rPr>
      </w:pPr>
      <w:r w:rsidRPr="00314277">
        <w:rPr>
          <w:rFonts w:asciiTheme="minorHAnsi" w:hAnsiTheme="minorHAnsi" w:cs="Arial"/>
          <w:sz w:val="20"/>
        </w:rPr>
        <w:t xml:space="preserve">Para el caso que, con posterioridad a la conclusión del presente contrato, </w:t>
      </w:r>
      <w:r w:rsidRPr="00314277">
        <w:rPr>
          <w:rFonts w:asciiTheme="minorHAnsi" w:hAnsiTheme="minorHAnsi" w:cs="Arial"/>
          <w:b/>
          <w:sz w:val="20"/>
        </w:rPr>
        <w:t>“LA DEPENDENCIA O ENTIDAD”</w:t>
      </w:r>
      <w:r w:rsidRPr="00314277">
        <w:rPr>
          <w:rFonts w:asciiTheme="minorHAnsi" w:hAnsiTheme="minorHAnsi" w:cs="Arial"/>
          <w:sz w:val="20"/>
        </w:rPr>
        <w:t xml:space="preserve"> reciba una demanda laboral por parte de los trabajadores de </w:t>
      </w:r>
      <w:r w:rsidRPr="00314277">
        <w:rPr>
          <w:rFonts w:asciiTheme="minorHAnsi" w:hAnsiTheme="minorHAnsi" w:cs="Arial"/>
          <w:b/>
          <w:sz w:val="20"/>
        </w:rPr>
        <w:t>“EL PROVEEDOR”</w:t>
      </w:r>
      <w:r w:rsidRPr="00314277">
        <w:rPr>
          <w:rFonts w:asciiTheme="minorHAnsi" w:hAnsiTheme="minorHAnsi" w:cs="Arial"/>
          <w:sz w:val="20"/>
        </w:rPr>
        <w:t xml:space="preserve">, en la que se demande la solidaridad y/o sustitución patronal a </w:t>
      </w:r>
      <w:r w:rsidRPr="00314277">
        <w:rPr>
          <w:rFonts w:asciiTheme="minorHAnsi" w:hAnsiTheme="minorHAnsi" w:cs="Arial"/>
          <w:b/>
          <w:sz w:val="20"/>
        </w:rPr>
        <w:t>“LA DEPENDENCIA O ENTIDAD”</w:t>
      </w:r>
      <w:r w:rsidRPr="00314277">
        <w:rPr>
          <w:rFonts w:asciiTheme="minorHAnsi" w:hAnsiTheme="minorHAnsi" w:cs="Arial"/>
          <w:sz w:val="20"/>
        </w:rPr>
        <w:t xml:space="preserve">, </w:t>
      </w:r>
      <w:r w:rsidRPr="00314277">
        <w:rPr>
          <w:rFonts w:asciiTheme="minorHAnsi" w:hAnsiTheme="minorHAnsi" w:cs="Arial"/>
          <w:b/>
          <w:sz w:val="20"/>
        </w:rPr>
        <w:t>“EL PROVEEDOR”</w:t>
      </w:r>
      <w:r w:rsidRPr="00314277">
        <w:rPr>
          <w:rFonts w:asciiTheme="minorHAnsi" w:hAnsiTheme="minorHAnsi" w:cs="Arial"/>
          <w:sz w:val="20"/>
        </w:rPr>
        <w:t xml:space="preserve"> queda obligado a dar cumplimiento a lo establecido en la presente cláusula.</w:t>
      </w:r>
    </w:p>
    <w:p w14:paraId="12A0655A" w14:textId="77777777" w:rsidR="00314277" w:rsidRPr="00314277" w:rsidRDefault="00314277" w:rsidP="00314277">
      <w:pPr>
        <w:ind w:right="51"/>
        <w:jc w:val="both"/>
        <w:rPr>
          <w:rFonts w:asciiTheme="minorHAnsi" w:hAnsiTheme="minorHAnsi" w:cs="Arial"/>
          <w:sz w:val="20"/>
        </w:rPr>
      </w:pPr>
    </w:p>
    <w:p w14:paraId="2E5CEF1C" w14:textId="77777777" w:rsidR="00314277" w:rsidRPr="00314277" w:rsidRDefault="00314277" w:rsidP="00314277">
      <w:pPr>
        <w:tabs>
          <w:tab w:val="left" w:pos="2520"/>
        </w:tabs>
        <w:jc w:val="both"/>
        <w:rPr>
          <w:rFonts w:asciiTheme="minorHAnsi" w:hAnsiTheme="minorHAnsi" w:cs="Arial"/>
          <w:b/>
          <w:sz w:val="20"/>
        </w:rPr>
      </w:pPr>
      <w:r w:rsidRPr="00314277">
        <w:rPr>
          <w:rFonts w:asciiTheme="minorHAnsi" w:hAnsiTheme="minorHAnsi" w:cs="Arial"/>
          <w:b/>
          <w:sz w:val="20"/>
        </w:rPr>
        <w:t>VIGÉSIMA QUINTA. DISCREPANCIAS.</w:t>
      </w:r>
    </w:p>
    <w:p w14:paraId="3E4DCE9A" w14:textId="77777777" w:rsidR="00314277" w:rsidRPr="00314277" w:rsidRDefault="00314277" w:rsidP="00314277">
      <w:pPr>
        <w:tabs>
          <w:tab w:val="left" w:pos="2520"/>
        </w:tabs>
        <w:jc w:val="both"/>
        <w:rPr>
          <w:rFonts w:asciiTheme="minorHAnsi" w:hAnsiTheme="minorHAnsi" w:cs="Arial"/>
          <w:sz w:val="20"/>
        </w:rPr>
      </w:pPr>
    </w:p>
    <w:p w14:paraId="49FBC415" w14:textId="77777777" w:rsidR="00314277" w:rsidRPr="00314277" w:rsidRDefault="00314277" w:rsidP="00314277">
      <w:pPr>
        <w:ind w:right="51"/>
        <w:jc w:val="both"/>
        <w:rPr>
          <w:rFonts w:asciiTheme="minorHAnsi" w:hAnsiTheme="minorHAnsi" w:cs="Arial"/>
          <w:bCs/>
          <w:sz w:val="20"/>
        </w:rPr>
      </w:pPr>
      <w:r w:rsidRPr="00314277">
        <w:rPr>
          <w:rFonts w:asciiTheme="minorHAnsi" w:hAnsiTheme="minorHAnsi" w:cs="Arial"/>
          <w:b/>
          <w:sz w:val="20"/>
        </w:rPr>
        <w:t>“LAS PARTES”</w:t>
      </w:r>
      <w:r w:rsidRPr="00314277">
        <w:rPr>
          <w:rFonts w:asciiTheme="minorHAnsi" w:hAnsiTheme="minorHAnsi" w:cs="Arial"/>
          <w:bCs/>
          <w:sz w:val="20"/>
        </w:rPr>
        <w:t xml:space="preserve"> convienen que, en caso de discrepancia entre la convocatoria a la licitación pública, la invitación a cuando menos tres personas, o la solicitud de cotización y el modelo de contrato, prevalecerá lo establecido en la convocatoria, invitación o solicitud respectiva, de conformidad con el artículo 81, fracción IV del Reglamento de la </w:t>
      </w:r>
      <w:r w:rsidRPr="00314277">
        <w:rPr>
          <w:rFonts w:asciiTheme="minorHAnsi" w:hAnsiTheme="minorHAnsi" w:cs="Arial"/>
          <w:b/>
          <w:sz w:val="20"/>
        </w:rPr>
        <w:t>“LAASSP”.</w:t>
      </w:r>
    </w:p>
    <w:p w14:paraId="5A9E472C" w14:textId="77777777" w:rsidR="00314277" w:rsidRPr="00314277" w:rsidRDefault="00314277" w:rsidP="00314277">
      <w:pPr>
        <w:ind w:right="51"/>
        <w:jc w:val="both"/>
        <w:rPr>
          <w:rFonts w:asciiTheme="minorHAnsi" w:hAnsiTheme="minorHAnsi" w:cs="Arial"/>
          <w:sz w:val="20"/>
        </w:rPr>
      </w:pPr>
    </w:p>
    <w:p w14:paraId="051D5242" w14:textId="77777777" w:rsidR="00314277" w:rsidRPr="00314277" w:rsidRDefault="00314277" w:rsidP="00314277">
      <w:pPr>
        <w:tabs>
          <w:tab w:val="left" w:pos="2520"/>
        </w:tabs>
        <w:jc w:val="both"/>
        <w:rPr>
          <w:rFonts w:asciiTheme="minorHAnsi" w:hAnsiTheme="minorHAnsi" w:cs="Arial"/>
          <w:b/>
          <w:sz w:val="20"/>
        </w:rPr>
      </w:pPr>
      <w:r w:rsidRPr="00314277">
        <w:rPr>
          <w:rFonts w:asciiTheme="minorHAnsi" w:hAnsiTheme="minorHAnsi" w:cs="Arial"/>
          <w:b/>
          <w:sz w:val="20"/>
        </w:rPr>
        <w:t>VIGÉSIMA SEXTA. CONCILIACIÓN.</w:t>
      </w:r>
    </w:p>
    <w:p w14:paraId="50E95756" w14:textId="77777777" w:rsidR="00314277" w:rsidRPr="00314277" w:rsidRDefault="00314277" w:rsidP="00314277">
      <w:pPr>
        <w:tabs>
          <w:tab w:val="left" w:pos="2520"/>
        </w:tabs>
        <w:jc w:val="both"/>
        <w:rPr>
          <w:rFonts w:asciiTheme="minorHAnsi" w:hAnsiTheme="minorHAnsi" w:cs="Arial"/>
          <w:sz w:val="20"/>
        </w:rPr>
      </w:pPr>
    </w:p>
    <w:p w14:paraId="22C86246" w14:textId="77777777" w:rsidR="00314277" w:rsidRPr="00314277" w:rsidRDefault="00314277" w:rsidP="00314277">
      <w:pPr>
        <w:tabs>
          <w:tab w:val="left" w:pos="2520"/>
        </w:tabs>
        <w:jc w:val="both"/>
        <w:rPr>
          <w:rFonts w:asciiTheme="minorHAnsi" w:eastAsia="Cambria" w:hAnsiTheme="minorHAnsi" w:cs="Arial"/>
          <w:sz w:val="20"/>
          <w:lang w:eastAsia="en-US"/>
        </w:rPr>
      </w:pPr>
      <w:r w:rsidRPr="00314277">
        <w:rPr>
          <w:rFonts w:asciiTheme="minorHAnsi" w:hAnsiTheme="minorHAnsi" w:cs="Arial"/>
          <w:b/>
          <w:sz w:val="20"/>
        </w:rPr>
        <w:t>“LAS PARTES”</w:t>
      </w:r>
      <w:r w:rsidRPr="00314277">
        <w:rPr>
          <w:rFonts w:asciiTheme="minorHAnsi" w:hAnsiTheme="minorHAnsi" w:cs="Arial"/>
          <w:sz w:val="20"/>
        </w:rPr>
        <w:t xml:space="preserve"> </w:t>
      </w:r>
      <w:r w:rsidRPr="00314277">
        <w:rPr>
          <w:rFonts w:asciiTheme="minorHAnsi" w:eastAsia="Cambria" w:hAnsiTheme="minorHAnsi" w:cs="Arial"/>
          <w:sz w:val="20"/>
          <w:lang w:eastAsia="en-US"/>
        </w:rPr>
        <w:t>acuerdan que para el caso de que se presenten desavenencias derivadas de la ejecución y cumplimiento del presente contrato podrán someterse al procedimiento de conciliación establecido en los artículos 77, 78 y 79 de la Ley de Adquisiciones, Arrendamientos y Servicios del Sector Público, y 126 al 136 de su Reglamento.</w:t>
      </w:r>
    </w:p>
    <w:p w14:paraId="7C6EDDB6" w14:textId="77777777" w:rsidR="00314277" w:rsidRPr="00314277" w:rsidRDefault="00314277" w:rsidP="00314277">
      <w:pPr>
        <w:tabs>
          <w:tab w:val="left" w:pos="2520"/>
        </w:tabs>
        <w:jc w:val="both"/>
        <w:rPr>
          <w:rFonts w:asciiTheme="minorHAnsi" w:eastAsia="Cambria" w:hAnsiTheme="minorHAnsi" w:cs="Arial"/>
          <w:sz w:val="20"/>
          <w:lang w:eastAsia="en-US"/>
        </w:rPr>
      </w:pPr>
    </w:p>
    <w:p w14:paraId="443C777E" w14:textId="77777777" w:rsidR="00314277" w:rsidRPr="00314277" w:rsidRDefault="00314277" w:rsidP="00314277">
      <w:pPr>
        <w:tabs>
          <w:tab w:val="left" w:pos="2520"/>
        </w:tabs>
        <w:jc w:val="both"/>
        <w:rPr>
          <w:rFonts w:asciiTheme="minorHAnsi" w:hAnsiTheme="minorHAnsi" w:cs="Arial"/>
          <w:b/>
          <w:sz w:val="20"/>
        </w:rPr>
      </w:pPr>
      <w:r w:rsidRPr="00314277">
        <w:rPr>
          <w:rFonts w:asciiTheme="minorHAnsi" w:hAnsiTheme="minorHAnsi" w:cs="Arial"/>
          <w:b/>
          <w:sz w:val="20"/>
        </w:rPr>
        <w:t>VIGÉSIMA SÉPTIMA. DOMICILIOS.</w:t>
      </w:r>
    </w:p>
    <w:p w14:paraId="5EC0F7A9" w14:textId="77777777" w:rsidR="00314277" w:rsidRPr="00314277" w:rsidRDefault="00314277" w:rsidP="00314277">
      <w:pPr>
        <w:tabs>
          <w:tab w:val="left" w:pos="2520"/>
        </w:tabs>
        <w:jc w:val="both"/>
        <w:rPr>
          <w:rFonts w:asciiTheme="minorHAnsi" w:hAnsiTheme="minorHAnsi" w:cs="Arial"/>
          <w:sz w:val="20"/>
        </w:rPr>
      </w:pPr>
    </w:p>
    <w:p w14:paraId="2BE9F4E6" w14:textId="77777777" w:rsidR="00314277" w:rsidRPr="00314277" w:rsidRDefault="00314277" w:rsidP="00314277">
      <w:pPr>
        <w:shd w:val="clear" w:color="auto" w:fill="FFFFFF"/>
        <w:jc w:val="both"/>
        <w:textAlignment w:val="baseline"/>
        <w:rPr>
          <w:rFonts w:asciiTheme="minorHAnsi" w:hAnsiTheme="minorHAnsi" w:cs="Arial"/>
          <w:b/>
          <w:sz w:val="20"/>
          <w:lang w:eastAsia="es-MX"/>
        </w:rPr>
      </w:pPr>
      <w:r w:rsidRPr="00314277">
        <w:rPr>
          <w:rFonts w:asciiTheme="minorHAnsi" w:hAnsiTheme="minorHAnsi" w:cs="Arial"/>
          <w:b/>
          <w:sz w:val="20"/>
        </w:rPr>
        <w:t>“LAS PARTES”</w:t>
      </w:r>
      <w:r w:rsidRPr="00314277">
        <w:rPr>
          <w:rFonts w:asciiTheme="minorHAnsi" w:hAnsiTheme="minorHAnsi" w:cs="Arial"/>
          <w:sz w:val="20"/>
        </w:rPr>
        <w:t xml:space="preserve"> señalan como sus domicilios legales para todos los efectos a que haya lugar y que se relacionan en el presente </w:t>
      </w:r>
      <w:r w:rsidRPr="00314277">
        <w:rPr>
          <w:rFonts w:asciiTheme="minorHAnsi" w:eastAsia="Cambria" w:hAnsiTheme="minorHAnsi" w:cs="Arial"/>
          <w:sz w:val="20"/>
          <w:lang w:eastAsia="en-US"/>
        </w:rPr>
        <w:t>contrato</w:t>
      </w:r>
      <w:r w:rsidRPr="00314277">
        <w:rPr>
          <w:rFonts w:asciiTheme="minorHAnsi" w:hAnsiTheme="minorHAnsi" w:cs="Arial"/>
          <w:sz w:val="20"/>
        </w:rPr>
        <w:t xml:space="preserve">, los que se indican en el apartado de Declaraciones, por lo que cualquier notificación judicial o extrajudicial, emplazamiento, requerimiento o diligencia que en dichos domicilios se practique, será enteramente válida, al tenor de lo dispuesto en el Título Tercero del Código Civil Federal. </w:t>
      </w:r>
    </w:p>
    <w:p w14:paraId="4964E19D" w14:textId="77777777" w:rsidR="00314277" w:rsidRPr="00314277" w:rsidRDefault="00314277" w:rsidP="00314277">
      <w:pPr>
        <w:shd w:val="clear" w:color="auto" w:fill="FFFFFF"/>
        <w:jc w:val="both"/>
        <w:textAlignment w:val="baseline"/>
        <w:rPr>
          <w:rFonts w:asciiTheme="minorHAnsi" w:hAnsiTheme="minorHAnsi" w:cs="Arial"/>
          <w:b/>
          <w:sz w:val="20"/>
        </w:rPr>
      </w:pPr>
    </w:p>
    <w:p w14:paraId="3E301781" w14:textId="77777777" w:rsidR="00314277" w:rsidRPr="00314277" w:rsidRDefault="00314277" w:rsidP="00314277">
      <w:pPr>
        <w:shd w:val="clear" w:color="auto" w:fill="FFFFFF"/>
        <w:jc w:val="both"/>
        <w:textAlignment w:val="baseline"/>
        <w:rPr>
          <w:rFonts w:asciiTheme="minorHAnsi" w:hAnsiTheme="minorHAnsi" w:cs="Arial"/>
          <w:b/>
          <w:sz w:val="20"/>
          <w:lang w:eastAsia="es-MX"/>
        </w:rPr>
      </w:pPr>
      <w:r w:rsidRPr="00314277">
        <w:rPr>
          <w:rFonts w:asciiTheme="minorHAnsi" w:hAnsiTheme="minorHAnsi" w:cs="Arial"/>
          <w:b/>
          <w:sz w:val="20"/>
        </w:rPr>
        <w:t>VIGÉSIMA OCTAVA. LEGISLACIÓN APLICABLE.</w:t>
      </w:r>
    </w:p>
    <w:p w14:paraId="5602970A" w14:textId="77777777" w:rsidR="00314277" w:rsidRPr="00314277" w:rsidRDefault="00314277" w:rsidP="00314277">
      <w:pPr>
        <w:pStyle w:val="Prrafodelista"/>
        <w:shd w:val="clear" w:color="auto" w:fill="FFFFFF"/>
        <w:ind w:left="720"/>
        <w:jc w:val="both"/>
        <w:textAlignment w:val="baseline"/>
        <w:rPr>
          <w:rFonts w:asciiTheme="minorHAnsi" w:hAnsiTheme="minorHAnsi" w:cs="Arial"/>
          <w:b/>
          <w:sz w:val="20"/>
          <w:lang w:eastAsia="es-MX"/>
        </w:rPr>
      </w:pPr>
    </w:p>
    <w:p w14:paraId="3C69390B" w14:textId="77777777" w:rsidR="00314277" w:rsidRPr="00314277" w:rsidRDefault="00314277" w:rsidP="00314277">
      <w:pPr>
        <w:shd w:val="clear" w:color="auto" w:fill="FFFFFF"/>
        <w:jc w:val="both"/>
        <w:textAlignment w:val="baseline"/>
        <w:rPr>
          <w:rFonts w:asciiTheme="minorHAnsi" w:hAnsiTheme="minorHAnsi" w:cs="Arial"/>
          <w:b/>
          <w:sz w:val="20"/>
          <w:lang w:eastAsia="es-MX"/>
        </w:rPr>
      </w:pPr>
      <w:r w:rsidRPr="00314277">
        <w:rPr>
          <w:rFonts w:asciiTheme="minorHAnsi" w:hAnsiTheme="minorHAnsi" w:cs="Arial"/>
          <w:b/>
          <w:sz w:val="20"/>
        </w:rPr>
        <w:t xml:space="preserve">“LAS PARTES” </w:t>
      </w:r>
      <w:r w:rsidRPr="00314277">
        <w:rPr>
          <w:rFonts w:asciiTheme="minorHAnsi" w:hAnsiTheme="minorHAnsi" w:cs="Arial"/>
          <w:sz w:val="20"/>
        </w:rPr>
        <w:t xml:space="preserve">se obligan a sujetarse estrictamente para el suministro de bienes objeto del presente contrato a todas y cada una de las cláusulas que lo integran, sus Anexos que forman parte integral del mismo, a la Ley de Adquisiciones, </w:t>
      </w:r>
      <w:r w:rsidRPr="00314277">
        <w:rPr>
          <w:rFonts w:asciiTheme="minorHAnsi" w:hAnsiTheme="minorHAnsi" w:cs="Arial"/>
          <w:sz w:val="20"/>
        </w:rPr>
        <w:lastRenderedPageBreak/>
        <w:t>Arrendamientos y Servicios del Sector Público, su Reglamento; al Código Civil Federal; a la Ley Federal de Procedimiento Administrativo; al Código Federal de Procedimientos Civiles; a la Ley Federal de Presupuesto y Responsabilidad Hacendaria y su Reglamento.</w:t>
      </w:r>
    </w:p>
    <w:p w14:paraId="2BBE2FBE" w14:textId="77777777" w:rsidR="00314277" w:rsidRPr="00314277" w:rsidRDefault="00314277" w:rsidP="00314277">
      <w:pPr>
        <w:shd w:val="clear" w:color="auto" w:fill="FFFFFF"/>
        <w:jc w:val="both"/>
        <w:textAlignment w:val="baseline"/>
        <w:rPr>
          <w:rFonts w:asciiTheme="minorHAnsi" w:hAnsiTheme="minorHAnsi" w:cs="Arial"/>
          <w:b/>
          <w:sz w:val="20"/>
          <w:lang w:eastAsia="es-MX"/>
        </w:rPr>
      </w:pPr>
    </w:p>
    <w:p w14:paraId="3A3A5035" w14:textId="77777777" w:rsidR="00314277" w:rsidRPr="00314277" w:rsidRDefault="00314277" w:rsidP="00314277">
      <w:pPr>
        <w:tabs>
          <w:tab w:val="left" w:pos="2520"/>
        </w:tabs>
        <w:jc w:val="both"/>
        <w:rPr>
          <w:rFonts w:asciiTheme="minorHAnsi" w:hAnsiTheme="minorHAnsi" w:cs="Arial"/>
          <w:b/>
          <w:sz w:val="20"/>
        </w:rPr>
      </w:pPr>
      <w:r w:rsidRPr="00314277">
        <w:rPr>
          <w:rFonts w:asciiTheme="minorHAnsi" w:hAnsiTheme="minorHAnsi" w:cs="Arial"/>
          <w:b/>
          <w:sz w:val="20"/>
        </w:rPr>
        <w:t>VIGÉSIMA NOVENA. JURISDICCIÓN.</w:t>
      </w:r>
    </w:p>
    <w:p w14:paraId="6A23E654" w14:textId="77777777" w:rsidR="00314277" w:rsidRPr="00314277" w:rsidRDefault="00314277" w:rsidP="00314277">
      <w:pPr>
        <w:tabs>
          <w:tab w:val="left" w:pos="2520"/>
        </w:tabs>
        <w:jc w:val="both"/>
        <w:rPr>
          <w:rFonts w:asciiTheme="minorHAnsi" w:hAnsiTheme="minorHAnsi" w:cs="Arial"/>
          <w:b/>
          <w:sz w:val="20"/>
        </w:rPr>
      </w:pPr>
    </w:p>
    <w:p w14:paraId="7E4825FD" w14:textId="77777777" w:rsidR="00314277" w:rsidRPr="00314277" w:rsidRDefault="00314277" w:rsidP="00314277">
      <w:pPr>
        <w:shd w:val="clear" w:color="auto" w:fill="FFFFFF"/>
        <w:jc w:val="both"/>
        <w:textAlignment w:val="baseline"/>
        <w:rPr>
          <w:rFonts w:asciiTheme="minorHAnsi" w:hAnsiTheme="minorHAnsi" w:cs="Arial"/>
          <w:b/>
          <w:sz w:val="20"/>
          <w:lang w:eastAsia="es-MX"/>
        </w:rPr>
      </w:pPr>
      <w:r w:rsidRPr="00314277">
        <w:rPr>
          <w:rFonts w:asciiTheme="minorHAnsi" w:hAnsiTheme="minorHAnsi" w:cs="Arial"/>
          <w:b/>
          <w:sz w:val="20"/>
        </w:rPr>
        <w:t>“LAS PARTES”</w:t>
      </w:r>
      <w:r w:rsidRPr="00314277">
        <w:rPr>
          <w:rFonts w:asciiTheme="minorHAnsi" w:hAnsiTheme="minorHAnsi" w:cs="Arial"/>
          <w:sz w:val="20"/>
        </w:rPr>
        <w:t xml:space="preserve"> convienen que, para la interpretación y cumplimiento de este contrato, así como para lo no previsto en el mismo, se someterán a la jurisdicción y competencia de los Tribunales Federales </w:t>
      </w:r>
      <w:bookmarkStart w:id="56" w:name="_Hlk131434992"/>
      <w:r w:rsidRPr="00314277">
        <w:rPr>
          <w:rFonts w:asciiTheme="minorHAnsi" w:hAnsiTheme="minorHAnsi" w:cs="Arial"/>
          <w:sz w:val="20"/>
        </w:rPr>
        <w:t>con sede en la Ciudad_______</w:t>
      </w:r>
      <w:bookmarkEnd w:id="56"/>
      <w:r w:rsidRPr="00314277">
        <w:rPr>
          <w:rFonts w:asciiTheme="minorHAnsi" w:hAnsiTheme="minorHAnsi" w:cs="Arial"/>
          <w:sz w:val="20"/>
        </w:rPr>
        <w:t>, renunciando expresamente al fuero que pudiera corresponderles en razón de su domicilio actual o futuro.</w:t>
      </w:r>
    </w:p>
    <w:p w14:paraId="30E65651" w14:textId="77777777" w:rsidR="00314277" w:rsidRPr="00314277" w:rsidRDefault="00314277" w:rsidP="00314277">
      <w:pPr>
        <w:tabs>
          <w:tab w:val="left" w:pos="2520"/>
        </w:tabs>
        <w:jc w:val="both"/>
        <w:rPr>
          <w:rFonts w:asciiTheme="minorHAnsi" w:hAnsiTheme="minorHAnsi" w:cs="Arial"/>
          <w:sz w:val="20"/>
        </w:rPr>
      </w:pPr>
    </w:p>
    <w:p w14:paraId="0F8A4190" w14:textId="77777777" w:rsidR="00314277" w:rsidRPr="00314277" w:rsidRDefault="00314277" w:rsidP="00314277">
      <w:pPr>
        <w:jc w:val="both"/>
        <w:rPr>
          <w:rFonts w:asciiTheme="minorHAnsi" w:hAnsiTheme="minorHAnsi" w:cs="Arial"/>
          <w:b/>
          <w:sz w:val="20"/>
          <w:u w:val="single"/>
        </w:rPr>
      </w:pPr>
      <w:r w:rsidRPr="00314277">
        <w:rPr>
          <w:rFonts w:asciiTheme="minorHAnsi" w:hAnsiTheme="minorHAnsi" w:cs="Arial"/>
          <w:b/>
          <w:sz w:val="20"/>
        </w:rPr>
        <w:t>“LAS PARTES”</w:t>
      </w:r>
      <w:r w:rsidRPr="00314277">
        <w:rPr>
          <w:rFonts w:asciiTheme="minorHAnsi" w:hAnsiTheme="minorHAnsi" w:cs="Arial"/>
          <w:sz w:val="20"/>
        </w:rPr>
        <w:t xml:space="preserve"> manifiestan estar conformes y enterados de las consecuencias, valor y alcance legal de todas y cada una de las estipulaciones que el presente instrumento jurídico contiene, por lo que lo ratifican y firman en las fechas especificadas.</w:t>
      </w:r>
    </w:p>
    <w:p w14:paraId="4601E683" w14:textId="77777777" w:rsidR="00314277" w:rsidRPr="00314277" w:rsidRDefault="00314277" w:rsidP="00314277">
      <w:pPr>
        <w:jc w:val="both"/>
        <w:rPr>
          <w:rFonts w:asciiTheme="minorHAnsi" w:hAnsiTheme="minorHAnsi" w:cs="Arial"/>
          <w:sz w:val="20"/>
        </w:rPr>
      </w:pPr>
    </w:p>
    <w:p w14:paraId="51F50814" w14:textId="77777777" w:rsidR="00314277" w:rsidRPr="00314277" w:rsidRDefault="00314277" w:rsidP="00314277">
      <w:pPr>
        <w:jc w:val="center"/>
        <w:rPr>
          <w:rFonts w:asciiTheme="minorHAnsi" w:hAnsiTheme="minorHAnsi" w:cs="Arial"/>
          <w:b/>
          <w:sz w:val="20"/>
        </w:rPr>
      </w:pPr>
      <w:r w:rsidRPr="00314277">
        <w:rPr>
          <w:rFonts w:asciiTheme="minorHAnsi" w:hAnsiTheme="minorHAnsi" w:cs="Arial"/>
          <w:b/>
          <w:sz w:val="20"/>
        </w:rPr>
        <w:t xml:space="preserve">POR: </w:t>
      </w:r>
    </w:p>
    <w:p w14:paraId="4043D4F6" w14:textId="77777777" w:rsidR="00314277" w:rsidRPr="00314277" w:rsidRDefault="00314277" w:rsidP="00314277">
      <w:pPr>
        <w:jc w:val="center"/>
        <w:rPr>
          <w:rFonts w:asciiTheme="minorHAnsi" w:hAnsiTheme="minorHAnsi" w:cs="Arial"/>
          <w:b/>
          <w:sz w:val="20"/>
        </w:rPr>
      </w:pPr>
      <w:r w:rsidRPr="00314277">
        <w:rPr>
          <w:rFonts w:asciiTheme="minorHAnsi" w:hAnsiTheme="minorHAnsi" w:cs="Arial"/>
          <w:b/>
          <w:sz w:val="20"/>
        </w:rPr>
        <w:t>“LA DEPENDENCIA O ENTIDAD”</w:t>
      </w:r>
    </w:p>
    <w:p w14:paraId="054DB837" w14:textId="77777777" w:rsidR="00314277" w:rsidRPr="00314277" w:rsidRDefault="00314277" w:rsidP="00314277">
      <w:pPr>
        <w:jc w:val="center"/>
        <w:rPr>
          <w:rFonts w:ascii="Arial" w:hAnsi="Arial" w:cs="Arial"/>
          <w:b/>
          <w:sz w:val="22"/>
          <w:szCs w:val="22"/>
        </w:rPr>
      </w:pPr>
    </w:p>
    <w:p w14:paraId="11A0B71A" w14:textId="77777777" w:rsidR="00314277" w:rsidRPr="00314277" w:rsidRDefault="00314277" w:rsidP="00314277">
      <w:pPr>
        <w:jc w:val="center"/>
        <w:rPr>
          <w:rFonts w:ascii="Arial" w:hAnsi="Arial" w:cs="Arial"/>
          <w:b/>
          <w:sz w:val="22"/>
          <w:szCs w:val="22"/>
        </w:rPr>
      </w:pPr>
    </w:p>
    <w:tbl>
      <w:tblPr>
        <w:tblStyle w:val="Tablaconcuadrcula"/>
        <w:tblW w:w="5000" w:type="pct"/>
        <w:tblLook w:val="04A0" w:firstRow="1" w:lastRow="0" w:firstColumn="1" w:lastColumn="0" w:noHBand="0" w:noVBand="1"/>
      </w:tblPr>
      <w:tblGrid>
        <w:gridCol w:w="3772"/>
        <w:gridCol w:w="3803"/>
        <w:gridCol w:w="2897"/>
      </w:tblGrid>
      <w:tr w:rsidR="00314277" w:rsidRPr="00314277" w14:paraId="188A19E9" w14:textId="77777777" w:rsidTr="00314277">
        <w:tc>
          <w:tcPr>
            <w:tcW w:w="1801" w:type="pct"/>
            <w:tcBorders>
              <w:top w:val="single" w:sz="4" w:space="0" w:color="auto"/>
              <w:left w:val="single" w:sz="4" w:space="0" w:color="auto"/>
              <w:bottom w:val="single" w:sz="4" w:space="0" w:color="auto"/>
              <w:right w:val="single" w:sz="4" w:space="0" w:color="auto"/>
            </w:tcBorders>
          </w:tcPr>
          <w:p w14:paraId="5D9D1EDC" w14:textId="77777777" w:rsidR="00314277" w:rsidRPr="00314277" w:rsidRDefault="00314277" w:rsidP="00314277">
            <w:pPr>
              <w:jc w:val="center"/>
              <w:rPr>
                <w:rFonts w:asciiTheme="minorHAnsi" w:hAnsiTheme="minorHAnsi" w:cs="Arial"/>
                <w:b/>
                <w:sz w:val="18"/>
                <w:szCs w:val="18"/>
              </w:rPr>
            </w:pPr>
          </w:p>
          <w:p w14:paraId="6FB5C386" w14:textId="77777777" w:rsidR="00314277" w:rsidRPr="00314277" w:rsidRDefault="00314277" w:rsidP="00314277">
            <w:pPr>
              <w:jc w:val="center"/>
              <w:rPr>
                <w:rFonts w:asciiTheme="minorHAnsi" w:hAnsiTheme="minorHAnsi" w:cs="Arial"/>
                <w:b/>
                <w:sz w:val="18"/>
                <w:szCs w:val="18"/>
              </w:rPr>
            </w:pPr>
            <w:r w:rsidRPr="00314277">
              <w:rPr>
                <w:rFonts w:asciiTheme="minorHAnsi" w:hAnsiTheme="minorHAnsi" w:cs="Arial"/>
                <w:b/>
                <w:sz w:val="18"/>
                <w:szCs w:val="18"/>
              </w:rPr>
              <w:t>NOMBRE</w:t>
            </w:r>
          </w:p>
          <w:p w14:paraId="2B1AD136" w14:textId="77777777" w:rsidR="00314277" w:rsidRPr="00314277" w:rsidRDefault="00314277" w:rsidP="00314277">
            <w:pPr>
              <w:jc w:val="center"/>
              <w:rPr>
                <w:rFonts w:asciiTheme="minorHAnsi" w:hAnsiTheme="minorHAnsi" w:cs="Arial"/>
                <w:b/>
                <w:sz w:val="18"/>
                <w:szCs w:val="18"/>
              </w:rPr>
            </w:pPr>
          </w:p>
        </w:tc>
        <w:tc>
          <w:tcPr>
            <w:tcW w:w="1816" w:type="pct"/>
            <w:tcBorders>
              <w:top w:val="single" w:sz="4" w:space="0" w:color="auto"/>
              <w:left w:val="single" w:sz="4" w:space="0" w:color="auto"/>
              <w:bottom w:val="single" w:sz="4" w:space="0" w:color="auto"/>
              <w:right w:val="single" w:sz="4" w:space="0" w:color="auto"/>
            </w:tcBorders>
          </w:tcPr>
          <w:p w14:paraId="3ED8BCE4" w14:textId="77777777" w:rsidR="00314277" w:rsidRPr="00314277" w:rsidRDefault="00314277" w:rsidP="00314277">
            <w:pPr>
              <w:jc w:val="center"/>
              <w:rPr>
                <w:rFonts w:asciiTheme="minorHAnsi" w:hAnsiTheme="minorHAnsi" w:cs="Arial"/>
                <w:b/>
                <w:sz w:val="18"/>
                <w:szCs w:val="18"/>
              </w:rPr>
            </w:pPr>
          </w:p>
          <w:p w14:paraId="1BD33A1E" w14:textId="094AA6D9" w:rsidR="00314277" w:rsidRPr="00314277" w:rsidRDefault="00314277" w:rsidP="00314277">
            <w:pPr>
              <w:jc w:val="center"/>
              <w:rPr>
                <w:rFonts w:asciiTheme="minorHAnsi" w:hAnsiTheme="minorHAnsi" w:cs="Arial"/>
                <w:b/>
                <w:sz w:val="18"/>
                <w:szCs w:val="18"/>
              </w:rPr>
            </w:pPr>
            <w:r w:rsidRPr="00314277">
              <w:rPr>
                <w:rFonts w:asciiTheme="minorHAnsi" w:hAnsiTheme="minorHAnsi" w:cs="Arial"/>
                <w:b/>
                <w:sz w:val="18"/>
                <w:szCs w:val="18"/>
              </w:rPr>
              <w:t>CARGO</w:t>
            </w:r>
          </w:p>
        </w:tc>
        <w:tc>
          <w:tcPr>
            <w:tcW w:w="1383" w:type="pct"/>
            <w:tcBorders>
              <w:top w:val="single" w:sz="4" w:space="0" w:color="auto"/>
              <w:left w:val="single" w:sz="4" w:space="0" w:color="auto"/>
              <w:bottom w:val="single" w:sz="4" w:space="0" w:color="auto"/>
              <w:right w:val="single" w:sz="4" w:space="0" w:color="auto"/>
            </w:tcBorders>
          </w:tcPr>
          <w:p w14:paraId="116948B9" w14:textId="77777777" w:rsidR="00314277" w:rsidRPr="00314277" w:rsidRDefault="00314277" w:rsidP="00314277">
            <w:pPr>
              <w:jc w:val="center"/>
              <w:rPr>
                <w:rFonts w:asciiTheme="minorHAnsi" w:hAnsiTheme="minorHAnsi" w:cs="Arial"/>
                <w:b/>
                <w:sz w:val="18"/>
                <w:szCs w:val="18"/>
              </w:rPr>
            </w:pPr>
          </w:p>
          <w:p w14:paraId="0F17A10D" w14:textId="77777777" w:rsidR="00314277" w:rsidRPr="00314277" w:rsidRDefault="00314277" w:rsidP="00314277">
            <w:pPr>
              <w:jc w:val="center"/>
              <w:rPr>
                <w:rFonts w:asciiTheme="minorHAnsi" w:hAnsiTheme="minorHAnsi" w:cs="Arial"/>
                <w:b/>
                <w:sz w:val="18"/>
                <w:szCs w:val="18"/>
              </w:rPr>
            </w:pPr>
            <w:r w:rsidRPr="00314277">
              <w:rPr>
                <w:rFonts w:asciiTheme="minorHAnsi" w:hAnsiTheme="minorHAnsi" w:cs="Arial"/>
                <w:b/>
                <w:sz w:val="18"/>
                <w:szCs w:val="18"/>
              </w:rPr>
              <w:t>R.F.C.</w:t>
            </w:r>
          </w:p>
        </w:tc>
      </w:tr>
      <w:tr w:rsidR="00314277" w:rsidRPr="00314277" w14:paraId="1D5BD513" w14:textId="77777777" w:rsidTr="00314277">
        <w:tc>
          <w:tcPr>
            <w:tcW w:w="1801" w:type="pct"/>
            <w:tcBorders>
              <w:top w:val="single" w:sz="4" w:space="0" w:color="auto"/>
              <w:left w:val="single" w:sz="4" w:space="0" w:color="auto"/>
              <w:bottom w:val="single" w:sz="4" w:space="0" w:color="auto"/>
              <w:right w:val="single" w:sz="4" w:space="0" w:color="auto"/>
            </w:tcBorders>
          </w:tcPr>
          <w:p w14:paraId="0510BD3D" w14:textId="77777777" w:rsidR="00314277" w:rsidRPr="00314277" w:rsidRDefault="00314277" w:rsidP="00314277">
            <w:pPr>
              <w:jc w:val="center"/>
              <w:rPr>
                <w:rFonts w:asciiTheme="minorHAnsi" w:hAnsiTheme="minorHAnsi" w:cs="Arial"/>
                <w:b/>
                <w:sz w:val="18"/>
                <w:szCs w:val="18"/>
              </w:rPr>
            </w:pPr>
            <w:r w:rsidRPr="00314277">
              <w:rPr>
                <w:rFonts w:asciiTheme="minorHAnsi" w:hAnsiTheme="minorHAnsi" w:cs="Arial"/>
                <w:sz w:val="18"/>
                <w:szCs w:val="18"/>
                <w:u w:val="single"/>
              </w:rPr>
              <w:t>(NOMBRE DEL REPRESENTANTE DE LA DEPENDENCIA O ENTIDAD</w:t>
            </w:r>
          </w:p>
          <w:p w14:paraId="6E388C79" w14:textId="77777777" w:rsidR="00314277" w:rsidRPr="00314277" w:rsidRDefault="00314277" w:rsidP="00314277">
            <w:pPr>
              <w:jc w:val="center"/>
              <w:rPr>
                <w:rFonts w:asciiTheme="minorHAnsi" w:hAnsiTheme="minorHAnsi" w:cs="Arial"/>
                <w:b/>
                <w:sz w:val="18"/>
                <w:szCs w:val="18"/>
              </w:rPr>
            </w:pPr>
          </w:p>
        </w:tc>
        <w:tc>
          <w:tcPr>
            <w:tcW w:w="1816" w:type="pct"/>
            <w:tcBorders>
              <w:top w:val="single" w:sz="4" w:space="0" w:color="auto"/>
              <w:left w:val="single" w:sz="4" w:space="0" w:color="auto"/>
              <w:bottom w:val="single" w:sz="4" w:space="0" w:color="auto"/>
              <w:right w:val="single" w:sz="4" w:space="0" w:color="auto"/>
            </w:tcBorders>
          </w:tcPr>
          <w:p w14:paraId="0A71EA75" w14:textId="77777777" w:rsidR="00314277" w:rsidRPr="00314277" w:rsidRDefault="00314277" w:rsidP="00314277">
            <w:pPr>
              <w:jc w:val="center"/>
              <w:rPr>
                <w:rFonts w:asciiTheme="minorHAnsi" w:hAnsiTheme="minorHAnsi" w:cs="Arial"/>
                <w:b/>
                <w:sz w:val="18"/>
                <w:szCs w:val="18"/>
              </w:rPr>
            </w:pPr>
            <w:r w:rsidRPr="00314277">
              <w:rPr>
                <w:rFonts w:asciiTheme="minorHAnsi" w:hAnsiTheme="minorHAnsi" w:cs="Arial"/>
                <w:sz w:val="18"/>
                <w:szCs w:val="18"/>
                <w:u w:val="single"/>
              </w:rPr>
              <w:t>(CARGO DEL REPRESENTANTE DE LA DEPENDENCIA O ENTIDAD</w:t>
            </w:r>
          </w:p>
          <w:p w14:paraId="4F3C3E94" w14:textId="77777777" w:rsidR="00314277" w:rsidRPr="00314277" w:rsidRDefault="00314277" w:rsidP="00314277">
            <w:pPr>
              <w:jc w:val="center"/>
              <w:rPr>
                <w:rFonts w:asciiTheme="minorHAnsi" w:hAnsiTheme="minorHAnsi" w:cs="Arial"/>
                <w:b/>
                <w:sz w:val="18"/>
                <w:szCs w:val="18"/>
              </w:rPr>
            </w:pPr>
          </w:p>
        </w:tc>
        <w:tc>
          <w:tcPr>
            <w:tcW w:w="1383" w:type="pct"/>
            <w:tcBorders>
              <w:top w:val="single" w:sz="4" w:space="0" w:color="auto"/>
              <w:left w:val="single" w:sz="4" w:space="0" w:color="auto"/>
              <w:bottom w:val="single" w:sz="4" w:space="0" w:color="auto"/>
              <w:right w:val="single" w:sz="4" w:space="0" w:color="auto"/>
            </w:tcBorders>
            <w:hideMark/>
          </w:tcPr>
          <w:p w14:paraId="553996D2" w14:textId="77777777" w:rsidR="00314277" w:rsidRPr="00314277" w:rsidRDefault="00314277" w:rsidP="00314277">
            <w:pPr>
              <w:jc w:val="center"/>
              <w:rPr>
                <w:rFonts w:asciiTheme="minorHAnsi" w:hAnsiTheme="minorHAnsi" w:cs="Arial"/>
                <w:b/>
                <w:sz w:val="18"/>
                <w:szCs w:val="18"/>
              </w:rPr>
            </w:pPr>
            <w:r w:rsidRPr="00314277">
              <w:rPr>
                <w:rFonts w:asciiTheme="minorHAnsi" w:hAnsiTheme="minorHAnsi" w:cs="Arial"/>
                <w:sz w:val="18"/>
                <w:szCs w:val="18"/>
                <w:u w:val="single"/>
              </w:rPr>
              <w:t>(R.F.C. DEL REPRESENTANTE DE LA DEPENDENCIA O ENTIDAD</w:t>
            </w:r>
          </w:p>
        </w:tc>
      </w:tr>
      <w:tr w:rsidR="00314277" w:rsidRPr="00314277" w14:paraId="56FC3E0E" w14:textId="77777777" w:rsidTr="00314277">
        <w:tc>
          <w:tcPr>
            <w:tcW w:w="1801" w:type="pct"/>
            <w:tcBorders>
              <w:top w:val="single" w:sz="4" w:space="0" w:color="auto"/>
              <w:left w:val="single" w:sz="4" w:space="0" w:color="auto"/>
              <w:bottom w:val="single" w:sz="4" w:space="0" w:color="auto"/>
              <w:right w:val="single" w:sz="4" w:space="0" w:color="auto"/>
            </w:tcBorders>
          </w:tcPr>
          <w:p w14:paraId="670A0B1F" w14:textId="77777777" w:rsidR="00314277" w:rsidRPr="00314277" w:rsidRDefault="00314277" w:rsidP="00314277">
            <w:pPr>
              <w:jc w:val="center"/>
              <w:rPr>
                <w:rFonts w:asciiTheme="minorHAnsi" w:hAnsiTheme="minorHAnsi" w:cs="Arial"/>
                <w:b/>
                <w:sz w:val="18"/>
                <w:szCs w:val="18"/>
              </w:rPr>
            </w:pPr>
          </w:p>
          <w:p w14:paraId="0759A092" w14:textId="0FEF8975" w:rsidR="00314277" w:rsidRPr="00314277" w:rsidRDefault="00314277" w:rsidP="00314277">
            <w:pPr>
              <w:jc w:val="center"/>
              <w:rPr>
                <w:rFonts w:asciiTheme="minorHAnsi" w:hAnsiTheme="minorHAnsi" w:cs="Arial"/>
                <w:b/>
                <w:sz w:val="18"/>
                <w:szCs w:val="18"/>
              </w:rPr>
            </w:pPr>
            <w:r w:rsidRPr="00314277">
              <w:rPr>
                <w:rFonts w:asciiTheme="minorHAnsi" w:hAnsiTheme="minorHAnsi" w:cs="Arial"/>
                <w:sz w:val="18"/>
                <w:szCs w:val="18"/>
                <w:u w:val="single"/>
              </w:rPr>
              <w:t>(NOMBRE DEL ADMINISTRADOR DEL CONTRATO)</w:t>
            </w:r>
          </w:p>
          <w:p w14:paraId="1471C1A1" w14:textId="77777777" w:rsidR="00314277" w:rsidRPr="00314277" w:rsidRDefault="00314277" w:rsidP="00314277">
            <w:pPr>
              <w:jc w:val="center"/>
              <w:rPr>
                <w:rFonts w:asciiTheme="minorHAnsi" w:hAnsiTheme="minorHAnsi" w:cs="Arial"/>
                <w:b/>
                <w:sz w:val="18"/>
                <w:szCs w:val="18"/>
              </w:rPr>
            </w:pPr>
          </w:p>
        </w:tc>
        <w:tc>
          <w:tcPr>
            <w:tcW w:w="1816" w:type="pct"/>
            <w:tcBorders>
              <w:top w:val="single" w:sz="4" w:space="0" w:color="auto"/>
              <w:left w:val="single" w:sz="4" w:space="0" w:color="auto"/>
              <w:bottom w:val="single" w:sz="4" w:space="0" w:color="auto"/>
              <w:right w:val="single" w:sz="4" w:space="0" w:color="auto"/>
            </w:tcBorders>
          </w:tcPr>
          <w:p w14:paraId="6B1E06FE" w14:textId="77777777" w:rsidR="00314277" w:rsidRPr="00314277" w:rsidRDefault="00314277" w:rsidP="00314277">
            <w:pPr>
              <w:jc w:val="center"/>
              <w:rPr>
                <w:rFonts w:asciiTheme="minorHAnsi" w:hAnsiTheme="minorHAnsi" w:cs="Arial"/>
                <w:b/>
                <w:sz w:val="18"/>
                <w:szCs w:val="18"/>
              </w:rPr>
            </w:pPr>
          </w:p>
          <w:p w14:paraId="79FF1F61" w14:textId="737910F0" w:rsidR="00314277" w:rsidRPr="00314277" w:rsidRDefault="00314277" w:rsidP="00314277">
            <w:pPr>
              <w:jc w:val="center"/>
              <w:rPr>
                <w:rFonts w:asciiTheme="minorHAnsi" w:hAnsiTheme="minorHAnsi" w:cs="Arial"/>
                <w:b/>
                <w:sz w:val="18"/>
                <w:szCs w:val="18"/>
              </w:rPr>
            </w:pPr>
            <w:r w:rsidRPr="00314277">
              <w:rPr>
                <w:rFonts w:asciiTheme="minorHAnsi" w:hAnsiTheme="minorHAnsi" w:cs="Arial"/>
                <w:sz w:val="18"/>
                <w:szCs w:val="18"/>
                <w:u w:val="single"/>
              </w:rPr>
              <w:t>(CARGO DEL ADMINISTRADOR DEL CONTRATO)</w:t>
            </w:r>
          </w:p>
          <w:p w14:paraId="4B63B5A9" w14:textId="77777777" w:rsidR="00314277" w:rsidRPr="00314277" w:rsidRDefault="00314277" w:rsidP="00314277">
            <w:pPr>
              <w:jc w:val="center"/>
              <w:rPr>
                <w:rFonts w:asciiTheme="minorHAnsi" w:hAnsiTheme="minorHAnsi" w:cs="Arial"/>
                <w:b/>
                <w:sz w:val="18"/>
                <w:szCs w:val="18"/>
              </w:rPr>
            </w:pPr>
          </w:p>
        </w:tc>
        <w:tc>
          <w:tcPr>
            <w:tcW w:w="1383" w:type="pct"/>
            <w:tcBorders>
              <w:top w:val="single" w:sz="4" w:space="0" w:color="auto"/>
              <w:left w:val="single" w:sz="4" w:space="0" w:color="auto"/>
              <w:bottom w:val="single" w:sz="4" w:space="0" w:color="auto"/>
              <w:right w:val="single" w:sz="4" w:space="0" w:color="auto"/>
            </w:tcBorders>
          </w:tcPr>
          <w:p w14:paraId="4B3D041D" w14:textId="77777777" w:rsidR="00314277" w:rsidRPr="00314277" w:rsidRDefault="00314277" w:rsidP="00314277">
            <w:pPr>
              <w:jc w:val="center"/>
              <w:rPr>
                <w:rFonts w:asciiTheme="minorHAnsi" w:hAnsiTheme="minorHAnsi" w:cs="Arial"/>
                <w:b/>
                <w:sz w:val="18"/>
                <w:szCs w:val="18"/>
              </w:rPr>
            </w:pPr>
          </w:p>
          <w:p w14:paraId="7ED39FB4" w14:textId="068BB350" w:rsidR="00314277" w:rsidRPr="00314277" w:rsidRDefault="00314277" w:rsidP="00314277">
            <w:pPr>
              <w:jc w:val="center"/>
              <w:rPr>
                <w:rFonts w:asciiTheme="minorHAnsi" w:hAnsiTheme="minorHAnsi" w:cs="Arial"/>
                <w:b/>
                <w:sz w:val="18"/>
                <w:szCs w:val="18"/>
              </w:rPr>
            </w:pPr>
            <w:r w:rsidRPr="00314277">
              <w:rPr>
                <w:rFonts w:asciiTheme="minorHAnsi" w:hAnsiTheme="minorHAnsi" w:cs="Arial"/>
                <w:sz w:val="18"/>
                <w:szCs w:val="18"/>
                <w:u w:val="single"/>
              </w:rPr>
              <w:t>(R.F.C. DEL ADMINISTRADOR DEL CONTRATO)</w:t>
            </w:r>
          </w:p>
          <w:p w14:paraId="17A2AE0F" w14:textId="77777777" w:rsidR="00314277" w:rsidRPr="00314277" w:rsidRDefault="00314277" w:rsidP="00314277">
            <w:pPr>
              <w:jc w:val="center"/>
              <w:rPr>
                <w:rFonts w:asciiTheme="minorHAnsi" w:hAnsiTheme="minorHAnsi" w:cs="Arial"/>
                <w:b/>
                <w:sz w:val="18"/>
                <w:szCs w:val="18"/>
              </w:rPr>
            </w:pPr>
          </w:p>
        </w:tc>
      </w:tr>
      <w:tr w:rsidR="00314277" w:rsidRPr="00314277" w14:paraId="34429D2F" w14:textId="77777777" w:rsidTr="00314277">
        <w:tc>
          <w:tcPr>
            <w:tcW w:w="1801" w:type="pct"/>
          </w:tcPr>
          <w:p w14:paraId="25E5794D" w14:textId="77777777" w:rsidR="00314277" w:rsidRPr="00314277" w:rsidRDefault="00314277" w:rsidP="00314277">
            <w:pPr>
              <w:jc w:val="center"/>
              <w:rPr>
                <w:rFonts w:asciiTheme="minorHAnsi" w:hAnsiTheme="minorHAnsi" w:cs="Arial"/>
                <w:b/>
                <w:sz w:val="18"/>
                <w:szCs w:val="18"/>
              </w:rPr>
            </w:pPr>
          </w:p>
          <w:p w14:paraId="6F6B4D1F" w14:textId="386ABBBC" w:rsidR="00314277" w:rsidRPr="00314277" w:rsidRDefault="00314277" w:rsidP="00314277">
            <w:pPr>
              <w:jc w:val="center"/>
              <w:rPr>
                <w:rFonts w:asciiTheme="minorHAnsi" w:hAnsiTheme="minorHAnsi" w:cs="Arial"/>
                <w:b/>
                <w:sz w:val="18"/>
                <w:szCs w:val="18"/>
              </w:rPr>
            </w:pPr>
            <w:r w:rsidRPr="00314277">
              <w:rPr>
                <w:rFonts w:asciiTheme="minorHAnsi" w:hAnsiTheme="minorHAnsi" w:cs="Arial"/>
                <w:sz w:val="18"/>
                <w:szCs w:val="18"/>
                <w:u w:val="single"/>
              </w:rPr>
              <w:t>(NOMBRE DEL FIRMANTE X)</w:t>
            </w:r>
          </w:p>
          <w:p w14:paraId="027A896A" w14:textId="77777777" w:rsidR="00314277" w:rsidRPr="00314277" w:rsidRDefault="00314277" w:rsidP="00314277">
            <w:pPr>
              <w:jc w:val="center"/>
              <w:rPr>
                <w:rFonts w:asciiTheme="minorHAnsi" w:hAnsiTheme="minorHAnsi" w:cs="Arial"/>
                <w:b/>
                <w:sz w:val="18"/>
                <w:szCs w:val="18"/>
              </w:rPr>
            </w:pPr>
          </w:p>
        </w:tc>
        <w:tc>
          <w:tcPr>
            <w:tcW w:w="1816" w:type="pct"/>
          </w:tcPr>
          <w:p w14:paraId="31F65165" w14:textId="77777777" w:rsidR="00314277" w:rsidRPr="00314277" w:rsidRDefault="00314277" w:rsidP="00314277">
            <w:pPr>
              <w:jc w:val="center"/>
              <w:rPr>
                <w:rFonts w:asciiTheme="minorHAnsi" w:hAnsiTheme="minorHAnsi" w:cs="Arial"/>
                <w:b/>
                <w:sz w:val="18"/>
                <w:szCs w:val="18"/>
              </w:rPr>
            </w:pPr>
          </w:p>
          <w:p w14:paraId="519D57C6" w14:textId="71B0F38F" w:rsidR="00314277" w:rsidRPr="00314277" w:rsidRDefault="00314277" w:rsidP="00314277">
            <w:pPr>
              <w:jc w:val="center"/>
              <w:rPr>
                <w:rFonts w:asciiTheme="minorHAnsi" w:hAnsiTheme="minorHAnsi" w:cs="Arial"/>
                <w:b/>
                <w:sz w:val="18"/>
                <w:szCs w:val="18"/>
              </w:rPr>
            </w:pPr>
            <w:r w:rsidRPr="00314277">
              <w:rPr>
                <w:rFonts w:asciiTheme="minorHAnsi" w:hAnsiTheme="minorHAnsi" w:cs="Arial"/>
                <w:sz w:val="18"/>
                <w:szCs w:val="18"/>
                <w:u w:val="single"/>
              </w:rPr>
              <w:t>(CARGO DEL FIRMANTE X)</w:t>
            </w:r>
          </w:p>
          <w:p w14:paraId="1C3D2DBC" w14:textId="77777777" w:rsidR="00314277" w:rsidRPr="00314277" w:rsidRDefault="00314277" w:rsidP="00314277">
            <w:pPr>
              <w:jc w:val="center"/>
              <w:rPr>
                <w:rFonts w:asciiTheme="minorHAnsi" w:hAnsiTheme="minorHAnsi" w:cs="Arial"/>
                <w:b/>
                <w:sz w:val="18"/>
                <w:szCs w:val="18"/>
              </w:rPr>
            </w:pPr>
          </w:p>
        </w:tc>
        <w:tc>
          <w:tcPr>
            <w:tcW w:w="1383" w:type="pct"/>
          </w:tcPr>
          <w:p w14:paraId="721040DD" w14:textId="77777777" w:rsidR="00314277" w:rsidRPr="00314277" w:rsidRDefault="00314277" w:rsidP="00314277">
            <w:pPr>
              <w:jc w:val="center"/>
              <w:rPr>
                <w:rFonts w:asciiTheme="minorHAnsi" w:hAnsiTheme="minorHAnsi" w:cs="Arial"/>
                <w:b/>
                <w:sz w:val="18"/>
                <w:szCs w:val="18"/>
              </w:rPr>
            </w:pPr>
          </w:p>
          <w:p w14:paraId="749547A2" w14:textId="2C7CB41B" w:rsidR="00314277" w:rsidRPr="00314277" w:rsidRDefault="00314277" w:rsidP="00314277">
            <w:pPr>
              <w:jc w:val="center"/>
              <w:rPr>
                <w:rFonts w:asciiTheme="minorHAnsi" w:hAnsiTheme="minorHAnsi" w:cs="Arial"/>
                <w:b/>
                <w:sz w:val="18"/>
                <w:szCs w:val="18"/>
              </w:rPr>
            </w:pPr>
            <w:r w:rsidRPr="00314277">
              <w:rPr>
                <w:rFonts w:asciiTheme="minorHAnsi" w:hAnsiTheme="minorHAnsi" w:cs="Arial"/>
                <w:sz w:val="18"/>
                <w:szCs w:val="18"/>
                <w:u w:val="single"/>
              </w:rPr>
              <w:t>(R.F.C. FIRMANTE X)</w:t>
            </w:r>
          </w:p>
          <w:p w14:paraId="1DE9FAAE" w14:textId="77777777" w:rsidR="00314277" w:rsidRPr="00314277" w:rsidRDefault="00314277" w:rsidP="00314277">
            <w:pPr>
              <w:jc w:val="center"/>
              <w:rPr>
                <w:rFonts w:asciiTheme="minorHAnsi" w:hAnsiTheme="minorHAnsi" w:cs="Arial"/>
                <w:b/>
                <w:sz w:val="18"/>
                <w:szCs w:val="18"/>
              </w:rPr>
            </w:pPr>
          </w:p>
        </w:tc>
      </w:tr>
    </w:tbl>
    <w:p w14:paraId="7A94E1D9" w14:textId="77777777" w:rsidR="00314277" w:rsidRPr="00314277" w:rsidRDefault="00314277" w:rsidP="00314277">
      <w:pPr>
        <w:jc w:val="center"/>
        <w:rPr>
          <w:rFonts w:asciiTheme="minorHAnsi" w:hAnsiTheme="minorHAnsi" w:cs="Arial"/>
          <w:b/>
          <w:sz w:val="18"/>
          <w:szCs w:val="18"/>
        </w:rPr>
      </w:pPr>
    </w:p>
    <w:p w14:paraId="3CA93080" w14:textId="77777777" w:rsidR="00314277" w:rsidRPr="00314277" w:rsidRDefault="00314277" w:rsidP="00314277">
      <w:pPr>
        <w:jc w:val="center"/>
        <w:rPr>
          <w:rFonts w:asciiTheme="minorHAnsi" w:hAnsiTheme="minorHAnsi" w:cs="Arial"/>
          <w:b/>
          <w:sz w:val="18"/>
          <w:szCs w:val="18"/>
        </w:rPr>
      </w:pPr>
    </w:p>
    <w:p w14:paraId="41B68347" w14:textId="47162CBA" w:rsidR="00314277" w:rsidRPr="00314277" w:rsidRDefault="00314277" w:rsidP="00314277">
      <w:pPr>
        <w:jc w:val="center"/>
        <w:rPr>
          <w:rFonts w:asciiTheme="minorHAnsi" w:hAnsiTheme="minorHAnsi" w:cs="Arial"/>
          <w:b/>
          <w:sz w:val="18"/>
          <w:szCs w:val="18"/>
        </w:rPr>
      </w:pPr>
      <w:r w:rsidRPr="00314277">
        <w:rPr>
          <w:rFonts w:asciiTheme="minorHAnsi" w:hAnsiTheme="minorHAnsi" w:cs="Arial"/>
          <w:b/>
          <w:sz w:val="18"/>
          <w:szCs w:val="18"/>
        </w:rPr>
        <w:t>POR:</w:t>
      </w:r>
    </w:p>
    <w:p w14:paraId="11D72066" w14:textId="77777777" w:rsidR="00314277" w:rsidRPr="00314277" w:rsidRDefault="00314277" w:rsidP="00314277">
      <w:pPr>
        <w:jc w:val="center"/>
        <w:rPr>
          <w:rFonts w:asciiTheme="minorHAnsi" w:hAnsiTheme="minorHAnsi" w:cs="Arial"/>
          <w:b/>
          <w:sz w:val="18"/>
          <w:szCs w:val="18"/>
        </w:rPr>
      </w:pPr>
      <w:r w:rsidRPr="00314277">
        <w:rPr>
          <w:rFonts w:asciiTheme="minorHAnsi" w:hAnsiTheme="minorHAnsi" w:cs="Arial"/>
          <w:b/>
          <w:sz w:val="18"/>
          <w:szCs w:val="18"/>
        </w:rPr>
        <w:t>“EL PROVEEDOR”</w:t>
      </w:r>
    </w:p>
    <w:p w14:paraId="0502A839" w14:textId="77777777" w:rsidR="00314277" w:rsidRPr="00314277" w:rsidRDefault="00314277" w:rsidP="00314277">
      <w:pPr>
        <w:jc w:val="center"/>
        <w:rPr>
          <w:rFonts w:asciiTheme="minorHAnsi" w:hAnsiTheme="minorHAnsi" w:cs="Arial"/>
          <w:b/>
          <w:sz w:val="18"/>
          <w:szCs w:val="18"/>
        </w:rPr>
      </w:pPr>
    </w:p>
    <w:tbl>
      <w:tblPr>
        <w:tblStyle w:val="Tablaconcuadrcula"/>
        <w:tblW w:w="5000" w:type="pct"/>
        <w:tblLook w:val="04A0" w:firstRow="1" w:lastRow="0" w:firstColumn="1" w:lastColumn="0" w:noHBand="0" w:noVBand="1"/>
      </w:tblPr>
      <w:tblGrid>
        <w:gridCol w:w="5163"/>
        <w:gridCol w:w="5309"/>
      </w:tblGrid>
      <w:tr w:rsidR="00314277" w:rsidRPr="00314277" w14:paraId="7B8FE99E" w14:textId="77777777" w:rsidTr="00314277">
        <w:tc>
          <w:tcPr>
            <w:tcW w:w="2465" w:type="pct"/>
            <w:tcBorders>
              <w:top w:val="single" w:sz="4" w:space="0" w:color="auto"/>
              <w:left w:val="single" w:sz="4" w:space="0" w:color="auto"/>
              <w:bottom w:val="single" w:sz="4" w:space="0" w:color="auto"/>
              <w:right w:val="single" w:sz="4" w:space="0" w:color="auto"/>
            </w:tcBorders>
          </w:tcPr>
          <w:p w14:paraId="51FC4AE7" w14:textId="77777777" w:rsidR="00314277" w:rsidRPr="00314277" w:rsidRDefault="00314277" w:rsidP="00314277">
            <w:pPr>
              <w:jc w:val="center"/>
              <w:rPr>
                <w:rFonts w:asciiTheme="minorHAnsi" w:hAnsiTheme="minorHAnsi" w:cs="Arial"/>
                <w:b/>
                <w:sz w:val="18"/>
                <w:szCs w:val="18"/>
              </w:rPr>
            </w:pPr>
          </w:p>
          <w:p w14:paraId="56D26299" w14:textId="77777777" w:rsidR="00314277" w:rsidRPr="00314277" w:rsidRDefault="00314277" w:rsidP="00314277">
            <w:pPr>
              <w:jc w:val="center"/>
              <w:rPr>
                <w:rFonts w:asciiTheme="minorHAnsi" w:hAnsiTheme="minorHAnsi" w:cs="Arial"/>
                <w:b/>
                <w:sz w:val="18"/>
                <w:szCs w:val="18"/>
              </w:rPr>
            </w:pPr>
            <w:r w:rsidRPr="00314277">
              <w:rPr>
                <w:rFonts w:asciiTheme="minorHAnsi" w:hAnsiTheme="minorHAnsi" w:cs="Arial"/>
                <w:b/>
                <w:sz w:val="18"/>
                <w:szCs w:val="18"/>
              </w:rPr>
              <w:t>NOMBRE</w:t>
            </w:r>
          </w:p>
          <w:p w14:paraId="601D69E3" w14:textId="77777777" w:rsidR="00314277" w:rsidRPr="00314277" w:rsidRDefault="00314277" w:rsidP="00314277">
            <w:pPr>
              <w:jc w:val="center"/>
              <w:rPr>
                <w:rFonts w:asciiTheme="minorHAnsi" w:hAnsiTheme="minorHAnsi" w:cs="Arial"/>
                <w:b/>
                <w:sz w:val="18"/>
                <w:szCs w:val="18"/>
              </w:rPr>
            </w:pPr>
          </w:p>
        </w:tc>
        <w:tc>
          <w:tcPr>
            <w:tcW w:w="2535" w:type="pct"/>
            <w:tcBorders>
              <w:top w:val="single" w:sz="4" w:space="0" w:color="auto"/>
              <w:left w:val="single" w:sz="4" w:space="0" w:color="auto"/>
              <w:bottom w:val="single" w:sz="4" w:space="0" w:color="auto"/>
              <w:right w:val="single" w:sz="4" w:space="0" w:color="auto"/>
            </w:tcBorders>
          </w:tcPr>
          <w:p w14:paraId="63740F4A" w14:textId="77777777" w:rsidR="00314277" w:rsidRPr="00314277" w:rsidRDefault="00314277" w:rsidP="00314277">
            <w:pPr>
              <w:jc w:val="center"/>
              <w:rPr>
                <w:rFonts w:asciiTheme="minorHAnsi" w:hAnsiTheme="minorHAnsi" w:cs="Arial"/>
                <w:b/>
                <w:sz w:val="18"/>
                <w:szCs w:val="18"/>
              </w:rPr>
            </w:pPr>
          </w:p>
          <w:p w14:paraId="767B8450" w14:textId="77777777" w:rsidR="00314277" w:rsidRPr="00314277" w:rsidRDefault="00314277" w:rsidP="00314277">
            <w:pPr>
              <w:jc w:val="center"/>
              <w:rPr>
                <w:rFonts w:asciiTheme="minorHAnsi" w:hAnsiTheme="minorHAnsi" w:cs="Arial"/>
                <w:b/>
                <w:sz w:val="18"/>
                <w:szCs w:val="18"/>
              </w:rPr>
            </w:pPr>
            <w:r w:rsidRPr="00314277">
              <w:rPr>
                <w:rFonts w:asciiTheme="minorHAnsi" w:hAnsiTheme="minorHAnsi" w:cs="Arial"/>
                <w:b/>
                <w:sz w:val="18"/>
                <w:szCs w:val="18"/>
              </w:rPr>
              <w:t>R.F.C.</w:t>
            </w:r>
          </w:p>
        </w:tc>
      </w:tr>
      <w:tr w:rsidR="00314277" w:rsidRPr="00314277" w14:paraId="496F10E3" w14:textId="77777777" w:rsidTr="00314277">
        <w:tc>
          <w:tcPr>
            <w:tcW w:w="2465" w:type="pct"/>
            <w:tcBorders>
              <w:top w:val="single" w:sz="4" w:space="0" w:color="auto"/>
              <w:left w:val="single" w:sz="4" w:space="0" w:color="auto"/>
              <w:bottom w:val="single" w:sz="4" w:space="0" w:color="auto"/>
              <w:right w:val="single" w:sz="4" w:space="0" w:color="auto"/>
            </w:tcBorders>
          </w:tcPr>
          <w:p w14:paraId="5B025CA4" w14:textId="77777777" w:rsidR="00314277" w:rsidRPr="00314277" w:rsidRDefault="00314277" w:rsidP="00314277">
            <w:pPr>
              <w:jc w:val="center"/>
              <w:rPr>
                <w:rFonts w:asciiTheme="minorHAnsi" w:hAnsiTheme="minorHAnsi" w:cs="Arial"/>
                <w:b/>
                <w:sz w:val="18"/>
                <w:szCs w:val="18"/>
              </w:rPr>
            </w:pPr>
          </w:p>
          <w:p w14:paraId="04A8DE5E" w14:textId="77777777" w:rsidR="00314277" w:rsidRPr="00314277" w:rsidRDefault="00314277" w:rsidP="00314277">
            <w:pPr>
              <w:jc w:val="center"/>
              <w:rPr>
                <w:rFonts w:asciiTheme="minorHAnsi" w:hAnsiTheme="minorHAnsi" w:cs="Arial"/>
                <w:sz w:val="18"/>
                <w:szCs w:val="18"/>
                <w:u w:val="single"/>
              </w:rPr>
            </w:pPr>
            <w:r w:rsidRPr="00314277">
              <w:rPr>
                <w:rFonts w:asciiTheme="minorHAnsi" w:hAnsiTheme="minorHAnsi" w:cs="Arial"/>
                <w:b/>
                <w:sz w:val="18"/>
                <w:szCs w:val="18"/>
              </w:rPr>
              <w:t>(</w:t>
            </w:r>
            <w:r w:rsidRPr="00314277">
              <w:rPr>
                <w:rFonts w:asciiTheme="minorHAnsi" w:hAnsiTheme="minorHAnsi" w:cs="Arial"/>
                <w:sz w:val="18"/>
                <w:szCs w:val="18"/>
                <w:u w:val="single"/>
              </w:rPr>
              <w:t>RAZÓN SOCIAL DE LA PERSONA FÍSICA O MORAL)</w:t>
            </w:r>
          </w:p>
          <w:p w14:paraId="5D676702" w14:textId="77777777" w:rsidR="00314277" w:rsidRPr="00314277" w:rsidRDefault="00314277" w:rsidP="00314277">
            <w:pPr>
              <w:jc w:val="center"/>
              <w:rPr>
                <w:rFonts w:asciiTheme="minorHAnsi" w:hAnsiTheme="minorHAnsi" w:cs="Arial"/>
                <w:b/>
                <w:sz w:val="18"/>
                <w:szCs w:val="18"/>
              </w:rPr>
            </w:pPr>
          </w:p>
        </w:tc>
        <w:tc>
          <w:tcPr>
            <w:tcW w:w="2535" w:type="pct"/>
            <w:tcBorders>
              <w:top w:val="single" w:sz="4" w:space="0" w:color="auto"/>
              <w:left w:val="single" w:sz="4" w:space="0" w:color="auto"/>
              <w:bottom w:val="single" w:sz="4" w:space="0" w:color="auto"/>
              <w:right w:val="single" w:sz="4" w:space="0" w:color="auto"/>
            </w:tcBorders>
          </w:tcPr>
          <w:p w14:paraId="62E78DAB" w14:textId="77777777" w:rsidR="00314277" w:rsidRPr="00314277" w:rsidRDefault="00314277" w:rsidP="00314277">
            <w:pPr>
              <w:jc w:val="center"/>
              <w:rPr>
                <w:rFonts w:asciiTheme="minorHAnsi" w:hAnsiTheme="minorHAnsi" w:cs="Arial"/>
                <w:b/>
                <w:sz w:val="18"/>
                <w:szCs w:val="18"/>
              </w:rPr>
            </w:pPr>
          </w:p>
          <w:p w14:paraId="6832C012" w14:textId="77777777" w:rsidR="00314277" w:rsidRPr="00314277" w:rsidRDefault="00314277" w:rsidP="00314277">
            <w:pPr>
              <w:jc w:val="center"/>
              <w:rPr>
                <w:rFonts w:asciiTheme="minorHAnsi" w:hAnsiTheme="minorHAnsi" w:cs="Arial"/>
                <w:sz w:val="18"/>
                <w:szCs w:val="18"/>
                <w:u w:val="single"/>
              </w:rPr>
            </w:pPr>
            <w:r w:rsidRPr="00314277">
              <w:rPr>
                <w:rFonts w:asciiTheme="minorHAnsi" w:hAnsiTheme="minorHAnsi" w:cs="Arial"/>
                <w:b/>
                <w:sz w:val="18"/>
                <w:szCs w:val="18"/>
              </w:rPr>
              <w:t>(</w:t>
            </w:r>
            <w:r w:rsidRPr="00314277">
              <w:rPr>
                <w:rFonts w:asciiTheme="minorHAnsi" w:hAnsiTheme="minorHAnsi" w:cs="Arial"/>
                <w:sz w:val="18"/>
                <w:szCs w:val="18"/>
                <w:u w:val="single"/>
              </w:rPr>
              <w:t>R.F.C. DE LA PERSONA FÍSICA O MORAL)</w:t>
            </w:r>
          </w:p>
          <w:p w14:paraId="7DFF6267" w14:textId="77777777" w:rsidR="00314277" w:rsidRPr="00314277" w:rsidRDefault="00314277" w:rsidP="00314277">
            <w:pPr>
              <w:jc w:val="center"/>
              <w:rPr>
                <w:rFonts w:asciiTheme="minorHAnsi" w:hAnsiTheme="minorHAnsi" w:cs="Arial"/>
                <w:b/>
                <w:sz w:val="18"/>
                <w:szCs w:val="18"/>
              </w:rPr>
            </w:pPr>
          </w:p>
        </w:tc>
      </w:tr>
    </w:tbl>
    <w:p w14:paraId="44E7BDE4" w14:textId="77777777" w:rsidR="00314277" w:rsidRPr="009F44D6" w:rsidRDefault="00314277" w:rsidP="00314277">
      <w:pPr>
        <w:jc w:val="center"/>
      </w:pPr>
    </w:p>
    <w:p w14:paraId="0AE59346" w14:textId="77777777" w:rsidR="00864E59" w:rsidRPr="00625090" w:rsidRDefault="00864E59" w:rsidP="00314277">
      <w:pPr>
        <w:jc w:val="center"/>
        <w:rPr>
          <w:rFonts w:asciiTheme="minorHAnsi" w:hAnsiTheme="minorHAnsi"/>
          <w:sz w:val="20"/>
        </w:rPr>
      </w:pPr>
    </w:p>
    <w:p w14:paraId="244F901D" w14:textId="77777777" w:rsidR="00864E59" w:rsidRPr="00625090" w:rsidRDefault="00864E59" w:rsidP="00314277">
      <w:pPr>
        <w:jc w:val="center"/>
        <w:rPr>
          <w:rFonts w:asciiTheme="minorHAnsi" w:hAnsiTheme="minorHAnsi"/>
          <w:sz w:val="20"/>
        </w:rPr>
      </w:pPr>
    </w:p>
    <w:p w14:paraId="2E222DB6" w14:textId="77777777" w:rsidR="00864E59" w:rsidRDefault="00864E59" w:rsidP="00864E59">
      <w:pPr>
        <w:rPr>
          <w:rFonts w:asciiTheme="minorHAnsi" w:hAnsiTheme="minorHAnsi"/>
          <w:sz w:val="20"/>
        </w:rPr>
      </w:pPr>
    </w:p>
    <w:p w14:paraId="67E2E4F3" w14:textId="77777777" w:rsidR="002A4264" w:rsidRDefault="002A4264" w:rsidP="00314277">
      <w:pPr>
        <w:rPr>
          <w:rFonts w:asciiTheme="minorHAnsi" w:hAnsiTheme="minorHAnsi"/>
          <w:b/>
          <w:sz w:val="20"/>
        </w:rPr>
      </w:pPr>
    </w:p>
    <w:p w14:paraId="25E3F5B2" w14:textId="77777777" w:rsidR="00F72A83" w:rsidRDefault="00F72A83" w:rsidP="00314277">
      <w:pPr>
        <w:rPr>
          <w:rFonts w:asciiTheme="minorHAnsi" w:hAnsiTheme="minorHAnsi"/>
          <w:b/>
          <w:sz w:val="20"/>
        </w:rPr>
      </w:pPr>
    </w:p>
    <w:p w14:paraId="355561AA" w14:textId="77777777" w:rsidR="00F72A83" w:rsidRDefault="00F72A83" w:rsidP="00314277">
      <w:pPr>
        <w:rPr>
          <w:rFonts w:asciiTheme="minorHAnsi" w:hAnsiTheme="minorHAnsi"/>
          <w:b/>
          <w:sz w:val="20"/>
        </w:rPr>
      </w:pPr>
    </w:p>
    <w:p w14:paraId="279092D9" w14:textId="77777777" w:rsidR="00F72A83" w:rsidRDefault="00F72A83" w:rsidP="00314277">
      <w:pPr>
        <w:rPr>
          <w:rFonts w:asciiTheme="minorHAnsi" w:hAnsiTheme="minorHAnsi"/>
          <w:b/>
          <w:sz w:val="20"/>
        </w:rPr>
      </w:pPr>
    </w:p>
    <w:p w14:paraId="705E4B5F" w14:textId="77777777" w:rsidR="00F72A83" w:rsidRDefault="00F72A83" w:rsidP="00314277">
      <w:pPr>
        <w:rPr>
          <w:rFonts w:asciiTheme="minorHAnsi" w:hAnsiTheme="minorHAnsi"/>
          <w:b/>
          <w:sz w:val="20"/>
        </w:rPr>
      </w:pPr>
    </w:p>
    <w:p w14:paraId="6C7E72B8" w14:textId="77777777" w:rsidR="00F72A83" w:rsidRDefault="00F72A83" w:rsidP="00314277">
      <w:pPr>
        <w:rPr>
          <w:rFonts w:asciiTheme="minorHAnsi" w:hAnsiTheme="minorHAnsi"/>
          <w:b/>
          <w:sz w:val="20"/>
        </w:rPr>
      </w:pPr>
    </w:p>
    <w:p w14:paraId="4A03FCBF" w14:textId="77777777" w:rsidR="00F72A83" w:rsidRDefault="00F72A83" w:rsidP="00314277">
      <w:pPr>
        <w:rPr>
          <w:rFonts w:asciiTheme="minorHAnsi" w:hAnsiTheme="minorHAnsi"/>
          <w:b/>
          <w:sz w:val="20"/>
        </w:rPr>
      </w:pPr>
    </w:p>
    <w:p w14:paraId="160407A0" w14:textId="77777777" w:rsidR="00F72A83" w:rsidRDefault="00F72A83" w:rsidP="00314277">
      <w:pPr>
        <w:rPr>
          <w:rFonts w:asciiTheme="minorHAnsi" w:hAnsiTheme="minorHAnsi"/>
          <w:b/>
          <w:sz w:val="20"/>
        </w:rPr>
      </w:pPr>
    </w:p>
    <w:p w14:paraId="33A54F9B" w14:textId="77777777" w:rsidR="00F72A83" w:rsidRDefault="00F72A83" w:rsidP="00314277">
      <w:pPr>
        <w:rPr>
          <w:rFonts w:asciiTheme="minorHAnsi" w:hAnsiTheme="minorHAnsi"/>
          <w:b/>
          <w:sz w:val="20"/>
        </w:rPr>
      </w:pPr>
    </w:p>
    <w:p w14:paraId="67EBB5E9" w14:textId="77777777" w:rsidR="00F72A83" w:rsidRDefault="00F72A83" w:rsidP="00314277">
      <w:pPr>
        <w:rPr>
          <w:rFonts w:asciiTheme="minorHAnsi" w:hAnsiTheme="minorHAnsi"/>
          <w:b/>
          <w:sz w:val="20"/>
        </w:rPr>
      </w:pPr>
    </w:p>
    <w:p w14:paraId="06763784" w14:textId="77777777" w:rsidR="002A4264" w:rsidRDefault="002A4264" w:rsidP="00864E59">
      <w:pPr>
        <w:jc w:val="center"/>
        <w:rPr>
          <w:rFonts w:asciiTheme="minorHAnsi" w:hAnsiTheme="minorHAnsi"/>
          <w:b/>
          <w:sz w:val="20"/>
        </w:rPr>
      </w:pPr>
    </w:p>
    <w:p w14:paraId="3D7B06E2" w14:textId="77777777" w:rsidR="00864E59" w:rsidRPr="00625090" w:rsidRDefault="00864E59" w:rsidP="00864E59">
      <w:pPr>
        <w:jc w:val="center"/>
        <w:rPr>
          <w:rFonts w:asciiTheme="minorHAnsi" w:hAnsiTheme="minorHAnsi"/>
          <w:b/>
          <w:sz w:val="20"/>
        </w:rPr>
      </w:pPr>
      <w:r w:rsidRPr="00625090">
        <w:rPr>
          <w:rFonts w:asciiTheme="minorHAnsi" w:hAnsiTheme="minorHAnsi"/>
          <w:b/>
          <w:sz w:val="20"/>
        </w:rPr>
        <w:lastRenderedPageBreak/>
        <w:t>ANEXO NUMERO 12 (DOCE)</w:t>
      </w:r>
    </w:p>
    <w:p w14:paraId="33C3EB56" w14:textId="77777777" w:rsidR="00864E59" w:rsidRPr="00625090" w:rsidRDefault="00864E59" w:rsidP="00864E59">
      <w:pPr>
        <w:jc w:val="center"/>
        <w:rPr>
          <w:rFonts w:asciiTheme="minorHAnsi" w:hAnsiTheme="minorHAnsi"/>
          <w:b/>
          <w:sz w:val="20"/>
        </w:rPr>
      </w:pPr>
    </w:p>
    <w:p w14:paraId="6303CC39" w14:textId="2472FEEA" w:rsidR="00864E59" w:rsidRDefault="00C246F6" w:rsidP="00864E59">
      <w:pPr>
        <w:jc w:val="center"/>
        <w:rPr>
          <w:rFonts w:asciiTheme="minorHAnsi" w:hAnsiTheme="minorHAnsi" w:cs="Arial"/>
          <w:b/>
          <w:sz w:val="20"/>
        </w:rPr>
      </w:pPr>
      <w:r w:rsidRPr="00C246F6">
        <w:rPr>
          <w:rFonts w:asciiTheme="minorHAnsi" w:hAnsiTheme="minorHAnsi" w:cs="Arial"/>
          <w:b/>
          <w:sz w:val="20"/>
        </w:rPr>
        <w:t>FORMATO PARA FIANZA DE CUMPLIMIENTO DE CONTRATO</w:t>
      </w:r>
    </w:p>
    <w:p w14:paraId="6AAA1845" w14:textId="77777777" w:rsidR="00C246F6" w:rsidRPr="00625090" w:rsidRDefault="00C246F6" w:rsidP="00864E59">
      <w:pPr>
        <w:jc w:val="center"/>
        <w:rPr>
          <w:rFonts w:asciiTheme="minorHAnsi" w:hAnsiTheme="minorHAnsi" w:cs="Arial"/>
          <w:b/>
          <w:sz w:val="20"/>
        </w:rPr>
      </w:pPr>
    </w:p>
    <w:p w14:paraId="134F44EA" w14:textId="77777777" w:rsidR="00081ED0" w:rsidRPr="00081ED0" w:rsidRDefault="00081ED0" w:rsidP="00F72A83">
      <w:pPr>
        <w:jc w:val="both"/>
        <w:rPr>
          <w:rFonts w:asciiTheme="minorHAnsi" w:hAnsiTheme="minorHAnsi"/>
          <w:sz w:val="20"/>
        </w:rPr>
      </w:pPr>
      <w:r w:rsidRPr="00081ED0">
        <w:rPr>
          <w:rFonts w:asciiTheme="minorHAnsi" w:hAnsiTheme="minorHAnsi"/>
          <w:sz w:val="20"/>
        </w:rPr>
        <w:t xml:space="preserve">MODELO DE LA PÓLIZA DE FIANZA PARA GARANTIZAR, ANTE LA ADMINISTRACIÓN PÚBLICA FEDERAL, EL CUMPLIMIENTO DEL CONTRATO DE: ADQUISICIONES, ARRENDAMIENTOS, SERVICIOS, OBRA PÚBLICA O SERVICIOS RELACIONADOS CON LA MISMA. (ENTIDADES) </w:t>
      </w:r>
    </w:p>
    <w:p w14:paraId="63138645" w14:textId="77777777" w:rsidR="00081ED0" w:rsidRPr="00081ED0" w:rsidRDefault="00081ED0" w:rsidP="00F72A83">
      <w:pPr>
        <w:jc w:val="both"/>
        <w:rPr>
          <w:rFonts w:asciiTheme="minorHAnsi" w:hAnsiTheme="minorHAnsi"/>
          <w:sz w:val="20"/>
        </w:rPr>
      </w:pPr>
      <w:r w:rsidRPr="00081ED0">
        <w:rPr>
          <w:rFonts w:asciiTheme="minorHAnsi" w:hAnsiTheme="minorHAnsi"/>
          <w:sz w:val="20"/>
        </w:rPr>
        <w:t xml:space="preserve">(Afianzadora o Aseguradora) </w:t>
      </w:r>
    </w:p>
    <w:p w14:paraId="7F12E6EB" w14:textId="77777777" w:rsidR="00081ED0" w:rsidRPr="00081ED0" w:rsidRDefault="00081ED0" w:rsidP="00F72A83">
      <w:pPr>
        <w:jc w:val="both"/>
        <w:rPr>
          <w:rFonts w:asciiTheme="minorHAnsi" w:hAnsiTheme="minorHAnsi"/>
          <w:sz w:val="20"/>
        </w:rPr>
      </w:pPr>
      <w:r w:rsidRPr="00081ED0">
        <w:rPr>
          <w:rFonts w:asciiTheme="minorHAnsi" w:hAnsiTheme="minorHAnsi"/>
          <w:sz w:val="20"/>
        </w:rPr>
        <w:t xml:space="preserve">Denominación social: __________. </w:t>
      </w:r>
      <w:proofErr w:type="gramStart"/>
      <w:r w:rsidRPr="00081ED0">
        <w:rPr>
          <w:rFonts w:asciiTheme="minorHAnsi" w:hAnsiTheme="minorHAnsi"/>
          <w:sz w:val="20"/>
        </w:rPr>
        <w:t>en</w:t>
      </w:r>
      <w:proofErr w:type="gramEnd"/>
      <w:r w:rsidRPr="00081ED0">
        <w:rPr>
          <w:rFonts w:asciiTheme="minorHAnsi" w:hAnsiTheme="minorHAnsi"/>
          <w:sz w:val="20"/>
        </w:rPr>
        <w:t xml:space="preserve"> lo sucesivo (la "Afianzadora" o la "Aseguradora") </w:t>
      </w:r>
    </w:p>
    <w:p w14:paraId="1331CE1E" w14:textId="77777777" w:rsidR="00081ED0" w:rsidRPr="00081ED0" w:rsidRDefault="00081ED0" w:rsidP="00F72A83">
      <w:pPr>
        <w:jc w:val="both"/>
        <w:rPr>
          <w:rFonts w:asciiTheme="minorHAnsi" w:hAnsiTheme="minorHAnsi"/>
          <w:sz w:val="20"/>
        </w:rPr>
      </w:pPr>
      <w:r w:rsidRPr="00081ED0">
        <w:rPr>
          <w:rFonts w:asciiTheme="minorHAnsi" w:hAnsiTheme="minorHAnsi"/>
          <w:sz w:val="20"/>
        </w:rPr>
        <w:t xml:space="preserve">Domicilio: __________________. </w:t>
      </w:r>
    </w:p>
    <w:p w14:paraId="78BD1B67" w14:textId="77777777" w:rsidR="00081ED0" w:rsidRPr="00081ED0" w:rsidRDefault="00081ED0" w:rsidP="00F72A83">
      <w:pPr>
        <w:jc w:val="both"/>
        <w:rPr>
          <w:rFonts w:asciiTheme="minorHAnsi" w:hAnsiTheme="minorHAnsi"/>
          <w:sz w:val="20"/>
        </w:rPr>
      </w:pPr>
      <w:r w:rsidRPr="00081ED0">
        <w:rPr>
          <w:rFonts w:asciiTheme="minorHAnsi" w:hAnsiTheme="minorHAnsi"/>
          <w:sz w:val="20"/>
        </w:rPr>
        <w:t xml:space="preserve">Autorización del Gobierno Federal para operar: _________ (Número de oficio y fecha) </w:t>
      </w:r>
    </w:p>
    <w:p w14:paraId="09D13BB4" w14:textId="77777777" w:rsidR="00081ED0" w:rsidRPr="00081ED0" w:rsidRDefault="00081ED0" w:rsidP="00F72A83">
      <w:pPr>
        <w:jc w:val="both"/>
        <w:rPr>
          <w:rFonts w:asciiTheme="minorHAnsi" w:hAnsiTheme="minorHAnsi"/>
          <w:sz w:val="20"/>
        </w:rPr>
      </w:pPr>
      <w:r w:rsidRPr="00081ED0">
        <w:rPr>
          <w:rFonts w:asciiTheme="minorHAnsi" w:hAnsiTheme="minorHAnsi"/>
          <w:sz w:val="20"/>
        </w:rPr>
        <w:t xml:space="preserve">Beneficiaria: Instituto Mexicano del Seguro Social, en lo sucesivo "la Beneficiaria". </w:t>
      </w:r>
    </w:p>
    <w:p w14:paraId="3AEC107A" w14:textId="77777777" w:rsidR="00081ED0" w:rsidRPr="00081ED0" w:rsidRDefault="00081ED0" w:rsidP="00F72A83">
      <w:pPr>
        <w:jc w:val="both"/>
        <w:rPr>
          <w:rFonts w:asciiTheme="minorHAnsi" w:hAnsiTheme="minorHAnsi"/>
          <w:sz w:val="20"/>
        </w:rPr>
      </w:pPr>
      <w:r w:rsidRPr="00081ED0">
        <w:rPr>
          <w:rFonts w:asciiTheme="minorHAnsi" w:hAnsiTheme="minorHAnsi"/>
          <w:sz w:val="20"/>
        </w:rPr>
        <w:t xml:space="preserve">Domicilio: Belisario Domínguez No. 1000, colonia Independencia, Sector Libertad, C.P. 44340, Guadalajara, Jalisco </w:t>
      </w:r>
    </w:p>
    <w:p w14:paraId="0D40F8FB" w14:textId="77777777" w:rsidR="00081ED0" w:rsidRPr="00081ED0" w:rsidRDefault="00081ED0" w:rsidP="00F72A83">
      <w:pPr>
        <w:jc w:val="both"/>
        <w:rPr>
          <w:rFonts w:asciiTheme="minorHAnsi" w:hAnsiTheme="minorHAnsi"/>
          <w:sz w:val="20"/>
        </w:rPr>
      </w:pPr>
      <w:r w:rsidRPr="00081ED0">
        <w:rPr>
          <w:rFonts w:asciiTheme="minorHAnsi" w:hAnsiTheme="minorHAnsi"/>
          <w:sz w:val="20"/>
        </w:rPr>
        <w:t xml:space="preserve">El medio electrónico, por el cual se pueda enviar la fianza a "la Contratante" y a "la Beneficiaria": maria.carrilloc@imss.gob.mx; adrian.hermosillo@imss.gob.mx; norma.garciaca@imss.gob.mx  </w:t>
      </w:r>
    </w:p>
    <w:p w14:paraId="109C74CD" w14:textId="77777777" w:rsidR="00081ED0" w:rsidRPr="00081ED0" w:rsidRDefault="00081ED0" w:rsidP="00F72A83">
      <w:pPr>
        <w:jc w:val="both"/>
        <w:rPr>
          <w:rFonts w:asciiTheme="minorHAnsi" w:hAnsiTheme="minorHAnsi"/>
          <w:sz w:val="20"/>
        </w:rPr>
      </w:pPr>
      <w:r w:rsidRPr="00081ED0">
        <w:rPr>
          <w:rFonts w:asciiTheme="minorHAnsi" w:hAnsiTheme="minorHAnsi"/>
          <w:sz w:val="20"/>
        </w:rPr>
        <w:t xml:space="preserve">Fiado (s): (En caso de proposición conjunta, el nombre y datos de cada uno de ellos) </w:t>
      </w:r>
    </w:p>
    <w:p w14:paraId="5D39981D" w14:textId="77777777" w:rsidR="00081ED0" w:rsidRPr="00081ED0" w:rsidRDefault="00081ED0" w:rsidP="00F72A83">
      <w:pPr>
        <w:jc w:val="both"/>
        <w:rPr>
          <w:rFonts w:asciiTheme="minorHAnsi" w:hAnsiTheme="minorHAnsi"/>
          <w:sz w:val="20"/>
        </w:rPr>
      </w:pPr>
      <w:r w:rsidRPr="00081ED0">
        <w:rPr>
          <w:rFonts w:asciiTheme="minorHAnsi" w:hAnsiTheme="minorHAnsi"/>
          <w:sz w:val="20"/>
        </w:rPr>
        <w:t xml:space="preserve">Nombre o denominación social: _____________________________. </w:t>
      </w:r>
    </w:p>
    <w:p w14:paraId="058D80DB" w14:textId="77777777" w:rsidR="00081ED0" w:rsidRPr="00081ED0" w:rsidRDefault="00081ED0" w:rsidP="00F72A83">
      <w:pPr>
        <w:jc w:val="both"/>
        <w:rPr>
          <w:rFonts w:asciiTheme="minorHAnsi" w:hAnsiTheme="minorHAnsi"/>
          <w:sz w:val="20"/>
        </w:rPr>
      </w:pPr>
      <w:r w:rsidRPr="00081ED0">
        <w:rPr>
          <w:rFonts w:asciiTheme="minorHAnsi" w:hAnsiTheme="minorHAnsi"/>
          <w:sz w:val="20"/>
        </w:rPr>
        <w:t xml:space="preserve">RFC: __________. </w:t>
      </w:r>
    </w:p>
    <w:p w14:paraId="20950FC0" w14:textId="77777777" w:rsidR="00081ED0" w:rsidRPr="00081ED0" w:rsidRDefault="00081ED0" w:rsidP="00F72A83">
      <w:pPr>
        <w:jc w:val="both"/>
        <w:rPr>
          <w:rFonts w:asciiTheme="minorHAnsi" w:hAnsiTheme="minorHAnsi"/>
          <w:sz w:val="20"/>
        </w:rPr>
      </w:pPr>
      <w:r w:rsidRPr="00081ED0">
        <w:rPr>
          <w:rFonts w:asciiTheme="minorHAnsi" w:hAnsiTheme="minorHAnsi"/>
          <w:sz w:val="20"/>
        </w:rPr>
        <w:t xml:space="preserve">Domicilio: _____________________________. (El mismo que aparezca en el contrato principal) </w:t>
      </w:r>
    </w:p>
    <w:p w14:paraId="118A0973" w14:textId="77777777" w:rsidR="00081ED0" w:rsidRPr="00081ED0" w:rsidRDefault="00081ED0" w:rsidP="00F72A83">
      <w:pPr>
        <w:jc w:val="both"/>
        <w:rPr>
          <w:rFonts w:asciiTheme="minorHAnsi" w:hAnsiTheme="minorHAnsi"/>
          <w:sz w:val="20"/>
        </w:rPr>
      </w:pPr>
      <w:r w:rsidRPr="00081ED0">
        <w:rPr>
          <w:rFonts w:asciiTheme="minorHAnsi" w:hAnsiTheme="minorHAnsi"/>
          <w:sz w:val="20"/>
        </w:rPr>
        <w:t xml:space="preserve">Datos de la póliza: </w:t>
      </w:r>
    </w:p>
    <w:p w14:paraId="77994C4D" w14:textId="77777777" w:rsidR="00081ED0" w:rsidRPr="00081ED0" w:rsidRDefault="00081ED0" w:rsidP="00F72A83">
      <w:pPr>
        <w:jc w:val="both"/>
        <w:rPr>
          <w:rFonts w:asciiTheme="minorHAnsi" w:hAnsiTheme="minorHAnsi"/>
          <w:sz w:val="20"/>
        </w:rPr>
      </w:pPr>
      <w:r w:rsidRPr="00081ED0">
        <w:rPr>
          <w:rFonts w:asciiTheme="minorHAnsi" w:hAnsiTheme="minorHAnsi"/>
          <w:sz w:val="20"/>
        </w:rPr>
        <w:t xml:space="preserve">Número: _________________________. (Número asignado por la "Afianzadora" o la "Aseguradora") </w:t>
      </w:r>
    </w:p>
    <w:p w14:paraId="4F1129C5" w14:textId="77777777" w:rsidR="00081ED0" w:rsidRPr="00081ED0" w:rsidRDefault="00081ED0" w:rsidP="00F72A83">
      <w:pPr>
        <w:jc w:val="both"/>
        <w:rPr>
          <w:rFonts w:asciiTheme="minorHAnsi" w:hAnsiTheme="minorHAnsi"/>
          <w:sz w:val="20"/>
        </w:rPr>
      </w:pPr>
      <w:r w:rsidRPr="00081ED0">
        <w:rPr>
          <w:rFonts w:asciiTheme="minorHAnsi" w:hAnsiTheme="minorHAnsi"/>
          <w:sz w:val="20"/>
        </w:rPr>
        <w:t xml:space="preserve">Monto Afianzado: _________________. (Con letra y número, sin incluir el Impuesto al Valor Agregado). </w:t>
      </w:r>
    </w:p>
    <w:p w14:paraId="607C57E3" w14:textId="77777777" w:rsidR="00081ED0" w:rsidRPr="00081ED0" w:rsidRDefault="00081ED0" w:rsidP="00F72A83">
      <w:pPr>
        <w:jc w:val="both"/>
        <w:rPr>
          <w:rFonts w:asciiTheme="minorHAnsi" w:hAnsiTheme="minorHAnsi"/>
          <w:sz w:val="20"/>
        </w:rPr>
      </w:pPr>
      <w:r w:rsidRPr="00081ED0">
        <w:rPr>
          <w:rFonts w:asciiTheme="minorHAnsi" w:hAnsiTheme="minorHAnsi"/>
          <w:sz w:val="20"/>
        </w:rPr>
        <w:t xml:space="preserve">Moneda: _________. </w:t>
      </w:r>
    </w:p>
    <w:p w14:paraId="1D4479D5" w14:textId="77777777" w:rsidR="00081ED0" w:rsidRPr="00081ED0" w:rsidRDefault="00081ED0" w:rsidP="00F72A83">
      <w:pPr>
        <w:jc w:val="both"/>
        <w:rPr>
          <w:rFonts w:asciiTheme="minorHAnsi" w:hAnsiTheme="minorHAnsi"/>
          <w:sz w:val="20"/>
        </w:rPr>
      </w:pPr>
      <w:r w:rsidRPr="00081ED0">
        <w:rPr>
          <w:rFonts w:asciiTheme="minorHAnsi" w:hAnsiTheme="minorHAnsi"/>
          <w:sz w:val="20"/>
        </w:rPr>
        <w:t xml:space="preserve">Fecha de expedición: ______________. </w:t>
      </w:r>
    </w:p>
    <w:p w14:paraId="6702961A" w14:textId="77777777" w:rsidR="00081ED0" w:rsidRPr="00081ED0" w:rsidRDefault="00081ED0" w:rsidP="00F72A83">
      <w:pPr>
        <w:jc w:val="both"/>
        <w:rPr>
          <w:rFonts w:asciiTheme="minorHAnsi" w:hAnsiTheme="minorHAnsi"/>
          <w:sz w:val="20"/>
        </w:rPr>
      </w:pPr>
      <w:r w:rsidRPr="00081ED0">
        <w:rPr>
          <w:rFonts w:asciiTheme="minorHAnsi" w:hAnsiTheme="minorHAnsi"/>
          <w:sz w:val="20"/>
        </w:rPr>
        <w:t xml:space="preserve">Obligación garantizada: El cumplimiento de las obligaciones estipuladas en el contrato en los términos de la Cláusula PRIMERA de la presente póliza de fianza. </w:t>
      </w:r>
    </w:p>
    <w:p w14:paraId="69454659" w14:textId="77777777" w:rsidR="00081ED0" w:rsidRPr="00081ED0" w:rsidRDefault="00081ED0" w:rsidP="00F72A83">
      <w:pPr>
        <w:jc w:val="both"/>
        <w:rPr>
          <w:rFonts w:asciiTheme="minorHAnsi" w:hAnsiTheme="minorHAnsi"/>
          <w:sz w:val="20"/>
        </w:rPr>
      </w:pPr>
      <w:r w:rsidRPr="00081ED0">
        <w:rPr>
          <w:rFonts w:asciiTheme="minorHAnsi" w:hAnsiTheme="minorHAnsi"/>
          <w:sz w:val="20"/>
        </w:rPr>
        <w:t xml:space="preserve">Naturaleza de las Obligaciones: ____ (Divisible o Indivisible, de conformidad con lo estipulado en el contrato). </w:t>
      </w:r>
    </w:p>
    <w:p w14:paraId="21A8BB8C" w14:textId="77777777" w:rsidR="00081ED0" w:rsidRPr="00081ED0" w:rsidRDefault="00081ED0" w:rsidP="00F72A83">
      <w:pPr>
        <w:jc w:val="both"/>
        <w:rPr>
          <w:rFonts w:asciiTheme="minorHAnsi" w:hAnsiTheme="minorHAnsi"/>
          <w:sz w:val="20"/>
        </w:rPr>
      </w:pPr>
      <w:r w:rsidRPr="00081ED0">
        <w:rPr>
          <w:rFonts w:asciiTheme="minorHAnsi" w:hAnsiTheme="minorHAnsi"/>
          <w:sz w:val="20"/>
        </w:rPr>
        <w:t xml:space="preserve">Si es Divisible aplicará el siguiente texto: La obligación garantizada será divisible, por lo que, en caso de presentarse algún incumplimiento, se hará efectiva solo en la proporción correspondiente al incumplimiento de la obligación principal. </w:t>
      </w:r>
    </w:p>
    <w:p w14:paraId="612F9CF5" w14:textId="77777777" w:rsidR="00081ED0" w:rsidRPr="00081ED0" w:rsidRDefault="00081ED0" w:rsidP="00F72A83">
      <w:pPr>
        <w:jc w:val="both"/>
        <w:rPr>
          <w:rFonts w:asciiTheme="minorHAnsi" w:hAnsiTheme="minorHAnsi"/>
          <w:sz w:val="20"/>
        </w:rPr>
      </w:pPr>
      <w:r w:rsidRPr="00081ED0">
        <w:rPr>
          <w:rFonts w:asciiTheme="minorHAnsi" w:hAnsiTheme="minorHAnsi"/>
          <w:sz w:val="20"/>
        </w:rPr>
        <w:t xml:space="preserve">Si es Indivisible aplicará el siguiente texto: La obligación garantizada será indivisible y en caso de presentarse algún incumplimiento se hará efectiva por el monto total de las obligaciones garantizadas. </w:t>
      </w:r>
    </w:p>
    <w:p w14:paraId="7AA55E8F" w14:textId="77777777" w:rsidR="00081ED0" w:rsidRPr="00081ED0" w:rsidRDefault="00081ED0" w:rsidP="00F72A83">
      <w:pPr>
        <w:jc w:val="both"/>
        <w:rPr>
          <w:rFonts w:asciiTheme="minorHAnsi" w:hAnsiTheme="minorHAnsi"/>
          <w:sz w:val="20"/>
        </w:rPr>
      </w:pPr>
      <w:r w:rsidRPr="00081ED0">
        <w:rPr>
          <w:rFonts w:asciiTheme="minorHAnsi" w:hAnsiTheme="minorHAnsi"/>
          <w:sz w:val="20"/>
        </w:rPr>
        <w:t xml:space="preserve">Datos del contrato o pedido, en lo sucesivo el "Contrato": </w:t>
      </w:r>
    </w:p>
    <w:p w14:paraId="352981F2" w14:textId="77777777" w:rsidR="00081ED0" w:rsidRPr="00081ED0" w:rsidRDefault="00081ED0" w:rsidP="00F72A83">
      <w:pPr>
        <w:jc w:val="both"/>
        <w:rPr>
          <w:rFonts w:asciiTheme="minorHAnsi" w:hAnsiTheme="minorHAnsi"/>
          <w:sz w:val="20"/>
        </w:rPr>
      </w:pPr>
      <w:r w:rsidRPr="00081ED0">
        <w:rPr>
          <w:rFonts w:asciiTheme="minorHAnsi" w:hAnsiTheme="minorHAnsi"/>
          <w:sz w:val="20"/>
        </w:rPr>
        <w:t xml:space="preserve">Número asignado por "la Contratante": _________________. </w:t>
      </w:r>
    </w:p>
    <w:p w14:paraId="146AED45" w14:textId="77777777" w:rsidR="00081ED0" w:rsidRPr="00081ED0" w:rsidRDefault="00081ED0" w:rsidP="00F72A83">
      <w:pPr>
        <w:jc w:val="both"/>
        <w:rPr>
          <w:rFonts w:asciiTheme="minorHAnsi" w:hAnsiTheme="minorHAnsi"/>
          <w:sz w:val="20"/>
        </w:rPr>
      </w:pPr>
      <w:r w:rsidRPr="00081ED0">
        <w:rPr>
          <w:rFonts w:asciiTheme="minorHAnsi" w:hAnsiTheme="minorHAnsi"/>
          <w:sz w:val="20"/>
        </w:rPr>
        <w:t xml:space="preserve">Objeto: __________________________________________. </w:t>
      </w:r>
    </w:p>
    <w:p w14:paraId="651D2710" w14:textId="77777777" w:rsidR="00081ED0" w:rsidRPr="00081ED0" w:rsidRDefault="00081ED0" w:rsidP="00F72A83">
      <w:pPr>
        <w:jc w:val="both"/>
        <w:rPr>
          <w:rFonts w:asciiTheme="minorHAnsi" w:hAnsiTheme="minorHAnsi"/>
          <w:sz w:val="20"/>
        </w:rPr>
      </w:pPr>
      <w:r w:rsidRPr="00081ED0">
        <w:rPr>
          <w:rFonts w:asciiTheme="minorHAnsi" w:hAnsiTheme="minorHAnsi"/>
          <w:sz w:val="20"/>
        </w:rPr>
        <w:t xml:space="preserve">Monto del Contrato: (Con número y letra, sin el Impuesto al Valor Agregado) </w:t>
      </w:r>
    </w:p>
    <w:p w14:paraId="2A707717" w14:textId="77777777" w:rsidR="00081ED0" w:rsidRPr="00081ED0" w:rsidRDefault="00081ED0" w:rsidP="00F72A83">
      <w:pPr>
        <w:jc w:val="both"/>
        <w:rPr>
          <w:rFonts w:asciiTheme="minorHAnsi" w:hAnsiTheme="minorHAnsi"/>
          <w:sz w:val="20"/>
        </w:rPr>
      </w:pPr>
      <w:r w:rsidRPr="00081ED0">
        <w:rPr>
          <w:rFonts w:asciiTheme="minorHAnsi" w:hAnsiTheme="minorHAnsi"/>
          <w:sz w:val="20"/>
        </w:rPr>
        <w:t xml:space="preserve">Moneda: _________________________________________. </w:t>
      </w:r>
    </w:p>
    <w:p w14:paraId="379584DF" w14:textId="77777777" w:rsidR="00081ED0" w:rsidRPr="00081ED0" w:rsidRDefault="00081ED0" w:rsidP="00F72A83">
      <w:pPr>
        <w:jc w:val="both"/>
        <w:rPr>
          <w:rFonts w:asciiTheme="minorHAnsi" w:hAnsiTheme="minorHAnsi"/>
          <w:sz w:val="20"/>
        </w:rPr>
      </w:pPr>
      <w:r w:rsidRPr="00081ED0">
        <w:rPr>
          <w:rFonts w:asciiTheme="minorHAnsi" w:hAnsiTheme="minorHAnsi"/>
          <w:sz w:val="20"/>
        </w:rPr>
        <w:t xml:space="preserve">Fecha de suscripción: ______________________________. </w:t>
      </w:r>
    </w:p>
    <w:p w14:paraId="7E173ED7" w14:textId="77777777" w:rsidR="00081ED0" w:rsidRPr="00081ED0" w:rsidRDefault="00081ED0" w:rsidP="00F72A83">
      <w:pPr>
        <w:jc w:val="both"/>
        <w:rPr>
          <w:rFonts w:asciiTheme="minorHAnsi" w:hAnsiTheme="minorHAnsi"/>
          <w:sz w:val="20"/>
        </w:rPr>
      </w:pPr>
      <w:r w:rsidRPr="00081ED0">
        <w:rPr>
          <w:rFonts w:asciiTheme="minorHAnsi" w:hAnsiTheme="minorHAnsi"/>
          <w:sz w:val="20"/>
        </w:rPr>
        <w:t xml:space="preserve">Tipo: (Adquisiciones, Arrendamientos, Servicios, Obra Pública o servicios relacionados con la misma). </w:t>
      </w:r>
    </w:p>
    <w:p w14:paraId="5CD2CA85" w14:textId="77777777" w:rsidR="00081ED0" w:rsidRPr="00081ED0" w:rsidRDefault="00081ED0" w:rsidP="00F72A83">
      <w:pPr>
        <w:jc w:val="both"/>
        <w:rPr>
          <w:rFonts w:asciiTheme="minorHAnsi" w:hAnsiTheme="minorHAnsi"/>
          <w:sz w:val="20"/>
        </w:rPr>
      </w:pPr>
      <w:r w:rsidRPr="00081ED0">
        <w:rPr>
          <w:rFonts w:asciiTheme="minorHAnsi" w:hAnsiTheme="minorHAnsi"/>
          <w:sz w:val="20"/>
        </w:rPr>
        <w:t xml:space="preserve">Obligación contractual para la garantía de cumplimiento: (Divisible o Indivisible, de conformidad con lo estipulado en el contrato) </w:t>
      </w:r>
    </w:p>
    <w:p w14:paraId="1DB03971" w14:textId="77777777" w:rsidR="00081ED0" w:rsidRPr="00081ED0" w:rsidRDefault="00081ED0" w:rsidP="00F72A83">
      <w:pPr>
        <w:jc w:val="both"/>
        <w:rPr>
          <w:rFonts w:asciiTheme="minorHAnsi" w:hAnsiTheme="minorHAnsi"/>
          <w:sz w:val="20"/>
        </w:rPr>
      </w:pPr>
      <w:r w:rsidRPr="00081ED0">
        <w:rPr>
          <w:rFonts w:asciiTheme="minorHAnsi" w:hAnsiTheme="minorHAnsi"/>
          <w:sz w:val="20"/>
        </w:rPr>
        <w:t xml:space="preserve">Procedimiento al que se sujetará la presente póliza de fianza para hacerla efectiva: El previsto en el artículo 279 de la Ley de Instituciones de Seguros y de Fianzas. </w:t>
      </w:r>
    </w:p>
    <w:p w14:paraId="0C9877D3" w14:textId="77777777" w:rsidR="00081ED0" w:rsidRPr="00081ED0" w:rsidRDefault="00081ED0" w:rsidP="00F72A83">
      <w:pPr>
        <w:jc w:val="both"/>
        <w:rPr>
          <w:rFonts w:asciiTheme="minorHAnsi" w:hAnsiTheme="minorHAnsi"/>
          <w:sz w:val="20"/>
        </w:rPr>
      </w:pPr>
      <w:r w:rsidRPr="00081ED0">
        <w:rPr>
          <w:rFonts w:asciiTheme="minorHAnsi" w:hAnsiTheme="minorHAnsi"/>
          <w:sz w:val="20"/>
        </w:rPr>
        <w:t xml:space="preserve">Competencia y Jurisdicción: Para todo lo relacionado con la presente póliza, el fiado, el fiador y cualesquier otro obligado, así como "la Beneficiaria", se someterán a la jurisdicción y competencia de los tribunales federales ubicados en la Zona Metropolitana de Guadalajara, Jalisco, renunciando al fuero que pudiera corresponderle en razón de su domicilio o por cualquier otra causa. </w:t>
      </w:r>
    </w:p>
    <w:p w14:paraId="50398FFA" w14:textId="77777777" w:rsidR="00081ED0" w:rsidRPr="00081ED0" w:rsidRDefault="00081ED0" w:rsidP="00F72A83">
      <w:pPr>
        <w:jc w:val="both"/>
        <w:rPr>
          <w:rFonts w:asciiTheme="minorHAnsi" w:hAnsiTheme="minorHAnsi"/>
          <w:sz w:val="20"/>
        </w:rPr>
      </w:pPr>
      <w:r w:rsidRPr="00081ED0">
        <w:rPr>
          <w:rFonts w:asciiTheme="minorHAnsi" w:hAnsiTheme="minorHAnsi"/>
          <w:sz w:val="20"/>
        </w:rPr>
        <w:t xml:space="preserve">La presente fianza se expide de conformidad con lo dispuesto por los artículos 48, fracción II y último párrafo, y artículo 49, fracción II, de la Ley de Adquisiciones, Arrendamientos y Servicios del Sector Público, y 103 de su Reglamento. </w:t>
      </w:r>
    </w:p>
    <w:p w14:paraId="4B5537BF" w14:textId="77777777" w:rsidR="00081ED0" w:rsidRPr="00081ED0" w:rsidRDefault="00081ED0" w:rsidP="00F72A83">
      <w:pPr>
        <w:jc w:val="both"/>
        <w:rPr>
          <w:rFonts w:asciiTheme="minorHAnsi" w:hAnsiTheme="minorHAnsi"/>
          <w:sz w:val="20"/>
        </w:rPr>
      </w:pPr>
      <w:r w:rsidRPr="00081ED0">
        <w:rPr>
          <w:rFonts w:asciiTheme="minorHAnsi" w:hAnsiTheme="minorHAnsi"/>
          <w:sz w:val="20"/>
        </w:rPr>
        <w:t xml:space="preserve">Validación de la fianza en el portal de internet, dirección electrónica www.amig.org.mx </w:t>
      </w:r>
    </w:p>
    <w:p w14:paraId="1F4870A2" w14:textId="77777777" w:rsidR="00081ED0" w:rsidRPr="00081ED0" w:rsidRDefault="00081ED0" w:rsidP="00F72A83">
      <w:pPr>
        <w:jc w:val="both"/>
        <w:rPr>
          <w:rFonts w:asciiTheme="minorHAnsi" w:hAnsiTheme="minorHAnsi"/>
          <w:sz w:val="20"/>
        </w:rPr>
      </w:pPr>
      <w:r w:rsidRPr="00081ED0">
        <w:rPr>
          <w:rFonts w:asciiTheme="minorHAnsi" w:hAnsiTheme="minorHAnsi"/>
          <w:sz w:val="20"/>
        </w:rPr>
        <w:t>(Nombre del representante de la Afianzadora o Aseguradora)_______</w:t>
      </w:r>
    </w:p>
    <w:p w14:paraId="3915ACF3" w14:textId="77777777" w:rsidR="00081ED0" w:rsidRPr="00081ED0" w:rsidRDefault="00081ED0" w:rsidP="00F72A83">
      <w:pPr>
        <w:jc w:val="both"/>
        <w:rPr>
          <w:rFonts w:asciiTheme="minorHAnsi" w:hAnsiTheme="minorHAnsi"/>
          <w:sz w:val="20"/>
        </w:rPr>
      </w:pPr>
      <w:r w:rsidRPr="00081ED0">
        <w:rPr>
          <w:rFonts w:asciiTheme="minorHAnsi" w:hAnsiTheme="minorHAnsi"/>
          <w:sz w:val="20"/>
        </w:rPr>
        <w:t xml:space="preserve">CLÁUSULAS GENERALES A QUE SE SUJETARÁ LA PRESENTE PÓLIZA DE FIANZA PARA GARANTIZAR EL CUMPLIMIENTO DEL CONTRATO EN MATERIA DE ADQUISICIONES, ARRENDAMIENTOS, SERVICIO, OBRA PÚBLICA O SERVICIOS RELACIONADOS CON LA MISMA. </w:t>
      </w:r>
    </w:p>
    <w:p w14:paraId="0F98C5AA" w14:textId="77777777" w:rsidR="00081ED0" w:rsidRPr="00081ED0" w:rsidRDefault="00081ED0" w:rsidP="00F72A83">
      <w:pPr>
        <w:jc w:val="both"/>
        <w:rPr>
          <w:rFonts w:asciiTheme="minorHAnsi" w:hAnsiTheme="minorHAnsi"/>
          <w:sz w:val="20"/>
        </w:rPr>
      </w:pPr>
      <w:r w:rsidRPr="00081ED0">
        <w:rPr>
          <w:rFonts w:asciiTheme="minorHAnsi" w:hAnsiTheme="minorHAnsi"/>
          <w:sz w:val="20"/>
        </w:rPr>
        <w:t xml:space="preserve">PRIMERA. - OBLIGACIÓN GARANTIZADA. </w:t>
      </w:r>
    </w:p>
    <w:p w14:paraId="72E3C6FF" w14:textId="77777777" w:rsidR="00081ED0" w:rsidRPr="00081ED0" w:rsidRDefault="00081ED0" w:rsidP="00F72A83">
      <w:pPr>
        <w:jc w:val="both"/>
        <w:rPr>
          <w:rFonts w:asciiTheme="minorHAnsi" w:hAnsiTheme="minorHAnsi"/>
          <w:sz w:val="20"/>
        </w:rPr>
      </w:pPr>
      <w:r w:rsidRPr="00081ED0">
        <w:rPr>
          <w:rFonts w:asciiTheme="minorHAnsi" w:hAnsiTheme="minorHAnsi"/>
          <w:sz w:val="20"/>
        </w:rPr>
        <w:lastRenderedPageBreak/>
        <w:t xml:space="preserve">Esta póliza de fianza garantiza el cumplimiento de las obligaciones estipuladas en el "Contrato" a que se refiere esta póliza y en sus convenios modificatorios que se hayan realizado o a los anexos del mismo, cuando no rebasen el porcentaje de ampliación indicado en la cláusula siguiente, aún y cuando parte de las obligaciones se subcontraten. </w:t>
      </w:r>
    </w:p>
    <w:p w14:paraId="27562657" w14:textId="77777777" w:rsidR="00081ED0" w:rsidRPr="00081ED0" w:rsidRDefault="00081ED0" w:rsidP="00F72A83">
      <w:pPr>
        <w:jc w:val="both"/>
        <w:rPr>
          <w:rFonts w:asciiTheme="minorHAnsi" w:hAnsiTheme="minorHAnsi"/>
          <w:sz w:val="20"/>
        </w:rPr>
      </w:pPr>
      <w:r w:rsidRPr="00081ED0">
        <w:rPr>
          <w:rFonts w:asciiTheme="minorHAnsi" w:hAnsiTheme="minorHAnsi"/>
          <w:sz w:val="20"/>
        </w:rPr>
        <w:t xml:space="preserve">SEGUNDA. - MONTO AFIANZADO. </w:t>
      </w:r>
    </w:p>
    <w:p w14:paraId="2F099B44" w14:textId="77777777" w:rsidR="00081ED0" w:rsidRPr="00081ED0" w:rsidRDefault="00081ED0" w:rsidP="00F72A83">
      <w:pPr>
        <w:jc w:val="both"/>
        <w:rPr>
          <w:rFonts w:asciiTheme="minorHAnsi" w:hAnsiTheme="minorHAnsi"/>
          <w:sz w:val="20"/>
        </w:rPr>
      </w:pPr>
      <w:r w:rsidRPr="00081ED0">
        <w:rPr>
          <w:rFonts w:asciiTheme="minorHAnsi" w:hAnsiTheme="minorHAnsi"/>
          <w:sz w:val="20"/>
        </w:rPr>
        <w:t>(La "Afianzadora" o la "Aseguradora"), se compromete a pagar a la Beneficiaria, hasta el monto de esta póliza, que es __________</w:t>
      </w:r>
      <w:proofErr w:type="gramStart"/>
      <w:r w:rsidRPr="00081ED0">
        <w:rPr>
          <w:rFonts w:asciiTheme="minorHAnsi" w:hAnsiTheme="minorHAnsi"/>
          <w:sz w:val="20"/>
        </w:rPr>
        <w:t>_(</w:t>
      </w:r>
      <w:proofErr w:type="gramEnd"/>
      <w:r w:rsidRPr="00081ED0">
        <w:rPr>
          <w:rFonts w:asciiTheme="minorHAnsi" w:hAnsiTheme="minorHAnsi"/>
          <w:sz w:val="20"/>
        </w:rPr>
        <w:t xml:space="preserve">con número y letra sin incluir el Impuesto al Valor Agregado) que representa el 10% (diez por ciento) del valor del "Contrato". </w:t>
      </w:r>
    </w:p>
    <w:p w14:paraId="1E965A5E" w14:textId="77777777" w:rsidR="00081ED0" w:rsidRPr="00081ED0" w:rsidRDefault="00081ED0" w:rsidP="00F72A83">
      <w:pPr>
        <w:jc w:val="both"/>
        <w:rPr>
          <w:rFonts w:asciiTheme="minorHAnsi" w:hAnsiTheme="minorHAnsi"/>
          <w:sz w:val="20"/>
        </w:rPr>
      </w:pPr>
      <w:r w:rsidRPr="00081ED0">
        <w:rPr>
          <w:rFonts w:asciiTheme="minorHAnsi" w:hAnsiTheme="minorHAnsi"/>
          <w:sz w:val="20"/>
        </w:rPr>
        <w:t xml:space="preserve">(La "Afianzadora" o la "Aseguradora") reconoce que el monto garantizado por la fianza de cumplimiento se puede modificar en el caso de que se formalice uno o varios convenios modificatorios de ampliación del monto del "Contrato" indicado en la carátula de esta póliza, siempre y cuando no se rebase el 20% de dicho monto. Previa notificación del fiado y cumplimiento de los requisitos legales, (la "Afianzadora" o la "Aseguradora") emitirá el documento modificatorio correspondiente o endoso para el solo efecto de hacer constar la referida ampliación, sin que se entienda que la obligación sea novada. </w:t>
      </w:r>
    </w:p>
    <w:p w14:paraId="091599C0" w14:textId="77777777" w:rsidR="00081ED0" w:rsidRPr="00081ED0" w:rsidRDefault="00081ED0" w:rsidP="00F72A83">
      <w:pPr>
        <w:jc w:val="both"/>
        <w:rPr>
          <w:rFonts w:asciiTheme="minorHAnsi" w:hAnsiTheme="minorHAnsi"/>
          <w:sz w:val="20"/>
        </w:rPr>
      </w:pPr>
      <w:r w:rsidRPr="00081ED0">
        <w:rPr>
          <w:rFonts w:asciiTheme="minorHAnsi" w:hAnsiTheme="minorHAnsi"/>
          <w:sz w:val="20"/>
        </w:rPr>
        <w:t xml:space="preserve">En el supuesto de que el porcentaje de aumento al "Contrato" en monto fuera superior a los indicados, (la "Afianzadora" o la "Aseguradora") se reserva el derecho de emitir los endosos subsecuentes, por la diferencia entre ambos montos sin embargo, previa solicitud del fiado, (la "Afianzadora" o la "Aseguradora") podrá garantizar dicha diferencia y emitirá el documento modificatorio correspondiente. </w:t>
      </w:r>
    </w:p>
    <w:p w14:paraId="1CB806CF" w14:textId="77777777" w:rsidR="00081ED0" w:rsidRPr="00081ED0" w:rsidRDefault="00081ED0" w:rsidP="00F72A83">
      <w:pPr>
        <w:jc w:val="both"/>
        <w:rPr>
          <w:rFonts w:asciiTheme="minorHAnsi" w:hAnsiTheme="minorHAnsi"/>
          <w:sz w:val="20"/>
        </w:rPr>
      </w:pPr>
      <w:r w:rsidRPr="00081ED0">
        <w:rPr>
          <w:rFonts w:asciiTheme="minorHAnsi" w:hAnsiTheme="minorHAnsi"/>
          <w:sz w:val="20"/>
        </w:rPr>
        <w:t xml:space="preserve">(La "Afianzadora" o la "Aseguradora") acepta expresamente que en caso de requerimiento, se compromete a pagar el monto total afianzado, siempre y cuando en el Contrato se haya estipulado que la obligación garantizada es indivisible; de estipularse que es divisible, (la "Afianzadora" o la "Aseguradora") pagará de forma proporcional el monto de la o las obligaciones incumplidas. </w:t>
      </w:r>
    </w:p>
    <w:p w14:paraId="5AEA058B" w14:textId="77777777" w:rsidR="00081ED0" w:rsidRPr="00081ED0" w:rsidRDefault="00081ED0" w:rsidP="00F72A83">
      <w:pPr>
        <w:jc w:val="both"/>
        <w:rPr>
          <w:rFonts w:asciiTheme="minorHAnsi" w:hAnsiTheme="minorHAnsi"/>
          <w:sz w:val="20"/>
        </w:rPr>
      </w:pPr>
      <w:r w:rsidRPr="00081ED0">
        <w:rPr>
          <w:rFonts w:asciiTheme="minorHAnsi" w:hAnsiTheme="minorHAnsi"/>
          <w:sz w:val="20"/>
        </w:rPr>
        <w:t xml:space="preserve">TERCERA. - INDEMNIZACIÓN POR MORA. </w:t>
      </w:r>
    </w:p>
    <w:p w14:paraId="5EE3973C" w14:textId="77777777" w:rsidR="00081ED0" w:rsidRPr="00081ED0" w:rsidRDefault="00081ED0" w:rsidP="00F72A83">
      <w:pPr>
        <w:jc w:val="both"/>
        <w:rPr>
          <w:rFonts w:asciiTheme="minorHAnsi" w:hAnsiTheme="minorHAnsi"/>
          <w:sz w:val="20"/>
        </w:rPr>
      </w:pPr>
      <w:r w:rsidRPr="00081ED0">
        <w:rPr>
          <w:rFonts w:asciiTheme="minorHAnsi" w:hAnsiTheme="minorHAnsi"/>
          <w:sz w:val="20"/>
        </w:rPr>
        <w:t xml:space="preserve">(La "Afianzadora" o la "Aseguradora"), se obliga a pagar la indemnización por mora que en su caso proceda de conformidad con el artículo 283 de la Ley de Instituciones de Seguros y de Fianzas. </w:t>
      </w:r>
    </w:p>
    <w:p w14:paraId="5C2DCEA8" w14:textId="77777777" w:rsidR="00081ED0" w:rsidRPr="00081ED0" w:rsidRDefault="00081ED0" w:rsidP="00F72A83">
      <w:pPr>
        <w:jc w:val="both"/>
        <w:rPr>
          <w:rFonts w:asciiTheme="minorHAnsi" w:hAnsiTheme="minorHAnsi"/>
          <w:sz w:val="20"/>
        </w:rPr>
      </w:pPr>
      <w:r w:rsidRPr="00081ED0">
        <w:rPr>
          <w:rFonts w:asciiTheme="minorHAnsi" w:hAnsiTheme="minorHAnsi"/>
          <w:sz w:val="20"/>
        </w:rPr>
        <w:t xml:space="preserve">CUARTA. - VIGENCIA. </w:t>
      </w:r>
    </w:p>
    <w:p w14:paraId="645DF884" w14:textId="77777777" w:rsidR="00081ED0" w:rsidRPr="00081ED0" w:rsidRDefault="00081ED0" w:rsidP="00F72A83">
      <w:pPr>
        <w:jc w:val="both"/>
        <w:rPr>
          <w:rFonts w:asciiTheme="minorHAnsi" w:hAnsiTheme="minorHAnsi"/>
          <w:sz w:val="20"/>
        </w:rPr>
      </w:pPr>
      <w:r w:rsidRPr="00081ED0">
        <w:rPr>
          <w:rFonts w:asciiTheme="minorHAnsi" w:hAnsiTheme="minorHAnsi"/>
          <w:sz w:val="20"/>
        </w:rPr>
        <w:t xml:space="preserve">La fianza permanecerá vigente hasta que se dé cumplimiento a la o las obligaciones que garantice en los términos del "Contrato" y continuará vigente en caso de que "la Contratante" otorgue prórroga o espera al cumplimiento del "Contrato", en los términos de la siguiente cláusula. </w:t>
      </w:r>
    </w:p>
    <w:p w14:paraId="0413D8F7" w14:textId="77777777" w:rsidR="00081ED0" w:rsidRPr="00081ED0" w:rsidRDefault="00081ED0" w:rsidP="00F72A83">
      <w:pPr>
        <w:jc w:val="both"/>
        <w:rPr>
          <w:rFonts w:asciiTheme="minorHAnsi" w:hAnsiTheme="minorHAnsi"/>
          <w:sz w:val="20"/>
        </w:rPr>
      </w:pPr>
      <w:r w:rsidRPr="00081ED0">
        <w:rPr>
          <w:rFonts w:asciiTheme="minorHAnsi" w:hAnsiTheme="minorHAnsi"/>
          <w:sz w:val="20"/>
        </w:rPr>
        <w:t xml:space="preserve">Asimismo, esta fianza permanecerá vigente durante la substanciación de todos los recursos legales, arbitrajes o juicios que se interpongan con origen en la obligación garantizada hasta que se pronuncie resolución definitiva de autoridad o tribunal competente que haya causado ejecutoria. </w:t>
      </w:r>
    </w:p>
    <w:p w14:paraId="08773C9F" w14:textId="77777777" w:rsidR="00081ED0" w:rsidRPr="00081ED0" w:rsidRDefault="00081ED0" w:rsidP="00F72A83">
      <w:pPr>
        <w:jc w:val="both"/>
        <w:rPr>
          <w:rFonts w:asciiTheme="minorHAnsi" w:hAnsiTheme="minorHAnsi"/>
          <w:sz w:val="20"/>
        </w:rPr>
      </w:pPr>
      <w:r w:rsidRPr="00081ED0">
        <w:rPr>
          <w:rFonts w:asciiTheme="minorHAnsi" w:hAnsiTheme="minorHAnsi"/>
          <w:sz w:val="20"/>
        </w:rPr>
        <w:t xml:space="preserve">De esta forma la vigencia de la fianza no podrá acotarse en razón del plazo establecido para cumplir la o las obligaciones contractuales. </w:t>
      </w:r>
    </w:p>
    <w:p w14:paraId="615D5EC6" w14:textId="77777777" w:rsidR="00081ED0" w:rsidRPr="00081ED0" w:rsidRDefault="00081ED0" w:rsidP="00F72A83">
      <w:pPr>
        <w:jc w:val="both"/>
        <w:rPr>
          <w:rFonts w:asciiTheme="minorHAnsi" w:hAnsiTheme="minorHAnsi"/>
          <w:sz w:val="20"/>
        </w:rPr>
      </w:pPr>
      <w:r w:rsidRPr="00081ED0">
        <w:rPr>
          <w:rFonts w:asciiTheme="minorHAnsi" w:hAnsiTheme="minorHAnsi"/>
          <w:sz w:val="20"/>
        </w:rPr>
        <w:t xml:space="preserve">QUINTA. - PRÓRROGAS, ESPERAS O AMPLIACIÓN AL PLAZO DEL CONTRATO. </w:t>
      </w:r>
    </w:p>
    <w:p w14:paraId="5609C8EA" w14:textId="77777777" w:rsidR="00081ED0" w:rsidRPr="00081ED0" w:rsidRDefault="00081ED0" w:rsidP="00F72A83">
      <w:pPr>
        <w:jc w:val="both"/>
        <w:rPr>
          <w:rFonts w:asciiTheme="minorHAnsi" w:hAnsiTheme="minorHAnsi"/>
          <w:sz w:val="20"/>
        </w:rPr>
      </w:pPr>
      <w:r w:rsidRPr="00081ED0">
        <w:rPr>
          <w:rFonts w:asciiTheme="minorHAnsi" w:hAnsiTheme="minorHAnsi"/>
          <w:sz w:val="20"/>
        </w:rPr>
        <w:t xml:space="preserve">En caso de que se prorrogue el plazo originalmente señalado o conceder esperas o convenios de ampliación de plazo para el cumplimiento del contrato garantizado y sus anexos, el fiado dará aviso a (la "Afianzadora" o la "Aseguradora"), la cual deberá emitir los documentos modificatorios o endosos correspondientes. </w:t>
      </w:r>
    </w:p>
    <w:p w14:paraId="506DA3EE" w14:textId="77777777" w:rsidR="00081ED0" w:rsidRPr="00081ED0" w:rsidRDefault="00081ED0" w:rsidP="00F72A83">
      <w:pPr>
        <w:jc w:val="both"/>
        <w:rPr>
          <w:rFonts w:asciiTheme="minorHAnsi" w:hAnsiTheme="minorHAnsi"/>
          <w:sz w:val="20"/>
        </w:rPr>
      </w:pPr>
      <w:r w:rsidRPr="00081ED0">
        <w:rPr>
          <w:rFonts w:asciiTheme="minorHAnsi" w:hAnsiTheme="minorHAnsi"/>
          <w:sz w:val="20"/>
        </w:rPr>
        <w:t xml:space="preserve">(La "Afianzadora o la "Aseguradora") acepta expresamente garantizar la obligación a que esta póliza se refiere, aún en el caso de que se otorgue prórroga, espera o ampliación al fiado por parte de la "Contratante" para el cumplimiento total de las obligaciones que se garantizan, por lo que no se actualiza el supuesto de extinción de fianza previsto en el artículo 179 de la Ley de Instituciones de Seguros y de Fianzas, sin que se entienda novada la obligación. </w:t>
      </w:r>
    </w:p>
    <w:p w14:paraId="1936C305" w14:textId="77777777" w:rsidR="00081ED0" w:rsidRPr="00081ED0" w:rsidRDefault="00081ED0" w:rsidP="00F72A83">
      <w:pPr>
        <w:jc w:val="both"/>
        <w:rPr>
          <w:rFonts w:asciiTheme="minorHAnsi" w:hAnsiTheme="minorHAnsi"/>
          <w:sz w:val="20"/>
        </w:rPr>
      </w:pPr>
      <w:r w:rsidRPr="00081ED0">
        <w:rPr>
          <w:rFonts w:asciiTheme="minorHAnsi" w:hAnsiTheme="minorHAnsi"/>
          <w:sz w:val="20"/>
        </w:rPr>
        <w:t xml:space="preserve">SEXTA. - SUPUESTOS DE SUSPENSIÓN. </w:t>
      </w:r>
    </w:p>
    <w:p w14:paraId="27DD1012" w14:textId="44E9434B" w:rsidR="00081ED0" w:rsidRPr="00081ED0" w:rsidRDefault="00081ED0" w:rsidP="00F72A83">
      <w:pPr>
        <w:jc w:val="both"/>
        <w:rPr>
          <w:rFonts w:asciiTheme="minorHAnsi" w:hAnsiTheme="minorHAnsi"/>
          <w:sz w:val="20"/>
        </w:rPr>
      </w:pPr>
      <w:r w:rsidRPr="00081ED0">
        <w:rPr>
          <w:rFonts w:asciiTheme="minorHAnsi" w:hAnsiTheme="minorHAnsi"/>
          <w:sz w:val="20"/>
        </w:rPr>
        <w:t>Para garantizar el cumplimiento del "Contrato", cuando concurran los supuestos de suspensión en los términos de la Ley de Adquisiciones, Arrendamientos y Servicios del Sector Público, su Reglamento y demás disposiciones aplicables, "la Contratante" deberá emitir el o las actas circunstanciadas y, en su caso, las constancias a que haya lugar. En estos supuestos, a petición del fiado, (la "Afianzadora" o la "Aseguradora") otorgará el o los endosos conducentes, conforme a lo estatuid</w:t>
      </w:r>
      <w:r w:rsidR="00A21544">
        <w:rPr>
          <w:rFonts w:asciiTheme="minorHAnsi" w:hAnsiTheme="minorHAnsi"/>
          <w:sz w:val="20"/>
        </w:rPr>
        <w:t xml:space="preserve">o en el artículo 166 de la Ley </w:t>
      </w:r>
      <w:r w:rsidRPr="00081ED0">
        <w:rPr>
          <w:rFonts w:asciiTheme="minorHAnsi" w:hAnsiTheme="minorHAnsi"/>
          <w:sz w:val="20"/>
        </w:rPr>
        <w:t xml:space="preserve">de Instituciones de Seguros y de Fianzas, para lo cual bastará que el fiado exhiba a (la "Afianzadora o a la Aseguradora") dichos documentos expedidos por "la Contratante". </w:t>
      </w:r>
    </w:p>
    <w:p w14:paraId="66BE50FD" w14:textId="77777777" w:rsidR="00081ED0" w:rsidRPr="00081ED0" w:rsidRDefault="00081ED0" w:rsidP="00F72A83">
      <w:pPr>
        <w:jc w:val="both"/>
        <w:rPr>
          <w:rFonts w:asciiTheme="minorHAnsi" w:hAnsiTheme="minorHAnsi"/>
          <w:sz w:val="20"/>
        </w:rPr>
      </w:pPr>
      <w:r w:rsidRPr="00081ED0">
        <w:rPr>
          <w:rFonts w:asciiTheme="minorHAnsi" w:hAnsiTheme="minorHAnsi"/>
          <w:sz w:val="20"/>
        </w:rPr>
        <w:t xml:space="preserve">El aplazamiento derivado de la interposición de recursos administrativos y medios de defensa legales, no modifica o altera el plazo de ejecución inicialmente pactado, por lo que subsistirán inalterados los términos y condiciones originalmente previstos, entendiendo que los endosos que emita (la "Afianzadora" o la "Aseguradora") por cualquiera de los supuestos referidos, formarán parte en su conjunto, solidaria e inseparable de la póliza inicial. </w:t>
      </w:r>
    </w:p>
    <w:p w14:paraId="2E35DA92" w14:textId="77777777" w:rsidR="00081ED0" w:rsidRPr="00081ED0" w:rsidRDefault="00081ED0" w:rsidP="00F72A83">
      <w:pPr>
        <w:jc w:val="both"/>
        <w:rPr>
          <w:rFonts w:asciiTheme="minorHAnsi" w:hAnsiTheme="minorHAnsi"/>
          <w:sz w:val="20"/>
        </w:rPr>
      </w:pPr>
      <w:r w:rsidRPr="00081ED0">
        <w:rPr>
          <w:rFonts w:asciiTheme="minorHAnsi" w:hAnsiTheme="minorHAnsi"/>
          <w:sz w:val="20"/>
        </w:rPr>
        <w:t xml:space="preserve">SÉPTIMA. - SUBJUDICIDAD. </w:t>
      </w:r>
    </w:p>
    <w:p w14:paraId="630ED2A7" w14:textId="77777777" w:rsidR="00081ED0" w:rsidRPr="00081ED0" w:rsidRDefault="00081ED0" w:rsidP="00F72A83">
      <w:pPr>
        <w:jc w:val="both"/>
        <w:rPr>
          <w:rFonts w:asciiTheme="minorHAnsi" w:hAnsiTheme="minorHAnsi"/>
          <w:sz w:val="20"/>
        </w:rPr>
      </w:pPr>
      <w:r w:rsidRPr="00081ED0">
        <w:rPr>
          <w:rFonts w:asciiTheme="minorHAnsi" w:hAnsiTheme="minorHAnsi"/>
          <w:sz w:val="20"/>
        </w:rPr>
        <w:t xml:space="preserve">(La "Afianzadora" o la "Aseguradora") realizará el pago de la cantidad reclamada, bajo los términos estipulados en esta póliza de fianza, y, en su caso, la indemnización por mora de acuerdo a lo establecido en el artículo 283 de la Ley de Instituciones de </w:t>
      </w:r>
      <w:r w:rsidRPr="00081ED0">
        <w:rPr>
          <w:rFonts w:asciiTheme="minorHAnsi" w:hAnsiTheme="minorHAnsi"/>
          <w:sz w:val="20"/>
        </w:rPr>
        <w:lastRenderedPageBreak/>
        <w:t xml:space="preserve">Seguros y de Fianzas, aun cuando la obligación se encuentre </w:t>
      </w:r>
      <w:proofErr w:type="spellStart"/>
      <w:r w:rsidRPr="00081ED0">
        <w:rPr>
          <w:rFonts w:asciiTheme="minorHAnsi" w:hAnsiTheme="minorHAnsi"/>
          <w:sz w:val="20"/>
        </w:rPr>
        <w:t>subjúdice</w:t>
      </w:r>
      <w:proofErr w:type="spellEnd"/>
      <w:r w:rsidRPr="00081ED0">
        <w:rPr>
          <w:rFonts w:asciiTheme="minorHAnsi" w:hAnsiTheme="minorHAnsi"/>
          <w:sz w:val="20"/>
        </w:rPr>
        <w:t xml:space="preserve">, en virtud de procedimiento ante autoridad judicial, administrativa o tribunal arbitral, salvo que el fiado obtenga la suspensión de su ejecución, ante dichas instancias. </w:t>
      </w:r>
    </w:p>
    <w:p w14:paraId="4AB432AD" w14:textId="77777777" w:rsidR="00081ED0" w:rsidRPr="00081ED0" w:rsidRDefault="00081ED0" w:rsidP="00F72A83">
      <w:pPr>
        <w:jc w:val="both"/>
        <w:rPr>
          <w:rFonts w:asciiTheme="minorHAnsi" w:hAnsiTheme="minorHAnsi"/>
          <w:sz w:val="20"/>
        </w:rPr>
      </w:pPr>
      <w:r w:rsidRPr="00081ED0">
        <w:rPr>
          <w:rFonts w:asciiTheme="minorHAnsi" w:hAnsiTheme="minorHAnsi"/>
          <w:sz w:val="20"/>
        </w:rPr>
        <w:t xml:space="preserve">(La "Afianzadora" o la "Aseguradora") deberá comunicar a "la Beneficiaria" de la garantía, el otorgamiento de la suspensión al fiado, acompañándole las constancias respectivas que así lo acrediten, a fin de que se encuentre en la posibilidad de abstenerse del cobro de la fianza hasta en tanto se dicte sentencia firme. </w:t>
      </w:r>
    </w:p>
    <w:p w14:paraId="7E08E0CC" w14:textId="77777777" w:rsidR="00081ED0" w:rsidRPr="00081ED0" w:rsidRDefault="00081ED0" w:rsidP="00F72A83">
      <w:pPr>
        <w:jc w:val="both"/>
        <w:rPr>
          <w:rFonts w:asciiTheme="minorHAnsi" w:hAnsiTheme="minorHAnsi"/>
          <w:sz w:val="20"/>
        </w:rPr>
      </w:pPr>
      <w:r w:rsidRPr="00081ED0">
        <w:rPr>
          <w:rFonts w:asciiTheme="minorHAnsi" w:hAnsiTheme="minorHAnsi"/>
          <w:sz w:val="20"/>
        </w:rPr>
        <w:t xml:space="preserve">OCTAVA. - COAFIANZAMIENTO O YUXTAPOSICIÓN DE GARANTÍAS. </w:t>
      </w:r>
    </w:p>
    <w:p w14:paraId="35A4FD07" w14:textId="77777777" w:rsidR="00081ED0" w:rsidRPr="00081ED0" w:rsidRDefault="00081ED0" w:rsidP="00F72A83">
      <w:pPr>
        <w:jc w:val="both"/>
        <w:rPr>
          <w:rFonts w:asciiTheme="minorHAnsi" w:hAnsiTheme="minorHAnsi"/>
          <w:sz w:val="20"/>
        </w:rPr>
      </w:pPr>
      <w:r w:rsidRPr="00081ED0">
        <w:rPr>
          <w:rFonts w:asciiTheme="minorHAnsi" w:hAnsiTheme="minorHAnsi"/>
          <w:sz w:val="20"/>
        </w:rPr>
        <w:t xml:space="preserve">El coafianzamiento o yuxtaposición de garantías, no implicará novación de las obligaciones asumidas por (la "Afianzadora" o la "Aseguradora") por lo que subsistirá su responsabilidad exclusivamente en la medida y condiciones en que la asumió en la presente póliza de fianza y en sus documentos modificatorios. </w:t>
      </w:r>
    </w:p>
    <w:p w14:paraId="158BC665" w14:textId="77777777" w:rsidR="00081ED0" w:rsidRPr="00081ED0" w:rsidRDefault="00081ED0" w:rsidP="00F72A83">
      <w:pPr>
        <w:jc w:val="both"/>
        <w:rPr>
          <w:rFonts w:asciiTheme="minorHAnsi" w:hAnsiTheme="minorHAnsi"/>
          <w:sz w:val="20"/>
        </w:rPr>
      </w:pPr>
      <w:r w:rsidRPr="00081ED0">
        <w:rPr>
          <w:rFonts w:asciiTheme="minorHAnsi" w:hAnsiTheme="minorHAnsi"/>
          <w:sz w:val="20"/>
        </w:rPr>
        <w:t xml:space="preserve">NOVENA. - CANCELACIÓN DE LA FIANZA. </w:t>
      </w:r>
    </w:p>
    <w:p w14:paraId="2E46C3CB" w14:textId="77777777" w:rsidR="00081ED0" w:rsidRPr="00081ED0" w:rsidRDefault="00081ED0" w:rsidP="00F72A83">
      <w:pPr>
        <w:jc w:val="both"/>
        <w:rPr>
          <w:rFonts w:asciiTheme="minorHAnsi" w:hAnsiTheme="minorHAnsi"/>
          <w:sz w:val="20"/>
        </w:rPr>
      </w:pPr>
      <w:r w:rsidRPr="00081ED0">
        <w:rPr>
          <w:rFonts w:asciiTheme="minorHAnsi" w:hAnsiTheme="minorHAnsi"/>
          <w:sz w:val="20"/>
        </w:rPr>
        <w:t xml:space="preserve">(La "Afianzadora" o la "Aseguradora") quedará liberada de su obligación fiadora siempre y cuando "la Contratante" le comunique por escrito, por conducto del servidor público facultado para ello, su conformidad para cancelar la presente garantía. </w:t>
      </w:r>
    </w:p>
    <w:p w14:paraId="6BD217F0" w14:textId="77777777" w:rsidR="00081ED0" w:rsidRPr="00081ED0" w:rsidRDefault="00081ED0" w:rsidP="00F72A83">
      <w:pPr>
        <w:jc w:val="both"/>
        <w:rPr>
          <w:rFonts w:asciiTheme="minorHAnsi" w:hAnsiTheme="minorHAnsi"/>
          <w:sz w:val="20"/>
        </w:rPr>
      </w:pPr>
      <w:r w:rsidRPr="00081ED0">
        <w:rPr>
          <w:rFonts w:asciiTheme="minorHAnsi" w:hAnsiTheme="minorHAnsi"/>
          <w:sz w:val="20"/>
        </w:rPr>
        <w:t xml:space="preserve">El fiado podrá solicitar la cancelación de la fianza para lo cual deberá presentar a (la "Afianzadora" o la "Aseguradora") la constancia de cumplimiento total de las obligaciones contractuales. Cuando el fiado solicite dicha cancelación derivado del pago realizado por saldos a su cargo o por el incumplimiento de obligaciones, deberá presentar el recibo de pago correspondiente. </w:t>
      </w:r>
    </w:p>
    <w:p w14:paraId="75ED402E" w14:textId="77777777" w:rsidR="00081ED0" w:rsidRPr="00081ED0" w:rsidRDefault="00081ED0" w:rsidP="00F72A83">
      <w:pPr>
        <w:jc w:val="both"/>
        <w:rPr>
          <w:rFonts w:asciiTheme="minorHAnsi" w:hAnsiTheme="minorHAnsi"/>
          <w:sz w:val="20"/>
        </w:rPr>
      </w:pPr>
      <w:r w:rsidRPr="00081ED0">
        <w:rPr>
          <w:rFonts w:asciiTheme="minorHAnsi" w:hAnsiTheme="minorHAnsi"/>
          <w:sz w:val="20"/>
        </w:rPr>
        <w:t xml:space="preserve">Esta fianza se cancelará cuando habiéndose cumplido la totalidad de las obligaciones estipuladas en el "Contrato", "la Contratante" haya calificado o revisado y aceptado la garantía exhibida por el fiado para responder por los defectos, vicios ocultos de los bienes entregados y por el correcto funcionamiento de los mismos o por la calidad de los servicios prestados por el fiado, respecto del "Contrato" especificado en la carátula de la presente póliza y sus respectivos convenios modificatorios. </w:t>
      </w:r>
    </w:p>
    <w:p w14:paraId="29C4176E" w14:textId="77777777" w:rsidR="00081ED0" w:rsidRPr="00081ED0" w:rsidRDefault="00081ED0" w:rsidP="00F72A83">
      <w:pPr>
        <w:jc w:val="both"/>
        <w:rPr>
          <w:rFonts w:asciiTheme="minorHAnsi" w:hAnsiTheme="minorHAnsi"/>
          <w:sz w:val="20"/>
        </w:rPr>
      </w:pPr>
      <w:r w:rsidRPr="00081ED0">
        <w:rPr>
          <w:rFonts w:asciiTheme="minorHAnsi" w:hAnsiTheme="minorHAnsi"/>
          <w:sz w:val="20"/>
        </w:rPr>
        <w:t xml:space="preserve">DÉCIMA. - PROCEDIMIENTOS. </w:t>
      </w:r>
    </w:p>
    <w:p w14:paraId="62C38E08" w14:textId="77777777" w:rsidR="00081ED0" w:rsidRPr="00081ED0" w:rsidRDefault="00081ED0" w:rsidP="00F72A83">
      <w:pPr>
        <w:jc w:val="both"/>
        <w:rPr>
          <w:rFonts w:asciiTheme="minorHAnsi" w:hAnsiTheme="minorHAnsi"/>
          <w:sz w:val="20"/>
        </w:rPr>
      </w:pPr>
      <w:r w:rsidRPr="00081ED0">
        <w:rPr>
          <w:rFonts w:asciiTheme="minorHAnsi" w:hAnsiTheme="minorHAnsi"/>
          <w:sz w:val="20"/>
        </w:rPr>
        <w:t xml:space="preserve">(La "Afianzadora" o la "Aseguradora") acepta expresamente someterse al procedimiento previsto en el artículo 279 de la Ley de Instituciones de Seguros y de Fianzas para hacer efectiva la fianza. </w:t>
      </w:r>
    </w:p>
    <w:p w14:paraId="032CB628" w14:textId="77777777" w:rsidR="00081ED0" w:rsidRPr="00081ED0" w:rsidRDefault="00081ED0" w:rsidP="00F72A83">
      <w:pPr>
        <w:jc w:val="both"/>
        <w:rPr>
          <w:rFonts w:asciiTheme="minorHAnsi" w:hAnsiTheme="minorHAnsi"/>
          <w:sz w:val="20"/>
        </w:rPr>
      </w:pPr>
      <w:r w:rsidRPr="00081ED0">
        <w:rPr>
          <w:rFonts w:asciiTheme="minorHAnsi" w:hAnsiTheme="minorHAnsi"/>
          <w:sz w:val="20"/>
        </w:rPr>
        <w:t xml:space="preserve">DÉCIMA PRIMERA. -RECLAMACIÓN </w:t>
      </w:r>
    </w:p>
    <w:p w14:paraId="6554C990" w14:textId="77777777" w:rsidR="00081ED0" w:rsidRPr="00081ED0" w:rsidRDefault="00081ED0" w:rsidP="00F72A83">
      <w:pPr>
        <w:jc w:val="both"/>
        <w:rPr>
          <w:rFonts w:asciiTheme="minorHAnsi" w:hAnsiTheme="minorHAnsi"/>
          <w:sz w:val="20"/>
        </w:rPr>
      </w:pPr>
      <w:r w:rsidRPr="00081ED0">
        <w:rPr>
          <w:rFonts w:asciiTheme="minorHAnsi" w:hAnsiTheme="minorHAnsi"/>
          <w:sz w:val="20"/>
        </w:rPr>
        <w:t xml:space="preserve">"La Beneficiaria" podrá presentar la reclamación a que se refiere el artículo 279, de Ley de Instituciones de Seguros y de Fianzas en cualquier oficina, o sucursal de la Institución y ante cualquier apoderado o representante de la misma. </w:t>
      </w:r>
    </w:p>
    <w:p w14:paraId="00C57987" w14:textId="77777777" w:rsidR="00081ED0" w:rsidRPr="00081ED0" w:rsidRDefault="00081ED0" w:rsidP="00F72A83">
      <w:pPr>
        <w:jc w:val="both"/>
        <w:rPr>
          <w:rFonts w:asciiTheme="minorHAnsi" w:hAnsiTheme="minorHAnsi"/>
          <w:sz w:val="20"/>
        </w:rPr>
      </w:pPr>
      <w:r w:rsidRPr="00081ED0">
        <w:rPr>
          <w:rFonts w:asciiTheme="minorHAnsi" w:hAnsiTheme="minorHAnsi"/>
          <w:sz w:val="20"/>
        </w:rPr>
        <w:t xml:space="preserve">DÉCIMA SEGUNDA. - DISPOSICIONES APLICABLES. </w:t>
      </w:r>
    </w:p>
    <w:p w14:paraId="60A671E3" w14:textId="32D3DCDA" w:rsidR="00864E59" w:rsidRPr="00625090" w:rsidRDefault="00081ED0" w:rsidP="00F72A83">
      <w:pPr>
        <w:jc w:val="both"/>
        <w:rPr>
          <w:rFonts w:asciiTheme="minorHAnsi" w:hAnsiTheme="minorHAnsi"/>
          <w:sz w:val="20"/>
        </w:rPr>
      </w:pPr>
      <w:r w:rsidRPr="00081ED0">
        <w:rPr>
          <w:rFonts w:asciiTheme="minorHAnsi" w:hAnsiTheme="minorHAnsi"/>
          <w:sz w:val="20"/>
        </w:rPr>
        <w:t>Será aplicable a esta póliza, en lo no previsto por la Ley de Instituciones de Seguros y de Fianzas la legislación mercantil y a falta de disposición expresa el Código Civil Federal.</w:t>
      </w:r>
    </w:p>
    <w:p w14:paraId="40309536" w14:textId="46D93BF2" w:rsidR="00864E59" w:rsidRPr="00625090" w:rsidRDefault="00864E59" w:rsidP="00F72A83">
      <w:pPr>
        <w:jc w:val="both"/>
        <w:rPr>
          <w:rFonts w:asciiTheme="minorHAnsi" w:eastAsiaTheme="minorHAnsi" w:hAnsiTheme="minorHAnsi" w:cs="Arial"/>
          <w:sz w:val="20"/>
          <w:lang w:val="es-MX" w:eastAsia="en-US"/>
        </w:rPr>
      </w:pPr>
    </w:p>
    <w:p w14:paraId="22D92005" w14:textId="77777777" w:rsidR="00864E59" w:rsidRPr="00625090" w:rsidRDefault="00864E59" w:rsidP="00F72A83">
      <w:pPr>
        <w:jc w:val="both"/>
        <w:rPr>
          <w:rFonts w:asciiTheme="minorHAnsi" w:hAnsiTheme="minorHAnsi" w:cs="Arial"/>
          <w:sz w:val="20"/>
        </w:rPr>
      </w:pPr>
    </w:p>
    <w:p w14:paraId="1A71F0ED" w14:textId="77777777" w:rsidR="00C246F6" w:rsidRDefault="00C246F6" w:rsidP="0064661F">
      <w:pPr>
        <w:jc w:val="center"/>
        <w:rPr>
          <w:rFonts w:asciiTheme="minorHAnsi" w:hAnsiTheme="minorHAnsi"/>
          <w:b/>
          <w:sz w:val="20"/>
        </w:rPr>
      </w:pPr>
    </w:p>
    <w:p w14:paraId="2034701E" w14:textId="77777777" w:rsidR="00C246F6" w:rsidRDefault="00C246F6" w:rsidP="0064661F">
      <w:pPr>
        <w:jc w:val="center"/>
        <w:rPr>
          <w:rFonts w:asciiTheme="minorHAnsi" w:hAnsiTheme="minorHAnsi"/>
          <w:b/>
          <w:sz w:val="20"/>
        </w:rPr>
      </w:pPr>
    </w:p>
    <w:p w14:paraId="16BDF555" w14:textId="77777777" w:rsidR="00C246F6" w:rsidRDefault="00C246F6" w:rsidP="0064661F">
      <w:pPr>
        <w:jc w:val="center"/>
        <w:rPr>
          <w:rFonts w:asciiTheme="minorHAnsi" w:hAnsiTheme="minorHAnsi"/>
          <w:b/>
          <w:sz w:val="20"/>
        </w:rPr>
      </w:pPr>
    </w:p>
    <w:p w14:paraId="10798DD5" w14:textId="77777777" w:rsidR="00C246F6" w:rsidRDefault="00C246F6" w:rsidP="0064661F">
      <w:pPr>
        <w:jc w:val="center"/>
        <w:rPr>
          <w:rFonts w:asciiTheme="minorHAnsi" w:hAnsiTheme="minorHAnsi"/>
          <w:b/>
          <w:sz w:val="20"/>
        </w:rPr>
      </w:pPr>
    </w:p>
    <w:p w14:paraId="2242D097" w14:textId="77777777" w:rsidR="00C246F6" w:rsidRDefault="00C246F6" w:rsidP="0064661F">
      <w:pPr>
        <w:jc w:val="center"/>
        <w:rPr>
          <w:rFonts w:asciiTheme="minorHAnsi" w:hAnsiTheme="minorHAnsi"/>
          <w:b/>
          <w:sz w:val="20"/>
        </w:rPr>
      </w:pPr>
    </w:p>
    <w:p w14:paraId="7848EAC6" w14:textId="77777777" w:rsidR="00C246F6" w:rsidRDefault="00C246F6" w:rsidP="0064661F">
      <w:pPr>
        <w:jc w:val="center"/>
        <w:rPr>
          <w:rFonts w:asciiTheme="minorHAnsi" w:hAnsiTheme="minorHAnsi"/>
          <w:b/>
          <w:sz w:val="20"/>
        </w:rPr>
      </w:pPr>
    </w:p>
    <w:p w14:paraId="2063976E" w14:textId="77777777" w:rsidR="00C246F6" w:rsidRDefault="00C246F6" w:rsidP="0064661F">
      <w:pPr>
        <w:jc w:val="center"/>
        <w:rPr>
          <w:rFonts w:asciiTheme="minorHAnsi" w:hAnsiTheme="minorHAnsi"/>
          <w:b/>
          <w:sz w:val="20"/>
        </w:rPr>
      </w:pPr>
    </w:p>
    <w:p w14:paraId="27B52736" w14:textId="77777777" w:rsidR="00C246F6" w:rsidRDefault="00C246F6" w:rsidP="0064661F">
      <w:pPr>
        <w:jc w:val="center"/>
        <w:rPr>
          <w:rFonts w:asciiTheme="minorHAnsi" w:hAnsiTheme="minorHAnsi"/>
          <w:b/>
          <w:sz w:val="20"/>
        </w:rPr>
      </w:pPr>
    </w:p>
    <w:p w14:paraId="6BAE0AB2" w14:textId="77777777" w:rsidR="00C246F6" w:rsidRDefault="00C246F6" w:rsidP="0064661F">
      <w:pPr>
        <w:jc w:val="center"/>
        <w:rPr>
          <w:rFonts w:asciiTheme="minorHAnsi" w:hAnsiTheme="minorHAnsi"/>
          <w:b/>
          <w:sz w:val="20"/>
        </w:rPr>
      </w:pPr>
    </w:p>
    <w:p w14:paraId="0EDD44D4" w14:textId="77777777" w:rsidR="00C246F6" w:rsidRDefault="00C246F6" w:rsidP="0064661F">
      <w:pPr>
        <w:jc w:val="center"/>
        <w:rPr>
          <w:rFonts w:asciiTheme="minorHAnsi" w:hAnsiTheme="minorHAnsi"/>
          <w:b/>
          <w:sz w:val="20"/>
        </w:rPr>
      </w:pPr>
    </w:p>
    <w:p w14:paraId="59A63DB9" w14:textId="77777777" w:rsidR="00C246F6" w:rsidRDefault="00C246F6" w:rsidP="0064661F">
      <w:pPr>
        <w:jc w:val="center"/>
        <w:rPr>
          <w:rFonts w:asciiTheme="minorHAnsi" w:hAnsiTheme="minorHAnsi"/>
          <w:b/>
          <w:sz w:val="20"/>
        </w:rPr>
      </w:pPr>
    </w:p>
    <w:p w14:paraId="599AD1B3" w14:textId="77777777" w:rsidR="00C246F6" w:rsidRDefault="00C246F6" w:rsidP="0064661F">
      <w:pPr>
        <w:jc w:val="center"/>
        <w:rPr>
          <w:rFonts w:asciiTheme="minorHAnsi" w:hAnsiTheme="minorHAnsi"/>
          <w:b/>
          <w:sz w:val="20"/>
        </w:rPr>
      </w:pPr>
    </w:p>
    <w:p w14:paraId="236BA4A8" w14:textId="77777777" w:rsidR="00C246F6" w:rsidRDefault="00C246F6" w:rsidP="0064661F">
      <w:pPr>
        <w:jc w:val="center"/>
        <w:rPr>
          <w:rFonts w:asciiTheme="minorHAnsi" w:hAnsiTheme="minorHAnsi"/>
          <w:b/>
          <w:sz w:val="20"/>
        </w:rPr>
      </w:pPr>
    </w:p>
    <w:p w14:paraId="739898B2" w14:textId="77777777" w:rsidR="00C246F6" w:rsidRDefault="00C246F6" w:rsidP="0064661F">
      <w:pPr>
        <w:jc w:val="center"/>
        <w:rPr>
          <w:rFonts w:asciiTheme="minorHAnsi" w:hAnsiTheme="minorHAnsi"/>
          <w:b/>
          <w:sz w:val="20"/>
        </w:rPr>
      </w:pPr>
    </w:p>
    <w:p w14:paraId="4026D26F" w14:textId="77777777" w:rsidR="00C246F6" w:rsidRDefault="00C246F6" w:rsidP="0064661F">
      <w:pPr>
        <w:jc w:val="center"/>
        <w:rPr>
          <w:rFonts w:asciiTheme="minorHAnsi" w:hAnsiTheme="minorHAnsi"/>
          <w:b/>
          <w:sz w:val="20"/>
        </w:rPr>
      </w:pPr>
    </w:p>
    <w:p w14:paraId="2C63CA36" w14:textId="77777777" w:rsidR="00C246F6" w:rsidRDefault="00C246F6" w:rsidP="0064661F">
      <w:pPr>
        <w:jc w:val="center"/>
        <w:rPr>
          <w:rFonts w:asciiTheme="minorHAnsi" w:hAnsiTheme="minorHAnsi"/>
          <w:b/>
          <w:sz w:val="20"/>
        </w:rPr>
      </w:pPr>
    </w:p>
    <w:p w14:paraId="0B5143F3" w14:textId="77777777" w:rsidR="00C246F6" w:rsidRDefault="00C246F6" w:rsidP="0064661F">
      <w:pPr>
        <w:jc w:val="center"/>
        <w:rPr>
          <w:rFonts w:asciiTheme="minorHAnsi" w:hAnsiTheme="minorHAnsi"/>
          <w:b/>
          <w:sz w:val="20"/>
        </w:rPr>
      </w:pPr>
    </w:p>
    <w:p w14:paraId="3F1B23AB" w14:textId="77777777" w:rsidR="006F6022" w:rsidRDefault="006F6022" w:rsidP="0064661F">
      <w:pPr>
        <w:jc w:val="center"/>
        <w:rPr>
          <w:rFonts w:asciiTheme="minorHAnsi" w:hAnsiTheme="minorHAnsi"/>
          <w:b/>
          <w:sz w:val="20"/>
        </w:rPr>
      </w:pPr>
    </w:p>
    <w:p w14:paraId="0F342FD7" w14:textId="77777777" w:rsidR="006F6022" w:rsidRDefault="006F6022" w:rsidP="0064661F">
      <w:pPr>
        <w:jc w:val="center"/>
        <w:rPr>
          <w:rFonts w:asciiTheme="minorHAnsi" w:hAnsiTheme="minorHAnsi"/>
          <w:b/>
          <w:sz w:val="20"/>
        </w:rPr>
      </w:pPr>
    </w:p>
    <w:p w14:paraId="47A87BF2" w14:textId="77777777" w:rsidR="00C246F6" w:rsidRDefault="00C246F6" w:rsidP="0064661F">
      <w:pPr>
        <w:jc w:val="center"/>
        <w:rPr>
          <w:rFonts w:asciiTheme="minorHAnsi" w:hAnsiTheme="minorHAnsi"/>
          <w:b/>
          <w:sz w:val="20"/>
        </w:rPr>
      </w:pPr>
    </w:p>
    <w:p w14:paraId="25A7D55F" w14:textId="77777777" w:rsidR="00C246F6" w:rsidRDefault="00C246F6" w:rsidP="0064661F">
      <w:pPr>
        <w:jc w:val="center"/>
        <w:rPr>
          <w:rFonts w:asciiTheme="minorHAnsi" w:hAnsiTheme="minorHAnsi"/>
          <w:b/>
          <w:sz w:val="20"/>
        </w:rPr>
      </w:pPr>
    </w:p>
    <w:p w14:paraId="4C940E07" w14:textId="0B0CC6F5" w:rsidR="00864E59" w:rsidRPr="00625090" w:rsidRDefault="00864E59" w:rsidP="0064661F">
      <w:pPr>
        <w:jc w:val="center"/>
        <w:rPr>
          <w:rFonts w:asciiTheme="minorHAnsi" w:hAnsiTheme="minorHAnsi"/>
          <w:b/>
          <w:sz w:val="20"/>
        </w:rPr>
      </w:pPr>
      <w:r w:rsidRPr="00625090">
        <w:rPr>
          <w:rFonts w:asciiTheme="minorHAnsi" w:hAnsiTheme="minorHAnsi"/>
          <w:b/>
          <w:sz w:val="20"/>
        </w:rPr>
        <w:lastRenderedPageBreak/>
        <w:t>ANEXO NUMERO 13 (TRECE)</w:t>
      </w:r>
    </w:p>
    <w:p w14:paraId="608C5AA5" w14:textId="77777777" w:rsidR="0064661F" w:rsidRPr="00625090" w:rsidRDefault="0064661F" w:rsidP="0064661F">
      <w:pPr>
        <w:jc w:val="center"/>
        <w:rPr>
          <w:rFonts w:asciiTheme="minorHAnsi" w:hAnsiTheme="minorHAnsi"/>
          <w:bCs/>
          <w:sz w:val="20"/>
          <w:u w:val="single"/>
        </w:rPr>
      </w:pPr>
    </w:p>
    <w:p w14:paraId="66EAEE98" w14:textId="77777777" w:rsidR="00864E59" w:rsidRPr="00625090" w:rsidRDefault="00864E59" w:rsidP="00864E59">
      <w:pPr>
        <w:jc w:val="center"/>
        <w:rPr>
          <w:rFonts w:asciiTheme="minorHAnsi" w:hAnsiTheme="minorHAnsi"/>
          <w:b/>
          <w:sz w:val="20"/>
        </w:rPr>
      </w:pPr>
      <w:r w:rsidRPr="00625090">
        <w:rPr>
          <w:rFonts w:asciiTheme="minorHAnsi" w:hAnsiTheme="minorHAnsi" w:cs="Arial"/>
          <w:b/>
          <w:sz w:val="20"/>
        </w:rPr>
        <w:t>CARTA DE AUTORIZACIÓN DEL 32 D</w:t>
      </w:r>
    </w:p>
    <w:p w14:paraId="5DD02511" w14:textId="77777777" w:rsidR="00864E59" w:rsidRPr="00625090" w:rsidRDefault="00864E59" w:rsidP="00864E59">
      <w:pPr>
        <w:rPr>
          <w:rFonts w:asciiTheme="minorHAnsi" w:hAnsiTheme="minorHAnsi"/>
          <w:sz w:val="20"/>
        </w:rPr>
      </w:pPr>
    </w:p>
    <w:p w14:paraId="152AF3F1" w14:textId="77777777" w:rsidR="00864E59" w:rsidRPr="00625090" w:rsidRDefault="00864E59" w:rsidP="00864E59">
      <w:pPr>
        <w:rPr>
          <w:rFonts w:asciiTheme="minorHAnsi" w:hAnsiTheme="minorHAnsi"/>
          <w:sz w:val="20"/>
        </w:rPr>
      </w:pPr>
    </w:p>
    <w:p w14:paraId="2BDD1435" w14:textId="77777777" w:rsidR="00864E59" w:rsidRPr="00625090" w:rsidRDefault="00864E59" w:rsidP="00864E59">
      <w:pPr>
        <w:rPr>
          <w:rFonts w:asciiTheme="minorHAnsi" w:hAnsiTheme="minorHAnsi"/>
          <w:sz w:val="20"/>
        </w:rPr>
      </w:pPr>
      <w:r w:rsidRPr="00625090">
        <w:rPr>
          <w:rFonts w:asciiTheme="minorHAnsi" w:hAnsiTheme="minorHAnsi"/>
          <w:sz w:val="20"/>
        </w:rPr>
        <w:t>INSTITUTO MEXICANO DEL SEGURO SOCIAL</w:t>
      </w:r>
      <w:r w:rsidRPr="00625090">
        <w:rPr>
          <w:rFonts w:asciiTheme="minorHAnsi" w:hAnsiTheme="minorHAnsi"/>
          <w:sz w:val="20"/>
        </w:rPr>
        <w:br/>
        <w:t>PRESENTE.</w:t>
      </w:r>
    </w:p>
    <w:p w14:paraId="5B5CFCCF" w14:textId="77777777" w:rsidR="00864E59" w:rsidRPr="00625090" w:rsidRDefault="00864E59" w:rsidP="00864E59">
      <w:pPr>
        <w:rPr>
          <w:rFonts w:asciiTheme="minorHAnsi" w:hAnsiTheme="minorHAnsi"/>
          <w:sz w:val="20"/>
        </w:rPr>
      </w:pPr>
      <w:r w:rsidRPr="00625090">
        <w:rPr>
          <w:rFonts w:asciiTheme="minorHAnsi" w:hAnsiTheme="minorHAnsi"/>
          <w:sz w:val="20"/>
        </w:rPr>
        <w:t>QUIEN AL CALCE SUSCRIBE EN MI CARÁCTER DE (MARQUE SOLO UNO):</w:t>
      </w:r>
    </w:p>
    <w:tbl>
      <w:tblPr>
        <w:tblW w:w="0" w:type="auto"/>
        <w:tblLayout w:type="fixed"/>
        <w:tblCellMar>
          <w:top w:w="28" w:type="dxa"/>
          <w:left w:w="28" w:type="dxa"/>
          <w:bottom w:w="28" w:type="dxa"/>
          <w:right w:w="28" w:type="dxa"/>
        </w:tblCellMar>
        <w:tblLook w:val="04A0" w:firstRow="1" w:lastRow="0" w:firstColumn="1" w:lastColumn="0" w:noHBand="0" w:noVBand="1"/>
      </w:tblPr>
      <w:tblGrid>
        <w:gridCol w:w="567"/>
        <w:gridCol w:w="8050"/>
      </w:tblGrid>
      <w:tr w:rsidR="00625090" w:rsidRPr="00625090" w14:paraId="3ED4D598" w14:textId="77777777" w:rsidTr="00864E59">
        <w:tc>
          <w:tcPr>
            <w:tcW w:w="567" w:type="dxa"/>
            <w:shd w:val="clear" w:color="auto" w:fill="auto"/>
            <w:hideMark/>
          </w:tcPr>
          <w:p w14:paraId="195B7CF3" w14:textId="77777777" w:rsidR="00864E59" w:rsidRPr="00625090" w:rsidRDefault="00864E59" w:rsidP="00864E59">
            <w:pPr>
              <w:rPr>
                <w:rFonts w:asciiTheme="minorHAnsi" w:hAnsiTheme="minorHAnsi"/>
                <w:sz w:val="20"/>
              </w:rPr>
            </w:pPr>
            <w:r w:rsidRPr="00625090">
              <w:rPr>
                <w:rFonts w:asciiTheme="minorHAnsi" w:hAnsiTheme="minorHAnsi"/>
                <w:noProof/>
                <w:sz w:val="20"/>
                <w:lang w:val="es-MX" w:eastAsia="es-MX"/>
              </w:rPr>
              <mc:AlternateContent>
                <mc:Choice Requires="wps">
                  <w:drawing>
                    <wp:inline distT="0" distB="0" distL="0" distR="0" wp14:anchorId="23B17AB0" wp14:editId="6ABC89AD">
                      <wp:extent cx="144145" cy="144145"/>
                      <wp:effectExtent l="0" t="0" r="27305" b="27305"/>
                      <wp:docPr id="16"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144145"/>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3E2E5234" id="Rectángulo 5"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" filled="f" strokecolor="windowText" strokeweight=".5pt">
                      <v:path arrowok="t"/>
                      <w10:anchorlock/>
                    </v:rect>
                  </w:pict>
                </mc:Fallback>
              </mc:AlternateContent>
            </w:r>
          </w:p>
        </w:tc>
        <w:tc>
          <w:tcPr>
            <w:tcW w:w="8050" w:type="dxa"/>
            <w:shd w:val="clear" w:color="auto" w:fill="auto"/>
            <w:hideMark/>
          </w:tcPr>
          <w:p w14:paraId="65D53165" w14:textId="77777777" w:rsidR="00864E59" w:rsidRPr="00625090" w:rsidRDefault="00864E59" w:rsidP="00864E59">
            <w:pPr>
              <w:rPr>
                <w:rFonts w:asciiTheme="minorHAnsi" w:hAnsiTheme="minorHAnsi"/>
                <w:sz w:val="20"/>
              </w:rPr>
            </w:pPr>
            <w:r w:rsidRPr="00625090">
              <w:rPr>
                <w:rFonts w:asciiTheme="minorHAnsi" w:hAnsiTheme="minorHAnsi"/>
                <w:sz w:val="20"/>
              </w:rPr>
              <w:t>PERSONA FÍSICA</w:t>
            </w:r>
          </w:p>
        </w:tc>
      </w:tr>
      <w:tr w:rsidR="00625090" w:rsidRPr="00625090" w14:paraId="5BDDDBE7" w14:textId="77777777" w:rsidTr="00864E59">
        <w:tc>
          <w:tcPr>
            <w:tcW w:w="567" w:type="dxa"/>
            <w:shd w:val="clear" w:color="auto" w:fill="auto"/>
            <w:hideMark/>
          </w:tcPr>
          <w:p w14:paraId="06130343" w14:textId="77777777" w:rsidR="00864E59" w:rsidRPr="00625090" w:rsidRDefault="00864E59" w:rsidP="00864E59">
            <w:pPr>
              <w:rPr>
                <w:rFonts w:asciiTheme="minorHAnsi" w:hAnsiTheme="minorHAnsi"/>
                <w:sz w:val="20"/>
              </w:rPr>
            </w:pPr>
            <w:r w:rsidRPr="00625090">
              <w:rPr>
                <w:rFonts w:asciiTheme="minorHAnsi" w:hAnsiTheme="minorHAnsi"/>
                <w:noProof/>
                <w:sz w:val="20"/>
                <w:lang w:val="es-MX" w:eastAsia="es-MX"/>
              </w:rPr>
              <mc:AlternateContent>
                <mc:Choice Requires="wps">
                  <w:drawing>
                    <wp:inline distT="0" distB="0" distL="0" distR="0" wp14:anchorId="5DFAA696" wp14:editId="73D5A22E">
                      <wp:extent cx="144145" cy="144145"/>
                      <wp:effectExtent l="0" t="0" r="27305" b="27305"/>
                      <wp:docPr id="15"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144145"/>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2AEEECF1" id="Rectángulo 6"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" filled="f" strokecolor="windowText" strokeweight=".5pt">
                      <v:path arrowok="t"/>
                      <w10:anchorlock/>
                    </v:rect>
                  </w:pict>
                </mc:Fallback>
              </mc:AlternateContent>
            </w:r>
          </w:p>
        </w:tc>
        <w:tc>
          <w:tcPr>
            <w:tcW w:w="8050" w:type="dxa"/>
            <w:shd w:val="clear" w:color="auto" w:fill="auto"/>
            <w:hideMark/>
          </w:tcPr>
          <w:p w14:paraId="2270C90E" w14:textId="77777777" w:rsidR="00864E59" w:rsidRPr="00625090" w:rsidRDefault="00864E59" w:rsidP="00864E59">
            <w:pPr>
              <w:rPr>
                <w:rFonts w:asciiTheme="minorHAnsi" w:hAnsiTheme="minorHAnsi"/>
                <w:sz w:val="20"/>
              </w:rPr>
            </w:pPr>
            <w:r w:rsidRPr="00625090">
              <w:rPr>
                <w:rFonts w:asciiTheme="minorHAnsi" w:hAnsiTheme="minorHAnsi"/>
                <w:sz w:val="20"/>
              </w:rPr>
              <w:t>REPRESENTANTE LEGAL DE PERSONA MORAL</w:t>
            </w:r>
          </w:p>
        </w:tc>
      </w:tr>
      <w:tr w:rsidR="00625090" w:rsidRPr="00625090" w14:paraId="2E0E0F65" w14:textId="77777777" w:rsidTr="00864E59">
        <w:tc>
          <w:tcPr>
            <w:tcW w:w="567" w:type="dxa"/>
            <w:shd w:val="clear" w:color="auto" w:fill="auto"/>
            <w:hideMark/>
          </w:tcPr>
          <w:p w14:paraId="694A0123" w14:textId="77777777" w:rsidR="00864E59" w:rsidRPr="00625090" w:rsidRDefault="00864E59" w:rsidP="00864E59">
            <w:pPr>
              <w:rPr>
                <w:rFonts w:asciiTheme="minorHAnsi" w:hAnsiTheme="minorHAnsi"/>
                <w:sz w:val="20"/>
              </w:rPr>
            </w:pPr>
            <w:r w:rsidRPr="00625090">
              <w:rPr>
                <w:rFonts w:asciiTheme="minorHAnsi" w:hAnsiTheme="minorHAnsi"/>
                <w:noProof/>
                <w:sz w:val="20"/>
                <w:lang w:val="es-MX" w:eastAsia="es-MX"/>
              </w:rPr>
              <mc:AlternateContent>
                <mc:Choice Requires="wps">
                  <w:drawing>
                    <wp:inline distT="0" distB="0" distL="0" distR="0" wp14:anchorId="65BBA8CF" wp14:editId="6B47EED4">
                      <wp:extent cx="144145" cy="144145"/>
                      <wp:effectExtent l="0" t="0" r="27305" b="27305"/>
                      <wp:docPr id="4"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144145"/>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53AEFBA2" id="Rectángulo 7"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" filled="f" strokecolor="windowText" strokeweight=".5pt">
                      <v:path arrowok="t"/>
                      <w10:anchorlock/>
                    </v:rect>
                  </w:pict>
                </mc:Fallback>
              </mc:AlternateContent>
            </w:r>
          </w:p>
        </w:tc>
        <w:tc>
          <w:tcPr>
            <w:tcW w:w="8050" w:type="dxa"/>
            <w:shd w:val="clear" w:color="auto" w:fill="auto"/>
            <w:hideMark/>
          </w:tcPr>
          <w:p w14:paraId="571A7BD9" w14:textId="77777777" w:rsidR="00864E59" w:rsidRPr="00625090" w:rsidRDefault="00864E59" w:rsidP="00864E59">
            <w:pPr>
              <w:rPr>
                <w:rFonts w:asciiTheme="minorHAnsi" w:hAnsiTheme="minorHAnsi"/>
                <w:sz w:val="20"/>
              </w:rPr>
            </w:pPr>
            <w:r w:rsidRPr="00625090">
              <w:rPr>
                <w:rFonts w:asciiTheme="minorHAnsi" w:hAnsiTheme="minorHAnsi"/>
                <w:sz w:val="20"/>
              </w:rPr>
              <w:t>PERSONA FÍSICA, QUE PRESENTA SU PROPUESTA EN FORMA CONJUNTA CON LAS PERSONAS FÍSICAS Y/O MORALES SIGUIENTES: ______________________________________________________________________</w:t>
            </w:r>
            <w:r w:rsidRPr="00625090">
              <w:rPr>
                <w:rFonts w:asciiTheme="minorHAnsi" w:hAnsiTheme="minorHAnsi"/>
                <w:sz w:val="20"/>
              </w:rPr>
              <w:br/>
              <w:t>_______________________________________________________________________________</w:t>
            </w:r>
            <w:r w:rsidRPr="00625090">
              <w:rPr>
                <w:rFonts w:asciiTheme="minorHAnsi" w:hAnsiTheme="minorHAnsi"/>
                <w:sz w:val="20"/>
              </w:rPr>
              <w:br/>
              <w:t>_______________________________________________________________________________</w:t>
            </w:r>
          </w:p>
        </w:tc>
      </w:tr>
      <w:tr w:rsidR="00625090" w:rsidRPr="00625090" w14:paraId="57C1149F" w14:textId="77777777" w:rsidTr="00864E59">
        <w:tc>
          <w:tcPr>
            <w:tcW w:w="567" w:type="dxa"/>
            <w:shd w:val="clear" w:color="auto" w:fill="auto"/>
            <w:hideMark/>
          </w:tcPr>
          <w:p w14:paraId="6C716E2E" w14:textId="77777777" w:rsidR="00864E59" w:rsidRPr="00625090" w:rsidRDefault="00864E59" w:rsidP="00864E59">
            <w:pPr>
              <w:rPr>
                <w:rFonts w:asciiTheme="minorHAnsi" w:hAnsiTheme="minorHAnsi"/>
                <w:sz w:val="20"/>
              </w:rPr>
            </w:pPr>
            <w:r w:rsidRPr="00625090">
              <w:rPr>
                <w:rFonts w:asciiTheme="minorHAnsi" w:hAnsiTheme="minorHAnsi"/>
                <w:noProof/>
                <w:sz w:val="20"/>
                <w:lang w:val="es-MX" w:eastAsia="es-MX"/>
              </w:rPr>
              <mc:AlternateContent>
                <mc:Choice Requires="wps">
                  <w:drawing>
                    <wp:inline distT="0" distB="0" distL="0" distR="0" wp14:anchorId="41A22EDB" wp14:editId="05EC5A82">
                      <wp:extent cx="144145" cy="144145"/>
                      <wp:effectExtent l="0" t="0" r="27305" b="27305"/>
                      <wp:docPr id="3"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144145"/>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2D4DE793" id="Rectángulo 10"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" filled="f" strokecolor="windowText" strokeweight=".5pt">
                      <v:path arrowok="t"/>
                      <w10:anchorlock/>
                    </v:rect>
                  </w:pict>
                </mc:Fallback>
              </mc:AlternateContent>
            </w:r>
          </w:p>
        </w:tc>
        <w:tc>
          <w:tcPr>
            <w:tcW w:w="8050" w:type="dxa"/>
            <w:shd w:val="clear" w:color="auto" w:fill="auto"/>
            <w:hideMark/>
          </w:tcPr>
          <w:p w14:paraId="569CC868" w14:textId="77777777" w:rsidR="00864E59" w:rsidRPr="00625090" w:rsidRDefault="00864E59" w:rsidP="00864E59">
            <w:pPr>
              <w:rPr>
                <w:rFonts w:asciiTheme="minorHAnsi" w:hAnsiTheme="minorHAnsi"/>
                <w:sz w:val="20"/>
              </w:rPr>
            </w:pPr>
            <w:r w:rsidRPr="00625090">
              <w:rPr>
                <w:rFonts w:asciiTheme="minorHAnsi" w:hAnsiTheme="minorHAnsi"/>
                <w:sz w:val="20"/>
              </w:rPr>
              <w:t>REPRESENTANTE LEGAL DE PERSONA MORAL, QUE PRESENTA SU PROPUESTA EN FORMA CONJUNTA CON LAS PERSONAS FÍSICAS Y/O MORALES SIGUIENTES: _______________________________________________</w:t>
            </w:r>
            <w:r w:rsidRPr="00625090">
              <w:rPr>
                <w:rFonts w:asciiTheme="minorHAnsi" w:hAnsiTheme="minorHAnsi"/>
                <w:sz w:val="20"/>
              </w:rPr>
              <w:br/>
              <w:t>_______________________________________________________________________________</w:t>
            </w:r>
            <w:r w:rsidRPr="00625090">
              <w:rPr>
                <w:rFonts w:asciiTheme="minorHAnsi" w:hAnsiTheme="minorHAnsi"/>
                <w:sz w:val="20"/>
              </w:rPr>
              <w:br/>
              <w:t>_______________________________________________________________________________</w:t>
            </w:r>
          </w:p>
        </w:tc>
      </w:tr>
    </w:tbl>
    <w:p w14:paraId="2541059C" w14:textId="3665E52C" w:rsidR="00864E59" w:rsidRPr="00625090" w:rsidRDefault="00864E59" w:rsidP="002D3AD6">
      <w:pPr>
        <w:jc w:val="both"/>
        <w:rPr>
          <w:rFonts w:asciiTheme="minorHAnsi" w:hAnsiTheme="minorHAnsi"/>
          <w:sz w:val="20"/>
        </w:rPr>
      </w:pPr>
      <w:r w:rsidRPr="00625090">
        <w:rPr>
          <w:rFonts w:asciiTheme="minorHAnsi" w:hAnsiTheme="minorHAnsi"/>
          <w:sz w:val="20"/>
        </w:rPr>
        <w:t>Y CON RELACIÓN AL PROCEDIMIENTO DE CONTRATACIÓN NÚMERO _____________________________, AUTORIZO QUE LOS FUNCIONARIOS ADSCRITOS A LA COORDINACIÓN DE ABASTECIMIENTO Y EQUIPAMIENTO,  PUEDAN ACCEDER MEDIANTE LOS SISTEMAS ELECTRÓNICOS QUE PARA TALES EFECTOS DISPONGA LA DIRECCIÓN DE INCORPORACIÓN Y RECAUDACIÓN D</w:t>
      </w:r>
      <w:r w:rsidR="00D34199">
        <w:rPr>
          <w:rFonts w:asciiTheme="minorHAnsi" w:hAnsiTheme="minorHAnsi"/>
          <w:sz w:val="20"/>
        </w:rPr>
        <w:t>”EL INSTITUTO”</w:t>
      </w:r>
      <w:r w:rsidRPr="00625090">
        <w:rPr>
          <w:rFonts w:asciiTheme="minorHAnsi" w:hAnsiTheme="minorHAnsi"/>
          <w:sz w:val="20"/>
        </w:rPr>
        <w:t xml:space="preserve"> MEXICANO DEL SEGURO SOCIAL, A LA CONSULTA EN TIEMPO REAL Y EN LÍNEA DE OPINIÓN DE CUMPLIMIENTO EN MATERIA DE CONTRIBUCIONES SE SEGURIDAD SOCIAL D</w:t>
      </w:r>
      <w:r w:rsidR="00D34199">
        <w:rPr>
          <w:rFonts w:asciiTheme="minorHAnsi" w:hAnsiTheme="minorHAnsi"/>
          <w:sz w:val="20"/>
        </w:rPr>
        <w:t>”EL INSTITUTO”</w:t>
      </w:r>
      <w:r w:rsidRPr="00625090">
        <w:rPr>
          <w:rFonts w:asciiTheme="minorHAnsi" w:hAnsiTheme="minorHAnsi"/>
          <w:sz w:val="20"/>
        </w:rPr>
        <w:t xml:space="preserve"> MEXICANO DEL SEGURO SOCIAL. LO ANTERIOR, RESPECTO DEL DE LA VOZ, DE MI REPRESENTADA Y/O MIS REPRESENTADAS SEGÚN CORRESPONDA.</w:t>
      </w:r>
    </w:p>
    <w:p w14:paraId="4A80F016" w14:textId="77777777" w:rsidR="00864E59" w:rsidRDefault="00864E59" w:rsidP="002D3AD6">
      <w:pPr>
        <w:jc w:val="both"/>
        <w:rPr>
          <w:rFonts w:asciiTheme="minorHAnsi" w:hAnsiTheme="minorHAnsi"/>
          <w:sz w:val="20"/>
        </w:rPr>
      </w:pPr>
      <w:r w:rsidRPr="00625090">
        <w:rPr>
          <w:rFonts w:asciiTheme="minorHAnsi" w:hAnsiTheme="minorHAnsi"/>
          <w:sz w:val="20"/>
        </w:rPr>
        <w:t xml:space="preserve">EN EL ENTENDIDO DE QUE, DE EXISTIR DISCREPANCIA ENTRE LA INFORMACIÓN CONSULTADA POR LOS SERVIDORES PÚBLICOS DE LA COORDINACIÓN DE ABASTECIMIENTO Y EQUIPAMIENTO Y LA(S) OPINIÓN(ES) DE CUMPLIMIENTO PRESENTADA(S) POR EL DE LA VOZ AL MOMENTO DE ADJUDICAR EL BIEN O SERVICIO, Y APLICANDO EL PRINCIPIO </w:t>
      </w:r>
      <w:r w:rsidRPr="00625090">
        <w:rPr>
          <w:rFonts w:asciiTheme="minorHAnsi" w:hAnsiTheme="minorHAnsi"/>
          <w:i/>
          <w:iCs/>
          <w:sz w:val="20"/>
        </w:rPr>
        <w:t>PRO HOMINE</w:t>
      </w:r>
      <w:r w:rsidRPr="00625090">
        <w:rPr>
          <w:rFonts w:asciiTheme="minorHAnsi" w:hAnsiTheme="minorHAnsi"/>
          <w:sz w:val="20"/>
        </w:rPr>
        <w:t>, PREVALECERÁ(N) LA(S) QUE FAVOREZCA(N) AL DE LA VOZ, A MI REPRESENTADA Y/O MIS REPRESENTADAS SEGÚN CORRESPONDA.</w:t>
      </w:r>
    </w:p>
    <w:p w14:paraId="4D823602" w14:textId="77777777" w:rsidR="002D3AD6" w:rsidRPr="00625090" w:rsidRDefault="002D3AD6" w:rsidP="002D3AD6">
      <w:pPr>
        <w:jc w:val="both"/>
        <w:rPr>
          <w:rFonts w:asciiTheme="minorHAnsi" w:hAnsiTheme="minorHAnsi"/>
          <w:sz w:val="20"/>
        </w:rPr>
      </w:pPr>
    </w:p>
    <w:p w14:paraId="4F876198" w14:textId="77777777" w:rsidR="00864E59" w:rsidRPr="00625090" w:rsidRDefault="00864E59" w:rsidP="002D3AD6">
      <w:pPr>
        <w:jc w:val="both"/>
        <w:rPr>
          <w:rFonts w:asciiTheme="minorHAnsi" w:hAnsiTheme="minorHAnsi"/>
          <w:sz w:val="20"/>
        </w:rPr>
      </w:pPr>
      <w:r w:rsidRPr="00625090">
        <w:rPr>
          <w:rFonts w:asciiTheme="minorHAnsi" w:hAnsiTheme="minorHAnsi"/>
          <w:sz w:val="20"/>
        </w:rPr>
        <w:t>ATENTAMENTE</w:t>
      </w:r>
    </w:p>
    <w:p w14:paraId="17B7E9C0" w14:textId="77777777" w:rsidR="00864E59" w:rsidRPr="00625090" w:rsidRDefault="00864E59" w:rsidP="00864E59">
      <w:pPr>
        <w:rPr>
          <w:rFonts w:asciiTheme="minorHAnsi" w:hAnsiTheme="minorHAnsi"/>
          <w:sz w:val="20"/>
        </w:rPr>
      </w:pPr>
      <w:r w:rsidRPr="00625090">
        <w:rPr>
          <w:rFonts w:asciiTheme="minorHAnsi" w:hAnsiTheme="minorHAnsi"/>
          <w:sz w:val="20"/>
        </w:rPr>
        <w:t>___________________________</w:t>
      </w:r>
      <w:r w:rsidRPr="00625090">
        <w:rPr>
          <w:rFonts w:asciiTheme="minorHAnsi" w:hAnsiTheme="minorHAnsi"/>
          <w:sz w:val="20"/>
        </w:rPr>
        <w:br/>
        <w:t>(NOMBRE Y FIRMA)</w:t>
      </w:r>
    </w:p>
    <w:p w14:paraId="058F22F3" w14:textId="77777777" w:rsidR="00864E59" w:rsidRPr="00625090" w:rsidRDefault="00864E59" w:rsidP="00864E59">
      <w:pPr>
        <w:rPr>
          <w:rFonts w:asciiTheme="minorHAnsi" w:hAnsiTheme="minorHAnsi"/>
          <w:sz w:val="20"/>
        </w:rPr>
      </w:pPr>
    </w:p>
    <w:p w14:paraId="5F3C8098" w14:textId="77777777" w:rsidR="00864E59" w:rsidRPr="00625090" w:rsidRDefault="00864E59" w:rsidP="00864E59">
      <w:pPr>
        <w:rPr>
          <w:rFonts w:asciiTheme="minorHAnsi" w:hAnsiTheme="minorHAnsi"/>
          <w:sz w:val="20"/>
        </w:rPr>
      </w:pPr>
    </w:p>
    <w:p w14:paraId="2F1E2987" w14:textId="77777777" w:rsidR="00864E59" w:rsidRPr="00625090" w:rsidRDefault="00864E59" w:rsidP="00864E59">
      <w:pPr>
        <w:rPr>
          <w:rFonts w:asciiTheme="minorHAnsi" w:hAnsiTheme="minorHAnsi"/>
          <w:sz w:val="20"/>
        </w:rPr>
      </w:pPr>
    </w:p>
    <w:p w14:paraId="037E61F5" w14:textId="77777777" w:rsidR="0064661F" w:rsidRPr="00625090" w:rsidRDefault="0064661F" w:rsidP="00864E59">
      <w:pPr>
        <w:jc w:val="center"/>
        <w:rPr>
          <w:rFonts w:asciiTheme="minorHAnsi" w:hAnsiTheme="minorHAnsi"/>
          <w:b/>
          <w:bCs/>
          <w:sz w:val="20"/>
        </w:rPr>
      </w:pPr>
    </w:p>
    <w:p w14:paraId="2280AAB4" w14:textId="77777777" w:rsidR="0064661F" w:rsidRPr="00625090" w:rsidRDefault="0064661F" w:rsidP="00864E59">
      <w:pPr>
        <w:jc w:val="center"/>
        <w:rPr>
          <w:rFonts w:asciiTheme="minorHAnsi" w:hAnsiTheme="minorHAnsi"/>
          <w:b/>
          <w:bCs/>
          <w:sz w:val="20"/>
        </w:rPr>
      </w:pPr>
    </w:p>
    <w:p w14:paraId="3D2185CB" w14:textId="77777777" w:rsidR="0064661F" w:rsidRPr="00625090" w:rsidRDefault="0064661F" w:rsidP="00864E59">
      <w:pPr>
        <w:jc w:val="center"/>
        <w:rPr>
          <w:rFonts w:asciiTheme="minorHAnsi" w:hAnsiTheme="minorHAnsi"/>
          <w:b/>
          <w:bCs/>
          <w:sz w:val="20"/>
        </w:rPr>
      </w:pPr>
    </w:p>
    <w:p w14:paraId="4A16A4BF" w14:textId="77777777" w:rsidR="0064661F" w:rsidRPr="00625090" w:rsidRDefault="0064661F" w:rsidP="00864E59">
      <w:pPr>
        <w:jc w:val="center"/>
        <w:rPr>
          <w:rFonts w:asciiTheme="minorHAnsi" w:hAnsiTheme="minorHAnsi"/>
          <w:b/>
          <w:bCs/>
          <w:sz w:val="20"/>
        </w:rPr>
      </w:pPr>
    </w:p>
    <w:p w14:paraId="61BB11B8" w14:textId="77777777" w:rsidR="0064661F" w:rsidRPr="00625090" w:rsidRDefault="0064661F" w:rsidP="00864E59">
      <w:pPr>
        <w:jc w:val="center"/>
        <w:rPr>
          <w:rFonts w:asciiTheme="minorHAnsi" w:hAnsiTheme="minorHAnsi"/>
          <w:b/>
          <w:bCs/>
          <w:sz w:val="20"/>
        </w:rPr>
      </w:pPr>
    </w:p>
    <w:p w14:paraId="60A3B3FB" w14:textId="77777777" w:rsidR="0064661F" w:rsidRPr="00625090" w:rsidRDefault="0064661F" w:rsidP="00864E59">
      <w:pPr>
        <w:jc w:val="center"/>
        <w:rPr>
          <w:rFonts w:asciiTheme="minorHAnsi" w:hAnsiTheme="minorHAnsi"/>
          <w:b/>
          <w:bCs/>
          <w:sz w:val="20"/>
        </w:rPr>
      </w:pPr>
    </w:p>
    <w:p w14:paraId="033C92DB" w14:textId="77777777" w:rsidR="0064661F" w:rsidRPr="00625090" w:rsidRDefault="0064661F" w:rsidP="00864E59">
      <w:pPr>
        <w:jc w:val="center"/>
        <w:rPr>
          <w:rFonts w:asciiTheme="minorHAnsi" w:hAnsiTheme="minorHAnsi"/>
          <w:b/>
          <w:bCs/>
          <w:sz w:val="20"/>
        </w:rPr>
      </w:pPr>
    </w:p>
    <w:p w14:paraId="45DA99E6" w14:textId="77777777" w:rsidR="0064661F" w:rsidRPr="00625090" w:rsidRDefault="0064661F" w:rsidP="00864E59">
      <w:pPr>
        <w:jc w:val="center"/>
        <w:rPr>
          <w:rFonts w:asciiTheme="minorHAnsi" w:hAnsiTheme="minorHAnsi"/>
          <w:b/>
          <w:bCs/>
          <w:sz w:val="20"/>
        </w:rPr>
      </w:pPr>
    </w:p>
    <w:p w14:paraId="6E4EEB30" w14:textId="77777777" w:rsidR="0064661F" w:rsidRPr="00625090" w:rsidRDefault="0064661F" w:rsidP="00864E59">
      <w:pPr>
        <w:jc w:val="center"/>
        <w:rPr>
          <w:rFonts w:asciiTheme="minorHAnsi" w:hAnsiTheme="minorHAnsi"/>
          <w:b/>
          <w:bCs/>
          <w:sz w:val="20"/>
        </w:rPr>
      </w:pPr>
    </w:p>
    <w:p w14:paraId="64A19116" w14:textId="77777777" w:rsidR="0064661F" w:rsidRPr="00625090" w:rsidRDefault="0064661F" w:rsidP="00864E59">
      <w:pPr>
        <w:jc w:val="center"/>
        <w:rPr>
          <w:rFonts w:asciiTheme="minorHAnsi" w:hAnsiTheme="minorHAnsi"/>
          <w:b/>
          <w:bCs/>
          <w:sz w:val="20"/>
        </w:rPr>
      </w:pPr>
    </w:p>
    <w:p w14:paraId="2547F48D" w14:textId="77777777" w:rsidR="0064661F" w:rsidRPr="00625090" w:rsidRDefault="0064661F" w:rsidP="00864E59">
      <w:pPr>
        <w:jc w:val="center"/>
        <w:rPr>
          <w:rFonts w:asciiTheme="minorHAnsi" w:hAnsiTheme="minorHAnsi"/>
          <w:b/>
          <w:bCs/>
          <w:sz w:val="20"/>
        </w:rPr>
      </w:pPr>
    </w:p>
    <w:p w14:paraId="547D8CDA" w14:textId="77777777" w:rsidR="0064661F" w:rsidRPr="00625090" w:rsidRDefault="0064661F" w:rsidP="00864E59">
      <w:pPr>
        <w:jc w:val="center"/>
        <w:rPr>
          <w:rFonts w:asciiTheme="minorHAnsi" w:hAnsiTheme="minorHAnsi"/>
          <w:b/>
          <w:bCs/>
          <w:sz w:val="20"/>
        </w:rPr>
      </w:pPr>
    </w:p>
    <w:p w14:paraId="6F9179E8" w14:textId="77777777" w:rsidR="0064661F" w:rsidRPr="00625090" w:rsidRDefault="0064661F" w:rsidP="00864E59">
      <w:pPr>
        <w:jc w:val="center"/>
        <w:rPr>
          <w:rFonts w:asciiTheme="minorHAnsi" w:hAnsiTheme="minorHAnsi"/>
          <w:b/>
          <w:bCs/>
          <w:sz w:val="20"/>
        </w:rPr>
      </w:pPr>
    </w:p>
    <w:p w14:paraId="3AFEBD01" w14:textId="77777777" w:rsidR="0064661F" w:rsidRPr="00625090" w:rsidRDefault="0064661F" w:rsidP="00864E59">
      <w:pPr>
        <w:jc w:val="center"/>
        <w:rPr>
          <w:rFonts w:asciiTheme="minorHAnsi" w:hAnsiTheme="minorHAnsi"/>
          <w:b/>
          <w:bCs/>
          <w:sz w:val="20"/>
        </w:rPr>
      </w:pPr>
    </w:p>
    <w:p w14:paraId="3CE6DD79" w14:textId="77777777" w:rsidR="00AC2893" w:rsidRDefault="00AC2893" w:rsidP="00D01C35">
      <w:pPr>
        <w:rPr>
          <w:rFonts w:asciiTheme="minorHAnsi" w:hAnsiTheme="minorHAnsi"/>
          <w:b/>
          <w:bCs/>
          <w:sz w:val="20"/>
        </w:rPr>
      </w:pPr>
    </w:p>
    <w:p w14:paraId="33A3FFCF" w14:textId="4E4100F4" w:rsidR="00864E59" w:rsidRDefault="00864E59" w:rsidP="00096A96">
      <w:pPr>
        <w:jc w:val="center"/>
        <w:rPr>
          <w:rFonts w:asciiTheme="minorHAnsi" w:hAnsiTheme="minorHAnsi"/>
          <w:b/>
          <w:bCs/>
          <w:sz w:val="20"/>
        </w:rPr>
      </w:pPr>
      <w:r w:rsidRPr="00625090">
        <w:rPr>
          <w:rFonts w:asciiTheme="minorHAnsi" w:hAnsiTheme="minorHAnsi"/>
          <w:b/>
          <w:bCs/>
          <w:sz w:val="20"/>
        </w:rPr>
        <w:lastRenderedPageBreak/>
        <w:t>ANEXO NUMERO 14 (CATORCE)</w:t>
      </w:r>
    </w:p>
    <w:p w14:paraId="7A524C13" w14:textId="77777777" w:rsidR="00096A96" w:rsidRPr="00625090" w:rsidRDefault="00096A96" w:rsidP="00096A96">
      <w:pPr>
        <w:jc w:val="center"/>
        <w:rPr>
          <w:rFonts w:asciiTheme="minorHAnsi" w:hAnsiTheme="minorHAnsi"/>
          <w:b/>
          <w:bCs/>
          <w:sz w:val="20"/>
        </w:rPr>
      </w:pPr>
    </w:p>
    <w:p w14:paraId="58DD1C51" w14:textId="4FC624D1" w:rsidR="00864E59" w:rsidRDefault="004F3367" w:rsidP="00DC6D6B">
      <w:pPr>
        <w:jc w:val="center"/>
        <w:rPr>
          <w:rFonts w:asciiTheme="minorHAnsi" w:hAnsiTheme="minorHAnsi"/>
          <w:b/>
          <w:sz w:val="20"/>
        </w:rPr>
      </w:pPr>
      <w:r>
        <w:rPr>
          <w:rFonts w:asciiTheme="minorHAnsi" w:hAnsiTheme="minorHAnsi"/>
          <w:b/>
          <w:sz w:val="20"/>
        </w:rPr>
        <w:t xml:space="preserve">(PAPEL MEMBRETADO </w:t>
      </w:r>
      <w:r w:rsidR="00864E59" w:rsidRPr="00625090">
        <w:rPr>
          <w:rFonts w:asciiTheme="minorHAnsi" w:hAnsiTheme="minorHAnsi"/>
          <w:b/>
          <w:sz w:val="20"/>
        </w:rPr>
        <w:t>DE LA EMPRESA O</w:t>
      </w:r>
      <w:r w:rsidR="0009714B">
        <w:rPr>
          <w:rFonts w:asciiTheme="minorHAnsi" w:hAnsiTheme="minorHAnsi"/>
          <w:b/>
          <w:sz w:val="20"/>
        </w:rPr>
        <w:t xml:space="preserve"> PARTICIPANTE</w:t>
      </w:r>
      <w:r w:rsidR="00864E59" w:rsidRPr="00625090">
        <w:rPr>
          <w:rFonts w:asciiTheme="minorHAnsi" w:hAnsiTheme="minorHAnsi"/>
          <w:b/>
          <w:sz w:val="20"/>
        </w:rPr>
        <w:t>)</w:t>
      </w:r>
    </w:p>
    <w:p w14:paraId="423D696B" w14:textId="77777777" w:rsidR="00096A96" w:rsidRPr="00DC6D6B" w:rsidRDefault="00096A96" w:rsidP="00DC6D6B">
      <w:pPr>
        <w:jc w:val="center"/>
        <w:rPr>
          <w:rFonts w:asciiTheme="minorHAnsi" w:hAnsiTheme="minorHAnsi"/>
          <w:b/>
          <w:sz w:val="20"/>
        </w:rPr>
      </w:pPr>
    </w:p>
    <w:p w14:paraId="1407D8F3" w14:textId="41867BF1" w:rsidR="00864E59" w:rsidRDefault="00864E59" w:rsidP="00DC6D6B">
      <w:pPr>
        <w:jc w:val="center"/>
        <w:rPr>
          <w:rFonts w:asciiTheme="minorHAnsi" w:hAnsiTheme="minorHAnsi"/>
          <w:b/>
          <w:bCs/>
          <w:sz w:val="20"/>
        </w:rPr>
      </w:pPr>
      <w:r w:rsidRPr="00625090">
        <w:rPr>
          <w:rFonts w:asciiTheme="minorHAnsi" w:hAnsiTheme="minorHAnsi"/>
          <w:b/>
          <w:bCs/>
          <w:sz w:val="20"/>
        </w:rPr>
        <w:t>“PROP</w:t>
      </w:r>
      <w:r w:rsidR="00C650A6" w:rsidRPr="00625090">
        <w:rPr>
          <w:rFonts w:asciiTheme="minorHAnsi" w:hAnsiTheme="minorHAnsi"/>
          <w:b/>
          <w:bCs/>
          <w:sz w:val="20"/>
        </w:rPr>
        <w:t>OSICION</w:t>
      </w:r>
      <w:r w:rsidRPr="00625090">
        <w:rPr>
          <w:rFonts w:asciiTheme="minorHAnsi" w:hAnsiTheme="minorHAnsi"/>
          <w:b/>
          <w:bCs/>
          <w:sz w:val="20"/>
        </w:rPr>
        <w:t xml:space="preserve"> ECONOMICA”</w:t>
      </w:r>
    </w:p>
    <w:p w14:paraId="7A9D07DA" w14:textId="77777777" w:rsidR="003F3F80" w:rsidRDefault="003F3F80" w:rsidP="00DC6D6B">
      <w:pPr>
        <w:jc w:val="center"/>
        <w:rPr>
          <w:rFonts w:asciiTheme="minorHAnsi" w:hAnsiTheme="minorHAnsi"/>
          <w:b/>
          <w:bCs/>
          <w:sz w:val="20"/>
        </w:rPr>
      </w:pPr>
    </w:p>
    <w:tbl>
      <w:tblPr>
        <w:tblW w:w="5000" w:type="pct"/>
        <w:tblCellMar>
          <w:left w:w="70" w:type="dxa"/>
          <w:right w:w="70" w:type="dxa"/>
        </w:tblCellMar>
        <w:tblLook w:val="04A0" w:firstRow="1" w:lastRow="0" w:firstColumn="1" w:lastColumn="0" w:noHBand="0" w:noVBand="1"/>
      </w:tblPr>
      <w:tblGrid>
        <w:gridCol w:w="473"/>
        <w:gridCol w:w="462"/>
        <w:gridCol w:w="409"/>
        <w:gridCol w:w="385"/>
        <w:gridCol w:w="457"/>
        <w:gridCol w:w="2139"/>
        <w:gridCol w:w="937"/>
        <w:gridCol w:w="1694"/>
        <w:gridCol w:w="1254"/>
        <w:gridCol w:w="1093"/>
        <w:gridCol w:w="1093"/>
      </w:tblGrid>
      <w:tr w:rsidR="003F3F80" w:rsidRPr="003F3F80" w14:paraId="156317E7" w14:textId="77777777" w:rsidTr="003F3F80">
        <w:trPr>
          <w:trHeight w:val="300"/>
        </w:trPr>
        <w:tc>
          <w:tcPr>
            <w:tcW w:w="5000" w:type="pct"/>
            <w:gridSpan w:val="11"/>
            <w:tcBorders>
              <w:top w:val="single" w:sz="4" w:space="0" w:color="auto"/>
              <w:left w:val="single" w:sz="4" w:space="0" w:color="auto"/>
              <w:bottom w:val="single" w:sz="4" w:space="0" w:color="auto"/>
              <w:right w:val="single" w:sz="4" w:space="0" w:color="000000"/>
            </w:tcBorders>
            <w:shd w:val="clear" w:color="000000" w:fill="D9D9D9"/>
            <w:vAlign w:val="center"/>
            <w:hideMark/>
          </w:tcPr>
          <w:p w14:paraId="59B1CF1B" w14:textId="75433A71" w:rsidR="003F3F80" w:rsidRPr="003F3F80" w:rsidRDefault="003F3F80" w:rsidP="003F3F80">
            <w:pPr>
              <w:suppressAutoHyphens w:val="0"/>
              <w:jc w:val="center"/>
              <w:rPr>
                <w:rFonts w:ascii="Calibri" w:hAnsi="Calibri"/>
                <w:b/>
                <w:bCs/>
                <w:color w:val="000000"/>
                <w:sz w:val="18"/>
                <w:szCs w:val="18"/>
                <w:lang w:val="es-MX" w:eastAsia="es-MX"/>
              </w:rPr>
            </w:pPr>
            <w:r w:rsidRPr="003F3F80">
              <w:rPr>
                <w:rFonts w:ascii="Calibri" w:hAnsi="Calibri"/>
                <w:b/>
                <w:bCs/>
                <w:color w:val="000000"/>
                <w:sz w:val="18"/>
                <w:szCs w:val="18"/>
                <w:lang w:eastAsia="es-MX"/>
              </w:rPr>
              <w:t>PROPOSICIÓN ECONÓMICA</w:t>
            </w:r>
          </w:p>
        </w:tc>
      </w:tr>
      <w:tr w:rsidR="003F3F80" w:rsidRPr="003F3F80" w14:paraId="1CEF524E" w14:textId="77777777" w:rsidTr="003F3F80">
        <w:trPr>
          <w:trHeight w:val="30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1598AB46" w14:textId="77777777" w:rsidR="003F3F80" w:rsidRPr="003F3F80" w:rsidRDefault="003F3F80" w:rsidP="003F3F80">
            <w:pPr>
              <w:suppressAutoHyphens w:val="0"/>
              <w:rPr>
                <w:rFonts w:ascii="Calibri" w:hAnsi="Calibri"/>
                <w:b/>
                <w:bCs/>
                <w:color w:val="000000"/>
                <w:sz w:val="18"/>
                <w:szCs w:val="18"/>
                <w:lang w:val="es-MX" w:eastAsia="es-MX"/>
              </w:rPr>
            </w:pPr>
            <w:r w:rsidRPr="003F3F80">
              <w:rPr>
                <w:rFonts w:ascii="Calibri" w:hAnsi="Calibri"/>
                <w:b/>
                <w:bCs/>
                <w:color w:val="000000"/>
                <w:sz w:val="18"/>
                <w:szCs w:val="18"/>
                <w:lang w:eastAsia="es-MX"/>
              </w:rPr>
              <w:t xml:space="preserve">NOMBRE DEL FABRICANTE Y/O DISTRIBUIDOR       </w:t>
            </w:r>
          </w:p>
        </w:tc>
      </w:tr>
      <w:tr w:rsidR="003F3F80" w:rsidRPr="003F3F80" w14:paraId="2A9DCE88" w14:textId="77777777" w:rsidTr="003F3F80">
        <w:trPr>
          <w:trHeight w:val="30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243544D1" w14:textId="77777777" w:rsidR="003F3F80" w:rsidRPr="003F3F80" w:rsidRDefault="003F3F80" w:rsidP="003F3F80">
            <w:pPr>
              <w:suppressAutoHyphens w:val="0"/>
              <w:rPr>
                <w:rFonts w:ascii="Calibri" w:hAnsi="Calibri"/>
                <w:b/>
                <w:bCs/>
                <w:color w:val="000000"/>
                <w:sz w:val="18"/>
                <w:szCs w:val="18"/>
                <w:lang w:val="es-MX" w:eastAsia="es-MX"/>
              </w:rPr>
            </w:pPr>
            <w:r w:rsidRPr="003F3F80">
              <w:rPr>
                <w:rFonts w:ascii="Calibri" w:hAnsi="Calibri"/>
                <w:b/>
                <w:bCs/>
                <w:color w:val="000000"/>
                <w:sz w:val="18"/>
                <w:szCs w:val="18"/>
                <w:lang w:val="es-MX" w:eastAsia="es-MX"/>
              </w:rPr>
              <w:t>R.F.C.</w:t>
            </w:r>
          </w:p>
        </w:tc>
      </w:tr>
      <w:tr w:rsidR="003F3F80" w:rsidRPr="003F3F80" w14:paraId="0DF5CEEA" w14:textId="77777777" w:rsidTr="003F3F80">
        <w:trPr>
          <w:trHeight w:val="30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030911A0" w14:textId="77777777" w:rsidR="003F3F80" w:rsidRPr="003F3F80" w:rsidRDefault="003F3F80" w:rsidP="003F3F80">
            <w:pPr>
              <w:suppressAutoHyphens w:val="0"/>
              <w:rPr>
                <w:rFonts w:ascii="Calibri" w:hAnsi="Calibri"/>
                <w:b/>
                <w:bCs/>
                <w:color w:val="000000"/>
                <w:sz w:val="18"/>
                <w:szCs w:val="18"/>
                <w:lang w:val="es-MX" w:eastAsia="es-MX"/>
              </w:rPr>
            </w:pPr>
            <w:r w:rsidRPr="003F3F80">
              <w:rPr>
                <w:rFonts w:ascii="Calibri" w:hAnsi="Calibri"/>
                <w:b/>
                <w:bCs/>
                <w:color w:val="000000"/>
                <w:sz w:val="18"/>
                <w:szCs w:val="18"/>
                <w:lang w:eastAsia="es-MX"/>
              </w:rPr>
              <w:t>NUMERO DE PROVEEDOR IMSS</w:t>
            </w:r>
          </w:p>
        </w:tc>
      </w:tr>
      <w:tr w:rsidR="003F3F80" w:rsidRPr="003F3F80" w14:paraId="363E71D9" w14:textId="77777777" w:rsidTr="003F3F80">
        <w:trPr>
          <w:trHeight w:val="30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2A0FABCC" w14:textId="77777777" w:rsidR="003F3F80" w:rsidRPr="003F3F80" w:rsidRDefault="003F3F80" w:rsidP="003F3F80">
            <w:pPr>
              <w:suppressAutoHyphens w:val="0"/>
              <w:rPr>
                <w:rFonts w:ascii="Calibri" w:hAnsi="Calibri"/>
                <w:b/>
                <w:bCs/>
                <w:color w:val="000000"/>
                <w:sz w:val="18"/>
                <w:szCs w:val="18"/>
                <w:lang w:val="es-MX" w:eastAsia="es-MX"/>
              </w:rPr>
            </w:pPr>
            <w:r w:rsidRPr="003F3F80">
              <w:rPr>
                <w:rFonts w:ascii="Calibri" w:hAnsi="Calibri"/>
                <w:b/>
                <w:bCs/>
                <w:color w:val="000000"/>
                <w:sz w:val="18"/>
                <w:szCs w:val="18"/>
                <w:lang w:eastAsia="es-MX"/>
              </w:rPr>
              <w:t>TELEFONO</w:t>
            </w:r>
          </w:p>
        </w:tc>
      </w:tr>
      <w:tr w:rsidR="003F3F80" w:rsidRPr="003F3F80" w14:paraId="35AD7B4C" w14:textId="77777777" w:rsidTr="003F3F80">
        <w:trPr>
          <w:trHeight w:val="30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A26947" w14:textId="77777777" w:rsidR="003F3F80" w:rsidRPr="003F3F80" w:rsidRDefault="003F3F80" w:rsidP="003F3F80">
            <w:pPr>
              <w:suppressAutoHyphens w:val="0"/>
              <w:rPr>
                <w:rFonts w:ascii="Calibri" w:hAnsi="Calibri"/>
                <w:b/>
                <w:bCs/>
                <w:color w:val="000000"/>
                <w:sz w:val="18"/>
                <w:szCs w:val="18"/>
                <w:lang w:val="es-MX" w:eastAsia="es-MX"/>
              </w:rPr>
            </w:pPr>
            <w:r w:rsidRPr="003F3F80">
              <w:rPr>
                <w:rFonts w:ascii="Calibri" w:hAnsi="Calibri"/>
                <w:b/>
                <w:bCs/>
                <w:color w:val="000000"/>
                <w:sz w:val="18"/>
                <w:szCs w:val="18"/>
                <w:lang w:val="es-MX" w:eastAsia="es-MX"/>
              </w:rPr>
              <w:t>CORREO ELECTRONICO</w:t>
            </w:r>
          </w:p>
        </w:tc>
      </w:tr>
      <w:tr w:rsidR="003F3F80" w:rsidRPr="003F3F80" w14:paraId="06B1AF7A" w14:textId="77777777" w:rsidTr="003F3F80">
        <w:trPr>
          <w:trHeight w:val="300"/>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14:paraId="5B5FD66B" w14:textId="77777777" w:rsidR="003F3F80" w:rsidRPr="003F3F80" w:rsidRDefault="003F3F80" w:rsidP="003F3F80">
            <w:pPr>
              <w:suppressAutoHyphens w:val="0"/>
              <w:rPr>
                <w:rFonts w:ascii="Calibri" w:hAnsi="Calibri"/>
                <w:b/>
                <w:bCs/>
                <w:color w:val="000000"/>
                <w:sz w:val="18"/>
                <w:szCs w:val="18"/>
                <w:lang w:val="es-MX" w:eastAsia="es-MX"/>
              </w:rPr>
            </w:pPr>
            <w:r w:rsidRPr="003F3F80">
              <w:rPr>
                <w:rFonts w:ascii="Calibri" w:hAnsi="Calibri"/>
                <w:b/>
                <w:bCs/>
                <w:color w:val="000000"/>
                <w:sz w:val="18"/>
                <w:szCs w:val="18"/>
                <w:lang w:eastAsia="es-MX"/>
              </w:rPr>
              <w:t>ESTRACTIFICACION   MICRO  (        )  PEQUEÑA (     )  MEDIANA (    )  GRANDE(     )</w:t>
            </w:r>
          </w:p>
        </w:tc>
      </w:tr>
      <w:tr w:rsidR="003F3F80" w:rsidRPr="003F3F80" w14:paraId="2C1D3D0F" w14:textId="77777777" w:rsidTr="003F3F80">
        <w:trPr>
          <w:trHeight w:val="285"/>
        </w:trPr>
        <w:tc>
          <w:tcPr>
            <w:tcW w:w="979"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A57E4F" w14:textId="77777777" w:rsidR="003F3F80" w:rsidRPr="003F3F80" w:rsidRDefault="003F3F80" w:rsidP="003F3F80">
            <w:pPr>
              <w:suppressAutoHyphens w:val="0"/>
              <w:jc w:val="center"/>
              <w:rPr>
                <w:rFonts w:ascii="Calibri" w:hAnsi="Calibri"/>
                <w:b/>
                <w:bCs/>
                <w:color w:val="000000"/>
                <w:sz w:val="18"/>
                <w:szCs w:val="18"/>
                <w:lang w:val="es-MX" w:eastAsia="es-MX"/>
              </w:rPr>
            </w:pPr>
            <w:r w:rsidRPr="003F3F80">
              <w:rPr>
                <w:rFonts w:ascii="Calibri" w:hAnsi="Calibri"/>
                <w:b/>
                <w:bCs/>
                <w:color w:val="000000"/>
                <w:sz w:val="18"/>
                <w:szCs w:val="18"/>
                <w:lang w:val="es-MX" w:eastAsia="es-MX"/>
              </w:rPr>
              <w:t>CLAVE</w:t>
            </w:r>
          </w:p>
        </w:tc>
        <w:tc>
          <w:tcPr>
            <w:tcW w:w="1049" w:type="pct"/>
            <w:vMerge w:val="restart"/>
            <w:tcBorders>
              <w:top w:val="nil"/>
              <w:left w:val="single" w:sz="4" w:space="0" w:color="auto"/>
              <w:bottom w:val="single" w:sz="4" w:space="0" w:color="000000"/>
              <w:right w:val="single" w:sz="4" w:space="0" w:color="auto"/>
            </w:tcBorders>
            <w:shd w:val="clear" w:color="auto" w:fill="auto"/>
            <w:vAlign w:val="center"/>
            <w:hideMark/>
          </w:tcPr>
          <w:p w14:paraId="0CEB963D" w14:textId="77777777" w:rsidR="003F3F80" w:rsidRPr="003F3F80" w:rsidRDefault="003F3F80" w:rsidP="003F3F80">
            <w:pPr>
              <w:suppressAutoHyphens w:val="0"/>
              <w:jc w:val="center"/>
              <w:rPr>
                <w:rFonts w:ascii="Calibri" w:hAnsi="Calibri"/>
                <w:b/>
                <w:bCs/>
                <w:color w:val="000000"/>
                <w:sz w:val="18"/>
                <w:szCs w:val="18"/>
                <w:lang w:val="es-MX" w:eastAsia="es-MX"/>
              </w:rPr>
            </w:pPr>
            <w:r w:rsidRPr="003F3F80">
              <w:rPr>
                <w:rFonts w:ascii="Calibri" w:hAnsi="Calibri"/>
                <w:b/>
                <w:bCs/>
                <w:color w:val="000000"/>
                <w:sz w:val="18"/>
                <w:szCs w:val="18"/>
                <w:lang w:eastAsia="es-MX"/>
              </w:rPr>
              <w:t>DESCRIPCION</w:t>
            </w:r>
          </w:p>
        </w:tc>
        <w:tc>
          <w:tcPr>
            <w:tcW w:w="459" w:type="pct"/>
            <w:vMerge w:val="restart"/>
            <w:tcBorders>
              <w:top w:val="nil"/>
              <w:left w:val="single" w:sz="4" w:space="0" w:color="auto"/>
              <w:bottom w:val="single" w:sz="4" w:space="0" w:color="auto"/>
              <w:right w:val="single" w:sz="4" w:space="0" w:color="auto"/>
            </w:tcBorders>
            <w:shd w:val="clear" w:color="auto" w:fill="auto"/>
            <w:vAlign w:val="center"/>
            <w:hideMark/>
          </w:tcPr>
          <w:p w14:paraId="44EF471A" w14:textId="77777777" w:rsidR="003F3F80" w:rsidRPr="003F3F80" w:rsidRDefault="003F3F80" w:rsidP="003F3F80">
            <w:pPr>
              <w:suppressAutoHyphens w:val="0"/>
              <w:jc w:val="center"/>
              <w:rPr>
                <w:rFonts w:ascii="Calibri" w:hAnsi="Calibri"/>
                <w:b/>
                <w:bCs/>
                <w:color w:val="000000"/>
                <w:sz w:val="18"/>
                <w:szCs w:val="18"/>
                <w:lang w:val="es-MX" w:eastAsia="es-MX"/>
              </w:rPr>
            </w:pPr>
            <w:r w:rsidRPr="003F3F80">
              <w:rPr>
                <w:rFonts w:ascii="Calibri" w:hAnsi="Calibri"/>
                <w:b/>
                <w:bCs/>
                <w:color w:val="000000"/>
                <w:sz w:val="18"/>
                <w:szCs w:val="18"/>
                <w:lang w:eastAsia="es-MX"/>
              </w:rPr>
              <w:t>CANTIDAD</w:t>
            </w:r>
          </w:p>
        </w:tc>
        <w:tc>
          <w:tcPr>
            <w:tcW w:w="827" w:type="pct"/>
            <w:vMerge w:val="restart"/>
            <w:tcBorders>
              <w:top w:val="nil"/>
              <w:left w:val="single" w:sz="4" w:space="0" w:color="auto"/>
              <w:bottom w:val="single" w:sz="4" w:space="0" w:color="000000"/>
              <w:right w:val="single" w:sz="4" w:space="0" w:color="auto"/>
            </w:tcBorders>
            <w:shd w:val="clear" w:color="auto" w:fill="auto"/>
            <w:vAlign w:val="center"/>
            <w:hideMark/>
          </w:tcPr>
          <w:p w14:paraId="2A8778FA" w14:textId="77777777" w:rsidR="003F3F80" w:rsidRPr="003F3F80" w:rsidRDefault="003F3F80" w:rsidP="003F3F80">
            <w:pPr>
              <w:suppressAutoHyphens w:val="0"/>
              <w:jc w:val="center"/>
              <w:rPr>
                <w:rFonts w:ascii="Calibri" w:hAnsi="Calibri"/>
                <w:b/>
                <w:bCs/>
                <w:color w:val="000000"/>
                <w:sz w:val="18"/>
                <w:szCs w:val="18"/>
                <w:lang w:val="es-MX" w:eastAsia="es-MX"/>
              </w:rPr>
            </w:pPr>
            <w:r w:rsidRPr="003F3F80">
              <w:rPr>
                <w:rFonts w:ascii="Calibri" w:hAnsi="Calibri"/>
                <w:b/>
                <w:bCs/>
                <w:color w:val="000000"/>
                <w:sz w:val="18"/>
                <w:szCs w:val="18"/>
                <w:lang w:eastAsia="es-MX"/>
              </w:rPr>
              <w:t>NOMBRE DEL FABRICANTE CON SU R.F.C.</w:t>
            </w:r>
          </w:p>
        </w:tc>
        <w:tc>
          <w:tcPr>
            <w:tcW w:w="613" w:type="pct"/>
            <w:vMerge w:val="restart"/>
            <w:tcBorders>
              <w:top w:val="nil"/>
              <w:left w:val="single" w:sz="4" w:space="0" w:color="auto"/>
              <w:bottom w:val="single" w:sz="4" w:space="0" w:color="000000"/>
              <w:right w:val="single" w:sz="4" w:space="0" w:color="auto"/>
            </w:tcBorders>
            <w:shd w:val="clear" w:color="auto" w:fill="auto"/>
            <w:vAlign w:val="center"/>
            <w:hideMark/>
          </w:tcPr>
          <w:p w14:paraId="2A38E211" w14:textId="77777777" w:rsidR="003F3F80" w:rsidRPr="003F3F80" w:rsidRDefault="003F3F80" w:rsidP="003F3F80">
            <w:pPr>
              <w:suppressAutoHyphens w:val="0"/>
              <w:jc w:val="center"/>
              <w:rPr>
                <w:rFonts w:ascii="Calibri" w:hAnsi="Calibri"/>
                <w:b/>
                <w:bCs/>
                <w:color w:val="000000"/>
                <w:sz w:val="18"/>
                <w:szCs w:val="18"/>
                <w:lang w:val="es-MX" w:eastAsia="es-MX"/>
              </w:rPr>
            </w:pPr>
            <w:r w:rsidRPr="003F3F80">
              <w:rPr>
                <w:rFonts w:ascii="Calibri" w:hAnsi="Calibri"/>
                <w:b/>
                <w:bCs/>
                <w:color w:val="000000"/>
                <w:sz w:val="18"/>
                <w:szCs w:val="18"/>
                <w:lang w:eastAsia="es-MX"/>
              </w:rPr>
              <w:t>MARCA(S) Y  PAIS DE PROCEDENCIA</w:t>
            </w:r>
          </w:p>
        </w:tc>
        <w:tc>
          <w:tcPr>
            <w:tcW w:w="536" w:type="pct"/>
            <w:vMerge w:val="restart"/>
            <w:tcBorders>
              <w:top w:val="nil"/>
              <w:left w:val="single" w:sz="4" w:space="0" w:color="auto"/>
              <w:bottom w:val="single" w:sz="4" w:space="0" w:color="auto"/>
              <w:right w:val="single" w:sz="4" w:space="0" w:color="auto"/>
            </w:tcBorders>
            <w:shd w:val="clear" w:color="auto" w:fill="auto"/>
            <w:vAlign w:val="center"/>
            <w:hideMark/>
          </w:tcPr>
          <w:p w14:paraId="63457872" w14:textId="77777777" w:rsidR="003F3F80" w:rsidRPr="003F3F80" w:rsidRDefault="003F3F80" w:rsidP="003F3F80">
            <w:pPr>
              <w:suppressAutoHyphens w:val="0"/>
              <w:jc w:val="center"/>
              <w:rPr>
                <w:rFonts w:ascii="Calibri" w:hAnsi="Calibri"/>
                <w:b/>
                <w:bCs/>
                <w:color w:val="000000"/>
                <w:sz w:val="18"/>
                <w:szCs w:val="18"/>
                <w:lang w:val="es-MX" w:eastAsia="es-MX"/>
              </w:rPr>
            </w:pPr>
            <w:r w:rsidRPr="003F3F80">
              <w:rPr>
                <w:rFonts w:ascii="Calibri" w:hAnsi="Calibri"/>
                <w:b/>
                <w:bCs/>
                <w:color w:val="000000"/>
                <w:sz w:val="18"/>
                <w:szCs w:val="18"/>
                <w:lang w:eastAsia="es-MX"/>
              </w:rPr>
              <w:t>PRECIO OFERTADO</w:t>
            </w:r>
          </w:p>
        </w:tc>
        <w:tc>
          <w:tcPr>
            <w:tcW w:w="536" w:type="pct"/>
            <w:vMerge w:val="restart"/>
            <w:tcBorders>
              <w:top w:val="nil"/>
              <w:left w:val="single" w:sz="4" w:space="0" w:color="auto"/>
              <w:bottom w:val="single" w:sz="4" w:space="0" w:color="auto"/>
              <w:right w:val="single" w:sz="4" w:space="0" w:color="auto"/>
            </w:tcBorders>
            <w:shd w:val="clear" w:color="auto" w:fill="auto"/>
            <w:vAlign w:val="center"/>
            <w:hideMark/>
          </w:tcPr>
          <w:p w14:paraId="7B2A982F" w14:textId="77777777" w:rsidR="003F3F80" w:rsidRPr="003F3F80" w:rsidRDefault="003F3F80" w:rsidP="003F3F80">
            <w:pPr>
              <w:suppressAutoHyphens w:val="0"/>
              <w:jc w:val="center"/>
              <w:rPr>
                <w:rFonts w:ascii="Calibri" w:hAnsi="Calibri"/>
                <w:b/>
                <w:bCs/>
                <w:color w:val="000000"/>
                <w:sz w:val="18"/>
                <w:szCs w:val="18"/>
                <w:lang w:val="es-MX" w:eastAsia="es-MX"/>
              </w:rPr>
            </w:pPr>
            <w:r w:rsidRPr="003F3F80">
              <w:rPr>
                <w:rFonts w:ascii="Calibri" w:hAnsi="Calibri"/>
                <w:b/>
                <w:bCs/>
                <w:color w:val="000000"/>
                <w:sz w:val="18"/>
                <w:szCs w:val="18"/>
                <w:lang w:eastAsia="es-MX"/>
              </w:rPr>
              <w:t>IMPORTE</w:t>
            </w:r>
          </w:p>
        </w:tc>
      </w:tr>
      <w:tr w:rsidR="003F3F80" w:rsidRPr="003F3F80" w14:paraId="2A2C6FFB" w14:textId="77777777" w:rsidTr="003F3F80">
        <w:trPr>
          <w:trHeight w:val="300"/>
        </w:trPr>
        <w:tc>
          <w:tcPr>
            <w:tcW w:w="230" w:type="pct"/>
            <w:tcBorders>
              <w:top w:val="nil"/>
              <w:left w:val="single" w:sz="4" w:space="0" w:color="auto"/>
              <w:bottom w:val="single" w:sz="4" w:space="0" w:color="auto"/>
              <w:right w:val="single" w:sz="4" w:space="0" w:color="auto"/>
            </w:tcBorders>
            <w:shd w:val="clear" w:color="auto" w:fill="auto"/>
            <w:vAlign w:val="center"/>
            <w:hideMark/>
          </w:tcPr>
          <w:p w14:paraId="78BC3732" w14:textId="77777777" w:rsidR="003F3F80" w:rsidRPr="003F3F80" w:rsidRDefault="003F3F80" w:rsidP="003F3F80">
            <w:pPr>
              <w:suppressAutoHyphens w:val="0"/>
              <w:jc w:val="center"/>
              <w:rPr>
                <w:rFonts w:ascii="Calibri" w:hAnsi="Calibri"/>
                <w:b/>
                <w:bCs/>
                <w:color w:val="000000"/>
                <w:sz w:val="18"/>
                <w:szCs w:val="18"/>
                <w:lang w:val="es-MX" w:eastAsia="es-MX"/>
              </w:rPr>
            </w:pPr>
            <w:r w:rsidRPr="003F3F80">
              <w:rPr>
                <w:rFonts w:ascii="Calibri" w:hAnsi="Calibri"/>
                <w:b/>
                <w:bCs/>
                <w:color w:val="000000"/>
                <w:sz w:val="18"/>
                <w:szCs w:val="18"/>
                <w:lang w:val="es-MX" w:eastAsia="es-MX"/>
              </w:rPr>
              <w:t>GPO</w:t>
            </w:r>
          </w:p>
        </w:tc>
        <w:tc>
          <w:tcPr>
            <w:tcW w:w="230" w:type="pct"/>
            <w:tcBorders>
              <w:top w:val="nil"/>
              <w:left w:val="nil"/>
              <w:bottom w:val="single" w:sz="4" w:space="0" w:color="auto"/>
              <w:right w:val="single" w:sz="4" w:space="0" w:color="auto"/>
            </w:tcBorders>
            <w:shd w:val="clear" w:color="auto" w:fill="auto"/>
            <w:vAlign w:val="center"/>
            <w:hideMark/>
          </w:tcPr>
          <w:p w14:paraId="679E75B1" w14:textId="77777777" w:rsidR="003F3F80" w:rsidRPr="003F3F80" w:rsidRDefault="003F3F80" w:rsidP="003F3F80">
            <w:pPr>
              <w:suppressAutoHyphens w:val="0"/>
              <w:jc w:val="center"/>
              <w:rPr>
                <w:rFonts w:ascii="Calibri" w:hAnsi="Calibri"/>
                <w:b/>
                <w:bCs/>
                <w:color w:val="000000"/>
                <w:sz w:val="18"/>
                <w:szCs w:val="18"/>
                <w:lang w:val="es-MX" w:eastAsia="es-MX"/>
              </w:rPr>
            </w:pPr>
            <w:r w:rsidRPr="003F3F80">
              <w:rPr>
                <w:rFonts w:ascii="Calibri" w:hAnsi="Calibri"/>
                <w:b/>
                <w:bCs/>
                <w:color w:val="000000"/>
                <w:sz w:val="18"/>
                <w:szCs w:val="18"/>
                <w:lang w:val="es-MX" w:eastAsia="es-MX"/>
              </w:rPr>
              <w:t>GEN</w:t>
            </w:r>
          </w:p>
        </w:tc>
        <w:tc>
          <w:tcPr>
            <w:tcW w:w="149" w:type="pct"/>
            <w:tcBorders>
              <w:top w:val="nil"/>
              <w:left w:val="nil"/>
              <w:bottom w:val="single" w:sz="4" w:space="0" w:color="auto"/>
              <w:right w:val="single" w:sz="4" w:space="0" w:color="auto"/>
            </w:tcBorders>
            <w:shd w:val="clear" w:color="auto" w:fill="auto"/>
            <w:noWrap/>
            <w:vAlign w:val="center"/>
            <w:hideMark/>
          </w:tcPr>
          <w:p w14:paraId="4516034F" w14:textId="77777777" w:rsidR="003F3F80" w:rsidRPr="003F3F80" w:rsidRDefault="003F3F80" w:rsidP="003F3F80">
            <w:pPr>
              <w:suppressAutoHyphens w:val="0"/>
              <w:jc w:val="center"/>
              <w:rPr>
                <w:rFonts w:ascii="Calibri" w:hAnsi="Calibri"/>
                <w:b/>
                <w:bCs/>
                <w:color w:val="000000"/>
                <w:sz w:val="18"/>
                <w:szCs w:val="18"/>
                <w:lang w:val="es-MX" w:eastAsia="es-MX"/>
              </w:rPr>
            </w:pPr>
            <w:r w:rsidRPr="003F3F80">
              <w:rPr>
                <w:rFonts w:ascii="Calibri" w:hAnsi="Calibri"/>
                <w:b/>
                <w:bCs/>
                <w:color w:val="000000"/>
                <w:sz w:val="18"/>
                <w:szCs w:val="18"/>
                <w:lang w:val="es-MX" w:eastAsia="es-MX"/>
              </w:rPr>
              <w:t>ESP</w:t>
            </w:r>
          </w:p>
        </w:tc>
        <w:tc>
          <w:tcPr>
            <w:tcW w:w="141" w:type="pct"/>
            <w:tcBorders>
              <w:top w:val="nil"/>
              <w:left w:val="nil"/>
              <w:bottom w:val="single" w:sz="4" w:space="0" w:color="auto"/>
              <w:right w:val="single" w:sz="4" w:space="0" w:color="auto"/>
            </w:tcBorders>
            <w:shd w:val="clear" w:color="auto" w:fill="auto"/>
            <w:noWrap/>
            <w:vAlign w:val="center"/>
            <w:hideMark/>
          </w:tcPr>
          <w:p w14:paraId="7889B8C6" w14:textId="77777777" w:rsidR="003F3F80" w:rsidRPr="003F3F80" w:rsidRDefault="003F3F80" w:rsidP="003F3F80">
            <w:pPr>
              <w:suppressAutoHyphens w:val="0"/>
              <w:jc w:val="center"/>
              <w:rPr>
                <w:rFonts w:ascii="Calibri" w:hAnsi="Calibri"/>
                <w:b/>
                <w:bCs/>
                <w:color w:val="000000"/>
                <w:sz w:val="18"/>
                <w:szCs w:val="18"/>
                <w:lang w:val="es-MX" w:eastAsia="es-MX"/>
              </w:rPr>
            </w:pPr>
            <w:r w:rsidRPr="003F3F80">
              <w:rPr>
                <w:rFonts w:ascii="Calibri" w:hAnsi="Calibri"/>
                <w:b/>
                <w:bCs/>
                <w:color w:val="000000"/>
                <w:sz w:val="18"/>
                <w:szCs w:val="18"/>
                <w:lang w:val="es-MX" w:eastAsia="es-MX"/>
              </w:rPr>
              <w:t>DIF</w:t>
            </w:r>
          </w:p>
        </w:tc>
        <w:tc>
          <w:tcPr>
            <w:tcW w:w="230" w:type="pct"/>
            <w:tcBorders>
              <w:top w:val="nil"/>
              <w:left w:val="nil"/>
              <w:bottom w:val="single" w:sz="4" w:space="0" w:color="auto"/>
              <w:right w:val="single" w:sz="4" w:space="0" w:color="auto"/>
            </w:tcBorders>
            <w:shd w:val="clear" w:color="auto" w:fill="auto"/>
            <w:vAlign w:val="center"/>
            <w:hideMark/>
          </w:tcPr>
          <w:p w14:paraId="56828448" w14:textId="77777777" w:rsidR="003F3F80" w:rsidRPr="003F3F80" w:rsidRDefault="003F3F80" w:rsidP="003F3F80">
            <w:pPr>
              <w:suppressAutoHyphens w:val="0"/>
              <w:jc w:val="center"/>
              <w:rPr>
                <w:rFonts w:ascii="Calibri" w:hAnsi="Calibri"/>
                <w:b/>
                <w:bCs/>
                <w:color w:val="000000"/>
                <w:sz w:val="18"/>
                <w:szCs w:val="18"/>
                <w:lang w:val="es-MX" w:eastAsia="es-MX"/>
              </w:rPr>
            </w:pPr>
            <w:r w:rsidRPr="003F3F80">
              <w:rPr>
                <w:rFonts w:ascii="Calibri" w:hAnsi="Calibri"/>
                <w:b/>
                <w:bCs/>
                <w:color w:val="000000"/>
                <w:sz w:val="18"/>
                <w:szCs w:val="18"/>
                <w:lang w:val="es-MX" w:eastAsia="es-MX"/>
              </w:rPr>
              <w:t>VAR</w:t>
            </w:r>
          </w:p>
        </w:tc>
        <w:tc>
          <w:tcPr>
            <w:tcW w:w="1049" w:type="pct"/>
            <w:vMerge/>
            <w:tcBorders>
              <w:top w:val="nil"/>
              <w:left w:val="single" w:sz="4" w:space="0" w:color="auto"/>
              <w:bottom w:val="single" w:sz="4" w:space="0" w:color="000000"/>
              <w:right w:val="single" w:sz="4" w:space="0" w:color="auto"/>
            </w:tcBorders>
            <w:vAlign w:val="center"/>
            <w:hideMark/>
          </w:tcPr>
          <w:p w14:paraId="68199DD6" w14:textId="77777777" w:rsidR="003F3F80" w:rsidRPr="003F3F80" w:rsidRDefault="003F3F80" w:rsidP="003F3F80">
            <w:pPr>
              <w:suppressAutoHyphens w:val="0"/>
              <w:rPr>
                <w:rFonts w:ascii="Calibri" w:hAnsi="Calibri"/>
                <w:b/>
                <w:bCs/>
                <w:color w:val="000000"/>
                <w:sz w:val="18"/>
                <w:szCs w:val="18"/>
                <w:lang w:val="es-MX" w:eastAsia="es-MX"/>
              </w:rPr>
            </w:pPr>
          </w:p>
        </w:tc>
        <w:tc>
          <w:tcPr>
            <w:tcW w:w="459" w:type="pct"/>
            <w:vMerge/>
            <w:tcBorders>
              <w:top w:val="nil"/>
              <w:left w:val="single" w:sz="4" w:space="0" w:color="auto"/>
              <w:bottom w:val="single" w:sz="4" w:space="0" w:color="auto"/>
              <w:right w:val="single" w:sz="4" w:space="0" w:color="auto"/>
            </w:tcBorders>
            <w:vAlign w:val="center"/>
            <w:hideMark/>
          </w:tcPr>
          <w:p w14:paraId="39C91939" w14:textId="77777777" w:rsidR="003F3F80" w:rsidRPr="003F3F80" w:rsidRDefault="003F3F80" w:rsidP="003F3F80">
            <w:pPr>
              <w:suppressAutoHyphens w:val="0"/>
              <w:rPr>
                <w:rFonts w:ascii="Calibri" w:hAnsi="Calibri"/>
                <w:b/>
                <w:bCs/>
                <w:color w:val="000000"/>
                <w:sz w:val="18"/>
                <w:szCs w:val="18"/>
                <w:lang w:val="es-MX" w:eastAsia="es-MX"/>
              </w:rPr>
            </w:pPr>
          </w:p>
        </w:tc>
        <w:tc>
          <w:tcPr>
            <w:tcW w:w="827" w:type="pct"/>
            <w:vMerge/>
            <w:tcBorders>
              <w:top w:val="nil"/>
              <w:left w:val="single" w:sz="4" w:space="0" w:color="auto"/>
              <w:bottom w:val="single" w:sz="4" w:space="0" w:color="000000"/>
              <w:right w:val="single" w:sz="4" w:space="0" w:color="auto"/>
            </w:tcBorders>
            <w:vAlign w:val="center"/>
            <w:hideMark/>
          </w:tcPr>
          <w:p w14:paraId="72D96A8F" w14:textId="77777777" w:rsidR="003F3F80" w:rsidRPr="003F3F80" w:rsidRDefault="003F3F80" w:rsidP="003F3F80">
            <w:pPr>
              <w:suppressAutoHyphens w:val="0"/>
              <w:rPr>
                <w:rFonts w:ascii="Calibri" w:hAnsi="Calibri"/>
                <w:b/>
                <w:bCs/>
                <w:color w:val="000000"/>
                <w:sz w:val="18"/>
                <w:szCs w:val="18"/>
                <w:lang w:val="es-MX" w:eastAsia="es-MX"/>
              </w:rPr>
            </w:pPr>
          </w:p>
        </w:tc>
        <w:tc>
          <w:tcPr>
            <w:tcW w:w="613" w:type="pct"/>
            <w:vMerge/>
            <w:tcBorders>
              <w:top w:val="nil"/>
              <w:left w:val="single" w:sz="4" w:space="0" w:color="auto"/>
              <w:bottom w:val="single" w:sz="4" w:space="0" w:color="000000"/>
              <w:right w:val="single" w:sz="4" w:space="0" w:color="auto"/>
            </w:tcBorders>
            <w:vAlign w:val="center"/>
            <w:hideMark/>
          </w:tcPr>
          <w:p w14:paraId="19D9DB66" w14:textId="77777777" w:rsidR="003F3F80" w:rsidRPr="003F3F80" w:rsidRDefault="003F3F80" w:rsidP="003F3F80">
            <w:pPr>
              <w:suppressAutoHyphens w:val="0"/>
              <w:rPr>
                <w:rFonts w:ascii="Calibri" w:hAnsi="Calibri"/>
                <w:b/>
                <w:bCs/>
                <w:color w:val="000000"/>
                <w:sz w:val="18"/>
                <w:szCs w:val="18"/>
                <w:lang w:val="es-MX" w:eastAsia="es-MX"/>
              </w:rPr>
            </w:pPr>
          </w:p>
        </w:tc>
        <w:tc>
          <w:tcPr>
            <w:tcW w:w="536" w:type="pct"/>
            <w:vMerge/>
            <w:tcBorders>
              <w:top w:val="nil"/>
              <w:left w:val="single" w:sz="4" w:space="0" w:color="auto"/>
              <w:bottom w:val="single" w:sz="4" w:space="0" w:color="auto"/>
              <w:right w:val="single" w:sz="4" w:space="0" w:color="auto"/>
            </w:tcBorders>
            <w:vAlign w:val="center"/>
            <w:hideMark/>
          </w:tcPr>
          <w:p w14:paraId="55C29DD0" w14:textId="77777777" w:rsidR="003F3F80" w:rsidRPr="003F3F80" w:rsidRDefault="003F3F80" w:rsidP="003F3F80">
            <w:pPr>
              <w:suppressAutoHyphens w:val="0"/>
              <w:rPr>
                <w:rFonts w:ascii="Calibri" w:hAnsi="Calibri"/>
                <w:b/>
                <w:bCs/>
                <w:color w:val="000000"/>
                <w:sz w:val="18"/>
                <w:szCs w:val="18"/>
                <w:lang w:val="es-MX" w:eastAsia="es-MX"/>
              </w:rPr>
            </w:pPr>
          </w:p>
        </w:tc>
        <w:tc>
          <w:tcPr>
            <w:tcW w:w="536" w:type="pct"/>
            <w:vMerge/>
            <w:tcBorders>
              <w:top w:val="nil"/>
              <w:left w:val="single" w:sz="4" w:space="0" w:color="auto"/>
              <w:bottom w:val="single" w:sz="4" w:space="0" w:color="auto"/>
              <w:right w:val="single" w:sz="4" w:space="0" w:color="auto"/>
            </w:tcBorders>
            <w:vAlign w:val="center"/>
            <w:hideMark/>
          </w:tcPr>
          <w:p w14:paraId="262D1286" w14:textId="77777777" w:rsidR="003F3F80" w:rsidRPr="003F3F80" w:rsidRDefault="003F3F80" w:rsidP="003F3F80">
            <w:pPr>
              <w:suppressAutoHyphens w:val="0"/>
              <w:rPr>
                <w:rFonts w:ascii="Calibri" w:hAnsi="Calibri"/>
                <w:b/>
                <w:bCs/>
                <w:color w:val="000000"/>
                <w:sz w:val="18"/>
                <w:szCs w:val="18"/>
                <w:lang w:val="es-MX" w:eastAsia="es-MX"/>
              </w:rPr>
            </w:pPr>
          </w:p>
        </w:tc>
      </w:tr>
      <w:tr w:rsidR="003F3F80" w:rsidRPr="003F3F80" w14:paraId="4BD4D9B3" w14:textId="77777777" w:rsidTr="003F3F80">
        <w:trPr>
          <w:trHeight w:val="300"/>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14:paraId="05D0A6BC" w14:textId="77777777" w:rsidR="003F3F80" w:rsidRPr="003F3F80" w:rsidRDefault="003F3F80" w:rsidP="003F3F80">
            <w:pPr>
              <w:suppressAutoHyphens w:val="0"/>
              <w:jc w:val="center"/>
              <w:rPr>
                <w:rFonts w:ascii="Calibri" w:hAnsi="Calibri"/>
                <w:b/>
                <w:bCs/>
                <w:color w:val="000000"/>
                <w:sz w:val="18"/>
                <w:szCs w:val="18"/>
                <w:lang w:val="es-MX" w:eastAsia="es-MX"/>
              </w:rPr>
            </w:pPr>
            <w:r w:rsidRPr="003F3F80">
              <w:rPr>
                <w:rFonts w:ascii="Calibri" w:hAnsi="Calibri"/>
                <w:b/>
                <w:bCs/>
                <w:color w:val="000000"/>
                <w:sz w:val="18"/>
                <w:szCs w:val="18"/>
                <w:lang w:val="es-MX" w:eastAsia="es-MX"/>
              </w:rPr>
              <w:t> </w:t>
            </w:r>
          </w:p>
        </w:tc>
        <w:tc>
          <w:tcPr>
            <w:tcW w:w="230" w:type="pct"/>
            <w:tcBorders>
              <w:top w:val="nil"/>
              <w:left w:val="nil"/>
              <w:bottom w:val="single" w:sz="4" w:space="0" w:color="auto"/>
              <w:right w:val="single" w:sz="4" w:space="0" w:color="auto"/>
            </w:tcBorders>
            <w:shd w:val="clear" w:color="auto" w:fill="auto"/>
            <w:noWrap/>
            <w:vAlign w:val="center"/>
            <w:hideMark/>
          </w:tcPr>
          <w:p w14:paraId="309936C4" w14:textId="77777777" w:rsidR="003F3F80" w:rsidRPr="003F3F80" w:rsidRDefault="003F3F80" w:rsidP="003F3F80">
            <w:pPr>
              <w:suppressAutoHyphens w:val="0"/>
              <w:jc w:val="center"/>
              <w:rPr>
                <w:rFonts w:ascii="Calibri" w:hAnsi="Calibri"/>
                <w:b/>
                <w:bCs/>
                <w:color w:val="000000"/>
                <w:sz w:val="18"/>
                <w:szCs w:val="18"/>
                <w:lang w:val="es-MX" w:eastAsia="es-MX"/>
              </w:rPr>
            </w:pPr>
            <w:r w:rsidRPr="003F3F80">
              <w:rPr>
                <w:rFonts w:ascii="Calibri" w:hAnsi="Calibri"/>
                <w:b/>
                <w:bCs/>
                <w:color w:val="000000"/>
                <w:sz w:val="18"/>
                <w:szCs w:val="18"/>
                <w:lang w:val="es-MX" w:eastAsia="es-MX"/>
              </w:rPr>
              <w:t> </w:t>
            </w:r>
          </w:p>
        </w:tc>
        <w:tc>
          <w:tcPr>
            <w:tcW w:w="149" w:type="pct"/>
            <w:tcBorders>
              <w:top w:val="nil"/>
              <w:left w:val="nil"/>
              <w:bottom w:val="single" w:sz="4" w:space="0" w:color="auto"/>
              <w:right w:val="single" w:sz="4" w:space="0" w:color="auto"/>
            </w:tcBorders>
            <w:shd w:val="clear" w:color="auto" w:fill="auto"/>
            <w:noWrap/>
            <w:vAlign w:val="center"/>
            <w:hideMark/>
          </w:tcPr>
          <w:p w14:paraId="00D6C716" w14:textId="77777777" w:rsidR="003F3F80" w:rsidRPr="003F3F80" w:rsidRDefault="003F3F80" w:rsidP="003F3F80">
            <w:pPr>
              <w:suppressAutoHyphens w:val="0"/>
              <w:jc w:val="center"/>
              <w:rPr>
                <w:rFonts w:ascii="Calibri" w:hAnsi="Calibri"/>
                <w:b/>
                <w:bCs/>
                <w:color w:val="000000"/>
                <w:sz w:val="18"/>
                <w:szCs w:val="18"/>
                <w:lang w:val="es-MX" w:eastAsia="es-MX"/>
              </w:rPr>
            </w:pPr>
            <w:r w:rsidRPr="003F3F80">
              <w:rPr>
                <w:rFonts w:ascii="Calibri" w:hAnsi="Calibri"/>
                <w:b/>
                <w:bCs/>
                <w:color w:val="000000"/>
                <w:sz w:val="18"/>
                <w:szCs w:val="18"/>
                <w:lang w:val="es-MX" w:eastAsia="es-MX"/>
              </w:rPr>
              <w:t> </w:t>
            </w:r>
          </w:p>
        </w:tc>
        <w:tc>
          <w:tcPr>
            <w:tcW w:w="141" w:type="pct"/>
            <w:tcBorders>
              <w:top w:val="nil"/>
              <w:left w:val="nil"/>
              <w:bottom w:val="single" w:sz="4" w:space="0" w:color="auto"/>
              <w:right w:val="single" w:sz="4" w:space="0" w:color="auto"/>
            </w:tcBorders>
            <w:shd w:val="clear" w:color="auto" w:fill="auto"/>
            <w:noWrap/>
            <w:vAlign w:val="center"/>
            <w:hideMark/>
          </w:tcPr>
          <w:p w14:paraId="4AA04E37" w14:textId="77777777" w:rsidR="003F3F80" w:rsidRPr="003F3F80" w:rsidRDefault="003F3F80" w:rsidP="003F3F80">
            <w:pPr>
              <w:suppressAutoHyphens w:val="0"/>
              <w:jc w:val="center"/>
              <w:rPr>
                <w:rFonts w:ascii="Calibri" w:hAnsi="Calibri"/>
                <w:b/>
                <w:bCs/>
                <w:color w:val="000000"/>
                <w:sz w:val="18"/>
                <w:szCs w:val="18"/>
                <w:lang w:val="es-MX" w:eastAsia="es-MX"/>
              </w:rPr>
            </w:pPr>
            <w:r w:rsidRPr="003F3F80">
              <w:rPr>
                <w:rFonts w:ascii="Calibri" w:hAnsi="Calibri"/>
                <w:b/>
                <w:bCs/>
                <w:color w:val="000000"/>
                <w:sz w:val="18"/>
                <w:szCs w:val="18"/>
                <w:lang w:val="es-MX" w:eastAsia="es-MX"/>
              </w:rPr>
              <w:t> </w:t>
            </w:r>
          </w:p>
        </w:tc>
        <w:tc>
          <w:tcPr>
            <w:tcW w:w="230" w:type="pct"/>
            <w:tcBorders>
              <w:top w:val="nil"/>
              <w:left w:val="nil"/>
              <w:bottom w:val="single" w:sz="4" w:space="0" w:color="auto"/>
              <w:right w:val="single" w:sz="4" w:space="0" w:color="auto"/>
            </w:tcBorders>
            <w:shd w:val="clear" w:color="auto" w:fill="auto"/>
            <w:vAlign w:val="center"/>
            <w:hideMark/>
          </w:tcPr>
          <w:p w14:paraId="02E568CE" w14:textId="77777777" w:rsidR="003F3F80" w:rsidRPr="003F3F80" w:rsidRDefault="003F3F80" w:rsidP="003F3F80">
            <w:pPr>
              <w:suppressAutoHyphens w:val="0"/>
              <w:jc w:val="center"/>
              <w:rPr>
                <w:rFonts w:ascii="Calibri" w:hAnsi="Calibri"/>
                <w:b/>
                <w:bCs/>
                <w:color w:val="000000"/>
                <w:sz w:val="18"/>
                <w:szCs w:val="18"/>
                <w:lang w:val="es-MX" w:eastAsia="es-MX"/>
              </w:rPr>
            </w:pPr>
            <w:r w:rsidRPr="003F3F80">
              <w:rPr>
                <w:rFonts w:ascii="Calibri" w:hAnsi="Calibri"/>
                <w:b/>
                <w:bCs/>
                <w:color w:val="000000"/>
                <w:sz w:val="18"/>
                <w:szCs w:val="18"/>
                <w:lang w:eastAsia="es-MX"/>
              </w:rPr>
              <w:t> </w:t>
            </w:r>
          </w:p>
        </w:tc>
        <w:tc>
          <w:tcPr>
            <w:tcW w:w="1049" w:type="pct"/>
            <w:tcBorders>
              <w:top w:val="nil"/>
              <w:left w:val="nil"/>
              <w:bottom w:val="single" w:sz="4" w:space="0" w:color="auto"/>
              <w:right w:val="single" w:sz="4" w:space="0" w:color="auto"/>
            </w:tcBorders>
            <w:shd w:val="clear" w:color="auto" w:fill="auto"/>
            <w:vAlign w:val="center"/>
            <w:hideMark/>
          </w:tcPr>
          <w:p w14:paraId="35F25717" w14:textId="77777777" w:rsidR="003F3F80" w:rsidRPr="003F3F80" w:rsidRDefault="003F3F80" w:rsidP="003F3F80">
            <w:pPr>
              <w:suppressAutoHyphens w:val="0"/>
              <w:jc w:val="center"/>
              <w:rPr>
                <w:rFonts w:ascii="Calibri" w:hAnsi="Calibri"/>
                <w:b/>
                <w:bCs/>
                <w:color w:val="000000"/>
                <w:sz w:val="18"/>
                <w:szCs w:val="18"/>
                <w:lang w:val="es-MX" w:eastAsia="es-MX"/>
              </w:rPr>
            </w:pPr>
            <w:r w:rsidRPr="003F3F80">
              <w:rPr>
                <w:rFonts w:ascii="Calibri" w:hAnsi="Calibri"/>
                <w:b/>
                <w:bCs/>
                <w:color w:val="000000"/>
                <w:sz w:val="18"/>
                <w:szCs w:val="18"/>
                <w:lang w:eastAsia="es-MX"/>
              </w:rPr>
              <w:t> </w:t>
            </w:r>
          </w:p>
        </w:tc>
        <w:tc>
          <w:tcPr>
            <w:tcW w:w="459" w:type="pct"/>
            <w:tcBorders>
              <w:top w:val="nil"/>
              <w:left w:val="nil"/>
              <w:bottom w:val="single" w:sz="4" w:space="0" w:color="auto"/>
              <w:right w:val="single" w:sz="4" w:space="0" w:color="auto"/>
            </w:tcBorders>
            <w:shd w:val="clear" w:color="auto" w:fill="auto"/>
            <w:vAlign w:val="center"/>
            <w:hideMark/>
          </w:tcPr>
          <w:p w14:paraId="2D03E64D" w14:textId="77777777" w:rsidR="003F3F80" w:rsidRPr="003F3F80" w:rsidRDefault="003F3F80" w:rsidP="003F3F80">
            <w:pPr>
              <w:suppressAutoHyphens w:val="0"/>
              <w:jc w:val="center"/>
              <w:rPr>
                <w:rFonts w:ascii="Calibri" w:hAnsi="Calibri"/>
                <w:b/>
                <w:bCs/>
                <w:color w:val="000000"/>
                <w:sz w:val="18"/>
                <w:szCs w:val="18"/>
                <w:lang w:val="es-MX" w:eastAsia="es-MX"/>
              </w:rPr>
            </w:pPr>
            <w:r w:rsidRPr="003F3F80">
              <w:rPr>
                <w:rFonts w:ascii="Calibri" w:hAnsi="Calibri"/>
                <w:b/>
                <w:bCs/>
                <w:color w:val="000000"/>
                <w:sz w:val="18"/>
                <w:szCs w:val="18"/>
                <w:lang w:eastAsia="es-MX"/>
              </w:rPr>
              <w:t> </w:t>
            </w:r>
          </w:p>
        </w:tc>
        <w:tc>
          <w:tcPr>
            <w:tcW w:w="827" w:type="pct"/>
            <w:tcBorders>
              <w:top w:val="nil"/>
              <w:left w:val="nil"/>
              <w:bottom w:val="single" w:sz="4" w:space="0" w:color="auto"/>
              <w:right w:val="single" w:sz="4" w:space="0" w:color="auto"/>
            </w:tcBorders>
            <w:shd w:val="clear" w:color="auto" w:fill="auto"/>
            <w:vAlign w:val="center"/>
            <w:hideMark/>
          </w:tcPr>
          <w:p w14:paraId="09A6D365" w14:textId="77777777" w:rsidR="003F3F80" w:rsidRPr="003F3F80" w:rsidRDefault="003F3F80" w:rsidP="003F3F80">
            <w:pPr>
              <w:suppressAutoHyphens w:val="0"/>
              <w:jc w:val="center"/>
              <w:rPr>
                <w:rFonts w:ascii="Calibri" w:hAnsi="Calibri"/>
                <w:b/>
                <w:bCs/>
                <w:color w:val="000000"/>
                <w:sz w:val="18"/>
                <w:szCs w:val="18"/>
                <w:lang w:val="es-MX" w:eastAsia="es-MX"/>
              </w:rPr>
            </w:pPr>
            <w:r w:rsidRPr="003F3F80">
              <w:rPr>
                <w:rFonts w:ascii="Calibri" w:hAnsi="Calibri"/>
                <w:b/>
                <w:bCs/>
                <w:color w:val="000000"/>
                <w:sz w:val="18"/>
                <w:szCs w:val="18"/>
                <w:lang w:eastAsia="es-MX"/>
              </w:rPr>
              <w:t> </w:t>
            </w:r>
          </w:p>
        </w:tc>
        <w:tc>
          <w:tcPr>
            <w:tcW w:w="613" w:type="pct"/>
            <w:tcBorders>
              <w:top w:val="nil"/>
              <w:left w:val="nil"/>
              <w:bottom w:val="single" w:sz="4" w:space="0" w:color="auto"/>
              <w:right w:val="single" w:sz="4" w:space="0" w:color="auto"/>
            </w:tcBorders>
            <w:shd w:val="clear" w:color="auto" w:fill="auto"/>
            <w:vAlign w:val="center"/>
            <w:hideMark/>
          </w:tcPr>
          <w:p w14:paraId="60087EBD" w14:textId="77777777" w:rsidR="003F3F80" w:rsidRPr="003F3F80" w:rsidRDefault="003F3F80" w:rsidP="003F3F80">
            <w:pPr>
              <w:suppressAutoHyphens w:val="0"/>
              <w:jc w:val="center"/>
              <w:rPr>
                <w:rFonts w:ascii="Calibri" w:hAnsi="Calibri"/>
                <w:b/>
                <w:bCs/>
                <w:color w:val="000000"/>
                <w:sz w:val="18"/>
                <w:szCs w:val="18"/>
                <w:lang w:val="es-MX" w:eastAsia="es-MX"/>
              </w:rPr>
            </w:pPr>
            <w:r w:rsidRPr="003F3F80">
              <w:rPr>
                <w:rFonts w:ascii="Calibri" w:hAnsi="Calibri"/>
                <w:b/>
                <w:bCs/>
                <w:color w:val="000000"/>
                <w:sz w:val="18"/>
                <w:szCs w:val="18"/>
                <w:lang w:eastAsia="es-MX"/>
              </w:rPr>
              <w:t> </w:t>
            </w:r>
          </w:p>
        </w:tc>
        <w:tc>
          <w:tcPr>
            <w:tcW w:w="536" w:type="pct"/>
            <w:tcBorders>
              <w:top w:val="nil"/>
              <w:left w:val="nil"/>
              <w:bottom w:val="single" w:sz="4" w:space="0" w:color="auto"/>
              <w:right w:val="single" w:sz="4" w:space="0" w:color="auto"/>
            </w:tcBorders>
            <w:shd w:val="clear" w:color="auto" w:fill="auto"/>
            <w:vAlign w:val="center"/>
            <w:hideMark/>
          </w:tcPr>
          <w:p w14:paraId="40F30994" w14:textId="77777777" w:rsidR="003F3F80" w:rsidRPr="003F3F80" w:rsidRDefault="003F3F80" w:rsidP="003F3F80">
            <w:pPr>
              <w:suppressAutoHyphens w:val="0"/>
              <w:jc w:val="center"/>
              <w:rPr>
                <w:rFonts w:ascii="Calibri" w:hAnsi="Calibri"/>
                <w:b/>
                <w:bCs/>
                <w:color w:val="000000"/>
                <w:sz w:val="18"/>
                <w:szCs w:val="18"/>
                <w:lang w:val="es-MX" w:eastAsia="es-MX"/>
              </w:rPr>
            </w:pPr>
            <w:r w:rsidRPr="003F3F80">
              <w:rPr>
                <w:rFonts w:ascii="Calibri" w:hAnsi="Calibri"/>
                <w:b/>
                <w:bCs/>
                <w:color w:val="000000"/>
                <w:sz w:val="18"/>
                <w:szCs w:val="18"/>
                <w:lang w:eastAsia="es-MX"/>
              </w:rPr>
              <w:t> </w:t>
            </w:r>
          </w:p>
        </w:tc>
        <w:tc>
          <w:tcPr>
            <w:tcW w:w="536" w:type="pct"/>
            <w:tcBorders>
              <w:top w:val="nil"/>
              <w:left w:val="nil"/>
              <w:bottom w:val="single" w:sz="4" w:space="0" w:color="auto"/>
              <w:right w:val="single" w:sz="4" w:space="0" w:color="auto"/>
            </w:tcBorders>
            <w:shd w:val="clear" w:color="auto" w:fill="auto"/>
            <w:vAlign w:val="center"/>
            <w:hideMark/>
          </w:tcPr>
          <w:p w14:paraId="46C34257" w14:textId="77777777" w:rsidR="003F3F80" w:rsidRPr="003F3F80" w:rsidRDefault="003F3F80" w:rsidP="003F3F80">
            <w:pPr>
              <w:suppressAutoHyphens w:val="0"/>
              <w:jc w:val="center"/>
              <w:rPr>
                <w:rFonts w:ascii="Calibri" w:hAnsi="Calibri"/>
                <w:b/>
                <w:bCs/>
                <w:color w:val="000000"/>
                <w:sz w:val="18"/>
                <w:szCs w:val="18"/>
                <w:lang w:val="es-MX" w:eastAsia="es-MX"/>
              </w:rPr>
            </w:pPr>
            <w:r w:rsidRPr="003F3F80">
              <w:rPr>
                <w:rFonts w:ascii="Calibri" w:hAnsi="Calibri"/>
                <w:b/>
                <w:bCs/>
                <w:color w:val="000000"/>
                <w:sz w:val="18"/>
                <w:szCs w:val="18"/>
                <w:lang w:eastAsia="es-MX"/>
              </w:rPr>
              <w:t> </w:t>
            </w:r>
          </w:p>
        </w:tc>
      </w:tr>
      <w:tr w:rsidR="003F3F80" w:rsidRPr="003F3F80" w14:paraId="6611C76F" w14:textId="77777777" w:rsidTr="003F3F80">
        <w:trPr>
          <w:trHeight w:val="300"/>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14:paraId="3FB0768D" w14:textId="77777777" w:rsidR="003F3F80" w:rsidRPr="003F3F80" w:rsidRDefault="003F3F80" w:rsidP="003F3F80">
            <w:pPr>
              <w:suppressAutoHyphens w:val="0"/>
              <w:jc w:val="center"/>
              <w:rPr>
                <w:rFonts w:ascii="Calibri" w:hAnsi="Calibri"/>
                <w:b/>
                <w:bCs/>
                <w:color w:val="000000"/>
                <w:sz w:val="18"/>
                <w:szCs w:val="18"/>
                <w:lang w:val="es-MX" w:eastAsia="es-MX"/>
              </w:rPr>
            </w:pPr>
            <w:r w:rsidRPr="003F3F80">
              <w:rPr>
                <w:rFonts w:ascii="Calibri" w:hAnsi="Calibri"/>
                <w:b/>
                <w:bCs/>
                <w:color w:val="000000"/>
                <w:sz w:val="18"/>
                <w:szCs w:val="18"/>
                <w:lang w:val="es-MX" w:eastAsia="es-MX"/>
              </w:rPr>
              <w:t> </w:t>
            </w:r>
          </w:p>
        </w:tc>
        <w:tc>
          <w:tcPr>
            <w:tcW w:w="230" w:type="pct"/>
            <w:tcBorders>
              <w:top w:val="nil"/>
              <w:left w:val="nil"/>
              <w:bottom w:val="single" w:sz="4" w:space="0" w:color="auto"/>
              <w:right w:val="single" w:sz="4" w:space="0" w:color="auto"/>
            </w:tcBorders>
            <w:shd w:val="clear" w:color="auto" w:fill="auto"/>
            <w:noWrap/>
            <w:vAlign w:val="center"/>
            <w:hideMark/>
          </w:tcPr>
          <w:p w14:paraId="6FC0E6D9" w14:textId="77777777" w:rsidR="003F3F80" w:rsidRPr="003F3F80" w:rsidRDefault="003F3F80" w:rsidP="003F3F80">
            <w:pPr>
              <w:suppressAutoHyphens w:val="0"/>
              <w:jc w:val="center"/>
              <w:rPr>
                <w:rFonts w:ascii="Calibri" w:hAnsi="Calibri"/>
                <w:b/>
                <w:bCs/>
                <w:color w:val="000000"/>
                <w:sz w:val="18"/>
                <w:szCs w:val="18"/>
                <w:lang w:val="es-MX" w:eastAsia="es-MX"/>
              </w:rPr>
            </w:pPr>
            <w:r w:rsidRPr="003F3F80">
              <w:rPr>
                <w:rFonts w:ascii="Calibri" w:hAnsi="Calibri"/>
                <w:b/>
                <w:bCs/>
                <w:color w:val="000000"/>
                <w:sz w:val="18"/>
                <w:szCs w:val="18"/>
                <w:lang w:val="es-MX" w:eastAsia="es-MX"/>
              </w:rPr>
              <w:t> </w:t>
            </w:r>
          </w:p>
        </w:tc>
        <w:tc>
          <w:tcPr>
            <w:tcW w:w="149" w:type="pct"/>
            <w:tcBorders>
              <w:top w:val="nil"/>
              <w:left w:val="nil"/>
              <w:bottom w:val="single" w:sz="4" w:space="0" w:color="auto"/>
              <w:right w:val="single" w:sz="4" w:space="0" w:color="auto"/>
            </w:tcBorders>
            <w:shd w:val="clear" w:color="auto" w:fill="auto"/>
            <w:noWrap/>
            <w:vAlign w:val="center"/>
            <w:hideMark/>
          </w:tcPr>
          <w:p w14:paraId="5664F4B0" w14:textId="77777777" w:rsidR="003F3F80" w:rsidRPr="003F3F80" w:rsidRDefault="003F3F80" w:rsidP="003F3F80">
            <w:pPr>
              <w:suppressAutoHyphens w:val="0"/>
              <w:jc w:val="center"/>
              <w:rPr>
                <w:rFonts w:ascii="Calibri" w:hAnsi="Calibri"/>
                <w:b/>
                <w:bCs/>
                <w:color w:val="000000"/>
                <w:sz w:val="18"/>
                <w:szCs w:val="18"/>
                <w:lang w:val="es-MX" w:eastAsia="es-MX"/>
              </w:rPr>
            </w:pPr>
            <w:r w:rsidRPr="003F3F80">
              <w:rPr>
                <w:rFonts w:ascii="Calibri" w:hAnsi="Calibri"/>
                <w:b/>
                <w:bCs/>
                <w:color w:val="000000"/>
                <w:sz w:val="18"/>
                <w:szCs w:val="18"/>
                <w:lang w:val="es-MX" w:eastAsia="es-MX"/>
              </w:rPr>
              <w:t> </w:t>
            </w:r>
          </w:p>
        </w:tc>
        <w:tc>
          <w:tcPr>
            <w:tcW w:w="141" w:type="pct"/>
            <w:tcBorders>
              <w:top w:val="nil"/>
              <w:left w:val="nil"/>
              <w:bottom w:val="single" w:sz="4" w:space="0" w:color="auto"/>
              <w:right w:val="single" w:sz="4" w:space="0" w:color="auto"/>
            </w:tcBorders>
            <w:shd w:val="clear" w:color="auto" w:fill="auto"/>
            <w:noWrap/>
            <w:vAlign w:val="center"/>
            <w:hideMark/>
          </w:tcPr>
          <w:p w14:paraId="7A0BE677" w14:textId="77777777" w:rsidR="003F3F80" w:rsidRPr="003F3F80" w:rsidRDefault="003F3F80" w:rsidP="003F3F80">
            <w:pPr>
              <w:suppressAutoHyphens w:val="0"/>
              <w:jc w:val="center"/>
              <w:rPr>
                <w:rFonts w:ascii="Calibri" w:hAnsi="Calibri"/>
                <w:b/>
                <w:bCs/>
                <w:color w:val="000000"/>
                <w:sz w:val="18"/>
                <w:szCs w:val="18"/>
                <w:lang w:val="es-MX" w:eastAsia="es-MX"/>
              </w:rPr>
            </w:pPr>
            <w:r w:rsidRPr="003F3F80">
              <w:rPr>
                <w:rFonts w:ascii="Calibri" w:hAnsi="Calibri"/>
                <w:b/>
                <w:bCs/>
                <w:color w:val="000000"/>
                <w:sz w:val="18"/>
                <w:szCs w:val="18"/>
                <w:lang w:val="es-MX" w:eastAsia="es-MX"/>
              </w:rPr>
              <w:t> </w:t>
            </w:r>
          </w:p>
        </w:tc>
        <w:tc>
          <w:tcPr>
            <w:tcW w:w="230" w:type="pct"/>
            <w:tcBorders>
              <w:top w:val="nil"/>
              <w:left w:val="nil"/>
              <w:bottom w:val="single" w:sz="4" w:space="0" w:color="auto"/>
              <w:right w:val="single" w:sz="4" w:space="0" w:color="auto"/>
            </w:tcBorders>
            <w:shd w:val="clear" w:color="auto" w:fill="auto"/>
            <w:vAlign w:val="center"/>
            <w:hideMark/>
          </w:tcPr>
          <w:p w14:paraId="35955DF7" w14:textId="77777777" w:rsidR="003F3F80" w:rsidRPr="003F3F80" w:rsidRDefault="003F3F80" w:rsidP="003F3F80">
            <w:pPr>
              <w:suppressAutoHyphens w:val="0"/>
              <w:jc w:val="center"/>
              <w:rPr>
                <w:rFonts w:ascii="Calibri" w:hAnsi="Calibri"/>
                <w:b/>
                <w:bCs/>
                <w:color w:val="000000"/>
                <w:sz w:val="18"/>
                <w:szCs w:val="18"/>
                <w:lang w:val="es-MX" w:eastAsia="es-MX"/>
              </w:rPr>
            </w:pPr>
            <w:r w:rsidRPr="003F3F80">
              <w:rPr>
                <w:rFonts w:ascii="Calibri" w:hAnsi="Calibri"/>
                <w:b/>
                <w:bCs/>
                <w:color w:val="000000"/>
                <w:sz w:val="18"/>
                <w:szCs w:val="18"/>
                <w:lang w:eastAsia="es-MX"/>
              </w:rPr>
              <w:t> </w:t>
            </w:r>
          </w:p>
        </w:tc>
        <w:tc>
          <w:tcPr>
            <w:tcW w:w="1049" w:type="pct"/>
            <w:tcBorders>
              <w:top w:val="nil"/>
              <w:left w:val="nil"/>
              <w:bottom w:val="single" w:sz="4" w:space="0" w:color="auto"/>
              <w:right w:val="single" w:sz="4" w:space="0" w:color="auto"/>
            </w:tcBorders>
            <w:shd w:val="clear" w:color="auto" w:fill="auto"/>
            <w:vAlign w:val="center"/>
            <w:hideMark/>
          </w:tcPr>
          <w:p w14:paraId="3E429496" w14:textId="77777777" w:rsidR="003F3F80" w:rsidRPr="003F3F80" w:rsidRDefault="003F3F80" w:rsidP="003F3F80">
            <w:pPr>
              <w:suppressAutoHyphens w:val="0"/>
              <w:jc w:val="center"/>
              <w:rPr>
                <w:rFonts w:ascii="Calibri" w:hAnsi="Calibri"/>
                <w:b/>
                <w:bCs/>
                <w:color w:val="000000"/>
                <w:sz w:val="18"/>
                <w:szCs w:val="18"/>
                <w:lang w:val="es-MX" w:eastAsia="es-MX"/>
              </w:rPr>
            </w:pPr>
            <w:r w:rsidRPr="003F3F80">
              <w:rPr>
                <w:rFonts w:ascii="Calibri" w:hAnsi="Calibri"/>
                <w:b/>
                <w:bCs/>
                <w:color w:val="000000"/>
                <w:sz w:val="18"/>
                <w:szCs w:val="18"/>
                <w:lang w:eastAsia="es-MX"/>
              </w:rPr>
              <w:t> </w:t>
            </w:r>
          </w:p>
        </w:tc>
        <w:tc>
          <w:tcPr>
            <w:tcW w:w="459" w:type="pct"/>
            <w:tcBorders>
              <w:top w:val="nil"/>
              <w:left w:val="nil"/>
              <w:bottom w:val="single" w:sz="4" w:space="0" w:color="auto"/>
              <w:right w:val="single" w:sz="4" w:space="0" w:color="auto"/>
            </w:tcBorders>
            <w:shd w:val="clear" w:color="auto" w:fill="auto"/>
            <w:vAlign w:val="center"/>
            <w:hideMark/>
          </w:tcPr>
          <w:p w14:paraId="1B4B1FC0" w14:textId="77777777" w:rsidR="003F3F80" w:rsidRPr="003F3F80" w:rsidRDefault="003F3F80" w:rsidP="003F3F80">
            <w:pPr>
              <w:suppressAutoHyphens w:val="0"/>
              <w:jc w:val="center"/>
              <w:rPr>
                <w:rFonts w:ascii="Calibri" w:hAnsi="Calibri"/>
                <w:b/>
                <w:bCs/>
                <w:color w:val="000000"/>
                <w:sz w:val="18"/>
                <w:szCs w:val="18"/>
                <w:lang w:val="es-MX" w:eastAsia="es-MX"/>
              </w:rPr>
            </w:pPr>
            <w:r w:rsidRPr="003F3F80">
              <w:rPr>
                <w:rFonts w:ascii="Calibri" w:hAnsi="Calibri"/>
                <w:b/>
                <w:bCs/>
                <w:color w:val="000000"/>
                <w:sz w:val="18"/>
                <w:szCs w:val="18"/>
                <w:lang w:eastAsia="es-MX"/>
              </w:rPr>
              <w:t> </w:t>
            </w:r>
          </w:p>
        </w:tc>
        <w:tc>
          <w:tcPr>
            <w:tcW w:w="827" w:type="pct"/>
            <w:tcBorders>
              <w:top w:val="nil"/>
              <w:left w:val="nil"/>
              <w:bottom w:val="single" w:sz="4" w:space="0" w:color="auto"/>
              <w:right w:val="single" w:sz="4" w:space="0" w:color="auto"/>
            </w:tcBorders>
            <w:shd w:val="clear" w:color="auto" w:fill="auto"/>
            <w:vAlign w:val="center"/>
            <w:hideMark/>
          </w:tcPr>
          <w:p w14:paraId="2C0DD9C0" w14:textId="77777777" w:rsidR="003F3F80" w:rsidRPr="003F3F80" w:rsidRDefault="003F3F80" w:rsidP="003F3F80">
            <w:pPr>
              <w:suppressAutoHyphens w:val="0"/>
              <w:jc w:val="center"/>
              <w:rPr>
                <w:rFonts w:ascii="Calibri" w:hAnsi="Calibri"/>
                <w:b/>
                <w:bCs/>
                <w:color w:val="000000"/>
                <w:sz w:val="18"/>
                <w:szCs w:val="18"/>
                <w:lang w:val="es-MX" w:eastAsia="es-MX"/>
              </w:rPr>
            </w:pPr>
            <w:r w:rsidRPr="003F3F80">
              <w:rPr>
                <w:rFonts w:ascii="Calibri" w:hAnsi="Calibri"/>
                <w:b/>
                <w:bCs/>
                <w:color w:val="000000"/>
                <w:sz w:val="18"/>
                <w:szCs w:val="18"/>
                <w:lang w:eastAsia="es-MX"/>
              </w:rPr>
              <w:t> </w:t>
            </w:r>
          </w:p>
        </w:tc>
        <w:tc>
          <w:tcPr>
            <w:tcW w:w="613" w:type="pct"/>
            <w:tcBorders>
              <w:top w:val="nil"/>
              <w:left w:val="nil"/>
              <w:bottom w:val="single" w:sz="4" w:space="0" w:color="auto"/>
              <w:right w:val="single" w:sz="4" w:space="0" w:color="auto"/>
            </w:tcBorders>
            <w:shd w:val="clear" w:color="auto" w:fill="auto"/>
            <w:vAlign w:val="center"/>
            <w:hideMark/>
          </w:tcPr>
          <w:p w14:paraId="2A675BCA" w14:textId="77777777" w:rsidR="003F3F80" w:rsidRPr="003F3F80" w:rsidRDefault="003F3F80" w:rsidP="003F3F80">
            <w:pPr>
              <w:suppressAutoHyphens w:val="0"/>
              <w:jc w:val="center"/>
              <w:rPr>
                <w:rFonts w:ascii="Calibri" w:hAnsi="Calibri"/>
                <w:b/>
                <w:bCs/>
                <w:color w:val="000000"/>
                <w:sz w:val="18"/>
                <w:szCs w:val="18"/>
                <w:lang w:val="es-MX" w:eastAsia="es-MX"/>
              </w:rPr>
            </w:pPr>
            <w:r w:rsidRPr="003F3F80">
              <w:rPr>
                <w:rFonts w:ascii="Calibri" w:hAnsi="Calibri"/>
                <w:b/>
                <w:bCs/>
                <w:color w:val="000000"/>
                <w:sz w:val="18"/>
                <w:szCs w:val="18"/>
                <w:lang w:eastAsia="es-MX"/>
              </w:rPr>
              <w:t> </w:t>
            </w:r>
          </w:p>
        </w:tc>
        <w:tc>
          <w:tcPr>
            <w:tcW w:w="536" w:type="pct"/>
            <w:tcBorders>
              <w:top w:val="nil"/>
              <w:left w:val="nil"/>
              <w:bottom w:val="single" w:sz="4" w:space="0" w:color="auto"/>
              <w:right w:val="single" w:sz="4" w:space="0" w:color="auto"/>
            </w:tcBorders>
            <w:shd w:val="clear" w:color="auto" w:fill="auto"/>
            <w:vAlign w:val="center"/>
            <w:hideMark/>
          </w:tcPr>
          <w:p w14:paraId="5A392155" w14:textId="77777777" w:rsidR="003F3F80" w:rsidRPr="003F3F80" w:rsidRDefault="003F3F80" w:rsidP="003F3F80">
            <w:pPr>
              <w:suppressAutoHyphens w:val="0"/>
              <w:jc w:val="center"/>
              <w:rPr>
                <w:rFonts w:ascii="Calibri" w:hAnsi="Calibri"/>
                <w:b/>
                <w:bCs/>
                <w:color w:val="000000"/>
                <w:sz w:val="18"/>
                <w:szCs w:val="18"/>
                <w:lang w:val="es-MX" w:eastAsia="es-MX"/>
              </w:rPr>
            </w:pPr>
            <w:r w:rsidRPr="003F3F80">
              <w:rPr>
                <w:rFonts w:ascii="Calibri" w:hAnsi="Calibri"/>
                <w:b/>
                <w:bCs/>
                <w:color w:val="000000"/>
                <w:sz w:val="18"/>
                <w:szCs w:val="18"/>
                <w:lang w:eastAsia="es-MX"/>
              </w:rPr>
              <w:t> </w:t>
            </w:r>
          </w:p>
        </w:tc>
        <w:tc>
          <w:tcPr>
            <w:tcW w:w="536" w:type="pct"/>
            <w:tcBorders>
              <w:top w:val="nil"/>
              <w:left w:val="nil"/>
              <w:bottom w:val="single" w:sz="4" w:space="0" w:color="auto"/>
              <w:right w:val="single" w:sz="4" w:space="0" w:color="auto"/>
            </w:tcBorders>
            <w:shd w:val="clear" w:color="auto" w:fill="auto"/>
            <w:vAlign w:val="center"/>
            <w:hideMark/>
          </w:tcPr>
          <w:p w14:paraId="5CC0A89F" w14:textId="77777777" w:rsidR="003F3F80" w:rsidRPr="003F3F80" w:rsidRDefault="003F3F80" w:rsidP="003F3F80">
            <w:pPr>
              <w:suppressAutoHyphens w:val="0"/>
              <w:jc w:val="center"/>
              <w:rPr>
                <w:rFonts w:ascii="Calibri" w:hAnsi="Calibri"/>
                <w:b/>
                <w:bCs/>
                <w:color w:val="000000"/>
                <w:sz w:val="18"/>
                <w:szCs w:val="18"/>
                <w:lang w:val="es-MX" w:eastAsia="es-MX"/>
              </w:rPr>
            </w:pPr>
            <w:r w:rsidRPr="003F3F80">
              <w:rPr>
                <w:rFonts w:ascii="Calibri" w:hAnsi="Calibri"/>
                <w:b/>
                <w:bCs/>
                <w:color w:val="000000"/>
                <w:sz w:val="18"/>
                <w:szCs w:val="18"/>
                <w:lang w:eastAsia="es-MX"/>
              </w:rPr>
              <w:t> </w:t>
            </w:r>
          </w:p>
        </w:tc>
      </w:tr>
      <w:tr w:rsidR="003F3F80" w:rsidRPr="003F3F80" w14:paraId="4589F05F" w14:textId="77777777" w:rsidTr="003F3F80">
        <w:trPr>
          <w:trHeight w:val="300"/>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14:paraId="531CC7D6" w14:textId="77777777" w:rsidR="003F3F80" w:rsidRPr="003F3F80" w:rsidRDefault="003F3F80" w:rsidP="003F3F80">
            <w:pPr>
              <w:suppressAutoHyphens w:val="0"/>
              <w:jc w:val="center"/>
              <w:rPr>
                <w:rFonts w:ascii="Calibri" w:hAnsi="Calibri"/>
                <w:b/>
                <w:bCs/>
                <w:color w:val="000000"/>
                <w:sz w:val="18"/>
                <w:szCs w:val="18"/>
                <w:lang w:val="es-MX" w:eastAsia="es-MX"/>
              </w:rPr>
            </w:pPr>
            <w:r w:rsidRPr="003F3F80">
              <w:rPr>
                <w:rFonts w:ascii="Calibri" w:hAnsi="Calibri"/>
                <w:b/>
                <w:bCs/>
                <w:color w:val="000000"/>
                <w:sz w:val="18"/>
                <w:szCs w:val="18"/>
                <w:lang w:val="es-MX" w:eastAsia="es-MX"/>
              </w:rPr>
              <w:t> </w:t>
            </w:r>
          </w:p>
        </w:tc>
        <w:tc>
          <w:tcPr>
            <w:tcW w:w="230" w:type="pct"/>
            <w:tcBorders>
              <w:top w:val="nil"/>
              <w:left w:val="nil"/>
              <w:bottom w:val="single" w:sz="4" w:space="0" w:color="auto"/>
              <w:right w:val="single" w:sz="4" w:space="0" w:color="auto"/>
            </w:tcBorders>
            <w:shd w:val="clear" w:color="auto" w:fill="auto"/>
            <w:noWrap/>
            <w:vAlign w:val="center"/>
            <w:hideMark/>
          </w:tcPr>
          <w:p w14:paraId="122B46C5" w14:textId="77777777" w:rsidR="003F3F80" w:rsidRPr="003F3F80" w:rsidRDefault="003F3F80" w:rsidP="003F3F80">
            <w:pPr>
              <w:suppressAutoHyphens w:val="0"/>
              <w:jc w:val="center"/>
              <w:rPr>
                <w:rFonts w:ascii="Calibri" w:hAnsi="Calibri"/>
                <w:b/>
                <w:bCs/>
                <w:color w:val="000000"/>
                <w:sz w:val="18"/>
                <w:szCs w:val="18"/>
                <w:lang w:val="es-MX" w:eastAsia="es-MX"/>
              </w:rPr>
            </w:pPr>
            <w:r w:rsidRPr="003F3F80">
              <w:rPr>
                <w:rFonts w:ascii="Calibri" w:hAnsi="Calibri"/>
                <w:b/>
                <w:bCs/>
                <w:color w:val="000000"/>
                <w:sz w:val="18"/>
                <w:szCs w:val="18"/>
                <w:lang w:val="es-MX" w:eastAsia="es-MX"/>
              </w:rPr>
              <w:t> </w:t>
            </w:r>
          </w:p>
        </w:tc>
        <w:tc>
          <w:tcPr>
            <w:tcW w:w="149" w:type="pct"/>
            <w:tcBorders>
              <w:top w:val="nil"/>
              <w:left w:val="nil"/>
              <w:bottom w:val="single" w:sz="4" w:space="0" w:color="auto"/>
              <w:right w:val="single" w:sz="4" w:space="0" w:color="auto"/>
            </w:tcBorders>
            <w:shd w:val="clear" w:color="auto" w:fill="auto"/>
            <w:noWrap/>
            <w:vAlign w:val="center"/>
            <w:hideMark/>
          </w:tcPr>
          <w:p w14:paraId="2146A7DE" w14:textId="77777777" w:rsidR="003F3F80" w:rsidRPr="003F3F80" w:rsidRDefault="003F3F80" w:rsidP="003F3F80">
            <w:pPr>
              <w:suppressAutoHyphens w:val="0"/>
              <w:jc w:val="center"/>
              <w:rPr>
                <w:rFonts w:ascii="Calibri" w:hAnsi="Calibri"/>
                <w:b/>
                <w:bCs/>
                <w:color w:val="000000"/>
                <w:sz w:val="18"/>
                <w:szCs w:val="18"/>
                <w:lang w:val="es-MX" w:eastAsia="es-MX"/>
              </w:rPr>
            </w:pPr>
            <w:r w:rsidRPr="003F3F80">
              <w:rPr>
                <w:rFonts w:ascii="Calibri" w:hAnsi="Calibri"/>
                <w:b/>
                <w:bCs/>
                <w:color w:val="000000"/>
                <w:sz w:val="18"/>
                <w:szCs w:val="18"/>
                <w:lang w:val="es-MX" w:eastAsia="es-MX"/>
              </w:rPr>
              <w:t> </w:t>
            </w:r>
          </w:p>
        </w:tc>
        <w:tc>
          <w:tcPr>
            <w:tcW w:w="141" w:type="pct"/>
            <w:tcBorders>
              <w:top w:val="nil"/>
              <w:left w:val="nil"/>
              <w:bottom w:val="single" w:sz="4" w:space="0" w:color="auto"/>
              <w:right w:val="single" w:sz="4" w:space="0" w:color="auto"/>
            </w:tcBorders>
            <w:shd w:val="clear" w:color="auto" w:fill="auto"/>
            <w:noWrap/>
            <w:vAlign w:val="center"/>
            <w:hideMark/>
          </w:tcPr>
          <w:p w14:paraId="2EA2C13F" w14:textId="77777777" w:rsidR="003F3F80" w:rsidRPr="003F3F80" w:rsidRDefault="003F3F80" w:rsidP="003F3F80">
            <w:pPr>
              <w:suppressAutoHyphens w:val="0"/>
              <w:jc w:val="center"/>
              <w:rPr>
                <w:rFonts w:ascii="Calibri" w:hAnsi="Calibri"/>
                <w:b/>
                <w:bCs/>
                <w:color w:val="000000"/>
                <w:sz w:val="18"/>
                <w:szCs w:val="18"/>
                <w:lang w:val="es-MX" w:eastAsia="es-MX"/>
              </w:rPr>
            </w:pPr>
            <w:r w:rsidRPr="003F3F80">
              <w:rPr>
                <w:rFonts w:ascii="Calibri" w:hAnsi="Calibri"/>
                <w:b/>
                <w:bCs/>
                <w:color w:val="000000"/>
                <w:sz w:val="18"/>
                <w:szCs w:val="18"/>
                <w:lang w:val="es-MX" w:eastAsia="es-MX"/>
              </w:rPr>
              <w:t> </w:t>
            </w:r>
          </w:p>
        </w:tc>
        <w:tc>
          <w:tcPr>
            <w:tcW w:w="230" w:type="pct"/>
            <w:tcBorders>
              <w:top w:val="nil"/>
              <w:left w:val="nil"/>
              <w:bottom w:val="single" w:sz="4" w:space="0" w:color="auto"/>
              <w:right w:val="single" w:sz="4" w:space="0" w:color="auto"/>
            </w:tcBorders>
            <w:shd w:val="clear" w:color="auto" w:fill="auto"/>
            <w:vAlign w:val="center"/>
            <w:hideMark/>
          </w:tcPr>
          <w:p w14:paraId="34DC604F" w14:textId="77777777" w:rsidR="003F3F80" w:rsidRPr="003F3F80" w:rsidRDefault="003F3F80" w:rsidP="003F3F80">
            <w:pPr>
              <w:suppressAutoHyphens w:val="0"/>
              <w:jc w:val="center"/>
              <w:rPr>
                <w:rFonts w:ascii="Calibri" w:hAnsi="Calibri"/>
                <w:b/>
                <w:bCs/>
                <w:color w:val="000000"/>
                <w:sz w:val="18"/>
                <w:szCs w:val="18"/>
                <w:lang w:val="es-MX" w:eastAsia="es-MX"/>
              </w:rPr>
            </w:pPr>
            <w:r w:rsidRPr="003F3F80">
              <w:rPr>
                <w:rFonts w:ascii="Calibri" w:hAnsi="Calibri"/>
                <w:b/>
                <w:bCs/>
                <w:color w:val="000000"/>
                <w:sz w:val="18"/>
                <w:szCs w:val="18"/>
                <w:lang w:eastAsia="es-MX"/>
              </w:rPr>
              <w:t> </w:t>
            </w:r>
          </w:p>
        </w:tc>
        <w:tc>
          <w:tcPr>
            <w:tcW w:w="1049" w:type="pct"/>
            <w:tcBorders>
              <w:top w:val="nil"/>
              <w:left w:val="nil"/>
              <w:bottom w:val="single" w:sz="4" w:space="0" w:color="auto"/>
              <w:right w:val="single" w:sz="4" w:space="0" w:color="auto"/>
            </w:tcBorders>
            <w:shd w:val="clear" w:color="auto" w:fill="auto"/>
            <w:vAlign w:val="center"/>
            <w:hideMark/>
          </w:tcPr>
          <w:p w14:paraId="0567890D" w14:textId="77777777" w:rsidR="003F3F80" w:rsidRPr="003F3F80" w:rsidRDefault="003F3F80" w:rsidP="003F3F80">
            <w:pPr>
              <w:suppressAutoHyphens w:val="0"/>
              <w:jc w:val="center"/>
              <w:rPr>
                <w:rFonts w:ascii="Calibri" w:hAnsi="Calibri"/>
                <w:b/>
                <w:bCs/>
                <w:color w:val="000000"/>
                <w:sz w:val="18"/>
                <w:szCs w:val="18"/>
                <w:lang w:val="es-MX" w:eastAsia="es-MX"/>
              </w:rPr>
            </w:pPr>
            <w:r w:rsidRPr="003F3F80">
              <w:rPr>
                <w:rFonts w:ascii="Calibri" w:hAnsi="Calibri"/>
                <w:b/>
                <w:bCs/>
                <w:color w:val="000000"/>
                <w:sz w:val="18"/>
                <w:szCs w:val="18"/>
                <w:lang w:eastAsia="es-MX"/>
              </w:rPr>
              <w:t> </w:t>
            </w:r>
          </w:p>
        </w:tc>
        <w:tc>
          <w:tcPr>
            <w:tcW w:w="459" w:type="pct"/>
            <w:tcBorders>
              <w:top w:val="nil"/>
              <w:left w:val="nil"/>
              <w:bottom w:val="single" w:sz="4" w:space="0" w:color="auto"/>
              <w:right w:val="single" w:sz="4" w:space="0" w:color="auto"/>
            </w:tcBorders>
            <w:shd w:val="clear" w:color="auto" w:fill="auto"/>
            <w:vAlign w:val="center"/>
            <w:hideMark/>
          </w:tcPr>
          <w:p w14:paraId="70015CBC" w14:textId="77777777" w:rsidR="003F3F80" w:rsidRPr="003F3F80" w:rsidRDefault="003F3F80" w:rsidP="003F3F80">
            <w:pPr>
              <w:suppressAutoHyphens w:val="0"/>
              <w:jc w:val="center"/>
              <w:rPr>
                <w:rFonts w:ascii="Calibri" w:hAnsi="Calibri"/>
                <w:b/>
                <w:bCs/>
                <w:color w:val="000000"/>
                <w:sz w:val="18"/>
                <w:szCs w:val="18"/>
                <w:lang w:val="es-MX" w:eastAsia="es-MX"/>
              </w:rPr>
            </w:pPr>
            <w:r w:rsidRPr="003F3F80">
              <w:rPr>
                <w:rFonts w:ascii="Calibri" w:hAnsi="Calibri"/>
                <w:b/>
                <w:bCs/>
                <w:color w:val="000000"/>
                <w:sz w:val="18"/>
                <w:szCs w:val="18"/>
                <w:lang w:eastAsia="es-MX"/>
              </w:rPr>
              <w:t> </w:t>
            </w:r>
          </w:p>
        </w:tc>
        <w:tc>
          <w:tcPr>
            <w:tcW w:w="827" w:type="pct"/>
            <w:tcBorders>
              <w:top w:val="nil"/>
              <w:left w:val="nil"/>
              <w:bottom w:val="single" w:sz="4" w:space="0" w:color="auto"/>
              <w:right w:val="single" w:sz="4" w:space="0" w:color="auto"/>
            </w:tcBorders>
            <w:shd w:val="clear" w:color="auto" w:fill="auto"/>
            <w:vAlign w:val="center"/>
            <w:hideMark/>
          </w:tcPr>
          <w:p w14:paraId="7F4F8E28" w14:textId="77777777" w:rsidR="003F3F80" w:rsidRPr="003F3F80" w:rsidRDefault="003F3F80" w:rsidP="003F3F80">
            <w:pPr>
              <w:suppressAutoHyphens w:val="0"/>
              <w:jc w:val="center"/>
              <w:rPr>
                <w:rFonts w:ascii="Calibri" w:hAnsi="Calibri"/>
                <w:b/>
                <w:bCs/>
                <w:color w:val="000000"/>
                <w:sz w:val="18"/>
                <w:szCs w:val="18"/>
                <w:lang w:val="es-MX" w:eastAsia="es-MX"/>
              </w:rPr>
            </w:pPr>
            <w:r w:rsidRPr="003F3F80">
              <w:rPr>
                <w:rFonts w:ascii="Calibri" w:hAnsi="Calibri"/>
                <w:b/>
                <w:bCs/>
                <w:color w:val="000000"/>
                <w:sz w:val="18"/>
                <w:szCs w:val="18"/>
                <w:lang w:eastAsia="es-MX"/>
              </w:rPr>
              <w:t> </w:t>
            </w:r>
          </w:p>
        </w:tc>
        <w:tc>
          <w:tcPr>
            <w:tcW w:w="613" w:type="pct"/>
            <w:tcBorders>
              <w:top w:val="nil"/>
              <w:left w:val="nil"/>
              <w:bottom w:val="single" w:sz="4" w:space="0" w:color="auto"/>
              <w:right w:val="single" w:sz="4" w:space="0" w:color="auto"/>
            </w:tcBorders>
            <w:shd w:val="clear" w:color="auto" w:fill="auto"/>
            <w:vAlign w:val="center"/>
            <w:hideMark/>
          </w:tcPr>
          <w:p w14:paraId="2A0D8A18" w14:textId="77777777" w:rsidR="003F3F80" w:rsidRPr="003F3F80" w:rsidRDefault="003F3F80" w:rsidP="003F3F80">
            <w:pPr>
              <w:suppressAutoHyphens w:val="0"/>
              <w:jc w:val="center"/>
              <w:rPr>
                <w:rFonts w:ascii="Calibri" w:hAnsi="Calibri"/>
                <w:b/>
                <w:bCs/>
                <w:color w:val="000000"/>
                <w:sz w:val="18"/>
                <w:szCs w:val="18"/>
                <w:lang w:val="es-MX" w:eastAsia="es-MX"/>
              </w:rPr>
            </w:pPr>
            <w:r w:rsidRPr="003F3F80">
              <w:rPr>
                <w:rFonts w:ascii="Calibri" w:hAnsi="Calibri"/>
                <w:b/>
                <w:bCs/>
                <w:color w:val="000000"/>
                <w:sz w:val="18"/>
                <w:szCs w:val="18"/>
                <w:lang w:eastAsia="es-MX"/>
              </w:rPr>
              <w:t> </w:t>
            </w:r>
          </w:p>
        </w:tc>
        <w:tc>
          <w:tcPr>
            <w:tcW w:w="536" w:type="pct"/>
            <w:tcBorders>
              <w:top w:val="nil"/>
              <w:left w:val="nil"/>
              <w:bottom w:val="single" w:sz="4" w:space="0" w:color="auto"/>
              <w:right w:val="single" w:sz="4" w:space="0" w:color="auto"/>
            </w:tcBorders>
            <w:shd w:val="clear" w:color="auto" w:fill="auto"/>
            <w:vAlign w:val="center"/>
            <w:hideMark/>
          </w:tcPr>
          <w:p w14:paraId="64779468" w14:textId="77777777" w:rsidR="003F3F80" w:rsidRPr="003F3F80" w:rsidRDefault="003F3F80" w:rsidP="003F3F80">
            <w:pPr>
              <w:suppressAutoHyphens w:val="0"/>
              <w:jc w:val="center"/>
              <w:rPr>
                <w:rFonts w:ascii="Calibri" w:hAnsi="Calibri"/>
                <w:b/>
                <w:bCs/>
                <w:color w:val="000000"/>
                <w:sz w:val="18"/>
                <w:szCs w:val="18"/>
                <w:lang w:val="es-MX" w:eastAsia="es-MX"/>
              </w:rPr>
            </w:pPr>
            <w:r w:rsidRPr="003F3F80">
              <w:rPr>
                <w:rFonts w:ascii="Calibri" w:hAnsi="Calibri"/>
                <w:b/>
                <w:bCs/>
                <w:color w:val="000000"/>
                <w:sz w:val="18"/>
                <w:szCs w:val="18"/>
                <w:lang w:eastAsia="es-MX"/>
              </w:rPr>
              <w:t> </w:t>
            </w:r>
          </w:p>
        </w:tc>
        <w:tc>
          <w:tcPr>
            <w:tcW w:w="536" w:type="pct"/>
            <w:tcBorders>
              <w:top w:val="nil"/>
              <w:left w:val="nil"/>
              <w:bottom w:val="single" w:sz="4" w:space="0" w:color="auto"/>
              <w:right w:val="single" w:sz="4" w:space="0" w:color="auto"/>
            </w:tcBorders>
            <w:shd w:val="clear" w:color="auto" w:fill="auto"/>
            <w:vAlign w:val="center"/>
            <w:hideMark/>
          </w:tcPr>
          <w:p w14:paraId="5A8543E1" w14:textId="77777777" w:rsidR="003F3F80" w:rsidRPr="003F3F80" w:rsidRDefault="003F3F80" w:rsidP="003F3F80">
            <w:pPr>
              <w:suppressAutoHyphens w:val="0"/>
              <w:jc w:val="center"/>
              <w:rPr>
                <w:rFonts w:ascii="Calibri" w:hAnsi="Calibri"/>
                <w:b/>
                <w:bCs/>
                <w:color w:val="000000"/>
                <w:sz w:val="18"/>
                <w:szCs w:val="18"/>
                <w:lang w:val="es-MX" w:eastAsia="es-MX"/>
              </w:rPr>
            </w:pPr>
            <w:r w:rsidRPr="003F3F80">
              <w:rPr>
                <w:rFonts w:ascii="Calibri" w:hAnsi="Calibri"/>
                <w:b/>
                <w:bCs/>
                <w:color w:val="000000"/>
                <w:sz w:val="18"/>
                <w:szCs w:val="18"/>
                <w:lang w:eastAsia="es-MX"/>
              </w:rPr>
              <w:t> </w:t>
            </w:r>
          </w:p>
        </w:tc>
      </w:tr>
      <w:tr w:rsidR="003F3F80" w:rsidRPr="003F3F80" w14:paraId="233342E2" w14:textId="77777777" w:rsidTr="003F3F80">
        <w:trPr>
          <w:trHeight w:val="300"/>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14:paraId="57D739FD" w14:textId="77777777" w:rsidR="003F3F80" w:rsidRPr="003F3F80" w:rsidRDefault="003F3F80" w:rsidP="003F3F80">
            <w:pPr>
              <w:suppressAutoHyphens w:val="0"/>
              <w:jc w:val="center"/>
              <w:rPr>
                <w:rFonts w:ascii="Calibri" w:hAnsi="Calibri"/>
                <w:b/>
                <w:bCs/>
                <w:color w:val="000000"/>
                <w:sz w:val="18"/>
                <w:szCs w:val="18"/>
                <w:lang w:val="es-MX" w:eastAsia="es-MX"/>
              </w:rPr>
            </w:pPr>
            <w:r w:rsidRPr="003F3F80">
              <w:rPr>
                <w:rFonts w:ascii="Calibri" w:hAnsi="Calibri"/>
                <w:b/>
                <w:bCs/>
                <w:color w:val="000000"/>
                <w:sz w:val="18"/>
                <w:szCs w:val="18"/>
                <w:lang w:val="es-MX" w:eastAsia="es-MX"/>
              </w:rPr>
              <w:t> </w:t>
            </w:r>
          </w:p>
        </w:tc>
        <w:tc>
          <w:tcPr>
            <w:tcW w:w="230" w:type="pct"/>
            <w:tcBorders>
              <w:top w:val="nil"/>
              <w:left w:val="nil"/>
              <w:bottom w:val="single" w:sz="4" w:space="0" w:color="auto"/>
              <w:right w:val="single" w:sz="4" w:space="0" w:color="auto"/>
            </w:tcBorders>
            <w:shd w:val="clear" w:color="auto" w:fill="auto"/>
            <w:noWrap/>
            <w:vAlign w:val="center"/>
            <w:hideMark/>
          </w:tcPr>
          <w:p w14:paraId="76D871B4" w14:textId="77777777" w:rsidR="003F3F80" w:rsidRPr="003F3F80" w:rsidRDefault="003F3F80" w:rsidP="003F3F80">
            <w:pPr>
              <w:suppressAutoHyphens w:val="0"/>
              <w:jc w:val="center"/>
              <w:rPr>
                <w:rFonts w:ascii="Calibri" w:hAnsi="Calibri"/>
                <w:b/>
                <w:bCs/>
                <w:color w:val="000000"/>
                <w:sz w:val="18"/>
                <w:szCs w:val="18"/>
                <w:lang w:val="es-MX" w:eastAsia="es-MX"/>
              </w:rPr>
            </w:pPr>
            <w:r w:rsidRPr="003F3F80">
              <w:rPr>
                <w:rFonts w:ascii="Calibri" w:hAnsi="Calibri"/>
                <w:b/>
                <w:bCs/>
                <w:color w:val="000000"/>
                <w:sz w:val="18"/>
                <w:szCs w:val="18"/>
                <w:lang w:val="es-MX" w:eastAsia="es-MX"/>
              </w:rPr>
              <w:t> </w:t>
            </w:r>
          </w:p>
        </w:tc>
        <w:tc>
          <w:tcPr>
            <w:tcW w:w="149" w:type="pct"/>
            <w:tcBorders>
              <w:top w:val="nil"/>
              <w:left w:val="nil"/>
              <w:bottom w:val="single" w:sz="4" w:space="0" w:color="auto"/>
              <w:right w:val="single" w:sz="4" w:space="0" w:color="auto"/>
            </w:tcBorders>
            <w:shd w:val="clear" w:color="auto" w:fill="auto"/>
            <w:noWrap/>
            <w:vAlign w:val="center"/>
            <w:hideMark/>
          </w:tcPr>
          <w:p w14:paraId="688EFB94" w14:textId="77777777" w:rsidR="003F3F80" w:rsidRPr="003F3F80" w:rsidRDefault="003F3F80" w:rsidP="003F3F80">
            <w:pPr>
              <w:suppressAutoHyphens w:val="0"/>
              <w:jc w:val="center"/>
              <w:rPr>
                <w:rFonts w:ascii="Calibri" w:hAnsi="Calibri"/>
                <w:b/>
                <w:bCs/>
                <w:color w:val="000000"/>
                <w:sz w:val="18"/>
                <w:szCs w:val="18"/>
                <w:lang w:val="es-MX" w:eastAsia="es-MX"/>
              </w:rPr>
            </w:pPr>
            <w:r w:rsidRPr="003F3F80">
              <w:rPr>
                <w:rFonts w:ascii="Calibri" w:hAnsi="Calibri"/>
                <w:b/>
                <w:bCs/>
                <w:color w:val="000000"/>
                <w:sz w:val="18"/>
                <w:szCs w:val="18"/>
                <w:lang w:val="es-MX" w:eastAsia="es-MX"/>
              </w:rPr>
              <w:t> </w:t>
            </w:r>
          </w:p>
        </w:tc>
        <w:tc>
          <w:tcPr>
            <w:tcW w:w="141" w:type="pct"/>
            <w:tcBorders>
              <w:top w:val="nil"/>
              <w:left w:val="nil"/>
              <w:bottom w:val="single" w:sz="4" w:space="0" w:color="auto"/>
              <w:right w:val="single" w:sz="4" w:space="0" w:color="auto"/>
            </w:tcBorders>
            <w:shd w:val="clear" w:color="auto" w:fill="auto"/>
            <w:noWrap/>
            <w:vAlign w:val="center"/>
            <w:hideMark/>
          </w:tcPr>
          <w:p w14:paraId="505639E7" w14:textId="77777777" w:rsidR="003F3F80" w:rsidRPr="003F3F80" w:rsidRDefault="003F3F80" w:rsidP="003F3F80">
            <w:pPr>
              <w:suppressAutoHyphens w:val="0"/>
              <w:jc w:val="center"/>
              <w:rPr>
                <w:rFonts w:ascii="Calibri" w:hAnsi="Calibri"/>
                <w:b/>
                <w:bCs/>
                <w:color w:val="000000"/>
                <w:sz w:val="18"/>
                <w:szCs w:val="18"/>
                <w:lang w:val="es-MX" w:eastAsia="es-MX"/>
              </w:rPr>
            </w:pPr>
            <w:r w:rsidRPr="003F3F80">
              <w:rPr>
                <w:rFonts w:ascii="Calibri" w:hAnsi="Calibri"/>
                <w:b/>
                <w:bCs/>
                <w:color w:val="000000"/>
                <w:sz w:val="18"/>
                <w:szCs w:val="18"/>
                <w:lang w:val="es-MX" w:eastAsia="es-MX"/>
              </w:rPr>
              <w:t> </w:t>
            </w:r>
          </w:p>
        </w:tc>
        <w:tc>
          <w:tcPr>
            <w:tcW w:w="230" w:type="pct"/>
            <w:tcBorders>
              <w:top w:val="nil"/>
              <w:left w:val="nil"/>
              <w:bottom w:val="single" w:sz="4" w:space="0" w:color="auto"/>
              <w:right w:val="single" w:sz="4" w:space="0" w:color="auto"/>
            </w:tcBorders>
            <w:shd w:val="clear" w:color="auto" w:fill="auto"/>
            <w:vAlign w:val="center"/>
            <w:hideMark/>
          </w:tcPr>
          <w:p w14:paraId="16F8244B" w14:textId="77777777" w:rsidR="003F3F80" w:rsidRPr="003F3F80" w:rsidRDefault="003F3F80" w:rsidP="003F3F80">
            <w:pPr>
              <w:suppressAutoHyphens w:val="0"/>
              <w:jc w:val="center"/>
              <w:rPr>
                <w:rFonts w:ascii="Calibri" w:hAnsi="Calibri"/>
                <w:b/>
                <w:bCs/>
                <w:color w:val="000000"/>
                <w:sz w:val="18"/>
                <w:szCs w:val="18"/>
                <w:lang w:val="es-MX" w:eastAsia="es-MX"/>
              </w:rPr>
            </w:pPr>
            <w:r w:rsidRPr="003F3F80">
              <w:rPr>
                <w:rFonts w:ascii="Calibri" w:hAnsi="Calibri"/>
                <w:b/>
                <w:bCs/>
                <w:color w:val="000000"/>
                <w:sz w:val="18"/>
                <w:szCs w:val="18"/>
                <w:lang w:eastAsia="es-MX"/>
              </w:rPr>
              <w:t> </w:t>
            </w:r>
          </w:p>
        </w:tc>
        <w:tc>
          <w:tcPr>
            <w:tcW w:w="1049" w:type="pct"/>
            <w:tcBorders>
              <w:top w:val="nil"/>
              <w:left w:val="nil"/>
              <w:bottom w:val="single" w:sz="4" w:space="0" w:color="auto"/>
              <w:right w:val="single" w:sz="4" w:space="0" w:color="auto"/>
            </w:tcBorders>
            <w:shd w:val="clear" w:color="auto" w:fill="auto"/>
            <w:vAlign w:val="center"/>
            <w:hideMark/>
          </w:tcPr>
          <w:p w14:paraId="48950EC3" w14:textId="77777777" w:rsidR="003F3F80" w:rsidRPr="003F3F80" w:rsidRDefault="003F3F80" w:rsidP="003F3F80">
            <w:pPr>
              <w:suppressAutoHyphens w:val="0"/>
              <w:jc w:val="center"/>
              <w:rPr>
                <w:rFonts w:ascii="Calibri" w:hAnsi="Calibri"/>
                <w:b/>
                <w:bCs/>
                <w:color w:val="000000"/>
                <w:sz w:val="18"/>
                <w:szCs w:val="18"/>
                <w:lang w:val="es-MX" w:eastAsia="es-MX"/>
              </w:rPr>
            </w:pPr>
            <w:r w:rsidRPr="003F3F80">
              <w:rPr>
                <w:rFonts w:ascii="Calibri" w:hAnsi="Calibri"/>
                <w:b/>
                <w:bCs/>
                <w:color w:val="000000"/>
                <w:sz w:val="18"/>
                <w:szCs w:val="18"/>
                <w:lang w:eastAsia="es-MX"/>
              </w:rPr>
              <w:t> </w:t>
            </w:r>
          </w:p>
        </w:tc>
        <w:tc>
          <w:tcPr>
            <w:tcW w:w="459" w:type="pct"/>
            <w:tcBorders>
              <w:top w:val="nil"/>
              <w:left w:val="nil"/>
              <w:bottom w:val="single" w:sz="4" w:space="0" w:color="auto"/>
              <w:right w:val="single" w:sz="4" w:space="0" w:color="auto"/>
            </w:tcBorders>
            <w:shd w:val="clear" w:color="auto" w:fill="auto"/>
            <w:vAlign w:val="center"/>
            <w:hideMark/>
          </w:tcPr>
          <w:p w14:paraId="19642D8D" w14:textId="77777777" w:rsidR="003F3F80" w:rsidRPr="003F3F80" w:rsidRDefault="003F3F80" w:rsidP="003F3F80">
            <w:pPr>
              <w:suppressAutoHyphens w:val="0"/>
              <w:jc w:val="center"/>
              <w:rPr>
                <w:rFonts w:ascii="Calibri" w:hAnsi="Calibri"/>
                <w:b/>
                <w:bCs/>
                <w:color w:val="000000"/>
                <w:sz w:val="18"/>
                <w:szCs w:val="18"/>
                <w:lang w:val="es-MX" w:eastAsia="es-MX"/>
              </w:rPr>
            </w:pPr>
            <w:r w:rsidRPr="003F3F80">
              <w:rPr>
                <w:rFonts w:ascii="Calibri" w:hAnsi="Calibri"/>
                <w:b/>
                <w:bCs/>
                <w:color w:val="000000"/>
                <w:sz w:val="18"/>
                <w:szCs w:val="18"/>
                <w:lang w:eastAsia="es-MX"/>
              </w:rPr>
              <w:t> </w:t>
            </w:r>
          </w:p>
        </w:tc>
        <w:tc>
          <w:tcPr>
            <w:tcW w:w="827" w:type="pct"/>
            <w:tcBorders>
              <w:top w:val="nil"/>
              <w:left w:val="nil"/>
              <w:bottom w:val="single" w:sz="4" w:space="0" w:color="auto"/>
              <w:right w:val="single" w:sz="4" w:space="0" w:color="auto"/>
            </w:tcBorders>
            <w:shd w:val="clear" w:color="auto" w:fill="auto"/>
            <w:vAlign w:val="center"/>
            <w:hideMark/>
          </w:tcPr>
          <w:p w14:paraId="3334447A" w14:textId="77777777" w:rsidR="003F3F80" w:rsidRPr="003F3F80" w:rsidRDefault="003F3F80" w:rsidP="003F3F80">
            <w:pPr>
              <w:suppressAutoHyphens w:val="0"/>
              <w:jc w:val="center"/>
              <w:rPr>
                <w:rFonts w:ascii="Calibri" w:hAnsi="Calibri"/>
                <w:b/>
                <w:bCs/>
                <w:color w:val="000000"/>
                <w:sz w:val="18"/>
                <w:szCs w:val="18"/>
                <w:lang w:val="es-MX" w:eastAsia="es-MX"/>
              </w:rPr>
            </w:pPr>
            <w:r w:rsidRPr="003F3F80">
              <w:rPr>
                <w:rFonts w:ascii="Calibri" w:hAnsi="Calibri"/>
                <w:b/>
                <w:bCs/>
                <w:color w:val="000000"/>
                <w:sz w:val="18"/>
                <w:szCs w:val="18"/>
                <w:lang w:eastAsia="es-MX"/>
              </w:rPr>
              <w:t> </w:t>
            </w:r>
          </w:p>
        </w:tc>
        <w:tc>
          <w:tcPr>
            <w:tcW w:w="613" w:type="pct"/>
            <w:tcBorders>
              <w:top w:val="nil"/>
              <w:left w:val="nil"/>
              <w:bottom w:val="single" w:sz="4" w:space="0" w:color="auto"/>
              <w:right w:val="single" w:sz="4" w:space="0" w:color="auto"/>
            </w:tcBorders>
            <w:shd w:val="clear" w:color="auto" w:fill="auto"/>
            <w:vAlign w:val="center"/>
            <w:hideMark/>
          </w:tcPr>
          <w:p w14:paraId="7733D662" w14:textId="77777777" w:rsidR="003F3F80" w:rsidRPr="003F3F80" w:rsidRDefault="003F3F80" w:rsidP="003F3F80">
            <w:pPr>
              <w:suppressAutoHyphens w:val="0"/>
              <w:jc w:val="center"/>
              <w:rPr>
                <w:rFonts w:ascii="Calibri" w:hAnsi="Calibri"/>
                <w:b/>
                <w:bCs/>
                <w:color w:val="000000"/>
                <w:sz w:val="18"/>
                <w:szCs w:val="18"/>
                <w:lang w:val="es-MX" w:eastAsia="es-MX"/>
              </w:rPr>
            </w:pPr>
            <w:r w:rsidRPr="003F3F80">
              <w:rPr>
                <w:rFonts w:ascii="Calibri" w:hAnsi="Calibri"/>
                <w:b/>
                <w:bCs/>
                <w:color w:val="000000"/>
                <w:sz w:val="18"/>
                <w:szCs w:val="18"/>
                <w:lang w:eastAsia="es-MX"/>
              </w:rPr>
              <w:t> </w:t>
            </w:r>
          </w:p>
        </w:tc>
        <w:tc>
          <w:tcPr>
            <w:tcW w:w="536" w:type="pct"/>
            <w:tcBorders>
              <w:top w:val="nil"/>
              <w:left w:val="nil"/>
              <w:bottom w:val="single" w:sz="4" w:space="0" w:color="auto"/>
              <w:right w:val="single" w:sz="4" w:space="0" w:color="auto"/>
            </w:tcBorders>
            <w:shd w:val="clear" w:color="auto" w:fill="auto"/>
            <w:vAlign w:val="center"/>
            <w:hideMark/>
          </w:tcPr>
          <w:p w14:paraId="1AB4542E" w14:textId="77777777" w:rsidR="003F3F80" w:rsidRPr="003F3F80" w:rsidRDefault="003F3F80" w:rsidP="003F3F80">
            <w:pPr>
              <w:suppressAutoHyphens w:val="0"/>
              <w:jc w:val="center"/>
              <w:rPr>
                <w:rFonts w:ascii="Calibri" w:hAnsi="Calibri"/>
                <w:b/>
                <w:bCs/>
                <w:color w:val="000000"/>
                <w:sz w:val="18"/>
                <w:szCs w:val="18"/>
                <w:lang w:val="es-MX" w:eastAsia="es-MX"/>
              </w:rPr>
            </w:pPr>
            <w:r w:rsidRPr="003F3F80">
              <w:rPr>
                <w:rFonts w:ascii="Calibri" w:hAnsi="Calibri"/>
                <w:b/>
                <w:bCs/>
                <w:color w:val="000000"/>
                <w:sz w:val="18"/>
                <w:szCs w:val="18"/>
                <w:lang w:eastAsia="es-MX"/>
              </w:rPr>
              <w:t> </w:t>
            </w:r>
          </w:p>
        </w:tc>
        <w:tc>
          <w:tcPr>
            <w:tcW w:w="536" w:type="pct"/>
            <w:tcBorders>
              <w:top w:val="nil"/>
              <w:left w:val="nil"/>
              <w:bottom w:val="single" w:sz="4" w:space="0" w:color="auto"/>
              <w:right w:val="single" w:sz="4" w:space="0" w:color="auto"/>
            </w:tcBorders>
            <w:shd w:val="clear" w:color="auto" w:fill="auto"/>
            <w:vAlign w:val="center"/>
            <w:hideMark/>
          </w:tcPr>
          <w:p w14:paraId="130E35D1" w14:textId="77777777" w:rsidR="003F3F80" w:rsidRPr="003F3F80" w:rsidRDefault="003F3F80" w:rsidP="003F3F80">
            <w:pPr>
              <w:suppressAutoHyphens w:val="0"/>
              <w:jc w:val="center"/>
              <w:rPr>
                <w:rFonts w:ascii="Calibri" w:hAnsi="Calibri"/>
                <w:b/>
                <w:bCs/>
                <w:color w:val="000000"/>
                <w:sz w:val="18"/>
                <w:szCs w:val="18"/>
                <w:lang w:val="es-MX" w:eastAsia="es-MX"/>
              </w:rPr>
            </w:pPr>
            <w:r w:rsidRPr="003F3F80">
              <w:rPr>
                <w:rFonts w:ascii="Calibri" w:hAnsi="Calibri"/>
                <w:b/>
                <w:bCs/>
                <w:color w:val="000000"/>
                <w:sz w:val="18"/>
                <w:szCs w:val="18"/>
                <w:lang w:eastAsia="es-MX"/>
              </w:rPr>
              <w:t> </w:t>
            </w:r>
          </w:p>
        </w:tc>
      </w:tr>
      <w:tr w:rsidR="003F3F80" w:rsidRPr="003F3F80" w14:paraId="12E2D71C" w14:textId="77777777" w:rsidTr="003F3F80">
        <w:trPr>
          <w:trHeight w:val="300"/>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14:paraId="0099952C" w14:textId="77777777" w:rsidR="003F3F80" w:rsidRPr="003F3F80" w:rsidRDefault="003F3F80" w:rsidP="003F3F80">
            <w:pPr>
              <w:suppressAutoHyphens w:val="0"/>
              <w:jc w:val="center"/>
              <w:rPr>
                <w:rFonts w:ascii="Calibri" w:hAnsi="Calibri"/>
                <w:b/>
                <w:bCs/>
                <w:color w:val="000000"/>
                <w:sz w:val="18"/>
                <w:szCs w:val="18"/>
                <w:lang w:val="es-MX" w:eastAsia="es-MX"/>
              </w:rPr>
            </w:pPr>
            <w:r w:rsidRPr="003F3F80">
              <w:rPr>
                <w:rFonts w:ascii="Calibri" w:hAnsi="Calibri"/>
                <w:b/>
                <w:bCs/>
                <w:color w:val="000000"/>
                <w:sz w:val="18"/>
                <w:szCs w:val="18"/>
                <w:lang w:val="es-MX" w:eastAsia="es-MX"/>
              </w:rPr>
              <w:t> </w:t>
            </w:r>
          </w:p>
        </w:tc>
        <w:tc>
          <w:tcPr>
            <w:tcW w:w="230" w:type="pct"/>
            <w:tcBorders>
              <w:top w:val="nil"/>
              <w:left w:val="nil"/>
              <w:bottom w:val="single" w:sz="4" w:space="0" w:color="auto"/>
              <w:right w:val="single" w:sz="4" w:space="0" w:color="auto"/>
            </w:tcBorders>
            <w:shd w:val="clear" w:color="auto" w:fill="auto"/>
            <w:noWrap/>
            <w:vAlign w:val="center"/>
            <w:hideMark/>
          </w:tcPr>
          <w:p w14:paraId="1EFC6DE3" w14:textId="77777777" w:rsidR="003F3F80" w:rsidRPr="003F3F80" w:rsidRDefault="003F3F80" w:rsidP="003F3F80">
            <w:pPr>
              <w:suppressAutoHyphens w:val="0"/>
              <w:jc w:val="center"/>
              <w:rPr>
                <w:rFonts w:ascii="Calibri" w:hAnsi="Calibri"/>
                <w:b/>
                <w:bCs/>
                <w:color w:val="000000"/>
                <w:sz w:val="18"/>
                <w:szCs w:val="18"/>
                <w:lang w:val="es-MX" w:eastAsia="es-MX"/>
              </w:rPr>
            </w:pPr>
            <w:r w:rsidRPr="003F3F80">
              <w:rPr>
                <w:rFonts w:ascii="Calibri" w:hAnsi="Calibri"/>
                <w:b/>
                <w:bCs/>
                <w:color w:val="000000"/>
                <w:sz w:val="18"/>
                <w:szCs w:val="18"/>
                <w:lang w:val="es-MX" w:eastAsia="es-MX"/>
              </w:rPr>
              <w:t> </w:t>
            </w:r>
          </w:p>
        </w:tc>
        <w:tc>
          <w:tcPr>
            <w:tcW w:w="149" w:type="pct"/>
            <w:tcBorders>
              <w:top w:val="nil"/>
              <w:left w:val="nil"/>
              <w:bottom w:val="single" w:sz="4" w:space="0" w:color="auto"/>
              <w:right w:val="single" w:sz="4" w:space="0" w:color="auto"/>
            </w:tcBorders>
            <w:shd w:val="clear" w:color="auto" w:fill="auto"/>
            <w:noWrap/>
            <w:vAlign w:val="center"/>
            <w:hideMark/>
          </w:tcPr>
          <w:p w14:paraId="55105A15" w14:textId="77777777" w:rsidR="003F3F80" w:rsidRPr="003F3F80" w:rsidRDefault="003F3F80" w:rsidP="003F3F80">
            <w:pPr>
              <w:suppressAutoHyphens w:val="0"/>
              <w:jc w:val="center"/>
              <w:rPr>
                <w:rFonts w:ascii="Calibri" w:hAnsi="Calibri"/>
                <w:b/>
                <w:bCs/>
                <w:color w:val="000000"/>
                <w:sz w:val="18"/>
                <w:szCs w:val="18"/>
                <w:lang w:val="es-MX" w:eastAsia="es-MX"/>
              </w:rPr>
            </w:pPr>
            <w:r w:rsidRPr="003F3F80">
              <w:rPr>
                <w:rFonts w:ascii="Calibri" w:hAnsi="Calibri"/>
                <w:b/>
                <w:bCs/>
                <w:color w:val="000000"/>
                <w:sz w:val="18"/>
                <w:szCs w:val="18"/>
                <w:lang w:val="es-MX" w:eastAsia="es-MX"/>
              </w:rPr>
              <w:t> </w:t>
            </w:r>
          </w:p>
        </w:tc>
        <w:tc>
          <w:tcPr>
            <w:tcW w:w="141" w:type="pct"/>
            <w:tcBorders>
              <w:top w:val="nil"/>
              <w:left w:val="nil"/>
              <w:bottom w:val="single" w:sz="4" w:space="0" w:color="auto"/>
              <w:right w:val="single" w:sz="4" w:space="0" w:color="auto"/>
            </w:tcBorders>
            <w:shd w:val="clear" w:color="auto" w:fill="auto"/>
            <w:noWrap/>
            <w:vAlign w:val="center"/>
            <w:hideMark/>
          </w:tcPr>
          <w:p w14:paraId="6F5CBAF2" w14:textId="77777777" w:rsidR="003F3F80" w:rsidRPr="003F3F80" w:rsidRDefault="003F3F80" w:rsidP="003F3F80">
            <w:pPr>
              <w:suppressAutoHyphens w:val="0"/>
              <w:jc w:val="center"/>
              <w:rPr>
                <w:rFonts w:ascii="Calibri" w:hAnsi="Calibri"/>
                <w:b/>
                <w:bCs/>
                <w:color w:val="000000"/>
                <w:sz w:val="18"/>
                <w:szCs w:val="18"/>
                <w:lang w:val="es-MX" w:eastAsia="es-MX"/>
              </w:rPr>
            </w:pPr>
            <w:r w:rsidRPr="003F3F80">
              <w:rPr>
                <w:rFonts w:ascii="Calibri" w:hAnsi="Calibri"/>
                <w:b/>
                <w:bCs/>
                <w:color w:val="000000"/>
                <w:sz w:val="18"/>
                <w:szCs w:val="18"/>
                <w:lang w:val="es-MX" w:eastAsia="es-MX"/>
              </w:rPr>
              <w:t> </w:t>
            </w:r>
          </w:p>
        </w:tc>
        <w:tc>
          <w:tcPr>
            <w:tcW w:w="230" w:type="pct"/>
            <w:tcBorders>
              <w:top w:val="nil"/>
              <w:left w:val="nil"/>
              <w:bottom w:val="single" w:sz="4" w:space="0" w:color="auto"/>
              <w:right w:val="single" w:sz="4" w:space="0" w:color="auto"/>
            </w:tcBorders>
            <w:shd w:val="clear" w:color="auto" w:fill="auto"/>
            <w:vAlign w:val="center"/>
            <w:hideMark/>
          </w:tcPr>
          <w:p w14:paraId="537CB9DE" w14:textId="77777777" w:rsidR="003F3F80" w:rsidRPr="003F3F80" w:rsidRDefault="003F3F80" w:rsidP="003F3F80">
            <w:pPr>
              <w:suppressAutoHyphens w:val="0"/>
              <w:jc w:val="center"/>
              <w:rPr>
                <w:rFonts w:ascii="Calibri" w:hAnsi="Calibri"/>
                <w:b/>
                <w:bCs/>
                <w:color w:val="000000"/>
                <w:sz w:val="18"/>
                <w:szCs w:val="18"/>
                <w:lang w:val="es-MX" w:eastAsia="es-MX"/>
              </w:rPr>
            </w:pPr>
            <w:r w:rsidRPr="003F3F80">
              <w:rPr>
                <w:rFonts w:ascii="Calibri" w:hAnsi="Calibri"/>
                <w:b/>
                <w:bCs/>
                <w:color w:val="000000"/>
                <w:sz w:val="18"/>
                <w:szCs w:val="18"/>
                <w:lang w:eastAsia="es-MX"/>
              </w:rPr>
              <w:t> </w:t>
            </w:r>
          </w:p>
        </w:tc>
        <w:tc>
          <w:tcPr>
            <w:tcW w:w="1049" w:type="pct"/>
            <w:tcBorders>
              <w:top w:val="nil"/>
              <w:left w:val="nil"/>
              <w:bottom w:val="single" w:sz="4" w:space="0" w:color="auto"/>
              <w:right w:val="single" w:sz="4" w:space="0" w:color="auto"/>
            </w:tcBorders>
            <w:shd w:val="clear" w:color="auto" w:fill="auto"/>
            <w:vAlign w:val="center"/>
            <w:hideMark/>
          </w:tcPr>
          <w:p w14:paraId="72F35F79" w14:textId="77777777" w:rsidR="003F3F80" w:rsidRPr="003F3F80" w:rsidRDefault="003F3F80" w:rsidP="003F3F80">
            <w:pPr>
              <w:suppressAutoHyphens w:val="0"/>
              <w:jc w:val="center"/>
              <w:rPr>
                <w:rFonts w:ascii="Calibri" w:hAnsi="Calibri"/>
                <w:b/>
                <w:bCs/>
                <w:color w:val="000000"/>
                <w:sz w:val="18"/>
                <w:szCs w:val="18"/>
                <w:lang w:val="es-MX" w:eastAsia="es-MX"/>
              </w:rPr>
            </w:pPr>
            <w:r w:rsidRPr="003F3F80">
              <w:rPr>
                <w:rFonts w:ascii="Calibri" w:hAnsi="Calibri"/>
                <w:b/>
                <w:bCs/>
                <w:color w:val="000000"/>
                <w:sz w:val="18"/>
                <w:szCs w:val="18"/>
                <w:lang w:eastAsia="es-MX"/>
              </w:rPr>
              <w:t> </w:t>
            </w:r>
          </w:p>
        </w:tc>
        <w:tc>
          <w:tcPr>
            <w:tcW w:w="459" w:type="pct"/>
            <w:tcBorders>
              <w:top w:val="nil"/>
              <w:left w:val="nil"/>
              <w:bottom w:val="single" w:sz="4" w:space="0" w:color="auto"/>
              <w:right w:val="single" w:sz="4" w:space="0" w:color="auto"/>
            </w:tcBorders>
            <w:shd w:val="clear" w:color="auto" w:fill="auto"/>
            <w:vAlign w:val="center"/>
            <w:hideMark/>
          </w:tcPr>
          <w:p w14:paraId="7DA29F63" w14:textId="77777777" w:rsidR="003F3F80" w:rsidRPr="003F3F80" w:rsidRDefault="003F3F80" w:rsidP="003F3F80">
            <w:pPr>
              <w:suppressAutoHyphens w:val="0"/>
              <w:jc w:val="center"/>
              <w:rPr>
                <w:rFonts w:ascii="Calibri" w:hAnsi="Calibri"/>
                <w:b/>
                <w:bCs/>
                <w:color w:val="000000"/>
                <w:sz w:val="18"/>
                <w:szCs w:val="18"/>
                <w:lang w:val="es-MX" w:eastAsia="es-MX"/>
              </w:rPr>
            </w:pPr>
            <w:r w:rsidRPr="003F3F80">
              <w:rPr>
                <w:rFonts w:ascii="Calibri" w:hAnsi="Calibri"/>
                <w:b/>
                <w:bCs/>
                <w:color w:val="000000"/>
                <w:sz w:val="18"/>
                <w:szCs w:val="18"/>
                <w:lang w:eastAsia="es-MX"/>
              </w:rPr>
              <w:t> </w:t>
            </w:r>
          </w:p>
        </w:tc>
        <w:tc>
          <w:tcPr>
            <w:tcW w:w="827" w:type="pct"/>
            <w:tcBorders>
              <w:top w:val="nil"/>
              <w:left w:val="nil"/>
              <w:bottom w:val="single" w:sz="4" w:space="0" w:color="auto"/>
              <w:right w:val="single" w:sz="4" w:space="0" w:color="auto"/>
            </w:tcBorders>
            <w:shd w:val="clear" w:color="auto" w:fill="auto"/>
            <w:vAlign w:val="center"/>
            <w:hideMark/>
          </w:tcPr>
          <w:p w14:paraId="62C991AC" w14:textId="77777777" w:rsidR="003F3F80" w:rsidRPr="003F3F80" w:rsidRDefault="003F3F80" w:rsidP="003F3F80">
            <w:pPr>
              <w:suppressAutoHyphens w:val="0"/>
              <w:jc w:val="center"/>
              <w:rPr>
                <w:rFonts w:ascii="Calibri" w:hAnsi="Calibri"/>
                <w:b/>
                <w:bCs/>
                <w:color w:val="000000"/>
                <w:sz w:val="18"/>
                <w:szCs w:val="18"/>
                <w:lang w:val="es-MX" w:eastAsia="es-MX"/>
              </w:rPr>
            </w:pPr>
            <w:r w:rsidRPr="003F3F80">
              <w:rPr>
                <w:rFonts w:ascii="Calibri" w:hAnsi="Calibri"/>
                <w:b/>
                <w:bCs/>
                <w:color w:val="000000"/>
                <w:sz w:val="18"/>
                <w:szCs w:val="18"/>
                <w:lang w:eastAsia="es-MX"/>
              </w:rPr>
              <w:t> </w:t>
            </w:r>
          </w:p>
        </w:tc>
        <w:tc>
          <w:tcPr>
            <w:tcW w:w="613" w:type="pct"/>
            <w:tcBorders>
              <w:top w:val="nil"/>
              <w:left w:val="nil"/>
              <w:bottom w:val="single" w:sz="4" w:space="0" w:color="auto"/>
              <w:right w:val="single" w:sz="4" w:space="0" w:color="auto"/>
            </w:tcBorders>
            <w:shd w:val="clear" w:color="auto" w:fill="auto"/>
            <w:vAlign w:val="center"/>
            <w:hideMark/>
          </w:tcPr>
          <w:p w14:paraId="69E6654C" w14:textId="77777777" w:rsidR="003F3F80" w:rsidRPr="003F3F80" w:rsidRDefault="003F3F80" w:rsidP="003F3F80">
            <w:pPr>
              <w:suppressAutoHyphens w:val="0"/>
              <w:jc w:val="center"/>
              <w:rPr>
                <w:rFonts w:ascii="Calibri" w:hAnsi="Calibri"/>
                <w:b/>
                <w:bCs/>
                <w:color w:val="000000"/>
                <w:sz w:val="18"/>
                <w:szCs w:val="18"/>
                <w:lang w:val="es-MX" w:eastAsia="es-MX"/>
              </w:rPr>
            </w:pPr>
            <w:r w:rsidRPr="003F3F80">
              <w:rPr>
                <w:rFonts w:ascii="Calibri" w:hAnsi="Calibri"/>
                <w:b/>
                <w:bCs/>
                <w:color w:val="000000"/>
                <w:sz w:val="18"/>
                <w:szCs w:val="18"/>
                <w:lang w:eastAsia="es-MX"/>
              </w:rPr>
              <w:t> </w:t>
            </w:r>
          </w:p>
        </w:tc>
        <w:tc>
          <w:tcPr>
            <w:tcW w:w="536" w:type="pct"/>
            <w:tcBorders>
              <w:top w:val="nil"/>
              <w:left w:val="nil"/>
              <w:bottom w:val="single" w:sz="4" w:space="0" w:color="auto"/>
              <w:right w:val="single" w:sz="4" w:space="0" w:color="auto"/>
            </w:tcBorders>
            <w:shd w:val="clear" w:color="auto" w:fill="auto"/>
            <w:vAlign w:val="center"/>
            <w:hideMark/>
          </w:tcPr>
          <w:p w14:paraId="46C91171" w14:textId="77777777" w:rsidR="003F3F80" w:rsidRPr="003F3F80" w:rsidRDefault="003F3F80" w:rsidP="003F3F80">
            <w:pPr>
              <w:suppressAutoHyphens w:val="0"/>
              <w:jc w:val="center"/>
              <w:rPr>
                <w:rFonts w:ascii="Calibri" w:hAnsi="Calibri"/>
                <w:b/>
                <w:bCs/>
                <w:color w:val="000000"/>
                <w:sz w:val="18"/>
                <w:szCs w:val="18"/>
                <w:lang w:val="es-MX" w:eastAsia="es-MX"/>
              </w:rPr>
            </w:pPr>
            <w:r w:rsidRPr="003F3F80">
              <w:rPr>
                <w:rFonts w:ascii="Calibri" w:hAnsi="Calibri"/>
                <w:b/>
                <w:bCs/>
                <w:color w:val="000000"/>
                <w:sz w:val="18"/>
                <w:szCs w:val="18"/>
                <w:lang w:eastAsia="es-MX"/>
              </w:rPr>
              <w:t> </w:t>
            </w:r>
          </w:p>
        </w:tc>
        <w:tc>
          <w:tcPr>
            <w:tcW w:w="536" w:type="pct"/>
            <w:tcBorders>
              <w:top w:val="nil"/>
              <w:left w:val="nil"/>
              <w:bottom w:val="single" w:sz="4" w:space="0" w:color="auto"/>
              <w:right w:val="single" w:sz="4" w:space="0" w:color="auto"/>
            </w:tcBorders>
            <w:shd w:val="clear" w:color="auto" w:fill="auto"/>
            <w:vAlign w:val="center"/>
            <w:hideMark/>
          </w:tcPr>
          <w:p w14:paraId="2AAEE70E" w14:textId="77777777" w:rsidR="003F3F80" w:rsidRPr="003F3F80" w:rsidRDefault="003F3F80" w:rsidP="003F3F80">
            <w:pPr>
              <w:suppressAutoHyphens w:val="0"/>
              <w:jc w:val="center"/>
              <w:rPr>
                <w:rFonts w:ascii="Calibri" w:hAnsi="Calibri"/>
                <w:b/>
                <w:bCs/>
                <w:color w:val="000000"/>
                <w:sz w:val="18"/>
                <w:szCs w:val="18"/>
                <w:lang w:val="es-MX" w:eastAsia="es-MX"/>
              </w:rPr>
            </w:pPr>
            <w:r w:rsidRPr="003F3F80">
              <w:rPr>
                <w:rFonts w:ascii="Calibri" w:hAnsi="Calibri"/>
                <w:b/>
                <w:bCs/>
                <w:color w:val="000000"/>
                <w:sz w:val="18"/>
                <w:szCs w:val="18"/>
                <w:lang w:eastAsia="es-MX"/>
              </w:rPr>
              <w:t> </w:t>
            </w:r>
          </w:p>
        </w:tc>
      </w:tr>
      <w:tr w:rsidR="003F3F80" w:rsidRPr="003F3F80" w14:paraId="2DBD351D" w14:textId="77777777" w:rsidTr="003F3F80">
        <w:trPr>
          <w:trHeight w:val="300"/>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14:paraId="23630A8A" w14:textId="77777777" w:rsidR="003F3F80" w:rsidRPr="003F3F80" w:rsidRDefault="003F3F80" w:rsidP="003F3F80">
            <w:pPr>
              <w:suppressAutoHyphens w:val="0"/>
              <w:jc w:val="center"/>
              <w:rPr>
                <w:rFonts w:ascii="Calibri" w:hAnsi="Calibri"/>
                <w:b/>
                <w:bCs/>
                <w:color w:val="000000"/>
                <w:sz w:val="18"/>
                <w:szCs w:val="18"/>
                <w:lang w:val="es-MX" w:eastAsia="es-MX"/>
              </w:rPr>
            </w:pPr>
            <w:r w:rsidRPr="003F3F80">
              <w:rPr>
                <w:rFonts w:ascii="Calibri" w:hAnsi="Calibri"/>
                <w:b/>
                <w:bCs/>
                <w:color w:val="000000"/>
                <w:sz w:val="18"/>
                <w:szCs w:val="18"/>
                <w:lang w:val="es-MX" w:eastAsia="es-MX"/>
              </w:rPr>
              <w:t> </w:t>
            </w:r>
          </w:p>
        </w:tc>
        <w:tc>
          <w:tcPr>
            <w:tcW w:w="230" w:type="pct"/>
            <w:tcBorders>
              <w:top w:val="nil"/>
              <w:left w:val="nil"/>
              <w:bottom w:val="single" w:sz="4" w:space="0" w:color="auto"/>
              <w:right w:val="single" w:sz="4" w:space="0" w:color="auto"/>
            </w:tcBorders>
            <w:shd w:val="clear" w:color="auto" w:fill="auto"/>
            <w:noWrap/>
            <w:vAlign w:val="center"/>
            <w:hideMark/>
          </w:tcPr>
          <w:p w14:paraId="299820E8" w14:textId="77777777" w:rsidR="003F3F80" w:rsidRPr="003F3F80" w:rsidRDefault="003F3F80" w:rsidP="003F3F80">
            <w:pPr>
              <w:suppressAutoHyphens w:val="0"/>
              <w:jc w:val="center"/>
              <w:rPr>
                <w:rFonts w:ascii="Calibri" w:hAnsi="Calibri"/>
                <w:b/>
                <w:bCs/>
                <w:color w:val="000000"/>
                <w:sz w:val="18"/>
                <w:szCs w:val="18"/>
                <w:lang w:val="es-MX" w:eastAsia="es-MX"/>
              </w:rPr>
            </w:pPr>
            <w:r w:rsidRPr="003F3F80">
              <w:rPr>
                <w:rFonts w:ascii="Calibri" w:hAnsi="Calibri"/>
                <w:b/>
                <w:bCs/>
                <w:color w:val="000000"/>
                <w:sz w:val="18"/>
                <w:szCs w:val="18"/>
                <w:lang w:val="es-MX" w:eastAsia="es-MX"/>
              </w:rPr>
              <w:t> </w:t>
            </w:r>
          </w:p>
        </w:tc>
        <w:tc>
          <w:tcPr>
            <w:tcW w:w="149" w:type="pct"/>
            <w:tcBorders>
              <w:top w:val="nil"/>
              <w:left w:val="nil"/>
              <w:bottom w:val="single" w:sz="4" w:space="0" w:color="auto"/>
              <w:right w:val="single" w:sz="4" w:space="0" w:color="auto"/>
            </w:tcBorders>
            <w:shd w:val="clear" w:color="auto" w:fill="auto"/>
            <w:noWrap/>
            <w:vAlign w:val="center"/>
            <w:hideMark/>
          </w:tcPr>
          <w:p w14:paraId="4C3336C7" w14:textId="77777777" w:rsidR="003F3F80" w:rsidRPr="003F3F80" w:rsidRDefault="003F3F80" w:rsidP="003F3F80">
            <w:pPr>
              <w:suppressAutoHyphens w:val="0"/>
              <w:jc w:val="center"/>
              <w:rPr>
                <w:rFonts w:ascii="Calibri" w:hAnsi="Calibri"/>
                <w:b/>
                <w:bCs/>
                <w:color w:val="000000"/>
                <w:sz w:val="18"/>
                <w:szCs w:val="18"/>
                <w:lang w:val="es-MX" w:eastAsia="es-MX"/>
              </w:rPr>
            </w:pPr>
            <w:r w:rsidRPr="003F3F80">
              <w:rPr>
                <w:rFonts w:ascii="Calibri" w:hAnsi="Calibri"/>
                <w:b/>
                <w:bCs/>
                <w:color w:val="000000"/>
                <w:sz w:val="18"/>
                <w:szCs w:val="18"/>
                <w:lang w:val="es-MX" w:eastAsia="es-MX"/>
              </w:rPr>
              <w:t> </w:t>
            </w:r>
          </w:p>
        </w:tc>
        <w:tc>
          <w:tcPr>
            <w:tcW w:w="141" w:type="pct"/>
            <w:tcBorders>
              <w:top w:val="nil"/>
              <w:left w:val="nil"/>
              <w:bottom w:val="single" w:sz="4" w:space="0" w:color="auto"/>
              <w:right w:val="single" w:sz="4" w:space="0" w:color="auto"/>
            </w:tcBorders>
            <w:shd w:val="clear" w:color="auto" w:fill="auto"/>
            <w:noWrap/>
            <w:vAlign w:val="center"/>
            <w:hideMark/>
          </w:tcPr>
          <w:p w14:paraId="63C9499B" w14:textId="77777777" w:rsidR="003F3F80" w:rsidRPr="003F3F80" w:rsidRDefault="003F3F80" w:rsidP="003F3F80">
            <w:pPr>
              <w:suppressAutoHyphens w:val="0"/>
              <w:jc w:val="center"/>
              <w:rPr>
                <w:rFonts w:ascii="Calibri" w:hAnsi="Calibri"/>
                <w:b/>
                <w:bCs/>
                <w:color w:val="000000"/>
                <w:sz w:val="18"/>
                <w:szCs w:val="18"/>
                <w:lang w:val="es-MX" w:eastAsia="es-MX"/>
              </w:rPr>
            </w:pPr>
            <w:r w:rsidRPr="003F3F80">
              <w:rPr>
                <w:rFonts w:ascii="Calibri" w:hAnsi="Calibri"/>
                <w:b/>
                <w:bCs/>
                <w:color w:val="000000"/>
                <w:sz w:val="18"/>
                <w:szCs w:val="18"/>
                <w:lang w:val="es-MX" w:eastAsia="es-MX"/>
              </w:rPr>
              <w:t> </w:t>
            </w:r>
          </w:p>
        </w:tc>
        <w:tc>
          <w:tcPr>
            <w:tcW w:w="230" w:type="pct"/>
            <w:tcBorders>
              <w:top w:val="nil"/>
              <w:left w:val="nil"/>
              <w:bottom w:val="single" w:sz="4" w:space="0" w:color="auto"/>
              <w:right w:val="single" w:sz="4" w:space="0" w:color="auto"/>
            </w:tcBorders>
            <w:shd w:val="clear" w:color="auto" w:fill="auto"/>
            <w:vAlign w:val="center"/>
            <w:hideMark/>
          </w:tcPr>
          <w:p w14:paraId="3C19ACEE" w14:textId="77777777" w:rsidR="003F3F80" w:rsidRPr="003F3F80" w:rsidRDefault="003F3F80" w:rsidP="003F3F80">
            <w:pPr>
              <w:suppressAutoHyphens w:val="0"/>
              <w:jc w:val="center"/>
              <w:rPr>
                <w:rFonts w:ascii="Calibri" w:hAnsi="Calibri"/>
                <w:b/>
                <w:bCs/>
                <w:color w:val="000000"/>
                <w:sz w:val="18"/>
                <w:szCs w:val="18"/>
                <w:lang w:val="es-MX" w:eastAsia="es-MX"/>
              </w:rPr>
            </w:pPr>
            <w:r w:rsidRPr="003F3F80">
              <w:rPr>
                <w:rFonts w:ascii="Calibri" w:hAnsi="Calibri"/>
                <w:b/>
                <w:bCs/>
                <w:color w:val="000000"/>
                <w:sz w:val="18"/>
                <w:szCs w:val="18"/>
                <w:lang w:eastAsia="es-MX"/>
              </w:rPr>
              <w:t> </w:t>
            </w:r>
          </w:p>
        </w:tc>
        <w:tc>
          <w:tcPr>
            <w:tcW w:w="1049" w:type="pct"/>
            <w:tcBorders>
              <w:top w:val="nil"/>
              <w:left w:val="nil"/>
              <w:bottom w:val="single" w:sz="4" w:space="0" w:color="auto"/>
              <w:right w:val="single" w:sz="4" w:space="0" w:color="auto"/>
            </w:tcBorders>
            <w:shd w:val="clear" w:color="auto" w:fill="auto"/>
            <w:vAlign w:val="center"/>
            <w:hideMark/>
          </w:tcPr>
          <w:p w14:paraId="400BF656" w14:textId="77777777" w:rsidR="003F3F80" w:rsidRPr="003F3F80" w:rsidRDefault="003F3F80" w:rsidP="003F3F80">
            <w:pPr>
              <w:suppressAutoHyphens w:val="0"/>
              <w:jc w:val="center"/>
              <w:rPr>
                <w:rFonts w:ascii="Calibri" w:hAnsi="Calibri"/>
                <w:b/>
                <w:bCs/>
                <w:color w:val="000000"/>
                <w:sz w:val="18"/>
                <w:szCs w:val="18"/>
                <w:lang w:val="es-MX" w:eastAsia="es-MX"/>
              </w:rPr>
            </w:pPr>
            <w:r w:rsidRPr="003F3F80">
              <w:rPr>
                <w:rFonts w:ascii="Calibri" w:hAnsi="Calibri"/>
                <w:b/>
                <w:bCs/>
                <w:color w:val="000000"/>
                <w:sz w:val="18"/>
                <w:szCs w:val="18"/>
                <w:lang w:eastAsia="es-MX"/>
              </w:rPr>
              <w:t> </w:t>
            </w:r>
          </w:p>
        </w:tc>
        <w:tc>
          <w:tcPr>
            <w:tcW w:w="459" w:type="pct"/>
            <w:tcBorders>
              <w:top w:val="nil"/>
              <w:left w:val="nil"/>
              <w:bottom w:val="single" w:sz="4" w:space="0" w:color="auto"/>
              <w:right w:val="single" w:sz="4" w:space="0" w:color="auto"/>
            </w:tcBorders>
            <w:shd w:val="clear" w:color="auto" w:fill="auto"/>
            <w:vAlign w:val="center"/>
            <w:hideMark/>
          </w:tcPr>
          <w:p w14:paraId="25F60CD9" w14:textId="77777777" w:rsidR="003F3F80" w:rsidRPr="003F3F80" w:rsidRDefault="003F3F80" w:rsidP="003F3F80">
            <w:pPr>
              <w:suppressAutoHyphens w:val="0"/>
              <w:jc w:val="center"/>
              <w:rPr>
                <w:rFonts w:ascii="Calibri" w:hAnsi="Calibri"/>
                <w:b/>
                <w:bCs/>
                <w:color w:val="000000"/>
                <w:sz w:val="18"/>
                <w:szCs w:val="18"/>
                <w:lang w:val="es-MX" w:eastAsia="es-MX"/>
              </w:rPr>
            </w:pPr>
            <w:r w:rsidRPr="003F3F80">
              <w:rPr>
                <w:rFonts w:ascii="Calibri" w:hAnsi="Calibri"/>
                <w:b/>
                <w:bCs/>
                <w:color w:val="000000"/>
                <w:sz w:val="18"/>
                <w:szCs w:val="18"/>
                <w:lang w:eastAsia="es-MX"/>
              </w:rPr>
              <w:t> </w:t>
            </w:r>
          </w:p>
        </w:tc>
        <w:tc>
          <w:tcPr>
            <w:tcW w:w="827" w:type="pct"/>
            <w:tcBorders>
              <w:top w:val="nil"/>
              <w:left w:val="nil"/>
              <w:bottom w:val="single" w:sz="4" w:space="0" w:color="auto"/>
              <w:right w:val="single" w:sz="4" w:space="0" w:color="auto"/>
            </w:tcBorders>
            <w:shd w:val="clear" w:color="auto" w:fill="auto"/>
            <w:vAlign w:val="center"/>
            <w:hideMark/>
          </w:tcPr>
          <w:p w14:paraId="6B579EDF" w14:textId="77777777" w:rsidR="003F3F80" w:rsidRPr="003F3F80" w:rsidRDefault="003F3F80" w:rsidP="003F3F80">
            <w:pPr>
              <w:suppressAutoHyphens w:val="0"/>
              <w:jc w:val="center"/>
              <w:rPr>
                <w:rFonts w:ascii="Calibri" w:hAnsi="Calibri"/>
                <w:b/>
                <w:bCs/>
                <w:color w:val="000000"/>
                <w:sz w:val="18"/>
                <w:szCs w:val="18"/>
                <w:lang w:val="es-MX" w:eastAsia="es-MX"/>
              </w:rPr>
            </w:pPr>
            <w:r w:rsidRPr="003F3F80">
              <w:rPr>
                <w:rFonts w:ascii="Calibri" w:hAnsi="Calibri"/>
                <w:b/>
                <w:bCs/>
                <w:color w:val="000000"/>
                <w:sz w:val="18"/>
                <w:szCs w:val="18"/>
                <w:lang w:eastAsia="es-MX"/>
              </w:rPr>
              <w:t> </w:t>
            </w:r>
          </w:p>
        </w:tc>
        <w:tc>
          <w:tcPr>
            <w:tcW w:w="613" w:type="pct"/>
            <w:tcBorders>
              <w:top w:val="nil"/>
              <w:left w:val="nil"/>
              <w:bottom w:val="single" w:sz="4" w:space="0" w:color="auto"/>
              <w:right w:val="single" w:sz="4" w:space="0" w:color="auto"/>
            </w:tcBorders>
            <w:shd w:val="clear" w:color="auto" w:fill="auto"/>
            <w:vAlign w:val="center"/>
            <w:hideMark/>
          </w:tcPr>
          <w:p w14:paraId="1B76BA24" w14:textId="77777777" w:rsidR="003F3F80" w:rsidRPr="003F3F80" w:rsidRDefault="003F3F80" w:rsidP="003F3F80">
            <w:pPr>
              <w:suppressAutoHyphens w:val="0"/>
              <w:jc w:val="center"/>
              <w:rPr>
                <w:rFonts w:ascii="Calibri" w:hAnsi="Calibri"/>
                <w:b/>
                <w:bCs/>
                <w:color w:val="000000"/>
                <w:sz w:val="18"/>
                <w:szCs w:val="18"/>
                <w:lang w:val="es-MX" w:eastAsia="es-MX"/>
              </w:rPr>
            </w:pPr>
            <w:r w:rsidRPr="003F3F80">
              <w:rPr>
                <w:rFonts w:ascii="Calibri" w:hAnsi="Calibri"/>
                <w:b/>
                <w:bCs/>
                <w:color w:val="000000"/>
                <w:sz w:val="18"/>
                <w:szCs w:val="18"/>
                <w:lang w:eastAsia="es-MX"/>
              </w:rPr>
              <w:t> </w:t>
            </w:r>
          </w:p>
        </w:tc>
        <w:tc>
          <w:tcPr>
            <w:tcW w:w="536" w:type="pct"/>
            <w:tcBorders>
              <w:top w:val="nil"/>
              <w:left w:val="nil"/>
              <w:bottom w:val="single" w:sz="4" w:space="0" w:color="auto"/>
              <w:right w:val="single" w:sz="4" w:space="0" w:color="auto"/>
            </w:tcBorders>
            <w:shd w:val="clear" w:color="auto" w:fill="auto"/>
            <w:vAlign w:val="center"/>
            <w:hideMark/>
          </w:tcPr>
          <w:p w14:paraId="34CFA490" w14:textId="77777777" w:rsidR="003F3F80" w:rsidRPr="003F3F80" w:rsidRDefault="003F3F80" w:rsidP="003F3F80">
            <w:pPr>
              <w:suppressAutoHyphens w:val="0"/>
              <w:jc w:val="center"/>
              <w:rPr>
                <w:rFonts w:ascii="Calibri" w:hAnsi="Calibri"/>
                <w:b/>
                <w:bCs/>
                <w:color w:val="000000"/>
                <w:sz w:val="18"/>
                <w:szCs w:val="18"/>
                <w:lang w:val="es-MX" w:eastAsia="es-MX"/>
              </w:rPr>
            </w:pPr>
            <w:r w:rsidRPr="003F3F80">
              <w:rPr>
                <w:rFonts w:ascii="Calibri" w:hAnsi="Calibri"/>
                <w:b/>
                <w:bCs/>
                <w:color w:val="000000"/>
                <w:sz w:val="18"/>
                <w:szCs w:val="18"/>
                <w:lang w:eastAsia="es-MX"/>
              </w:rPr>
              <w:t> </w:t>
            </w:r>
          </w:p>
        </w:tc>
        <w:tc>
          <w:tcPr>
            <w:tcW w:w="536" w:type="pct"/>
            <w:tcBorders>
              <w:top w:val="nil"/>
              <w:left w:val="nil"/>
              <w:bottom w:val="single" w:sz="4" w:space="0" w:color="auto"/>
              <w:right w:val="single" w:sz="4" w:space="0" w:color="auto"/>
            </w:tcBorders>
            <w:shd w:val="clear" w:color="auto" w:fill="auto"/>
            <w:vAlign w:val="center"/>
            <w:hideMark/>
          </w:tcPr>
          <w:p w14:paraId="1CE8E59B" w14:textId="77777777" w:rsidR="003F3F80" w:rsidRPr="003F3F80" w:rsidRDefault="003F3F80" w:rsidP="003F3F80">
            <w:pPr>
              <w:suppressAutoHyphens w:val="0"/>
              <w:jc w:val="center"/>
              <w:rPr>
                <w:rFonts w:ascii="Calibri" w:hAnsi="Calibri"/>
                <w:b/>
                <w:bCs/>
                <w:color w:val="000000"/>
                <w:sz w:val="18"/>
                <w:szCs w:val="18"/>
                <w:lang w:val="es-MX" w:eastAsia="es-MX"/>
              </w:rPr>
            </w:pPr>
            <w:r w:rsidRPr="003F3F80">
              <w:rPr>
                <w:rFonts w:ascii="Calibri" w:hAnsi="Calibri"/>
                <w:b/>
                <w:bCs/>
                <w:color w:val="000000"/>
                <w:sz w:val="18"/>
                <w:szCs w:val="18"/>
                <w:lang w:eastAsia="es-MX"/>
              </w:rPr>
              <w:t> </w:t>
            </w:r>
          </w:p>
        </w:tc>
      </w:tr>
      <w:tr w:rsidR="003F3F80" w:rsidRPr="003F3F80" w14:paraId="437187C9" w14:textId="77777777" w:rsidTr="003F3F80">
        <w:trPr>
          <w:trHeight w:val="300"/>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14:paraId="4EAB7027" w14:textId="77777777" w:rsidR="003F3F80" w:rsidRPr="003F3F80" w:rsidRDefault="003F3F80" w:rsidP="003F3F80">
            <w:pPr>
              <w:suppressAutoHyphens w:val="0"/>
              <w:jc w:val="center"/>
              <w:rPr>
                <w:rFonts w:ascii="Calibri" w:hAnsi="Calibri"/>
                <w:b/>
                <w:bCs/>
                <w:color w:val="000000"/>
                <w:sz w:val="18"/>
                <w:szCs w:val="18"/>
                <w:lang w:val="es-MX" w:eastAsia="es-MX"/>
              </w:rPr>
            </w:pPr>
            <w:r w:rsidRPr="003F3F80">
              <w:rPr>
                <w:rFonts w:ascii="Calibri" w:hAnsi="Calibri"/>
                <w:b/>
                <w:bCs/>
                <w:color w:val="000000"/>
                <w:sz w:val="18"/>
                <w:szCs w:val="18"/>
                <w:lang w:val="es-MX" w:eastAsia="es-MX"/>
              </w:rPr>
              <w:t> </w:t>
            </w:r>
          </w:p>
        </w:tc>
        <w:tc>
          <w:tcPr>
            <w:tcW w:w="230" w:type="pct"/>
            <w:tcBorders>
              <w:top w:val="nil"/>
              <w:left w:val="nil"/>
              <w:bottom w:val="single" w:sz="4" w:space="0" w:color="auto"/>
              <w:right w:val="single" w:sz="4" w:space="0" w:color="auto"/>
            </w:tcBorders>
            <w:shd w:val="clear" w:color="auto" w:fill="auto"/>
            <w:noWrap/>
            <w:vAlign w:val="center"/>
            <w:hideMark/>
          </w:tcPr>
          <w:p w14:paraId="21FA611C" w14:textId="77777777" w:rsidR="003F3F80" w:rsidRPr="003F3F80" w:rsidRDefault="003F3F80" w:rsidP="003F3F80">
            <w:pPr>
              <w:suppressAutoHyphens w:val="0"/>
              <w:jc w:val="center"/>
              <w:rPr>
                <w:rFonts w:ascii="Calibri" w:hAnsi="Calibri"/>
                <w:b/>
                <w:bCs/>
                <w:color w:val="000000"/>
                <w:sz w:val="18"/>
                <w:szCs w:val="18"/>
                <w:lang w:val="es-MX" w:eastAsia="es-MX"/>
              </w:rPr>
            </w:pPr>
            <w:r w:rsidRPr="003F3F80">
              <w:rPr>
                <w:rFonts w:ascii="Calibri" w:hAnsi="Calibri"/>
                <w:b/>
                <w:bCs/>
                <w:color w:val="000000"/>
                <w:sz w:val="18"/>
                <w:szCs w:val="18"/>
                <w:lang w:val="es-MX" w:eastAsia="es-MX"/>
              </w:rPr>
              <w:t> </w:t>
            </w:r>
          </w:p>
        </w:tc>
        <w:tc>
          <w:tcPr>
            <w:tcW w:w="149" w:type="pct"/>
            <w:tcBorders>
              <w:top w:val="nil"/>
              <w:left w:val="nil"/>
              <w:bottom w:val="single" w:sz="4" w:space="0" w:color="auto"/>
              <w:right w:val="single" w:sz="4" w:space="0" w:color="auto"/>
            </w:tcBorders>
            <w:shd w:val="clear" w:color="auto" w:fill="auto"/>
            <w:noWrap/>
            <w:vAlign w:val="center"/>
            <w:hideMark/>
          </w:tcPr>
          <w:p w14:paraId="1D6C39F4" w14:textId="77777777" w:rsidR="003F3F80" w:rsidRPr="003F3F80" w:rsidRDefault="003F3F80" w:rsidP="003F3F80">
            <w:pPr>
              <w:suppressAutoHyphens w:val="0"/>
              <w:jc w:val="center"/>
              <w:rPr>
                <w:rFonts w:ascii="Calibri" w:hAnsi="Calibri"/>
                <w:b/>
                <w:bCs/>
                <w:color w:val="000000"/>
                <w:sz w:val="18"/>
                <w:szCs w:val="18"/>
                <w:lang w:val="es-MX" w:eastAsia="es-MX"/>
              </w:rPr>
            </w:pPr>
            <w:r w:rsidRPr="003F3F80">
              <w:rPr>
                <w:rFonts w:ascii="Calibri" w:hAnsi="Calibri"/>
                <w:b/>
                <w:bCs/>
                <w:color w:val="000000"/>
                <w:sz w:val="18"/>
                <w:szCs w:val="18"/>
                <w:lang w:val="es-MX" w:eastAsia="es-MX"/>
              </w:rPr>
              <w:t> </w:t>
            </w:r>
          </w:p>
        </w:tc>
        <w:tc>
          <w:tcPr>
            <w:tcW w:w="141" w:type="pct"/>
            <w:tcBorders>
              <w:top w:val="nil"/>
              <w:left w:val="nil"/>
              <w:bottom w:val="single" w:sz="4" w:space="0" w:color="auto"/>
              <w:right w:val="single" w:sz="4" w:space="0" w:color="auto"/>
            </w:tcBorders>
            <w:shd w:val="clear" w:color="auto" w:fill="auto"/>
            <w:noWrap/>
            <w:vAlign w:val="center"/>
            <w:hideMark/>
          </w:tcPr>
          <w:p w14:paraId="5BF803C1" w14:textId="77777777" w:rsidR="003F3F80" w:rsidRPr="003F3F80" w:rsidRDefault="003F3F80" w:rsidP="003F3F80">
            <w:pPr>
              <w:suppressAutoHyphens w:val="0"/>
              <w:jc w:val="center"/>
              <w:rPr>
                <w:rFonts w:ascii="Calibri" w:hAnsi="Calibri"/>
                <w:b/>
                <w:bCs/>
                <w:color w:val="000000"/>
                <w:sz w:val="18"/>
                <w:szCs w:val="18"/>
                <w:lang w:val="es-MX" w:eastAsia="es-MX"/>
              </w:rPr>
            </w:pPr>
            <w:r w:rsidRPr="003F3F80">
              <w:rPr>
                <w:rFonts w:ascii="Calibri" w:hAnsi="Calibri"/>
                <w:b/>
                <w:bCs/>
                <w:color w:val="000000"/>
                <w:sz w:val="18"/>
                <w:szCs w:val="18"/>
                <w:lang w:val="es-MX" w:eastAsia="es-MX"/>
              </w:rPr>
              <w:t> </w:t>
            </w:r>
          </w:p>
        </w:tc>
        <w:tc>
          <w:tcPr>
            <w:tcW w:w="230" w:type="pct"/>
            <w:tcBorders>
              <w:top w:val="nil"/>
              <w:left w:val="nil"/>
              <w:bottom w:val="single" w:sz="4" w:space="0" w:color="auto"/>
              <w:right w:val="single" w:sz="4" w:space="0" w:color="auto"/>
            </w:tcBorders>
            <w:shd w:val="clear" w:color="auto" w:fill="auto"/>
            <w:vAlign w:val="center"/>
            <w:hideMark/>
          </w:tcPr>
          <w:p w14:paraId="54B4F334" w14:textId="77777777" w:rsidR="003F3F80" w:rsidRPr="003F3F80" w:rsidRDefault="003F3F80" w:rsidP="003F3F80">
            <w:pPr>
              <w:suppressAutoHyphens w:val="0"/>
              <w:jc w:val="center"/>
              <w:rPr>
                <w:rFonts w:ascii="Calibri" w:hAnsi="Calibri"/>
                <w:b/>
                <w:bCs/>
                <w:color w:val="000000"/>
                <w:sz w:val="18"/>
                <w:szCs w:val="18"/>
                <w:lang w:val="es-MX" w:eastAsia="es-MX"/>
              </w:rPr>
            </w:pPr>
            <w:r w:rsidRPr="003F3F80">
              <w:rPr>
                <w:rFonts w:ascii="Calibri" w:hAnsi="Calibri"/>
                <w:b/>
                <w:bCs/>
                <w:color w:val="000000"/>
                <w:sz w:val="18"/>
                <w:szCs w:val="18"/>
                <w:lang w:eastAsia="es-MX"/>
              </w:rPr>
              <w:t> </w:t>
            </w:r>
          </w:p>
        </w:tc>
        <w:tc>
          <w:tcPr>
            <w:tcW w:w="1049" w:type="pct"/>
            <w:tcBorders>
              <w:top w:val="nil"/>
              <w:left w:val="nil"/>
              <w:bottom w:val="single" w:sz="4" w:space="0" w:color="auto"/>
              <w:right w:val="single" w:sz="4" w:space="0" w:color="auto"/>
            </w:tcBorders>
            <w:shd w:val="clear" w:color="auto" w:fill="auto"/>
            <w:vAlign w:val="center"/>
            <w:hideMark/>
          </w:tcPr>
          <w:p w14:paraId="3CE307E7" w14:textId="77777777" w:rsidR="003F3F80" w:rsidRPr="003F3F80" w:rsidRDefault="003F3F80" w:rsidP="003F3F80">
            <w:pPr>
              <w:suppressAutoHyphens w:val="0"/>
              <w:jc w:val="center"/>
              <w:rPr>
                <w:rFonts w:ascii="Calibri" w:hAnsi="Calibri"/>
                <w:b/>
                <w:bCs/>
                <w:color w:val="000000"/>
                <w:sz w:val="18"/>
                <w:szCs w:val="18"/>
                <w:lang w:val="es-MX" w:eastAsia="es-MX"/>
              </w:rPr>
            </w:pPr>
            <w:r w:rsidRPr="003F3F80">
              <w:rPr>
                <w:rFonts w:ascii="Calibri" w:hAnsi="Calibri"/>
                <w:b/>
                <w:bCs/>
                <w:color w:val="000000"/>
                <w:sz w:val="18"/>
                <w:szCs w:val="18"/>
                <w:lang w:eastAsia="es-MX"/>
              </w:rPr>
              <w:t> </w:t>
            </w:r>
          </w:p>
        </w:tc>
        <w:tc>
          <w:tcPr>
            <w:tcW w:w="459" w:type="pct"/>
            <w:tcBorders>
              <w:top w:val="nil"/>
              <w:left w:val="nil"/>
              <w:bottom w:val="single" w:sz="4" w:space="0" w:color="auto"/>
              <w:right w:val="single" w:sz="4" w:space="0" w:color="auto"/>
            </w:tcBorders>
            <w:shd w:val="clear" w:color="auto" w:fill="auto"/>
            <w:vAlign w:val="center"/>
            <w:hideMark/>
          </w:tcPr>
          <w:p w14:paraId="6CB305FA" w14:textId="77777777" w:rsidR="003F3F80" w:rsidRPr="003F3F80" w:rsidRDefault="003F3F80" w:rsidP="003F3F80">
            <w:pPr>
              <w:suppressAutoHyphens w:val="0"/>
              <w:jc w:val="center"/>
              <w:rPr>
                <w:rFonts w:ascii="Calibri" w:hAnsi="Calibri"/>
                <w:b/>
                <w:bCs/>
                <w:color w:val="000000"/>
                <w:sz w:val="18"/>
                <w:szCs w:val="18"/>
                <w:lang w:val="es-MX" w:eastAsia="es-MX"/>
              </w:rPr>
            </w:pPr>
            <w:r w:rsidRPr="003F3F80">
              <w:rPr>
                <w:rFonts w:ascii="Calibri" w:hAnsi="Calibri"/>
                <w:b/>
                <w:bCs/>
                <w:color w:val="000000"/>
                <w:sz w:val="18"/>
                <w:szCs w:val="18"/>
                <w:lang w:eastAsia="es-MX"/>
              </w:rPr>
              <w:t> </w:t>
            </w:r>
          </w:p>
        </w:tc>
        <w:tc>
          <w:tcPr>
            <w:tcW w:w="827" w:type="pct"/>
            <w:tcBorders>
              <w:top w:val="nil"/>
              <w:left w:val="nil"/>
              <w:bottom w:val="single" w:sz="4" w:space="0" w:color="auto"/>
              <w:right w:val="single" w:sz="4" w:space="0" w:color="auto"/>
            </w:tcBorders>
            <w:shd w:val="clear" w:color="auto" w:fill="auto"/>
            <w:vAlign w:val="center"/>
            <w:hideMark/>
          </w:tcPr>
          <w:p w14:paraId="2AF93897" w14:textId="77777777" w:rsidR="003F3F80" w:rsidRPr="003F3F80" w:rsidRDefault="003F3F80" w:rsidP="003F3F80">
            <w:pPr>
              <w:suppressAutoHyphens w:val="0"/>
              <w:jc w:val="center"/>
              <w:rPr>
                <w:rFonts w:ascii="Calibri" w:hAnsi="Calibri"/>
                <w:b/>
                <w:bCs/>
                <w:color w:val="000000"/>
                <w:sz w:val="18"/>
                <w:szCs w:val="18"/>
                <w:lang w:val="es-MX" w:eastAsia="es-MX"/>
              </w:rPr>
            </w:pPr>
            <w:r w:rsidRPr="003F3F80">
              <w:rPr>
                <w:rFonts w:ascii="Calibri" w:hAnsi="Calibri"/>
                <w:b/>
                <w:bCs/>
                <w:color w:val="000000"/>
                <w:sz w:val="18"/>
                <w:szCs w:val="18"/>
                <w:lang w:eastAsia="es-MX"/>
              </w:rPr>
              <w:t> </w:t>
            </w:r>
          </w:p>
        </w:tc>
        <w:tc>
          <w:tcPr>
            <w:tcW w:w="613" w:type="pct"/>
            <w:tcBorders>
              <w:top w:val="nil"/>
              <w:left w:val="nil"/>
              <w:bottom w:val="single" w:sz="4" w:space="0" w:color="auto"/>
              <w:right w:val="single" w:sz="4" w:space="0" w:color="auto"/>
            </w:tcBorders>
            <w:shd w:val="clear" w:color="auto" w:fill="auto"/>
            <w:vAlign w:val="center"/>
            <w:hideMark/>
          </w:tcPr>
          <w:p w14:paraId="35FCBA92" w14:textId="77777777" w:rsidR="003F3F80" w:rsidRPr="003F3F80" w:rsidRDefault="003F3F80" w:rsidP="003F3F80">
            <w:pPr>
              <w:suppressAutoHyphens w:val="0"/>
              <w:jc w:val="center"/>
              <w:rPr>
                <w:rFonts w:ascii="Calibri" w:hAnsi="Calibri"/>
                <w:b/>
                <w:bCs/>
                <w:color w:val="000000"/>
                <w:sz w:val="18"/>
                <w:szCs w:val="18"/>
                <w:lang w:val="es-MX" w:eastAsia="es-MX"/>
              </w:rPr>
            </w:pPr>
            <w:r w:rsidRPr="003F3F80">
              <w:rPr>
                <w:rFonts w:ascii="Calibri" w:hAnsi="Calibri"/>
                <w:b/>
                <w:bCs/>
                <w:color w:val="000000"/>
                <w:sz w:val="18"/>
                <w:szCs w:val="18"/>
                <w:lang w:eastAsia="es-MX"/>
              </w:rPr>
              <w:t> </w:t>
            </w:r>
          </w:p>
        </w:tc>
        <w:tc>
          <w:tcPr>
            <w:tcW w:w="536" w:type="pct"/>
            <w:tcBorders>
              <w:top w:val="nil"/>
              <w:left w:val="nil"/>
              <w:bottom w:val="single" w:sz="4" w:space="0" w:color="auto"/>
              <w:right w:val="single" w:sz="4" w:space="0" w:color="auto"/>
            </w:tcBorders>
            <w:shd w:val="clear" w:color="auto" w:fill="auto"/>
            <w:vAlign w:val="center"/>
            <w:hideMark/>
          </w:tcPr>
          <w:p w14:paraId="3B8E31FB" w14:textId="77777777" w:rsidR="003F3F80" w:rsidRPr="003F3F80" w:rsidRDefault="003F3F80" w:rsidP="003F3F80">
            <w:pPr>
              <w:suppressAutoHyphens w:val="0"/>
              <w:jc w:val="center"/>
              <w:rPr>
                <w:rFonts w:ascii="Calibri" w:hAnsi="Calibri"/>
                <w:b/>
                <w:bCs/>
                <w:color w:val="000000"/>
                <w:sz w:val="18"/>
                <w:szCs w:val="18"/>
                <w:lang w:val="es-MX" w:eastAsia="es-MX"/>
              </w:rPr>
            </w:pPr>
            <w:r w:rsidRPr="003F3F80">
              <w:rPr>
                <w:rFonts w:ascii="Calibri" w:hAnsi="Calibri"/>
                <w:b/>
                <w:bCs/>
                <w:color w:val="000000"/>
                <w:sz w:val="18"/>
                <w:szCs w:val="18"/>
                <w:lang w:eastAsia="es-MX"/>
              </w:rPr>
              <w:t> </w:t>
            </w:r>
          </w:p>
        </w:tc>
        <w:tc>
          <w:tcPr>
            <w:tcW w:w="536" w:type="pct"/>
            <w:tcBorders>
              <w:top w:val="nil"/>
              <w:left w:val="nil"/>
              <w:bottom w:val="single" w:sz="4" w:space="0" w:color="auto"/>
              <w:right w:val="single" w:sz="4" w:space="0" w:color="auto"/>
            </w:tcBorders>
            <w:shd w:val="clear" w:color="auto" w:fill="auto"/>
            <w:vAlign w:val="center"/>
            <w:hideMark/>
          </w:tcPr>
          <w:p w14:paraId="592033D6" w14:textId="77777777" w:rsidR="003F3F80" w:rsidRPr="003F3F80" w:rsidRDefault="003F3F80" w:rsidP="003F3F80">
            <w:pPr>
              <w:suppressAutoHyphens w:val="0"/>
              <w:jc w:val="center"/>
              <w:rPr>
                <w:rFonts w:ascii="Calibri" w:hAnsi="Calibri"/>
                <w:b/>
                <w:bCs/>
                <w:color w:val="000000"/>
                <w:sz w:val="18"/>
                <w:szCs w:val="18"/>
                <w:lang w:val="es-MX" w:eastAsia="es-MX"/>
              </w:rPr>
            </w:pPr>
            <w:r w:rsidRPr="003F3F80">
              <w:rPr>
                <w:rFonts w:ascii="Calibri" w:hAnsi="Calibri"/>
                <w:b/>
                <w:bCs/>
                <w:color w:val="000000"/>
                <w:sz w:val="18"/>
                <w:szCs w:val="18"/>
                <w:lang w:eastAsia="es-MX"/>
              </w:rPr>
              <w:t> </w:t>
            </w:r>
          </w:p>
        </w:tc>
      </w:tr>
      <w:tr w:rsidR="003F3F80" w:rsidRPr="003F3F80" w14:paraId="45C1C6AC" w14:textId="77777777" w:rsidTr="003F3F80">
        <w:trPr>
          <w:trHeight w:val="300"/>
        </w:trPr>
        <w:tc>
          <w:tcPr>
            <w:tcW w:w="230" w:type="pct"/>
            <w:tcBorders>
              <w:top w:val="nil"/>
              <w:left w:val="nil"/>
              <w:bottom w:val="nil"/>
              <w:right w:val="nil"/>
            </w:tcBorders>
            <w:shd w:val="clear" w:color="auto" w:fill="auto"/>
            <w:noWrap/>
            <w:vAlign w:val="bottom"/>
            <w:hideMark/>
          </w:tcPr>
          <w:p w14:paraId="75730B33" w14:textId="77777777" w:rsidR="003F3F80" w:rsidRPr="003F3F80" w:rsidRDefault="003F3F80" w:rsidP="003F3F80">
            <w:pPr>
              <w:suppressAutoHyphens w:val="0"/>
              <w:rPr>
                <w:rFonts w:ascii="Calibri" w:hAnsi="Calibri"/>
                <w:color w:val="000000"/>
                <w:sz w:val="22"/>
                <w:szCs w:val="22"/>
                <w:lang w:val="es-MX" w:eastAsia="es-MX"/>
              </w:rPr>
            </w:pPr>
          </w:p>
        </w:tc>
        <w:tc>
          <w:tcPr>
            <w:tcW w:w="230" w:type="pct"/>
            <w:tcBorders>
              <w:top w:val="nil"/>
              <w:left w:val="nil"/>
              <w:bottom w:val="nil"/>
              <w:right w:val="nil"/>
            </w:tcBorders>
            <w:shd w:val="clear" w:color="auto" w:fill="auto"/>
            <w:noWrap/>
            <w:vAlign w:val="bottom"/>
            <w:hideMark/>
          </w:tcPr>
          <w:p w14:paraId="598193EB" w14:textId="77777777" w:rsidR="003F3F80" w:rsidRPr="003F3F80" w:rsidRDefault="003F3F80" w:rsidP="003F3F80">
            <w:pPr>
              <w:suppressAutoHyphens w:val="0"/>
              <w:rPr>
                <w:rFonts w:ascii="Calibri" w:hAnsi="Calibri"/>
                <w:color w:val="000000"/>
                <w:sz w:val="22"/>
                <w:szCs w:val="22"/>
                <w:lang w:val="es-MX" w:eastAsia="es-MX"/>
              </w:rPr>
            </w:pPr>
          </w:p>
        </w:tc>
        <w:tc>
          <w:tcPr>
            <w:tcW w:w="149" w:type="pct"/>
            <w:tcBorders>
              <w:top w:val="nil"/>
              <w:left w:val="nil"/>
              <w:bottom w:val="nil"/>
              <w:right w:val="nil"/>
            </w:tcBorders>
            <w:shd w:val="clear" w:color="auto" w:fill="auto"/>
            <w:noWrap/>
            <w:vAlign w:val="bottom"/>
            <w:hideMark/>
          </w:tcPr>
          <w:p w14:paraId="5B1489E4" w14:textId="77777777" w:rsidR="003F3F80" w:rsidRPr="003F3F80" w:rsidRDefault="003F3F80" w:rsidP="003F3F80">
            <w:pPr>
              <w:suppressAutoHyphens w:val="0"/>
              <w:rPr>
                <w:rFonts w:ascii="Calibri" w:hAnsi="Calibri"/>
                <w:color w:val="000000"/>
                <w:sz w:val="22"/>
                <w:szCs w:val="22"/>
                <w:lang w:val="es-MX" w:eastAsia="es-MX"/>
              </w:rPr>
            </w:pPr>
          </w:p>
        </w:tc>
        <w:tc>
          <w:tcPr>
            <w:tcW w:w="141" w:type="pct"/>
            <w:tcBorders>
              <w:top w:val="nil"/>
              <w:left w:val="nil"/>
              <w:bottom w:val="nil"/>
              <w:right w:val="nil"/>
            </w:tcBorders>
            <w:shd w:val="clear" w:color="auto" w:fill="auto"/>
            <w:noWrap/>
            <w:vAlign w:val="bottom"/>
            <w:hideMark/>
          </w:tcPr>
          <w:p w14:paraId="3DFAE2C5" w14:textId="77777777" w:rsidR="003F3F80" w:rsidRPr="003F3F80" w:rsidRDefault="003F3F80" w:rsidP="003F3F80">
            <w:pPr>
              <w:suppressAutoHyphens w:val="0"/>
              <w:rPr>
                <w:rFonts w:ascii="Calibri" w:hAnsi="Calibri"/>
                <w:color w:val="000000"/>
                <w:sz w:val="22"/>
                <w:szCs w:val="22"/>
                <w:lang w:val="es-MX" w:eastAsia="es-MX"/>
              </w:rPr>
            </w:pPr>
          </w:p>
        </w:tc>
        <w:tc>
          <w:tcPr>
            <w:tcW w:w="230" w:type="pct"/>
            <w:tcBorders>
              <w:top w:val="nil"/>
              <w:left w:val="nil"/>
              <w:bottom w:val="nil"/>
              <w:right w:val="nil"/>
            </w:tcBorders>
            <w:shd w:val="clear" w:color="auto" w:fill="auto"/>
            <w:noWrap/>
            <w:vAlign w:val="bottom"/>
            <w:hideMark/>
          </w:tcPr>
          <w:p w14:paraId="5CDA6B78" w14:textId="77777777" w:rsidR="003F3F80" w:rsidRPr="003F3F80" w:rsidRDefault="003F3F80" w:rsidP="003F3F80">
            <w:pPr>
              <w:suppressAutoHyphens w:val="0"/>
              <w:rPr>
                <w:rFonts w:ascii="Calibri" w:hAnsi="Calibri"/>
                <w:color w:val="000000"/>
                <w:sz w:val="22"/>
                <w:szCs w:val="22"/>
                <w:lang w:val="es-MX" w:eastAsia="es-MX"/>
              </w:rPr>
            </w:pPr>
          </w:p>
        </w:tc>
        <w:tc>
          <w:tcPr>
            <w:tcW w:w="1049" w:type="pct"/>
            <w:tcBorders>
              <w:top w:val="nil"/>
              <w:left w:val="nil"/>
              <w:bottom w:val="nil"/>
              <w:right w:val="nil"/>
            </w:tcBorders>
            <w:shd w:val="clear" w:color="auto" w:fill="auto"/>
            <w:noWrap/>
            <w:vAlign w:val="bottom"/>
            <w:hideMark/>
          </w:tcPr>
          <w:p w14:paraId="4259B482" w14:textId="77777777" w:rsidR="003F3F80" w:rsidRPr="003F3F80" w:rsidRDefault="003F3F80" w:rsidP="003F3F80">
            <w:pPr>
              <w:suppressAutoHyphens w:val="0"/>
              <w:rPr>
                <w:rFonts w:ascii="Calibri" w:hAnsi="Calibri"/>
                <w:color w:val="000000"/>
                <w:sz w:val="22"/>
                <w:szCs w:val="22"/>
                <w:lang w:val="es-MX" w:eastAsia="es-MX"/>
              </w:rPr>
            </w:pPr>
          </w:p>
        </w:tc>
        <w:tc>
          <w:tcPr>
            <w:tcW w:w="459" w:type="pct"/>
            <w:tcBorders>
              <w:top w:val="nil"/>
              <w:left w:val="nil"/>
              <w:bottom w:val="nil"/>
              <w:right w:val="nil"/>
            </w:tcBorders>
            <w:shd w:val="clear" w:color="auto" w:fill="auto"/>
            <w:noWrap/>
            <w:vAlign w:val="bottom"/>
            <w:hideMark/>
          </w:tcPr>
          <w:p w14:paraId="066EB7DF" w14:textId="77777777" w:rsidR="003F3F80" w:rsidRPr="003F3F80" w:rsidRDefault="003F3F80" w:rsidP="003F3F80">
            <w:pPr>
              <w:suppressAutoHyphens w:val="0"/>
              <w:rPr>
                <w:rFonts w:ascii="Calibri" w:hAnsi="Calibri"/>
                <w:color w:val="000000"/>
                <w:sz w:val="22"/>
                <w:szCs w:val="22"/>
                <w:lang w:val="es-MX" w:eastAsia="es-MX"/>
              </w:rPr>
            </w:pPr>
          </w:p>
        </w:tc>
        <w:tc>
          <w:tcPr>
            <w:tcW w:w="827" w:type="pct"/>
            <w:tcBorders>
              <w:top w:val="nil"/>
              <w:left w:val="nil"/>
              <w:bottom w:val="nil"/>
              <w:right w:val="nil"/>
            </w:tcBorders>
            <w:shd w:val="clear" w:color="auto" w:fill="auto"/>
            <w:noWrap/>
            <w:vAlign w:val="bottom"/>
            <w:hideMark/>
          </w:tcPr>
          <w:p w14:paraId="609094EA" w14:textId="77777777" w:rsidR="003F3F80" w:rsidRPr="003F3F80" w:rsidRDefault="003F3F80" w:rsidP="003F3F80">
            <w:pPr>
              <w:suppressAutoHyphens w:val="0"/>
              <w:rPr>
                <w:rFonts w:ascii="Calibri" w:hAnsi="Calibri"/>
                <w:color w:val="000000"/>
                <w:sz w:val="22"/>
                <w:szCs w:val="22"/>
                <w:lang w:val="es-MX" w:eastAsia="es-MX"/>
              </w:rPr>
            </w:pPr>
          </w:p>
        </w:tc>
        <w:tc>
          <w:tcPr>
            <w:tcW w:w="114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ADC9F9" w14:textId="77777777" w:rsidR="003F3F80" w:rsidRPr="003F3F80" w:rsidRDefault="003F3F80" w:rsidP="003F3F80">
            <w:pPr>
              <w:suppressAutoHyphens w:val="0"/>
              <w:jc w:val="center"/>
              <w:rPr>
                <w:rFonts w:ascii="Calibri" w:hAnsi="Calibri"/>
                <w:b/>
                <w:bCs/>
                <w:color w:val="000000"/>
                <w:sz w:val="18"/>
                <w:szCs w:val="18"/>
                <w:lang w:val="es-MX" w:eastAsia="es-MX"/>
              </w:rPr>
            </w:pPr>
            <w:r w:rsidRPr="003F3F80">
              <w:rPr>
                <w:rFonts w:ascii="Calibri" w:hAnsi="Calibri"/>
                <w:b/>
                <w:bCs/>
                <w:color w:val="000000"/>
                <w:sz w:val="18"/>
                <w:szCs w:val="18"/>
                <w:lang w:val="es-MX" w:eastAsia="es-MX"/>
              </w:rPr>
              <w:t>SUBTOTAL</w:t>
            </w:r>
          </w:p>
        </w:tc>
        <w:tc>
          <w:tcPr>
            <w:tcW w:w="536" w:type="pct"/>
            <w:tcBorders>
              <w:top w:val="nil"/>
              <w:left w:val="nil"/>
              <w:bottom w:val="single" w:sz="4" w:space="0" w:color="auto"/>
              <w:right w:val="single" w:sz="4" w:space="0" w:color="auto"/>
            </w:tcBorders>
            <w:shd w:val="clear" w:color="auto" w:fill="auto"/>
            <w:noWrap/>
            <w:vAlign w:val="bottom"/>
            <w:hideMark/>
          </w:tcPr>
          <w:p w14:paraId="172A1DB1" w14:textId="77777777" w:rsidR="003F3F80" w:rsidRPr="003F3F80" w:rsidRDefault="003F3F80" w:rsidP="003F3F80">
            <w:pPr>
              <w:suppressAutoHyphens w:val="0"/>
              <w:rPr>
                <w:rFonts w:ascii="Calibri" w:hAnsi="Calibri"/>
                <w:b/>
                <w:bCs/>
                <w:color w:val="000000"/>
                <w:sz w:val="18"/>
                <w:szCs w:val="18"/>
                <w:lang w:val="es-MX" w:eastAsia="es-MX"/>
              </w:rPr>
            </w:pPr>
            <w:r w:rsidRPr="003F3F80">
              <w:rPr>
                <w:rFonts w:ascii="Calibri" w:hAnsi="Calibri"/>
                <w:b/>
                <w:bCs/>
                <w:color w:val="000000"/>
                <w:sz w:val="18"/>
                <w:szCs w:val="18"/>
                <w:lang w:val="es-MX" w:eastAsia="es-MX"/>
              </w:rPr>
              <w:t xml:space="preserve"> $ </w:t>
            </w:r>
          </w:p>
        </w:tc>
      </w:tr>
      <w:tr w:rsidR="003F3F80" w:rsidRPr="003F3F80" w14:paraId="6F23D39C" w14:textId="77777777" w:rsidTr="003F3F80">
        <w:trPr>
          <w:trHeight w:val="300"/>
        </w:trPr>
        <w:tc>
          <w:tcPr>
            <w:tcW w:w="230" w:type="pct"/>
            <w:tcBorders>
              <w:top w:val="nil"/>
              <w:left w:val="nil"/>
              <w:bottom w:val="nil"/>
              <w:right w:val="nil"/>
            </w:tcBorders>
            <w:shd w:val="clear" w:color="auto" w:fill="auto"/>
            <w:noWrap/>
            <w:vAlign w:val="bottom"/>
            <w:hideMark/>
          </w:tcPr>
          <w:p w14:paraId="35EF973E" w14:textId="77777777" w:rsidR="003F3F80" w:rsidRPr="003F3F80" w:rsidRDefault="003F3F80" w:rsidP="003F3F80">
            <w:pPr>
              <w:suppressAutoHyphens w:val="0"/>
              <w:rPr>
                <w:rFonts w:ascii="Calibri" w:hAnsi="Calibri"/>
                <w:color w:val="000000"/>
                <w:sz w:val="22"/>
                <w:szCs w:val="22"/>
                <w:lang w:val="es-MX" w:eastAsia="es-MX"/>
              </w:rPr>
            </w:pPr>
          </w:p>
        </w:tc>
        <w:tc>
          <w:tcPr>
            <w:tcW w:w="230" w:type="pct"/>
            <w:tcBorders>
              <w:top w:val="nil"/>
              <w:left w:val="nil"/>
              <w:bottom w:val="nil"/>
              <w:right w:val="nil"/>
            </w:tcBorders>
            <w:shd w:val="clear" w:color="auto" w:fill="auto"/>
            <w:noWrap/>
            <w:vAlign w:val="bottom"/>
            <w:hideMark/>
          </w:tcPr>
          <w:p w14:paraId="4389E86F" w14:textId="77777777" w:rsidR="003F3F80" w:rsidRPr="003F3F80" w:rsidRDefault="003F3F80" w:rsidP="003F3F80">
            <w:pPr>
              <w:suppressAutoHyphens w:val="0"/>
              <w:rPr>
                <w:rFonts w:ascii="Calibri" w:hAnsi="Calibri"/>
                <w:color w:val="000000"/>
                <w:sz w:val="22"/>
                <w:szCs w:val="22"/>
                <w:lang w:val="es-MX" w:eastAsia="es-MX"/>
              </w:rPr>
            </w:pPr>
          </w:p>
        </w:tc>
        <w:tc>
          <w:tcPr>
            <w:tcW w:w="149" w:type="pct"/>
            <w:tcBorders>
              <w:top w:val="nil"/>
              <w:left w:val="nil"/>
              <w:bottom w:val="nil"/>
              <w:right w:val="nil"/>
            </w:tcBorders>
            <w:shd w:val="clear" w:color="auto" w:fill="auto"/>
            <w:noWrap/>
            <w:vAlign w:val="bottom"/>
            <w:hideMark/>
          </w:tcPr>
          <w:p w14:paraId="1CA6CC08" w14:textId="77777777" w:rsidR="003F3F80" w:rsidRPr="003F3F80" w:rsidRDefault="003F3F80" w:rsidP="003F3F80">
            <w:pPr>
              <w:suppressAutoHyphens w:val="0"/>
              <w:rPr>
                <w:rFonts w:ascii="Calibri" w:hAnsi="Calibri"/>
                <w:color w:val="000000"/>
                <w:sz w:val="22"/>
                <w:szCs w:val="22"/>
                <w:lang w:val="es-MX" w:eastAsia="es-MX"/>
              </w:rPr>
            </w:pPr>
          </w:p>
        </w:tc>
        <w:tc>
          <w:tcPr>
            <w:tcW w:w="141" w:type="pct"/>
            <w:tcBorders>
              <w:top w:val="nil"/>
              <w:left w:val="nil"/>
              <w:bottom w:val="nil"/>
              <w:right w:val="nil"/>
            </w:tcBorders>
            <w:shd w:val="clear" w:color="auto" w:fill="auto"/>
            <w:noWrap/>
            <w:vAlign w:val="bottom"/>
            <w:hideMark/>
          </w:tcPr>
          <w:p w14:paraId="45EE235A" w14:textId="77777777" w:rsidR="003F3F80" w:rsidRPr="003F3F80" w:rsidRDefault="003F3F80" w:rsidP="003F3F80">
            <w:pPr>
              <w:suppressAutoHyphens w:val="0"/>
              <w:rPr>
                <w:rFonts w:ascii="Calibri" w:hAnsi="Calibri"/>
                <w:color w:val="000000"/>
                <w:sz w:val="22"/>
                <w:szCs w:val="22"/>
                <w:lang w:val="es-MX" w:eastAsia="es-MX"/>
              </w:rPr>
            </w:pPr>
          </w:p>
        </w:tc>
        <w:tc>
          <w:tcPr>
            <w:tcW w:w="230" w:type="pct"/>
            <w:tcBorders>
              <w:top w:val="nil"/>
              <w:left w:val="nil"/>
              <w:bottom w:val="nil"/>
              <w:right w:val="nil"/>
            </w:tcBorders>
            <w:shd w:val="clear" w:color="auto" w:fill="auto"/>
            <w:noWrap/>
            <w:vAlign w:val="bottom"/>
            <w:hideMark/>
          </w:tcPr>
          <w:p w14:paraId="5BCF025E" w14:textId="77777777" w:rsidR="003F3F80" w:rsidRPr="003F3F80" w:rsidRDefault="003F3F80" w:rsidP="003F3F80">
            <w:pPr>
              <w:suppressAutoHyphens w:val="0"/>
              <w:rPr>
                <w:rFonts w:ascii="Calibri" w:hAnsi="Calibri"/>
                <w:color w:val="000000"/>
                <w:sz w:val="22"/>
                <w:szCs w:val="22"/>
                <w:lang w:val="es-MX" w:eastAsia="es-MX"/>
              </w:rPr>
            </w:pPr>
          </w:p>
        </w:tc>
        <w:tc>
          <w:tcPr>
            <w:tcW w:w="1049" w:type="pct"/>
            <w:tcBorders>
              <w:top w:val="nil"/>
              <w:left w:val="nil"/>
              <w:bottom w:val="nil"/>
              <w:right w:val="nil"/>
            </w:tcBorders>
            <w:shd w:val="clear" w:color="auto" w:fill="auto"/>
            <w:noWrap/>
            <w:vAlign w:val="bottom"/>
            <w:hideMark/>
          </w:tcPr>
          <w:p w14:paraId="2F9AC5B6" w14:textId="77777777" w:rsidR="003F3F80" w:rsidRPr="003F3F80" w:rsidRDefault="003F3F80" w:rsidP="003F3F80">
            <w:pPr>
              <w:suppressAutoHyphens w:val="0"/>
              <w:rPr>
                <w:rFonts w:ascii="Calibri" w:hAnsi="Calibri"/>
                <w:color w:val="000000"/>
                <w:sz w:val="22"/>
                <w:szCs w:val="22"/>
                <w:lang w:val="es-MX" w:eastAsia="es-MX"/>
              </w:rPr>
            </w:pPr>
          </w:p>
        </w:tc>
        <w:tc>
          <w:tcPr>
            <w:tcW w:w="459" w:type="pct"/>
            <w:tcBorders>
              <w:top w:val="nil"/>
              <w:left w:val="nil"/>
              <w:bottom w:val="nil"/>
              <w:right w:val="nil"/>
            </w:tcBorders>
            <w:shd w:val="clear" w:color="auto" w:fill="auto"/>
            <w:noWrap/>
            <w:vAlign w:val="bottom"/>
            <w:hideMark/>
          </w:tcPr>
          <w:p w14:paraId="5F9FB0BB" w14:textId="77777777" w:rsidR="003F3F80" w:rsidRPr="003F3F80" w:rsidRDefault="003F3F80" w:rsidP="003F3F80">
            <w:pPr>
              <w:suppressAutoHyphens w:val="0"/>
              <w:rPr>
                <w:rFonts w:ascii="Calibri" w:hAnsi="Calibri"/>
                <w:color w:val="000000"/>
                <w:sz w:val="22"/>
                <w:szCs w:val="22"/>
                <w:lang w:val="es-MX" w:eastAsia="es-MX"/>
              </w:rPr>
            </w:pPr>
          </w:p>
        </w:tc>
        <w:tc>
          <w:tcPr>
            <w:tcW w:w="827" w:type="pct"/>
            <w:tcBorders>
              <w:top w:val="nil"/>
              <w:left w:val="nil"/>
              <w:bottom w:val="nil"/>
              <w:right w:val="nil"/>
            </w:tcBorders>
            <w:shd w:val="clear" w:color="auto" w:fill="auto"/>
            <w:noWrap/>
            <w:vAlign w:val="bottom"/>
            <w:hideMark/>
          </w:tcPr>
          <w:p w14:paraId="0C4BD911" w14:textId="77777777" w:rsidR="003F3F80" w:rsidRPr="003F3F80" w:rsidRDefault="003F3F80" w:rsidP="003F3F80">
            <w:pPr>
              <w:suppressAutoHyphens w:val="0"/>
              <w:rPr>
                <w:rFonts w:ascii="Calibri" w:hAnsi="Calibri"/>
                <w:color w:val="000000"/>
                <w:sz w:val="22"/>
                <w:szCs w:val="22"/>
                <w:lang w:val="es-MX" w:eastAsia="es-MX"/>
              </w:rPr>
            </w:pPr>
          </w:p>
        </w:tc>
        <w:tc>
          <w:tcPr>
            <w:tcW w:w="114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D32090" w14:textId="77777777" w:rsidR="003F3F80" w:rsidRPr="003F3F80" w:rsidRDefault="003F3F80" w:rsidP="003F3F80">
            <w:pPr>
              <w:suppressAutoHyphens w:val="0"/>
              <w:jc w:val="center"/>
              <w:rPr>
                <w:rFonts w:ascii="Calibri" w:hAnsi="Calibri"/>
                <w:b/>
                <w:bCs/>
                <w:color w:val="000000"/>
                <w:sz w:val="18"/>
                <w:szCs w:val="18"/>
                <w:lang w:val="es-MX" w:eastAsia="es-MX"/>
              </w:rPr>
            </w:pPr>
            <w:r w:rsidRPr="003F3F80">
              <w:rPr>
                <w:rFonts w:ascii="Calibri" w:hAnsi="Calibri"/>
                <w:b/>
                <w:bCs/>
                <w:color w:val="000000"/>
                <w:sz w:val="18"/>
                <w:szCs w:val="18"/>
                <w:lang w:val="es-MX" w:eastAsia="es-MX"/>
              </w:rPr>
              <w:t>IVA</w:t>
            </w:r>
          </w:p>
        </w:tc>
        <w:tc>
          <w:tcPr>
            <w:tcW w:w="536" w:type="pct"/>
            <w:tcBorders>
              <w:top w:val="nil"/>
              <w:left w:val="nil"/>
              <w:bottom w:val="single" w:sz="4" w:space="0" w:color="auto"/>
              <w:right w:val="single" w:sz="4" w:space="0" w:color="auto"/>
            </w:tcBorders>
            <w:shd w:val="clear" w:color="auto" w:fill="auto"/>
            <w:noWrap/>
            <w:vAlign w:val="bottom"/>
            <w:hideMark/>
          </w:tcPr>
          <w:p w14:paraId="429527C7" w14:textId="77777777" w:rsidR="003F3F80" w:rsidRPr="003F3F80" w:rsidRDefault="003F3F80" w:rsidP="003F3F80">
            <w:pPr>
              <w:suppressAutoHyphens w:val="0"/>
              <w:rPr>
                <w:rFonts w:ascii="Calibri" w:hAnsi="Calibri"/>
                <w:b/>
                <w:bCs/>
                <w:color w:val="000000"/>
                <w:sz w:val="18"/>
                <w:szCs w:val="18"/>
                <w:lang w:val="es-MX" w:eastAsia="es-MX"/>
              </w:rPr>
            </w:pPr>
            <w:r w:rsidRPr="003F3F80">
              <w:rPr>
                <w:rFonts w:ascii="Calibri" w:hAnsi="Calibri"/>
                <w:b/>
                <w:bCs/>
                <w:color w:val="000000"/>
                <w:sz w:val="18"/>
                <w:szCs w:val="18"/>
                <w:lang w:val="es-MX" w:eastAsia="es-MX"/>
              </w:rPr>
              <w:t xml:space="preserve"> $ </w:t>
            </w:r>
          </w:p>
        </w:tc>
      </w:tr>
      <w:tr w:rsidR="003F3F80" w:rsidRPr="003F3F80" w14:paraId="4A1FC9AD" w14:textId="77777777" w:rsidTr="003F3F80">
        <w:trPr>
          <w:trHeight w:val="300"/>
        </w:trPr>
        <w:tc>
          <w:tcPr>
            <w:tcW w:w="230" w:type="pct"/>
            <w:tcBorders>
              <w:top w:val="nil"/>
              <w:left w:val="nil"/>
              <w:bottom w:val="nil"/>
              <w:right w:val="nil"/>
            </w:tcBorders>
            <w:shd w:val="clear" w:color="auto" w:fill="auto"/>
            <w:noWrap/>
            <w:vAlign w:val="bottom"/>
            <w:hideMark/>
          </w:tcPr>
          <w:p w14:paraId="4C79EB1A" w14:textId="77777777" w:rsidR="003F3F80" w:rsidRPr="003F3F80" w:rsidRDefault="003F3F80" w:rsidP="003F3F80">
            <w:pPr>
              <w:suppressAutoHyphens w:val="0"/>
              <w:rPr>
                <w:rFonts w:ascii="Calibri" w:hAnsi="Calibri"/>
                <w:color w:val="000000"/>
                <w:sz w:val="22"/>
                <w:szCs w:val="22"/>
                <w:lang w:val="es-MX" w:eastAsia="es-MX"/>
              </w:rPr>
            </w:pPr>
          </w:p>
        </w:tc>
        <w:tc>
          <w:tcPr>
            <w:tcW w:w="230" w:type="pct"/>
            <w:tcBorders>
              <w:top w:val="nil"/>
              <w:left w:val="nil"/>
              <w:bottom w:val="nil"/>
              <w:right w:val="nil"/>
            </w:tcBorders>
            <w:shd w:val="clear" w:color="auto" w:fill="auto"/>
            <w:noWrap/>
            <w:vAlign w:val="bottom"/>
            <w:hideMark/>
          </w:tcPr>
          <w:p w14:paraId="7C3D1FC8" w14:textId="77777777" w:rsidR="003F3F80" w:rsidRPr="003F3F80" w:rsidRDefault="003F3F80" w:rsidP="003F3F80">
            <w:pPr>
              <w:suppressAutoHyphens w:val="0"/>
              <w:rPr>
                <w:rFonts w:ascii="Calibri" w:hAnsi="Calibri"/>
                <w:color w:val="000000"/>
                <w:sz w:val="22"/>
                <w:szCs w:val="22"/>
                <w:lang w:val="es-MX" w:eastAsia="es-MX"/>
              </w:rPr>
            </w:pPr>
          </w:p>
        </w:tc>
        <w:tc>
          <w:tcPr>
            <w:tcW w:w="149" w:type="pct"/>
            <w:tcBorders>
              <w:top w:val="nil"/>
              <w:left w:val="nil"/>
              <w:bottom w:val="nil"/>
              <w:right w:val="nil"/>
            </w:tcBorders>
            <w:shd w:val="clear" w:color="auto" w:fill="auto"/>
            <w:noWrap/>
            <w:vAlign w:val="bottom"/>
            <w:hideMark/>
          </w:tcPr>
          <w:p w14:paraId="4FF9259B" w14:textId="77777777" w:rsidR="003F3F80" w:rsidRPr="003F3F80" w:rsidRDefault="003F3F80" w:rsidP="003F3F80">
            <w:pPr>
              <w:suppressAutoHyphens w:val="0"/>
              <w:rPr>
                <w:rFonts w:ascii="Calibri" w:hAnsi="Calibri"/>
                <w:color w:val="000000"/>
                <w:sz w:val="22"/>
                <w:szCs w:val="22"/>
                <w:lang w:val="es-MX" w:eastAsia="es-MX"/>
              </w:rPr>
            </w:pPr>
          </w:p>
        </w:tc>
        <w:tc>
          <w:tcPr>
            <w:tcW w:w="141" w:type="pct"/>
            <w:tcBorders>
              <w:top w:val="nil"/>
              <w:left w:val="nil"/>
              <w:bottom w:val="nil"/>
              <w:right w:val="nil"/>
            </w:tcBorders>
            <w:shd w:val="clear" w:color="auto" w:fill="auto"/>
            <w:noWrap/>
            <w:vAlign w:val="bottom"/>
            <w:hideMark/>
          </w:tcPr>
          <w:p w14:paraId="24247F28" w14:textId="77777777" w:rsidR="003F3F80" w:rsidRPr="003F3F80" w:rsidRDefault="003F3F80" w:rsidP="003F3F80">
            <w:pPr>
              <w:suppressAutoHyphens w:val="0"/>
              <w:rPr>
                <w:rFonts w:ascii="Calibri" w:hAnsi="Calibri"/>
                <w:color w:val="000000"/>
                <w:sz w:val="22"/>
                <w:szCs w:val="22"/>
                <w:lang w:val="es-MX" w:eastAsia="es-MX"/>
              </w:rPr>
            </w:pPr>
          </w:p>
        </w:tc>
        <w:tc>
          <w:tcPr>
            <w:tcW w:w="230" w:type="pct"/>
            <w:tcBorders>
              <w:top w:val="nil"/>
              <w:left w:val="nil"/>
              <w:bottom w:val="nil"/>
              <w:right w:val="nil"/>
            </w:tcBorders>
            <w:shd w:val="clear" w:color="auto" w:fill="auto"/>
            <w:noWrap/>
            <w:vAlign w:val="bottom"/>
            <w:hideMark/>
          </w:tcPr>
          <w:p w14:paraId="272EDED3" w14:textId="77777777" w:rsidR="003F3F80" w:rsidRPr="003F3F80" w:rsidRDefault="003F3F80" w:rsidP="003F3F80">
            <w:pPr>
              <w:suppressAutoHyphens w:val="0"/>
              <w:rPr>
                <w:rFonts w:ascii="Calibri" w:hAnsi="Calibri"/>
                <w:color w:val="000000"/>
                <w:sz w:val="22"/>
                <w:szCs w:val="22"/>
                <w:lang w:val="es-MX" w:eastAsia="es-MX"/>
              </w:rPr>
            </w:pPr>
          </w:p>
        </w:tc>
        <w:tc>
          <w:tcPr>
            <w:tcW w:w="1049" w:type="pct"/>
            <w:tcBorders>
              <w:top w:val="nil"/>
              <w:left w:val="nil"/>
              <w:bottom w:val="nil"/>
              <w:right w:val="nil"/>
            </w:tcBorders>
            <w:shd w:val="clear" w:color="auto" w:fill="auto"/>
            <w:noWrap/>
            <w:vAlign w:val="bottom"/>
            <w:hideMark/>
          </w:tcPr>
          <w:p w14:paraId="4C270E75" w14:textId="77777777" w:rsidR="003F3F80" w:rsidRPr="003F3F80" w:rsidRDefault="003F3F80" w:rsidP="003F3F80">
            <w:pPr>
              <w:suppressAutoHyphens w:val="0"/>
              <w:rPr>
                <w:rFonts w:ascii="Calibri" w:hAnsi="Calibri"/>
                <w:color w:val="000000"/>
                <w:sz w:val="22"/>
                <w:szCs w:val="22"/>
                <w:lang w:val="es-MX" w:eastAsia="es-MX"/>
              </w:rPr>
            </w:pPr>
          </w:p>
        </w:tc>
        <w:tc>
          <w:tcPr>
            <w:tcW w:w="459" w:type="pct"/>
            <w:tcBorders>
              <w:top w:val="nil"/>
              <w:left w:val="nil"/>
              <w:bottom w:val="nil"/>
              <w:right w:val="nil"/>
            </w:tcBorders>
            <w:shd w:val="clear" w:color="auto" w:fill="auto"/>
            <w:noWrap/>
            <w:vAlign w:val="bottom"/>
            <w:hideMark/>
          </w:tcPr>
          <w:p w14:paraId="11627520" w14:textId="77777777" w:rsidR="003F3F80" w:rsidRPr="003F3F80" w:rsidRDefault="003F3F80" w:rsidP="003F3F80">
            <w:pPr>
              <w:suppressAutoHyphens w:val="0"/>
              <w:rPr>
                <w:rFonts w:ascii="Calibri" w:hAnsi="Calibri"/>
                <w:color w:val="000000"/>
                <w:sz w:val="22"/>
                <w:szCs w:val="22"/>
                <w:lang w:val="es-MX" w:eastAsia="es-MX"/>
              </w:rPr>
            </w:pPr>
          </w:p>
        </w:tc>
        <w:tc>
          <w:tcPr>
            <w:tcW w:w="827" w:type="pct"/>
            <w:tcBorders>
              <w:top w:val="nil"/>
              <w:left w:val="nil"/>
              <w:bottom w:val="nil"/>
              <w:right w:val="nil"/>
            </w:tcBorders>
            <w:shd w:val="clear" w:color="auto" w:fill="auto"/>
            <w:noWrap/>
            <w:vAlign w:val="bottom"/>
            <w:hideMark/>
          </w:tcPr>
          <w:p w14:paraId="0933FF35" w14:textId="77777777" w:rsidR="003F3F80" w:rsidRPr="003F3F80" w:rsidRDefault="003F3F80" w:rsidP="003F3F80">
            <w:pPr>
              <w:suppressAutoHyphens w:val="0"/>
              <w:rPr>
                <w:rFonts w:ascii="Calibri" w:hAnsi="Calibri"/>
                <w:color w:val="000000"/>
                <w:sz w:val="22"/>
                <w:szCs w:val="22"/>
                <w:lang w:val="es-MX" w:eastAsia="es-MX"/>
              </w:rPr>
            </w:pPr>
          </w:p>
        </w:tc>
        <w:tc>
          <w:tcPr>
            <w:tcW w:w="114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D238AC" w14:textId="77777777" w:rsidR="003F3F80" w:rsidRPr="003F3F80" w:rsidRDefault="003F3F80" w:rsidP="003F3F80">
            <w:pPr>
              <w:suppressAutoHyphens w:val="0"/>
              <w:jc w:val="center"/>
              <w:rPr>
                <w:rFonts w:ascii="Calibri" w:hAnsi="Calibri"/>
                <w:b/>
                <w:bCs/>
                <w:color w:val="000000"/>
                <w:sz w:val="18"/>
                <w:szCs w:val="18"/>
                <w:lang w:val="es-MX" w:eastAsia="es-MX"/>
              </w:rPr>
            </w:pPr>
            <w:r w:rsidRPr="003F3F80">
              <w:rPr>
                <w:rFonts w:ascii="Calibri" w:hAnsi="Calibri"/>
                <w:b/>
                <w:bCs/>
                <w:color w:val="000000"/>
                <w:sz w:val="18"/>
                <w:szCs w:val="18"/>
                <w:lang w:val="es-MX" w:eastAsia="es-MX"/>
              </w:rPr>
              <w:t>TOTAL</w:t>
            </w:r>
          </w:p>
        </w:tc>
        <w:tc>
          <w:tcPr>
            <w:tcW w:w="536" w:type="pct"/>
            <w:tcBorders>
              <w:top w:val="nil"/>
              <w:left w:val="nil"/>
              <w:bottom w:val="single" w:sz="4" w:space="0" w:color="auto"/>
              <w:right w:val="single" w:sz="4" w:space="0" w:color="auto"/>
            </w:tcBorders>
            <w:shd w:val="clear" w:color="auto" w:fill="auto"/>
            <w:noWrap/>
            <w:vAlign w:val="bottom"/>
            <w:hideMark/>
          </w:tcPr>
          <w:p w14:paraId="5DD4DC99" w14:textId="77777777" w:rsidR="003F3F80" w:rsidRPr="003F3F80" w:rsidRDefault="003F3F80" w:rsidP="003F3F80">
            <w:pPr>
              <w:suppressAutoHyphens w:val="0"/>
              <w:rPr>
                <w:rFonts w:ascii="Calibri" w:hAnsi="Calibri"/>
                <w:b/>
                <w:bCs/>
                <w:color w:val="000000"/>
                <w:sz w:val="18"/>
                <w:szCs w:val="18"/>
                <w:lang w:val="es-MX" w:eastAsia="es-MX"/>
              </w:rPr>
            </w:pPr>
            <w:r w:rsidRPr="003F3F80">
              <w:rPr>
                <w:rFonts w:ascii="Calibri" w:hAnsi="Calibri"/>
                <w:b/>
                <w:bCs/>
                <w:color w:val="000000"/>
                <w:sz w:val="18"/>
                <w:szCs w:val="18"/>
                <w:lang w:val="es-MX" w:eastAsia="es-MX"/>
              </w:rPr>
              <w:t xml:space="preserve"> $ </w:t>
            </w:r>
          </w:p>
        </w:tc>
      </w:tr>
      <w:tr w:rsidR="003F3F80" w:rsidRPr="003F3F80" w14:paraId="584E20A3" w14:textId="77777777" w:rsidTr="003F3F80">
        <w:trPr>
          <w:trHeight w:val="300"/>
        </w:trPr>
        <w:tc>
          <w:tcPr>
            <w:tcW w:w="230" w:type="pct"/>
            <w:tcBorders>
              <w:top w:val="nil"/>
              <w:left w:val="nil"/>
              <w:bottom w:val="nil"/>
              <w:right w:val="nil"/>
            </w:tcBorders>
            <w:shd w:val="clear" w:color="auto" w:fill="auto"/>
            <w:noWrap/>
            <w:vAlign w:val="bottom"/>
            <w:hideMark/>
          </w:tcPr>
          <w:p w14:paraId="4088C17F" w14:textId="77777777" w:rsidR="003F3F80" w:rsidRPr="003F3F80" w:rsidRDefault="003F3F80" w:rsidP="003F3F80">
            <w:pPr>
              <w:suppressAutoHyphens w:val="0"/>
              <w:rPr>
                <w:rFonts w:ascii="Calibri" w:hAnsi="Calibri"/>
                <w:color w:val="000000"/>
                <w:sz w:val="22"/>
                <w:szCs w:val="22"/>
                <w:lang w:val="es-MX" w:eastAsia="es-MX"/>
              </w:rPr>
            </w:pPr>
          </w:p>
        </w:tc>
        <w:tc>
          <w:tcPr>
            <w:tcW w:w="230" w:type="pct"/>
            <w:tcBorders>
              <w:top w:val="nil"/>
              <w:left w:val="nil"/>
              <w:bottom w:val="nil"/>
              <w:right w:val="nil"/>
            </w:tcBorders>
            <w:shd w:val="clear" w:color="auto" w:fill="auto"/>
            <w:noWrap/>
            <w:vAlign w:val="bottom"/>
            <w:hideMark/>
          </w:tcPr>
          <w:p w14:paraId="59740232" w14:textId="77777777" w:rsidR="003F3F80" w:rsidRPr="003F3F80" w:rsidRDefault="003F3F80" w:rsidP="003F3F80">
            <w:pPr>
              <w:suppressAutoHyphens w:val="0"/>
              <w:rPr>
                <w:rFonts w:ascii="Calibri" w:hAnsi="Calibri"/>
                <w:color w:val="000000"/>
                <w:sz w:val="22"/>
                <w:szCs w:val="22"/>
                <w:lang w:val="es-MX" w:eastAsia="es-MX"/>
              </w:rPr>
            </w:pPr>
          </w:p>
        </w:tc>
        <w:tc>
          <w:tcPr>
            <w:tcW w:w="149" w:type="pct"/>
            <w:tcBorders>
              <w:top w:val="nil"/>
              <w:left w:val="nil"/>
              <w:bottom w:val="nil"/>
              <w:right w:val="nil"/>
            </w:tcBorders>
            <w:shd w:val="clear" w:color="auto" w:fill="auto"/>
            <w:noWrap/>
            <w:vAlign w:val="bottom"/>
            <w:hideMark/>
          </w:tcPr>
          <w:p w14:paraId="528528EE" w14:textId="77777777" w:rsidR="003F3F80" w:rsidRPr="003F3F80" w:rsidRDefault="003F3F80" w:rsidP="003F3F80">
            <w:pPr>
              <w:suppressAutoHyphens w:val="0"/>
              <w:rPr>
                <w:rFonts w:ascii="Calibri" w:hAnsi="Calibri"/>
                <w:color w:val="000000"/>
                <w:sz w:val="22"/>
                <w:szCs w:val="22"/>
                <w:lang w:val="es-MX" w:eastAsia="es-MX"/>
              </w:rPr>
            </w:pPr>
          </w:p>
        </w:tc>
        <w:tc>
          <w:tcPr>
            <w:tcW w:w="141" w:type="pct"/>
            <w:tcBorders>
              <w:top w:val="nil"/>
              <w:left w:val="nil"/>
              <w:bottom w:val="nil"/>
              <w:right w:val="nil"/>
            </w:tcBorders>
            <w:shd w:val="clear" w:color="auto" w:fill="auto"/>
            <w:noWrap/>
            <w:vAlign w:val="bottom"/>
            <w:hideMark/>
          </w:tcPr>
          <w:p w14:paraId="59801A76" w14:textId="77777777" w:rsidR="003F3F80" w:rsidRPr="003F3F80" w:rsidRDefault="003F3F80" w:rsidP="003F3F80">
            <w:pPr>
              <w:suppressAutoHyphens w:val="0"/>
              <w:rPr>
                <w:rFonts w:ascii="Calibri" w:hAnsi="Calibri"/>
                <w:color w:val="000000"/>
                <w:sz w:val="22"/>
                <w:szCs w:val="22"/>
                <w:lang w:val="es-MX" w:eastAsia="es-MX"/>
              </w:rPr>
            </w:pPr>
          </w:p>
        </w:tc>
        <w:tc>
          <w:tcPr>
            <w:tcW w:w="230" w:type="pct"/>
            <w:tcBorders>
              <w:top w:val="nil"/>
              <w:left w:val="nil"/>
              <w:bottom w:val="nil"/>
              <w:right w:val="nil"/>
            </w:tcBorders>
            <w:shd w:val="clear" w:color="auto" w:fill="auto"/>
            <w:noWrap/>
            <w:vAlign w:val="bottom"/>
            <w:hideMark/>
          </w:tcPr>
          <w:p w14:paraId="2283FF34" w14:textId="77777777" w:rsidR="003F3F80" w:rsidRPr="003F3F80" w:rsidRDefault="003F3F80" w:rsidP="003F3F80">
            <w:pPr>
              <w:suppressAutoHyphens w:val="0"/>
              <w:rPr>
                <w:rFonts w:ascii="Calibri" w:hAnsi="Calibri"/>
                <w:color w:val="000000"/>
                <w:sz w:val="22"/>
                <w:szCs w:val="22"/>
                <w:lang w:val="es-MX" w:eastAsia="es-MX"/>
              </w:rPr>
            </w:pPr>
          </w:p>
        </w:tc>
        <w:tc>
          <w:tcPr>
            <w:tcW w:w="1049" w:type="pct"/>
            <w:tcBorders>
              <w:top w:val="nil"/>
              <w:left w:val="nil"/>
              <w:bottom w:val="nil"/>
              <w:right w:val="nil"/>
            </w:tcBorders>
            <w:shd w:val="clear" w:color="auto" w:fill="auto"/>
            <w:noWrap/>
            <w:vAlign w:val="bottom"/>
            <w:hideMark/>
          </w:tcPr>
          <w:p w14:paraId="3CE23BAB" w14:textId="77777777" w:rsidR="003F3F80" w:rsidRPr="003F3F80" w:rsidRDefault="003F3F80" w:rsidP="003F3F80">
            <w:pPr>
              <w:suppressAutoHyphens w:val="0"/>
              <w:rPr>
                <w:rFonts w:ascii="Calibri" w:hAnsi="Calibri"/>
                <w:color w:val="000000"/>
                <w:sz w:val="22"/>
                <w:szCs w:val="22"/>
                <w:lang w:val="es-MX" w:eastAsia="es-MX"/>
              </w:rPr>
            </w:pPr>
          </w:p>
        </w:tc>
        <w:tc>
          <w:tcPr>
            <w:tcW w:w="459" w:type="pct"/>
            <w:tcBorders>
              <w:top w:val="nil"/>
              <w:left w:val="nil"/>
              <w:bottom w:val="nil"/>
              <w:right w:val="nil"/>
            </w:tcBorders>
            <w:shd w:val="clear" w:color="auto" w:fill="auto"/>
            <w:noWrap/>
            <w:vAlign w:val="bottom"/>
            <w:hideMark/>
          </w:tcPr>
          <w:p w14:paraId="4E17D76D" w14:textId="77777777" w:rsidR="003F3F80" w:rsidRPr="003F3F80" w:rsidRDefault="003F3F80" w:rsidP="003F3F80">
            <w:pPr>
              <w:suppressAutoHyphens w:val="0"/>
              <w:rPr>
                <w:rFonts w:ascii="Calibri" w:hAnsi="Calibri"/>
                <w:color w:val="000000"/>
                <w:sz w:val="22"/>
                <w:szCs w:val="22"/>
                <w:lang w:val="es-MX" w:eastAsia="es-MX"/>
              </w:rPr>
            </w:pPr>
          </w:p>
        </w:tc>
        <w:tc>
          <w:tcPr>
            <w:tcW w:w="827" w:type="pct"/>
            <w:tcBorders>
              <w:top w:val="nil"/>
              <w:left w:val="nil"/>
              <w:bottom w:val="nil"/>
              <w:right w:val="nil"/>
            </w:tcBorders>
            <w:shd w:val="clear" w:color="auto" w:fill="auto"/>
            <w:noWrap/>
            <w:vAlign w:val="bottom"/>
            <w:hideMark/>
          </w:tcPr>
          <w:p w14:paraId="03B0554E" w14:textId="77777777" w:rsidR="003F3F80" w:rsidRPr="003F3F80" w:rsidRDefault="003F3F80" w:rsidP="003F3F80">
            <w:pPr>
              <w:suppressAutoHyphens w:val="0"/>
              <w:rPr>
                <w:rFonts w:ascii="Calibri" w:hAnsi="Calibri"/>
                <w:color w:val="000000"/>
                <w:sz w:val="22"/>
                <w:szCs w:val="22"/>
                <w:lang w:val="es-MX" w:eastAsia="es-MX"/>
              </w:rPr>
            </w:pPr>
          </w:p>
        </w:tc>
        <w:tc>
          <w:tcPr>
            <w:tcW w:w="613" w:type="pct"/>
            <w:tcBorders>
              <w:top w:val="nil"/>
              <w:left w:val="nil"/>
              <w:bottom w:val="nil"/>
              <w:right w:val="nil"/>
            </w:tcBorders>
            <w:shd w:val="clear" w:color="auto" w:fill="auto"/>
            <w:noWrap/>
            <w:vAlign w:val="bottom"/>
            <w:hideMark/>
          </w:tcPr>
          <w:p w14:paraId="1EC5499C" w14:textId="77777777" w:rsidR="003F3F80" w:rsidRPr="003F3F80" w:rsidRDefault="003F3F80" w:rsidP="003F3F80">
            <w:pPr>
              <w:suppressAutoHyphens w:val="0"/>
              <w:rPr>
                <w:rFonts w:ascii="Calibri" w:hAnsi="Calibri"/>
                <w:color w:val="000000"/>
                <w:sz w:val="22"/>
                <w:szCs w:val="22"/>
                <w:lang w:val="es-MX" w:eastAsia="es-MX"/>
              </w:rPr>
            </w:pPr>
          </w:p>
        </w:tc>
        <w:tc>
          <w:tcPr>
            <w:tcW w:w="536" w:type="pct"/>
            <w:tcBorders>
              <w:top w:val="nil"/>
              <w:left w:val="nil"/>
              <w:bottom w:val="nil"/>
              <w:right w:val="nil"/>
            </w:tcBorders>
            <w:shd w:val="clear" w:color="auto" w:fill="auto"/>
            <w:noWrap/>
            <w:vAlign w:val="bottom"/>
            <w:hideMark/>
          </w:tcPr>
          <w:p w14:paraId="11A5A8F6" w14:textId="77777777" w:rsidR="003F3F80" w:rsidRPr="003F3F80" w:rsidRDefault="003F3F80" w:rsidP="003F3F80">
            <w:pPr>
              <w:suppressAutoHyphens w:val="0"/>
              <w:rPr>
                <w:rFonts w:ascii="Calibri" w:hAnsi="Calibri"/>
                <w:color w:val="000000"/>
                <w:sz w:val="22"/>
                <w:szCs w:val="22"/>
                <w:lang w:val="es-MX" w:eastAsia="es-MX"/>
              </w:rPr>
            </w:pPr>
          </w:p>
        </w:tc>
        <w:tc>
          <w:tcPr>
            <w:tcW w:w="536" w:type="pct"/>
            <w:tcBorders>
              <w:top w:val="nil"/>
              <w:left w:val="nil"/>
              <w:bottom w:val="nil"/>
              <w:right w:val="nil"/>
            </w:tcBorders>
            <w:shd w:val="clear" w:color="auto" w:fill="auto"/>
            <w:noWrap/>
            <w:vAlign w:val="bottom"/>
            <w:hideMark/>
          </w:tcPr>
          <w:p w14:paraId="1B4F9D31" w14:textId="77777777" w:rsidR="003F3F80" w:rsidRPr="003F3F80" w:rsidRDefault="003F3F80" w:rsidP="003F3F80">
            <w:pPr>
              <w:suppressAutoHyphens w:val="0"/>
              <w:rPr>
                <w:rFonts w:ascii="Calibri" w:hAnsi="Calibri"/>
                <w:color w:val="000000"/>
                <w:sz w:val="22"/>
                <w:szCs w:val="22"/>
                <w:lang w:val="es-MX" w:eastAsia="es-MX"/>
              </w:rPr>
            </w:pPr>
          </w:p>
        </w:tc>
      </w:tr>
      <w:tr w:rsidR="003F3F80" w:rsidRPr="003F3F80" w14:paraId="67762394" w14:textId="77777777" w:rsidTr="003F3F80">
        <w:trPr>
          <w:trHeight w:val="30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470420" w14:textId="77777777" w:rsidR="003F3F80" w:rsidRPr="003F3F80" w:rsidRDefault="003F3F80" w:rsidP="003F3F80">
            <w:pPr>
              <w:suppressAutoHyphens w:val="0"/>
              <w:jc w:val="center"/>
              <w:rPr>
                <w:rFonts w:ascii="Calibri" w:hAnsi="Calibri"/>
                <w:b/>
                <w:bCs/>
                <w:color w:val="000000"/>
                <w:sz w:val="16"/>
                <w:szCs w:val="16"/>
                <w:lang w:val="es-MX" w:eastAsia="es-MX"/>
              </w:rPr>
            </w:pPr>
            <w:r w:rsidRPr="003F3F80">
              <w:rPr>
                <w:rFonts w:ascii="Calibri" w:hAnsi="Calibri"/>
                <w:b/>
                <w:bCs/>
                <w:color w:val="000000"/>
                <w:sz w:val="16"/>
                <w:szCs w:val="16"/>
                <w:lang w:eastAsia="es-MX"/>
              </w:rPr>
              <w:t>NOTA: SE DEBERÁ EXPRESAR QUE LOS PRECIOS OFERTADOS SON FIJOS DURANTE LA VIGENCIA DEL CONTRATO.</w:t>
            </w:r>
          </w:p>
        </w:tc>
      </w:tr>
      <w:tr w:rsidR="003F3F80" w:rsidRPr="003F3F80" w14:paraId="5A97FA78" w14:textId="77777777" w:rsidTr="003F3F80">
        <w:trPr>
          <w:trHeight w:val="102"/>
        </w:trPr>
        <w:tc>
          <w:tcPr>
            <w:tcW w:w="230" w:type="pct"/>
            <w:tcBorders>
              <w:top w:val="nil"/>
              <w:left w:val="nil"/>
              <w:bottom w:val="nil"/>
              <w:right w:val="nil"/>
            </w:tcBorders>
            <w:shd w:val="clear" w:color="auto" w:fill="auto"/>
            <w:noWrap/>
            <w:vAlign w:val="center"/>
            <w:hideMark/>
          </w:tcPr>
          <w:p w14:paraId="3A3FCA72" w14:textId="77777777" w:rsidR="003F3F80" w:rsidRPr="003F3F80" w:rsidRDefault="003F3F80" w:rsidP="003F3F80">
            <w:pPr>
              <w:suppressAutoHyphens w:val="0"/>
              <w:rPr>
                <w:rFonts w:ascii="Calibri" w:hAnsi="Calibri"/>
                <w:color w:val="000000"/>
                <w:sz w:val="16"/>
                <w:szCs w:val="16"/>
                <w:lang w:val="es-MX" w:eastAsia="es-MX"/>
              </w:rPr>
            </w:pPr>
          </w:p>
        </w:tc>
        <w:tc>
          <w:tcPr>
            <w:tcW w:w="230" w:type="pct"/>
            <w:tcBorders>
              <w:top w:val="nil"/>
              <w:left w:val="nil"/>
              <w:bottom w:val="nil"/>
              <w:right w:val="nil"/>
            </w:tcBorders>
            <w:shd w:val="clear" w:color="auto" w:fill="auto"/>
            <w:noWrap/>
            <w:vAlign w:val="center"/>
            <w:hideMark/>
          </w:tcPr>
          <w:p w14:paraId="3C463D8C" w14:textId="77777777" w:rsidR="003F3F80" w:rsidRPr="003F3F80" w:rsidRDefault="003F3F80" w:rsidP="003F3F80">
            <w:pPr>
              <w:suppressAutoHyphens w:val="0"/>
              <w:rPr>
                <w:rFonts w:ascii="Calibri" w:hAnsi="Calibri"/>
                <w:color w:val="000000"/>
                <w:sz w:val="16"/>
                <w:szCs w:val="16"/>
                <w:lang w:val="es-MX" w:eastAsia="es-MX"/>
              </w:rPr>
            </w:pPr>
          </w:p>
        </w:tc>
        <w:tc>
          <w:tcPr>
            <w:tcW w:w="149" w:type="pct"/>
            <w:tcBorders>
              <w:top w:val="nil"/>
              <w:left w:val="nil"/>
              <w:bottom w:val="nil"/>
              <w:right w:val="nil"/>
            </w:tcBorders>
            <w:shd w:val="clear" w:color="auto" w:fill="auto"/>
            <w:noWrap/>
            <w:vAlign w:val="center"/>
            <w:hideMark/>
          </w:tcPr>
          <w:p w14:paraId="6DB3FE4C" w14:textId="77777777" w:rsidR="003F3F80" w:rsidRPr="003F3F80" w:rsidRDefault="003F3F80" w:rsidP="003F3F80">
            <w:pPr>
              <w:suppressAutoHyphens w:val="0"/>
              <w:rPr>
                <w:rFonts w:ascii="Calibri" w:hAnsi="Calibri"/>
                <w:color w:val="000000"/>
                <w:sz w:val="16"/>
                <w:szCs w:val="16"/>
                <w:lang w:val="es-MX" w:eastAsia="es-MX"/>
              </w:rPr>
            </w:pPr>
          </w:p>
        </w:tc>
        <w:tc>
          <w:tcPr>
            <w:tcW w:w="141" w:type="pct"/>
            <w:tcBorders>
              <w:top w:val="nil"/>
              <w:left w:val="nil"/>
              <w:bottom w:val="nil"/>
              <w:right w:val="nil"/>
            </w:tcBorders>
            <w:shd w:val="clear" w:color="auto" w:fill="auto"/>
            <w:noWrap/>
            <w:vAlign w:val="center"/>
            <w:hideMark/>
          </w:tcPr>
          <w:p w14:paraId="2D2F8CAB" w14:textId="77777777" w:rsidR="003F3F80" w:rsidRPr="003F3F80" w:rsidRDefault="003F3F80" w:rsidP="003F3F80">
            <w:pPr>
              <w:suppressAutoHyphens w:val="0"/>
              <w:rPr>
                <w:rFonts w:ascii="Calibri" w:hAnsi="Calibri"/>
                <w:color w:val="000000"/>
                <w:sz w:val="16"/>
                <w:szCs w:val="16"/>
                <w:lang w:val="es-MX" w:eastAsia="es-MX"/>
              </w:rPr>
            </w:pPr>
          </w:p>
        </w:tc>
        <w:tc>
          <w:tcPr>
            <w:tcW w:w="230" w:type="pct"/>
            <w:tcBorders>
              <w:top w:val="nil"/>
              <w:left w:val="nil"/>
              <w:bottom w:val="nil"/>
              <w:right w:val="nil"/>
            </w:tcBorders>
            <w:shd w:val="clear" w:color="auto" w:fill="auto"/>
            <w:noWrap/>
            <w:vAlign w:val="center"/>
            <w:hideMark/>
          </w:tcPr>
          <w:p w14:paraId="143434B2" w14:textId="77777777" w:rsidR="003F3F80" w:rsidRPr="003F3F80" w:rsidRDefault="003F3F80" w:rsidP="003F3F80">
            <w:pPr>
              <w:suppressAutoHyphens w:val="0"/>
              <w:rPr>
                <w:rFonts w:ascii="Calibri" w:hAnsi="Calibri"/>
                <w:color w:val="000000"/>
                <w:sz w:val="16"/>
                <w:szCs w:val="16"/>
                <w:lang w:val="es-MX" w:eastAsia="es-MX"/>
              </w:rPr>
            </w:pPr>
          </w:p>
        </w:tc>
        <w:tc>
          <w:tcPr>
            <w:tcW w:w="1049" w:type="pct"/>
            <w:tcBorders>
              <w:top w:val="nil"/>
              <w:left w:val="nil"/>
              <w:bottom w:val="nil"/>
              <w:right w:val="nil"/>
            </w:tcBorders>
            <w:shd w:val="clear" w:color="auto" w:fill="auto"/>
            <w:noWrap/>
            <w:vAlign w:val="center"/>
            <w:hideMark/>
          </w:tcPr>
          <w:p w14:paraId="31D64976" w14:textId="77777777" w:rsidR="003F3F80" w:rsidRPr="003F3F80" w:rsidRDefault="003F3F80" w:rsidP="003F3F80">
            <w:pPr>
              <w:suppressAutoHyphens w:val="0"/>
              <w:rPr>
                <w:rFonts w:ascii="Calibri" w:hAnsi="Calibri"/>
                <w:color w:val="000000"/>
                <w:sz w:val="16"/>
                <w:szCs w:val="16"/>
                <w:lang w:val="es-MX" w:eastAsia="es-MX"/>
              </w:rPr>
            </w:pPr>
          </w:p>
        </w:tc>
        <w:tc>
          <w:tcPr>
            <w:tcW w:w="459" w:type="pct"/>
            <w:tcBorders>
              <w:top w:val="nil"/>
              <w:left w:val="nil"/>
              <w:bottom w:val="nil"/>
              <w:right w:val="nil"/>
            </w:tcBorders>
            <w:shd w:val="clear" w:color="auto" w:fill="auto"/>
            <w:noWrap/>
            <w:vAlign w:val="center"/>
            <w:hideMark/>
          </w:tcPr>
          <w:p w14:paraId="04CD0192" w14:textId="77777777" w:rsidR="003F3F80" w:rsidRPr="003F3F80" w:rsidRDefault="003F3F80" w:rsidP="003F3F80">
            <w:pPr>
              <w:suppressAutoHyphens w:val="0"/>
              <w:rPr>
                <w:rFonts w:ascii="Calibri" w:hAnsi="Calibri"/>
                <w:color w:val="000000"/>
                <w:sz w:val="16"/>
                <w:szCs w:val="16"/>
                <w:lang w:val="es-MX" w:eastAsia="es-MX"/>
              </w:rPr>
            </w:pPr>
          </w:p>
        </w:tc>
        <w:tc>
          <w:tcPr>
            <w:tcW w:w="827" w:type="pct"/>
            <w:tcBorders>
              <w:top w:val="nil"/>
              <w:left w:val="nil"/>
              <w:bottom w:val="nil"/>
              <w:right w:val="nil"/>
            </w:tcBorders>
            <w:shd w:val="clear" w:color="auto" w:fill="auto"/>
            <w:noWrap/>
            <w:vAlign w:val="center"/>
            <w:hideMark/>
          </w:tcPr>
          <w:p w14:paraId="47C1FF60" w14:textId="77777777" w:rsidR="003F3F80" w:rsidRPr="003F3F80" w:rsidRDefault="003F3F80" w:rsidP="003F3F80">
            <w:pPr>
              <w:suppressAutoHyphens w:val="0"/>
              <w:rPr>
                <w:rFonts w:ascii="Calibri" w:hAnsi="Calibri"/>
                <w:color w:val="000000"/>
                <w:sz w:val="16"/>
                <w:szCs w:val="16"/>
                <w:lang w:val="es-MX" w:eastAsia="es-MX"/>
              </w:rPr>
            </w:pPr>
          </w:p>
        </w:tc>
        <w:tc>
          <w:tcPr>
            <w:tcW w:w="613" w:type="pct"/>
            <w:tcBorders>
              <w:top w:val="nil"/>
              <w:left w:val="nil"/>
              <w:bottom w:val="nil"/>
              <w:right w:val="nil"/>
            </w:tcBorders>
            <w:shd w:val="clear" w:color="auto" w:fill="auto"/>
            <w:noWrap/>
            <w:vAlign w:val="center"/>
            <w:hideMark/>
          </w:tcPr>
          <w:p w14:paraId="786EEEB2" w14:textId="77777777" w:rsidR="003F3F80" w:rsidRPr="003F3F80" w:rsidRDefault="003F3F80" w:rsidP="003F3F80">
            <w:pPr>
              <w:suppressAutoHyphens w:val="0"/>
              <w:rPr>
                <w:rFonts w:ascii="Calibri" w:hAnsi="Calibri"/>
                <w:color w:val="000000"/>
                <w:sz w:val="16"/>
                <w:szCs w:val="16"/>
                <w:lang w:val="es-MX" w:eastAsia="es-MX"/>
              </w:rPr>
            </w:pPr>
          </w:p>
        </w:tc>
        <w:tc>
          <w:tcPr>
            <w:tcW w:w="536" w:type="pct"/>
            <w:tcBorders>
              <w:top w:val="nil"/>
              <w:left w:val="nil"/>
              <w:bottom w:val="nil"/>
              <w:right w:val="nil"/>
            </w:tcBorders>
            <w:shd w:val="clear" w:color="auto" w:fill="auto"/>
            <w:noWrap/>
            <w:vAlign w:val="center"/>
            <w:hideMark/>
          </w:tcPr>
          <w:p w14:paraId="52C82749" w14:textId="77777777" w:rsidR="003F3F80" w:rsidRPr="003F3F80" w:rsidRDefault="003F3F80" w:rsidP="003F3F80">
            <w:pPr>
              <w:suppressAutoHyphens w:val="0"/>
              <w:rPr>
                <w:rFonts w:ascii="Calibri" w:hAnsi="Calibri"/>
                <w:color w:val="000000"/>
                <w:sz w:val="16"/>
                <w:szCs w:val="16"/>
                <w:lang w:val="es-MX" w:eastAsia="es-MX"/>
              </w:rPr>
            </w:pPr>
          </w:p>
        </w:tc>
        <w:tc>
          <w:tcPr>
            <w:tcW w:w="536" w:type="pct"/>
            <w:tcBorders>
              <w:top w:val="nil"/>
              <w:left w:val="nil"/>
              <w:bottom w:val="nil"/>
              <w:right w:val="nil"/>
            </w:tcBorders>
            <w:shd w:val="clear" w:color="auto" w:fill="auto"/>
            <w:noWrap/>
            <w:vAlign w:val="center"/>
            <w:hideMark/>
          </w:tcPr>
          <w:p w14:paraId="639808D7" w14:textId="77777777" w:rsidR="003F3F80" w:rsidRPr="003F3F80" w:rsidRDefault="003F3F80" w:rsidP="003F3F80">
            <w:pPr>
              <w:suppressAutoHyphens w:val="0"/>
              <w:rPr>
                <w:rFonts w:ascii="Calibri" w:hAnsi="Calibri"/>
                <w:color w:val="000000"/>
                <w:sz w:val="16"/>
                <w:szCs w:val="16"/>
                <w:lang w:val="es-MX" w:eastAsia="es-MX"/>
              </w:rPr>
            </w:pPr>
          </w:p>
        </w:tc>
      </w:tr>
      <w:tr w:rsidR="003F3F80" w:rsidRPr="003F3F80" w14:paraId="642A5B1D" w14:textId="77777777" w:rsidTr="003F3F80">
        <w:trPr>
          <w:trHeight w:val="30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1370A9AF" w14:textId="77777777" w:rsidR="003F3F80" w:rsidRPr="003F3F80" w:rsidRDefault="003F3F80" w:rsidP="003F3F80">
            <w:pPr>
              <w:suppressAutoHyphens w:val="0"/>
              <w:jc w:val="center"/>
              <w:rPr>
                <w:rFonts w:ascii="Calibri" w:hAnsi="Calibri"/>
                <w:b/>
                <w:bCs/>
                <w:color w:val="000000"/>
                <w:sz w:val="16"/>
                <w:szCs w:val="16"/>
                <w:lang w:val="es-MX" w:eastAsia="es-MX"/>
              </w:rPr>
            </w:pPr>
            <w:r w:rsidRPr="003F3F80">
              <w:rPr>
                <w:rFonts w:ascii="Calibri" w:hAnsi="Calibri"/>
                <w:b/>
                <w:bCs/>
                <w:color w:val="000000"/>
                <w:sz w:val="16"/>
                <w:szCs w:val="16"/>
                <w:lang w:eastAsia="es-MX"/>
              </w:rPr>
              <w:t>LAS  CLAVES  QUE CONTIENE LA PRESENTE PROPOSICIÓN, CORRESPONDEN JUSTA, EXACTA Y CABALMENTE A LA DESCRIPCIÓN Y PRESENTACION SOLICITADA EN EL ANEXO DE ESTE  EVENTO.</w:t>
            </w:r>
          </w:p>
        </w:tc>
      </w:tr>
      <w:tr w:rsidR="003F3F80" w:rsidRPr="003F3F80" w14:paraId="3AE59757" w14:textId="77777777" w:rsidTr="003F3F80">
        <w:trPr>
          <w:trHeight w:val="102"/>
        </w:trPr>
        <w:tc>
          <w:tcPr>
            <w:tcW w:w="230" w:type="pct"/>
            <w:tcBorders>
              <w:top w:val="nil"/>
              <w:left w:val="nil"/>
              <w:bottom w:val="nil"/>
              <w:right w:val="nil"/>
            </w:tcBorders>
            <w:shd w:val="clear" w:color="auto" w:fill="auto"/>
            <w:noWrap/>
            <w:vAlign w:val="center"/>
            <w:hideMark/>
          </w:tcPr>
          <w:p w14:paraId="47F65EBF" w14:textId="77777777" w:rsidR="003F3F80" w:rsidRPr="003F3F80" w:rsidRDefault="003F3F80" w:rsidP="003F3F80">
            <w:pPr>
              <w:suppressAutoHyphens w:val="0"/>
              <w:rPr>
                <w:rFonts w:ascii="Calibri" w:hAnsi="Calibri"/>
                <w:color w:val="000000"/>
                <w:sz w:val="16"/>
                <w:szCs w:val="16"/>
                <w:lang w:val="es-MX" w:eastAsia="es-MX"/>
              </w:rPr>
            </w:pPr>
          </w:p>
        </w:tc>
        <w:tc>
          <w:tcPr>
            <w:tcW w:w="230" w:type="pct"/>
            <w:tcBorders>
              <w:top w:val="nil"/>
              <w:left w:val="nil"/>
              <w:bottom w:val="nil"/>
              <w:right w:val="nil"/>
            </w:tcBorders>
            <w:shd w:val="clear" w:color="auto" w:fill="auto"/>
            <w:noWrap/>
            <w:vAlign w:val="center"/>
            <w:hideMark/>
          </w:tcPr>
          <w:p w14:paraId="519D9EDA" w14:textId="77777777" w:rsidR="003F3F80" w:rsidRPr="003F3F80" w:rsidRDefault="003F3F80" w:rsidP="003F3F80">
            <w:pPr>
              <w:suppressAutoHyphens w:val="0"/>
              <w:rPr>
                <w:rFonts w:ascii="Calibri" w:hAnsi="Calibri"/>
                <w:color w:val="000000"/>
                <w:sz w:val="16"/>
                <w:szCs w:val="16"/>
                <w:lang w:val="es-MX" w:eastAsia="es-MX"/>
              </w:rPr>
            </w:pPr>
          </w:p>
        </w:tc>
        <w:tc>
          <w:tcPr>
            <w:tcW w:w="149" w:type="pct"/>
            <w:tcBorders>
              <w:top w:val="nil"/>
              <w:left w:val="nil"/>
              <w:bottom w:val="nil"/>
              <w:right w:val="nil"/>
            </w:tcBorders>
            <w:shd w:val="clear" w:color="auto" w:fill="auto"/>
            <w:noWrap/>
            <w:vAlign w:val="center"/>
            <w:hideMark/>
          </w:tcPr>
          <w:p w14:paraId="26E3E664" w14:textId="77777777" w:rsidR="003F3F80" w:rsidRPr="003F3F80" w:rsidRDefault="003F3F80" w:rsidP="003F3F80">
            <w:pPr>
              <w:suppressAutoHyphens w:val="0"/>
              <w:rPr>
                <w:rFonts w:ascii="Calibri" w:hAnsi="Calibri"/>
                <w:color w:val="000000"/>
                <w:sz w:val="16"/>
                <w:szCs w:val="16"/>
                <w:lang w:val="es-MX" w:eastAsia="es-MX"/>
              </w:rPr>
            </w:pPr>
          </w:p>
        </w:tc>
        <w:tc>
          <w:tcPr>
            <w:tcW w:w="141" w:type="pct"/>
            <w:tcBorders>
              <w:top w:val="nil"/>
              <w:left w:val="nil"/>
              <w:bottom w:val="nil"/>
              <w:right w:val="nil"/>
            </w:tcBorders>
            <w:shd w:val="clear" w:color="auto" w:fill="auto"/>
            <w:noWrap/>
            <w:vAlign w:val="center"/>
            <w:hideMark/>
          </w:tcPr>
          <w:p w14:paraId="100A51F6" w14:textId="77777777" w:rsidR="003F3F80" w:rsidRPr="003F3F80" w:rsidRDefault="003F3F80" w:rsidP="003F3F80">
            <w:pPr>
              <w:suppressAutoHyphens w:val="0"/>
              <w:rPr>
                <w:rFonts w:ascii="Calibri" w:hAnsi="Calibri"/>
                <w:color w:val="000000"/>
                <w:sz w:val="16"/>
                <w:szCs w:val="16"/>
                <w:lang w:val="es-MX" w:eastAsia="es-MX"/>
              </w:rPr>
            </w:pPr>
          </w:p>
        </w:tc>
        <w:tc>
          <w:tcPr>
            <w:tcW w:w="230" w:type="pct"/>
            <w:tcBorders>
              <w:top w:val="nil"/>
              <w:left w:val="nil"/>
              <w:bottom w:val="nil"/>
              <w:right w:val="nil"/>
            </w:tcBorders>
            <w:shd w:val="clear" w:color="auto" w:fill="auto"/>
            <w:noWrap/>
            <w:vAlign w:val="center"/>
            <w:hideMark/>
          </w:tcPr>
          <w:p w14:paraId="76F716B7" w14:textId="77777777" w:rsidR="003F3F80" w:rsidRPr="003F3F80" w:rsidRDefault="003F3F80" w:rsidP="003F3F80">
            <w:pPr>
              <w:suppressAutoHyphens w:val="0"/>
              <w:rPr>
                <w:rFonts w:ascii="Calibri" w:hAnsi="Calibri"/>
                <w:color w:val="000000"/>
                <w:sz w:val="16"/>
                <w:szCs w:val="16"/>
                <w:lang w:val="es-MX" w:eastAsia="es-MX"/>
              </w:rPr>
            </w:pPr>
          </w:p>
        </w:tc>
        <w:tc>
          <w:tcPr>
            <w:tcW w:w="1049" w:type="pct"/>
            <w:tcBorders>
              <w:top w:val="nil"/>
              <w:left w:val="nil"/>
              <w:bottom w:val="nil"/>
              <w:right w:val="nil"/>
            </w:tcBorders>
            <w:shd w:val="clear" w:color="auto" w:fill="auto"/>
            <w:noWrap/>
            <w:vAlign w:val="center"/>
            <w:hideMark/>
          </w:tcPr>
          <w:p w14:paraId="002F6E35" w14:textId="77777777" w:rsidR="003F3F80" w:rsidRPr="003F3F80" w:rsidRDefault="003F3F80" w:rsidP="003F3F80">
            <w:pPr>
              <w:suppressAutoHyphens w:val="0"/>
              <w:rPr>
                <w:rFonts w:ascii="Calibri" w:hAnsi="Calibri"/>
                <w:color w:val="000000"/>
                <w:sz w:val="16"/>
                <w:szCs w:val="16"/>
                <w:lang w:val="es-MX" w:eastAsia="es-MX"/>
              </w:rPr>
            </w:pPr>
          </w:p>
        </w:tc>
        <w:tc>
          <w:tcPr>
            <w:tcW w:w="459" w:type="pct"/>
            <w:tcBorders>
              <w:top w:val="nil"/>
              <w:left w:val="nil"/>
              <w:bottom w:val="nil"/>
              <w:right w:val="nil"/>
            </w:tcBorders>
            <w:shd w:val="clear" w:color="auto" w:fill="auto"/>
            <w:noWrap/>
            <w:vAlign w:val="center"/>
            <w:hideMark/>
          </w:tcPr>
          <w:p w14:paraId="36A3A752" w14:textId="77777777" w:rsidR="003F3F80" w:rsidRPr="003F3F80" w:rsidRDefault="003F3F80" w:rsidP="003F3F80">
            <w:pPr>
              <w:suppressAutoHyphens w:val="0"/>
              <w:rPr>
                <w:rFonts w:ascii="Calibri" w:hAnsi="Calibri"/>
                <w:color w:val="000000"/>
                <w:sz w:val="16"/>
                <w:szCs w:val="16"/>
                <w:lang w:val="es-MX" w:eastAsia="es-MX"/>
              </w:rPr>
            </w:pPr>
          </w:p>
        </w:tc>
        <w:tc>
          <w:tcPr>
            <w:tcW w:w="827" w:type="pct"/>
            <w:tcBorders>
              <w:top w:val="nil"/>
              <w:left w:val="nil"/>
              <w:bottom w:val="nil"/>
              <w:right w:val="nil"/>
            </w:tcBorders>
            <w:shd w:val="clear" w:color="auto" w:fill="auto"/>
            <w:noWrap/>
            <w:vAlign w:val="center"/>
            <w:hideMark/>
          </w:tcPr>
          <w:p w14:paraId="3F56B3E1" w14:textId="77777777" w:rsidR="003F3F80" w:rsidRPr="003F3F80" w:rsidRDefault="003F3F80" w:rsidP="003F3F80">
            <w:pPr>
              <w:suppressAutoHyphens w:val="0"/>
              <w:rPr>
                <w:rFonts w:ascii="Calibri" w:hAnsi="Calibri"/>
                <w:color w:val="000000"/>
                <w:sz w:val="16"/>
                <w:szCs w:val="16"/>
                <w:lang w:val="es-MX" w:eastAsia="es-MX"/>
              </w:rPr>
            </w:pPr>
          </w:p>
        </w:tc>
        <w:tc>
          <w:tcPr>
            <w:tcW w:w="613" w:type="pct"/>
            <w:tcBorders>
              <w:top w:val="nil"/>
              <w:left w:val="nil"/>
              <w:bottom w:val="nil"/>
              <w:right w:val="nil"/>
            </w:tcBorders>
            <w:shd w:val="clear" w:color="auto" w:fill="auto"/>
            <w:noWrap/>
            <w:vAlign w:val="center"/>
            <w:hideMark/>
          </w:tcPr>
          <w:p w14:paraId="7C3FA4B6" w14:textId="77777777" w:rsidR="003F3F80" w:rsidRPr="003F3F80" w:rsidRDefault="003F3F80" w:rsidP="003F3F80">
            <w:pPr>
              <w:suppressAutoHyphens w:val="0"/>
              <w:rPr>
                <w:rFonts w:ascii="Calibri" w:hAnsi="Calibri"/>
                <w:color w:val="000000"/>
                <w:sz w:val="16"/>
                <w:szCs w:val="16"/>
                <w:lang w:val="es-MX" w:eastAsia="es-MX"/>
              </w:rPr>
            </w:pPr>
          </w:p>
        </w:tc>
        <w:tc>
          <w:tcPr>
            <w:tcW w:w="536" w:type="pct"/>
            <w:tcBorders>
              <w:top w:val="nil"/>
              <w:left w:val="nil"/>
              <w:bottom w:val="nil"/>
              <w:right w:val="nil"/>
            </w:tcBorders>
            <w:shd w:val="clear" w:color="auto" w:fill="auto"/>
            <w:noWrap/>
            <w:vAlign w:val="center"/>
            <w:hideMark/>
          </w:tcPr>
          <w:p w14:paraId="309EE27D" w14:textId="77777777" w:rsidR="003F3F80" w:rsidRPr="003F3F80" w:rsidRDefault="003F3F80" w:rsidP="003F3F80">
            <w:pPr>
              <w:suppressAutoHyphens w:val="0"/>
              <w:rPr>
                <w:rFonts w:ascii="Calibri" w:hAnsi="Calibri"/>
                <w:color w:val="000000"/>
                <w:sz w:val="16"/>
                <w:szCs w:val="16"/>
                <w:lang w:val="es-MX" w:eastAsia="es-MX"/>
              </w:rPr>
            </w:pPr>
          </w:p>
        </w:tc>
        <w:tc>
          <w:tcPr>
            <w:tcW w:w="536" w:type="pct"/>
            <w:tcBorders>
              <w:top w:val="nil"/>
              <w:left w:val="nil"/>
              <w:bottom w:val="nil"/>
              <w:right w:val="nil"/>
            </w:tcBorders>
            <w:shd w:val="clear" w:color="auto" w:fill="auto"/>
            <w:noWrap/>
            <w:vAlign w:val="center"/>
            <w:hideMark/>
          </w:tcPr>
          <w:p w14:paraId="5A639F5D" w14:textId="77777777" w:rsidR="003F3F80" w:rsidRPr="003F3F80" w:rsidRDefault="003F3F80" w:rsidP="003F3F80">
            <w:pPr>
              <w:suppressAutoHyphens w:val="0"/>
              <w:rPr>
                <w:rFonts w:ascii="Calibri" w:hAnsi="Calibri"/>
                <w:color w:val="000000"/>
                <w:sz w:val="16"/>
                <w:szCs w:val="16"/>
                <w:lang w:val="es-MX" w:eastAsia="es-MX"/>
              </w:rPr>
            </w:pPr>
          </w:p>
        </w:tc>
      </w:tr>
      <w:tr w:rsidR="003F3F80" w:rsidRPr="003F3F80" w14:paraId="31973CDD" w14:textId="77777777" w:rsidTr="003F3F80">
        <w:trPr>
          <w:trHeight w:val="300"/>
        </w:trPr>
        <w:tc>
          <w:tcPr>
            <w:tcW w:w="5000" w:type="pct"/>
            <w:gridSpan w:val="11"/>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EBB54E" w14:textId="77777777" w:rsidR="003F3F80" w:rsidRPr="003F3F80" w:rsidRDefault="003F3F80" w:rsidP="003F3F80">
            <w:pPr>
              <w:suppressAutoHyphens w:val="0"/>
              <w:jc w:val="center"/>
              <w:rPr>
                <w:rFonts w:ascii="Calibri" w:hAnsi="Calibri"/>
                <w:b/>
                <w:bCs/>
                <w:color w:val="000000"/>
                <w:sz w:val="16"/>
                <w:szCs w:val="16"/>
                <w:lang w:val="es-MX" w:eastAsia="es-MX"/>
              </w:rPr>
            </w:pPr>
            <w:r w:rsidRPr="003F3F80">
              <w:rPr>
                <w:rFonts w:ascii="Calibri" w:hAnsi="Calibri"/>
                <w:b/>
                <w:bCs/>
                <w:color w:val="000000"/>
                <w:sz w:val="16"/>
                <w:szCs w:val="16"/>
                <w:lang w:eastAsia="es-MX"/>
              </w:rPr>
              <w:t>EN EL CASO QUE EL INSTITUTO MEXICANO DEL SEGURO SOCIAL, ME OTORGUE LA ADJUDICACION DE LA DEMANDA  ASIGNADA, ME OBLIGO EN NOMBRE DE MÍ REPRESENTADA A SUSCRIBIR EL CONTRATO QUE SE DERIVE, EN LOS TERMINOS, CONDICIONES Y PORCENTAJE ESTABLECIDOS EN ESTE EVENTO.</w:t>
            </w:r>
          </w:p>
        </w:tc>
      </w:tr>
      <w:tr w:rsidR="003F3F80" w:rsidRPr="003F3F80" w14:paraId="2928CB17" w14:textId="77777777" w:rsidTr="003F3F80">
        <w:trPr>
          <w:trHeight w:val="300"/>
        </w:trPr>
        <w:tc>
          <w:tcPr>
            <w:tcW w:w="5000" w:type="pct"/>
            <w:gridSpan w:val="11"/>
            <w:vMerge/>
            <w:tcBorders>
              <w:top w:val="single" w:sz="4" w:space="0" w:color="auto"/>
              <w:left w:val="single" w:sz="4" w:space="0" w:color="auto"/>
              <w:bottom w:val="single" w:sz="4" w:space="0" w:color="auto"/>
              <w:right w:val="single" w:sz="4" w:space="0" w:color="auto"/>
            </w:tcBorders>
            <w:vAlign w:val="center"/>
            <w:hideMark/>
          </w:tcPr>
          <w:p w14:paraId="1206C7B9" w14:textId="77777777" w:rsidR="003F3F80" w:rsidRPr="003F3F80" w:rsidRDefault="003F3F80" w:rsidP="003F3F80">
            <w:pPr>
              <w:suppressAutoHyphens w:val="0"/>
              <w:rPr>
                <w:rFonts w:ascii="Calibri" w:hAnsi="Calibri"/>
                <w:b/>
                <w:bCs/>
                <w:color w:val="000000"/>
                <w:sz w:val="16"/>
                <w:szCs w:val="16"/>
                <w:lang w:val="es-MX" w:eastAsia="es-MX"/>
              </w:rPr>
            </w:pPr>
          </w:p>
        </w:tc>
      </w:tr>
      <w:tr w:rsidR="003F3F80" w:rsidRPr="003F3F80" w14:paraId="3F87364B" w14:textId="77777777" w:rsidTr="003F3F80">
        <w:trPr>
          <w:trHeight w:val="102"/>
        </w:trPr>
        <w:tc>
          <w:tcPr>
            <w:tcW w:w="230" w:type="pct"/>
            <w:tcBorders>
              <w:top w:val="nil"/>
              <w:left w:val="nil"/>
              <w:bottom w:val="nil"/>
              <w:right w:val="nil"/>
            </w:tcBorders>
            <w:shd w:val="clear" w:color="auto" w:fill="auto"/>
            <w:noWrap/>
            <w:vAlign w:val="center"/>
            <w:hideMark/>
          </w:tcPr>
          <w:p w14:paraId="1D0404C1" w14:textId="77777777" w:rsidR="003F3F80" w:rsidRPr="003F3F80" w:rsidRDefault="003F3F80" w:rsidP="003F3F80">
            <w:pPr>
              <w:suppressAutoHyphens w:val="0"/>
              <w:rPr>
                <w:rFonts w:ascii="Calibri" w:hAnsi="Calibri"/>
                <w:color w:val="000000"/>
                <w:sz w:val="16"/>
                <w:szCs w:val="16"/>
                <w:lang w:val="es-MX" w:eastAsia="es-MX"/>
              </w:rPr>
            </w:pPr>
          </w:p>
        </w:tc>
        <w:tc>
          <w:tcPr>
            <w:tcW w:w="230" w:type="pct"/>
            <w:tcBorders>
              <w:top w:val="nil"/>
              <w:left w:val="nil"/>
              <w:bottom w:val="nil"/>
              <w:right w:val="nil"/>
            </w:tcBorders>
            <w:shd w:val="clear" w:color="auto" w:fill="auto"/>
            <w:noWrap/>
            <w:vAlign w:val="center"/>
            <w:hideMark/>
          </w:tcPr>
          <w:p w14:paraId="3E3719F5" w14:textId="77777777" w:rsidR="003F3F80" w:rsidRPr="003F3F80" w:rsidRDefault="003F3F80" w:rsidP="003F3F80">
            <w:pPr>
              <w:suppressAutoHyphens w:val="0"/>
              <w:rPr>
                <w:rFonts w:ascii="Calibri" w:hAnsi="Calibri"/>
                <w:color w:val="000000"/>
                <w:sz w:val="16"/>
                <w:szCs w:val="16"/>
                <w:lang w:val="es-MX" w:eastAsia="es-MX"/>
              </w:rPr>
            </w:pPr>
          </w:p>
        </w:tc>
        <w:tc>
          <w:tcPr>
            <w:tcW w:w="149" w:type="pct"/>
            <w:tcBorders>
              <w:top w:val="nil"/>
              <w:left w:val="nil"/>
              <w:bottom w:val="nil"/>
              <w:right w:val="nil"/>
            </w:tcBorders>
            <w:shd w:val="clear" w:color="auto" w:fill="auto"/>
            <w:noWrap/>
            <w:vAlign w:val="center"/>
            <w:hideMark/>
          </w:tcPr>
          <w:p w14:paraId="62EBAE88" w14:textId="77777777" w:rsidR="003F3F80" w:rsidRPr="003F3F80" w:rsidRDefault="003F3F80" w:rsidP="003F3F80">
            <w:pPr>
              <w:suppressAutoHyphens w:val="0"/>
              <w:rPr>
                <w:rFonts w:ascii="Calibri" w:hAnsi="Calibri"/>
                <w:color w:val="000000"/>
                <w:sz w:val="16"/>
                <w:szCs w:val="16"/>
                <w:lang w:val="es-MX" w:eastAsia="es-MX"/>
              </w:rPr>
            </w:pPr>
          </w:p>
        </w:tc>
        <w:tc>
          <w:tcPr>
            <w:tcW w:w="141" w:type="pct"/>
            <w:tcBorders>
              <w:top w:val="nil"/>
              <w:left w:val="nil"/>
              <w:bottom w:val="nil"/>
              <w:right w:val="nil"/>
            </w:tcBorders>
            <w:shd w:val="clear" w:color="auto" w:fill="auto"/>
            <w:noWrap/>
            <w:vAlign w:val="center"/>
            <w:hideMark/>
          </w:tcPr>
          <w:p w14:paraId="06939225" w14:textId="77777777" w:rsidR="003F3F80" w:rsidRPr="003F3F80" w:rsidRDefault="003F3F80" w:rsidP="003F3F80">
            <w:pPr>
              <w:suppressAutoHyphens w:val="0"/>
              <w:rPr>
                <w:rFonts w:ascii="Calibri" w:hAnsi="Calibri"/>
                <w:color w:val="000000"/>
                <w:sz w:val="16"/>
                <w:szCs w:val="16"/>
                <w:lang w:val="es-MX" w:eastAsia="es-MX"/>
              </w:rPr>
            </w:pPr>
          </w:p>
        </w:tc>
        <w:tc>
          <w:tcPr>
            <w:tcW w:w="230" w:type="pct"/>
            <w:tcBorders>
              <w:top w:val="nil"/>
              <w:left w:val="nil"/>
              <w:bottom w:val="nil"/>
              <w:right w:val="nil"/>
            </w:tcBorders>
            <w:shd w:val="clear" w:color="auto" w:fill="auto"/>
            <w:noWrap/>
            <w:vAlign w:val="center"/>
            <w:hideMark/>
          </w:tcPr>
          <w:p w14:paraId="665A36C8" w14:textId="77777777" w:rsidR="003F3F80" w:rsidRPr="003F3F80" w:rsidRDefault="003F3F80" w:rsidP="003F3F80">
            <w:pPr>
              <w:suppressAutoHyphens w:val="0"/>
              <w:rPr>
                <w:rFonts w:ascii="Calibri" w:hAnsi="Calibri"/>
                <w:color w:val="000000"/>
                <w:sz w:val="16"/>
                <w:szCs w:val="16"/>
                <w:lang w:val="es-MX" w:eastAsia="es-MX"/>
              </w:rPr>
            </w:pPr>
          </w:p>
        </w:tc>
        <w:tc>
          <w:tcPr>
            <w:tcW w:w="1049" w:type="pct"/>
            <w:tcBorders>
              <w:top w:val="nil"/>
              <w:left w:val="nil"/>
              <w:bottom w:val="nil"/>
              <w:right w:val="nil"/>
            </w:tcBorders>
            <w:shd w:val="clear" w:color="auto" w:fill="auto"/>
            <w:noWrap/>
            <w:vAlign w:val="center"/>
            <w:hideMark/>
          </w:tcPr>
          <w:p w14:paraId="2DF49057" w14:textId="77777777" w:rsidR="003F3F80" w:rsidRPr="003F3F80" w:rsidRDefault="003F3F80" w:rsidP="003F3F80">
            <w:pPr>
              <w:suppressAutoHyphens w:val="0"/>
              <w:rPr>
                <w:rFonts w:ascii="Calibri" w:hAnsi="Calibri"/>
                <w:color w:val="000000"/>
                <w:sz w:val="16"/>
                <w:szCs w:val="16"/>
                <w:lang w:val="es-MX" w:eastAsia="es-MX"/>
              </w:rPr>
            </w:pPr>
          </w:p>
        </w:tc>
        <w:tc>
          <w:tcPr>
            <w:tcW w:w="459" w:type="pct"/>
            <w:tcBorders>
              <w:top w:val="nil"/>
              <w:left w:val="nil"/>
              <w:bottom w:val="nil"/>
              <w:right w:val="nil"/>
            </w:tcBorders>
            <w:shd w:val="clear" w:color="auto" w:fill="auto"/>
            <w:noWrap/>
            <w:vAlign w:val="center"/>
            <w:hideMark/>
          </w:tcPr>
          <w:p w14:paraId="1A5232D9" w14:textId="77777777" w:rsidR="003F3F80" w:rsidRPr="003F3F80" w:rsidRDefault="003F3F80" w:rsidP="003F3F80">
            <w:pPr>
              <w:suppressAutoHyphens w:val="0"/>
              <w:rPr>
                <w:rFonts w:ascii="Calibri" w:hAnsi="Calibri"/>
                <w:color w:val="000000"/>
                <w:sz w:val="16"/>
                <w:szCs w:val="16"/>
                <w:lang w:val="es-MX" w:eastAsia="es-MX"/>
              </w:rPr>
            </w:pPr>
          </w:p>
        </w:tc>
        <w:tc>
          <w:tcPr>
            <w:tcW w:w="827" w:type="pct"/>
            <w:tcBorders>
              <w:top w:val="nil"/>
              <w:left w:val="nil"/>
              <w:bottom w:val="nil"/>
              <w:right w:val="nil"/>
            </w:tcBorders>
            <w:shd w:val="clear" w:color="auto" w:fill="auto"/>
            <w:noWrap/>
            <w:vAlign w:val="center"/>
            <w:hideMark/>
          </w:tcPr>
          <w:p w14:paraId="5E756F1E" w14:textId="77777777" w:rsidR="003F3F80" w:rsidRPr="003F3F80" w:rsidRDefault="003F3F80" w:rsidP="003F3F80">
            <w:pPr>
              <w:suppressAutoHyphens w:val="0"/>
              <w:rPr>
                <w:rFonts w:ascii="Calibri" w:hAnsi="Calibri"/>
                <w:color w:val="000000"/>
                <w:sz w:val="16"/>
                <w:szCs w:val="16"/>
                <w:lang w:val="es-MX" w:eastAsia="es-MX"/>
              </w:rPr>
            </w:pPr>
          </w:p>
        </w:tc>
        <w:tc>
          <w:tcPr>
            <w:tcW w:w="613" w:type="pct"/>
            <w:tcBorders>
              <w:top w:val="nil"/>
              <w:left w:val="nil"/>
              <w:bottom w:val="nil"/>
              <w:right w:val="nil"/>
            </w:tcBorders>
            <w:shd w:val="clear" w:color="auto" w:fill="auto"/>
            <w:noWrap/>
            <w:vAlign w:val="center"/>
            <w:hideMark/>
          </w:tcPr>
          <w:p w14:paraId="5A34CC41" w14:textId="77777777" w:rsidR="003F3F80" w:rsidRPr="003F3F80" w:rsidRDefault="003F3F80" w:rsidP="003F3F80">
            <w:pPr>
              <w:suppressAutoHyphens w:val="0"/>
              <w:rPr>
                <w:rFonts w:ascii="Calibri" w:hAnsi="Calibri"/>
                <w:color w:val="000000"/>
                <w:sz w:val="16"/>
                <w:szCs w:val="16"/>
                <w:lang w:val="es-MX" w:eastAsia="es-MX"/>
              </w:rPr>
            </w:pPr>
          </w:p>
        </w:tc>
        <w:tc>
          <w:tcPr>
            <w:tcW w:w="536" w:type="pct"/>
            <w:tcBorders>
              <w:top w:val="nil"/>
              <w:left w:val="nil"/>
              <w:bottom w:val="nil"/>
              <w:right w:val="nil"/>
            </w:tcBorders>
            <w:shd w:val="clear" w:color="auto" w:fill="auto"/>
            <w:noWrap/>
            <w:vAlign w:val="center"/>
            <w:hideMark/>
          </w:tcPr>
          <w:p w14:paraId="368CCB35" w14:textId="77777777" w:rsidR="003F3F80" w:rsidRPr="003F3F80" w:rsidRDefault="003F3F80" w:rsidP="003F3F80">
            <w:pPr>
              <w:suppressAutoHyphens w:val="0"/>
              <w:rPr>
                <w:rFonts w:ascii="Calibri" w:hAnsi="Calibri"/>
                <w:color w:val="000000"/>
                <w:sz w:val="16"/>
                <w:szCs w:val="16"/>
                <w:lang w:val="es-MX" w:eastAsia="es-MX"/>
              </w:rPr>
            </w:pPr>
          </w:p>
        </w:tc>
        <w:tc>
          <w:tcPr>
            <w:tcW w:w="536" w:type="pct"/>
            <w:tcBorders>
              <w:top w:val="nil"/>
              <w:left w:val="nil"/>
              <w:bottom w:val="nil"/>
              <w:right w:val="nil"/>
            </w:tcBorders>
            <w:shd w:val="clear" w:color="auto" w:fill="auto"/>
            <w:noWrap/>
            <w:vAlign w:val="center"/>
            <w:hideMark/>
          </w:tcPr>
          <w:p w14:paraId="525C71D1" w14:textId="77777777" w:rsidR="003F3F80" w:rsidRPr="003F3F80" w:rsidRDefault="003F3F80" w:rsidP="003F3F80">
            <w:pPr>
              <w:suppressAutoHyphens w:val="0"/>
              <w:rPr>
                <w:rFonts w:ascii="Calibri" w:hAnsi="Calibri"/>
                <w:color w:val="000000"/>
                <w:sz w:val="16"/>
                <w:szCs w:val="16"/>
                <w:lang w:val="es-MX" w:eastAsia="es-MX"/>
              </w:rPr>
            </w:pPr>
          </w:p>
        </w:tc>
      </w:tr>
      <w:tr w:rsidR="003F3F80" w:rsidRPr="003F3F80" w14:paraId="03112C60" w14:textId="77777777" w:rsidTr="003F3F80">
        <w:trPr>
          <w:trHeight w:val="300"/>
        </w:trPr>
        <w:tc>
          <w:tcPr>
            <w:tcW w:w="5000" w:type="pct"/>
            <w:gridSpan w:val="11"/>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13AAD25" w14:textId="77777777" w:rsidR="003F3F80" w:rsidRPr="003F3F80" w:rsidRDefault="003F3F80" w:rsidP="003F3F80">
            <w:pPr>
              <w:suppressAutoHyphens w:val="0"/>
              <w:jc w:val="center"/>
              <w:rPr>
                <w:rFonts w:ascii="Calibri" w:hAnsi="Calibri"/>
                <w:b/>
                <w:bCs/>
                <w:color w:val="000000"/>
                <w:sz w:val="16"/>
                <w:szCs w:val="16"/>
                <w:lang w:val="es-MX" w:eastAsia="es-MX"/>
              </w:rPr>
            </w:pPr>
            <w:r w:rsidRPr="003F3F80">
              <w:rPr>
                <w:rFonts w:ascii="Calibri" w:hAnsi="Calibri"/>
                <w:b/>
                <w:bCs/>
                <w:color w:val="000000"/>
                <w:sz w:val="16"/>
                <w:szCs w:val="16"/>
                <w:lang w:eastAsia="es-MX"/>
              </w:rPr>
              <w:t>BAJO PROTESTA DE DECIR VERDAD, MANIFIESTO QUE LOS PRODUCTOS QUE ESTOY PROPONIENDO, NO CONTRAVIENEN A LA LEY FEDERAL DE DERECHOS DE AUTOR (ÚLTIMA REFORMA PUBLICADA EN EL D.O.F. EL 1 DE JULIO DE 2020), NI A LA LEY FEDERAL DE PROTECCION A LA PROPIEDAD INDUSTRIAL. (NUEVA LEY PUBLICADA EN EL D.O.F. EL 1 DE JULIO DE 2020</w:t>
            </w:r>
          </w:p>
        </w:tc>
      </w:tr>
      <w:tr w:rsidR="003F3F80" w:rsidRPr="003F3F80" w14:paraId="6554BF89" w14:textId="77777777" w:rsidTr="003F3F80">
        <w:trPr>
          <w:trHeight w:val="300"/>
        </w:trPr>
        <w:tc>
          <w:tcPr>
            <w:tcW w:w="5000" w:type="pct"/>
            <w:gridSpan w:val="11"/>
            <w:vMerge/>
            <w:tcBorders>
              <w:top w:val="single" w:sz="4" w:space="0" w:color="auto"/>
              <w:left w:val="single" w:sz="4" w:space="0" w:color="auto"/>
              <w:bottom w:val="single" w:sz="4" w:space="0" w:color="auto"/>
              <w:right w:val="single" w:sz="4" w:space="0" w:color="auto"/>
            </w:tcBorders>
            <w:vAlign w:val="center"/>
            <w:hideMark/>
          </w:tcPr>
          <w:p w14:paraId="44E020BD" w14:textId="77777777" w:rsidR="003F3F80" w:rsidRPr="003F3F80" w:rsidRDefault="003F3F80" w:rsidP="003F3F80">
            <w:pPr>
              <w:suppressAutoHyphens w:val="0"/>
              <w:rPr>
                <w:rFonts w:ascii="Calibri" w:hAnsi="Calibri"/>
                <w:b/>
                <w:bCs/>
                <w:color w:val="000000"/>
                <w:sz w:val="16"/>
                <w:szCs w:val="16"/>
                <w:lang w:val="es-MX" w:eastAsia="es-MX"/>
              </w:rPr>
            </w:pPr>
          </w:p>
        </w:tc>
      </w:tr>
      <w:tr w:rsidR="003F3F80" w:rsidRPr="003F3F80" w14:paraId="10565832" w14:textId="77777777" w:rsidTr="003F3F80">
        <w:trPr>
          <w:trHeight w:val="300"/>
        </w:trPr>
        <w:tc>
          <w:tcPr>
            <w:tcW w:w="230" w:type="pct"/>
            <w:tcBorders>
              <w:top w:val="nil"/>
              <w:left w:val="nil"/>
              <w:bottom w:val="nil"/>
              <w:right w:val="nil"/>
            </w:tcBorders>
            <w:shd w:val="clear" w:color="auto" w:fill="auto"/>
            <w:noWrap/>
            <w:vAlign w:val="bottom"/>
            <w:hideMark/>
          </w:tcPr>
          <w:p w14:paraId="7F44E98B" w14:textId="77777777" w:rsidR="003F3F80" w:rsidRPr="003F3F80" w:rsidRDefault="003F3F80" w:rsidP="003F3F80">
            <w:pPr>
              <w:suppressAutoHyphens w:val="0"/>
              <w:rPr>
                <w:rFonts w:ascii="Calibri" w:hAnsi="Calibri"/>
                <w:color w:val="000000"/>
                <w:sz w:val="22"/>
                <w:szCs w:val="22"/>
                <w:lang w:val="es-MX" w:eastAsia="es-MX"/>
              </w:rPr>
            </w:pPr>
          </w:p>
        </w:tc>
        <w:tc>
          <w:tcPr>
            <w:tcW w:w="230" w:type="pct"/>
            <w:tcBorders>
              <w:top w:val="nil"/>
              <w:left w:val="nil"/>
              <w:bottom w:val="nil"/>
              <w:right w:val="nil"/>
            </w:tcBorders>
            <w:shd w:val="clear" w:color="auto" w:fill="auto"/>
            <w:noWrap/>
            <w:vAlign w:val="bottom"/>
            <w:hideMark/>
          </w:tcPr>
          <w:p w14:paraId="11C08697" w14:textId="77777777" w:rsidR="003F3F80" w:rsidRPr="003F3F80" w:rsidRDefault="003F3F80" w:rsidP="003F3F80">
            <w:pPr>
              <w:suppressAutoHyphens w:val="0"/>
              <w:rPr>
                <w:rFonts w:ascii="Calibri" w:hAnsi="Calibri"/>
                <w:color w:val="000000"/>
                <w:sz w:val="22"/>
                <w:szCs w:val="22"/>
                <w:lang w:val="es-MX" w:eastAsia="es-MX"/>
              </w:rPr>
            </w:pPr>
          </w:p>
        </w:tc>
        <w:tc>
          <w:tcPr>
            <w:tcW w:w="149" w:type="pct"/>
            <w:tcBorders>
              <w:top w:val="nil"/>
              <w:left w:val="nil"/>
              <w:bottom w:val="nil"/>
              <w:right w:val="nil"/>
            </w:tcBorders>
            <w:shd w:val="clear" w:color="auto" w:fill="auto"/>
            <w:noWrap/>
            <w:vAlign w:val="bottom"/>
            <w:hideMark/>
          </w:tcPr>
          <w:p w14:paraId="21F80388" w14:textId="77777777" w:rsidR="003F3F80" w:rsidRPr="003F3F80" w:rsidRDefault="003F3F80" w:rsidP="003F3F80">
            <w:pPr>
              <w:suppressAutoHyphens w:val="0"/>
              <w:rPr>
                <w:rFonts w:ascii="Calibri" w:hAnsi="Calibri"/>
                <w:color w:val="000000"/>
                <w:sz w:val="22"/>
                <w:szCs w:val="22"/>
                <w:lang w:val="es-MX" w:eastAsia="es-MX"/>
              </w:rPr>
            </w:pPr>
          </w:p>
        </w:tc>
        <w:tc>
          <w:tcPr>
            <w:tcW w:w="141" w:type="pct"/>
            <w:tcBorders>
              <w:top w:val="nil"/>
              <w:left w:val="nil"/>
              <w:bottom w:val="nil"/>
              <w:right w:val="nil"/>
            </w:tcBorders>
            <w:shd w:val="clear" w:color="auto" w:fill="auto"/>
            <w:noWrap/>
            <w:vAlign w:val="bottom"/>
            <w:hideMark/>
          </w:tcPr>
          <w:p w14:paraId="42AC467B" w14:textId="77777777" w:rsidR="003F3F80" w:rsidRPr="003F3F80" w:rsidRDefault="003F3F80" w:rsidP="003F3F80">
            <w:pPr>
              <w:suppressAutoHyphens w:val="0"/>
              <w:rPr>
                <w:rFonts w:ascii="Calibri" w:hAnsi="Calibri"/>
                <w:color w:val="000000"/>
                <w:sz w:val="22"/>
                <w:szCs w:val="22"/>
                <w:lang w:val="es-MX" w:eastAsia="es-MX"/>
              </w:rPr>
            </w:pPr>
          </w:p>
        </w:tc>
        <w:tc>
          <w:tcPr>
            <w:tcW w:w="230" w:type="pct"/>
            <w:tcBorders>
              <w:top w:val="nil"/>
              <w:left w:val="nil"/>
              <w:bottom w:val="nil"/>
              <w:right w:val="nil"/>
            </w:tcBorders>
            <w:shd w:val="clear" w:color="auto" w:fill="auto"/>
            <w:noWrap/>
            <w:vAlign w:val="bottom"/>
            <w:hideMark/>
          </w:tcPr>
          <w:p w14:paraId="6618C0DC" w14:textId="77777777" w:rsidR="003F3F80" w:rsidRPr="003F3F80" w:rsidRDefault="003F3F80" w:rsidP="003F3F80">
            <w:pPr>
              <w:suppressAutoHyphens w:val="0"/>
              <w:rPr>
                <w:rFonts w:ascii="Calibri" w:hAnsi="Calibri"/>
                <w:color w:val="000000"/>
                <w:sz w:val="22"/>
                <w:szCs w:val="22"/>
                <w:lang w:val="es-MX" w:eastAsia="es-MX"/>
              </w:rPr>
            </w:pPr>
          </w:p>
        </w:tc>
        <w:tc>
          <w:tcPr>
            <w:tcW w:w="1049" w:type="pct"/>
            <w:tcBorders>
              <w:top w:val="nil"/>
              <w:left w:val="nil"/>
              <w:bottom w:val="nil"/>
              <w:right w:val="nil"/>
            </w:tcBorders>
            <w:shd w:val="clear" w:color="auto" w:fill="auto"/>
            <w:noWrap/>
            <w:vAlign w:val="bottom"/>
            <w:hideMark/>
          </w:tcPr>
          <w:p w14:paraId="5EABB281" w14:textId="77777777" w:rsidR="003F3F80" w:rsidRPr="003F3F80" w:rsidRDefault="003F3F80" w:rsidP="003F3F80">
            <w:pPr>
              <w:suppressAutoHyphens w:val="0"/>
              <w:rPr>
                <w:rFonts w:ascii="Calibri" w:hAnsi="Calibri"/>
                <w:color w:val="000000"/>
                <w:sz w:val="22"/>
                <w:szCs w:val="22"/>
                <w:lang w:val="es-MX" w:eastAsia="es-MX"/>
              </w:rPr>
            </w:pPr>
          </w:p>
        </w:tc>
        <w:tc>
          <w:tcPr>
            <w:tcW w:w="459" w:type="pct"/>
            <w:tcBorders>
              <w:top w:val="nil"/>
              <w:left w:val="nil"/>
              <w:bottom w:val="nil"/>
              <w:right w:val="nil"/>
            </w:tcBorders>
            <w:shd w:val="clear" w:color="auto" w:fill="auto"/>
            <w:noWrap/>
            <w:vAlign w:val="bottom"/>
            <w:hideMark/>
          </w:tcPr>
          <w:p w14:paraId="7BEBDEFE" w14:textId="77777777" w:rsidR="003F3F80" w:rsidRPr="003F3F80" w:rsidRDefault="003F3F80" w:rsidP="003F3F80">
            <w:pPr>
              <w:suppressAutoHyphens w:val="0"/>
              <w:rPr>
                <w:rFonts w:ascii="Calibri" w:hAnsi="Calibri"/>
                <w:color w:val="000000"/>
                <w:sz w:val="22"/>
                <w:szCs w:val="22"/>
                <w:lang w:val="es-MX" w:eastAsia="es-MX"/>
              </w:rPr>
            </w:pPr>
          </w:p>
        </w:tc>
        <w:tc>
          <w:tcPr>
            <w:tcW w:w="827" w:type="pct"/>
            <w:tcBorders>
              <w:top w:val="nil"/>
              <w:left w:val="nil"/>
              <w:bottom w:val="nil"/>
              <w:right w:val="nil"/>
            </w:tcBorders>
            <w:shd w:val="clear" w:color="auto" w:fill="auto"/>
            <w:noWrap/>
            <w:vAlign w:val="bottom"/>
            <w:hideMark/>
          </w:tcPr>
          <w:p w14:paraId="22D6B834" w14:textId="77777777" w:rsidR="003F3F80" w:rsidRPr="003F3F80" w:rsidRDefault="003F3F80" w:rsidP="003F3F80">
            <w:pPr>
              <w:suppressAutoHyphens w:val="0"/>
              <w:rPr>
                <w:rFonts w:ascii="Calibri" w:hAnsi="Calibri"/>
                <w:color w:val="000000"/>
                <w:sz w:val="22"/>
                <w:szCs w:val="22"/>
                <w:lang w:val="es-MX" w:eastAsia="es-MX"/>
              </w:rPr>
            </w:pPr>
          </w:p>
        </w:tc>
        <w:tc>
          <w:tcPr>
            <w:tcW w:w="613" w:type="pct"/>
            <w:tcBorders>
              <w:top w:val="nil"/>
              <w:left w:val="nil"/>
              <w:bottom w:val="nil"/>
              <w:right w:val="nil"/>
            </w:tcBorders>
            <w:shd w:val="clear" w:color="auto" w:fill="auto"/>
            <w:noWrap/>
            <w:vAlign w:val="bottom"/>
            <w:hideMark/>
          </w:tcPr>
          <w:p w14:paraId="2265552B" w14:textId="77777777" w:rsidR="003F3F80" w:rsidRPr="003F3F80" w:rsidRDefault="003F3F80" w:rsidP="003F3F80">
            <w:pPr>
              <w:suppressAutoHyphens w:val="0"/>
              <w:rPr>
                <w:rFonts w:ascii="Calibri" w:hAnsi="Calibri"/>
                <w:color w:val="000000"/>
                <w:sz w:val="22"/>
                <w:szCs w:val="22"/>
                <w:lang w:val="es-MX" w:eastAsia="es-MX"/>
              </w:rPr>
            </w:pPr>
          </w:p>
        </w:tc>
        <w:tc>
          <w:tcPr>
            <w:tcW w:w="536" w:type="pct"/>
            <w:tcBorders>
              <w:top w:val="nil"/>
              <w:left w:val="nil"/>
              <w:bottom w:val="nil"/>
              <w:right w:val="nil"/>
            </w:tcBorders>
            <w:shd w:val="clear" w:color="auto" w:fill="auto"/>
            <w:noWrap/>
            <w:vAlign w:val="bottom"/>
            <w:hideMark/>
          </w:tcPr>
          <w:p w14:paraId="248127E4" w14:textId="77777777" w:rsidR="003F3F80" w:rsidRPr="003F3F80" w:rsidRDefault="003F3F80" w:rsidP="003F3F80">
            <w:pPr>
              <w:suppressAutoHyphens w:val="0"/>
              <w:rPr>
                <w:rFonts w:ascii="Calibri" w:hAnsi="Calibri"/>
                <w:color w:val="000000"/>
                <w:sz w:val="22"/>
                <w:szCs w:val="22"/>
                <w:lang w:val="es-MX" w:eastAsia="es-MX"/>
              </w:rPr>
            </w:pPr>
          </w:p>
        </w:tc>
        <w:tc>
          <w:tcPr>
            <w:tcW w:w="536" w:type="pct"/>
            <w:tcBorders>
              <w:top w:val="nil"/>
              <w:left w:val="nil"/>
              <w:bottom w:val="nil"/>
              <w:right w:val="nil"/>
            </w:tcBorders>
            <w:shd w:val="clear" w:color="auto" w:fill="auto"/>
            <w:noWrap/>
            <w:vAlign w:val="bottom"/>
            <w:hideMark/>
          </w:tcPr>
          <w:p w14:paraId="09E4246E" w14:textId="77777777" w:rsidR="003F3F80" w:rsidRPr="003F3F80" w:rsidRDefault="003F3F80" w:rsidP="003F3F80">
            <w:pPr>
              <w:suppressAutoHyphens w:val="0"/>
              <w:rPr>
                <w:rFonts w:ascii="Calibri" w:hAnsi="Calibri"/>
                <w:color w:val="000000"/>
                <w:sz w:val="22"/>
                <w:szCs w:val="22"/>
                <w:lang w:val="es-MX" w:eastAsia="es-MX"/>
              </w:rPr>
            </w:pPr>
          </w:p>
        </w:tc>
      </w:tr>
      <w:tr w:rsidR="003F3F80" w:rsidRPr="003F3F80" w14:paraId="2C4C4B9E" w14:textId="77777777" w:rsidTr="003F3F80">
        <w:trPr>
          <w:trHeight w:val="300"/>
        </w:trPr>
        <w:tc>
          <w:tcPr>
            <w:tcW w:w="230" w:type="pct"/>
            <w:tcBorders>
              <w:top w:val="nil"/>
              <w:left w:val="nil"/>
              <w:bottom w:val="nil"/>
              <w:right w:val="nil"/>
            </w:tcBorders>
            <w:shd w:val="clear" w:color="auto" w:fill="auto"/>
            <w:noWrap/>
            <w:vAlign w:val="bottom"/>
            <w:hideMark/>
          </w:tcPr>
          <w:p w14:paraId="5B822D89" w14:textId="77777777" w:rsidR="003F3F80" w:rsidRPr="003F3F80" w:rsidRDefault="003F3F80" w:rsidP="003F3F80">
            <w:pPr>
              <w:suppressAutoHyphens w:val="0"/>
              <w:rPr>
                <w:rFonts w:ascii="Calibri" w:hAnsi="Calibri"/>
                <w:color w:val="000000"/>
                <w:sz w:val="22"/>
                <w:szCs w:val="22"/>
                <w:lang w:val="es-MX" w:eastAsia="es-MX"/>
              </w:rPr>
            </w:pPr>
          </w:p>
        </w:tc>
        <w:tc>
          <w:tcPr>
            <w:tcW w:w="230" w:type="pct"/>
            <w:tcBorders>
              <w:top w:val="nil"/>
              <w:left w:val="nil"/>
              <w:bottom w:val="nil"/>
              <w:right w:val="nil"/>
            </w:tcBorders>
            <w:shd w:val="clear" w:color="auto" w:fill="auto"/>
            <w:noWrap/>
            <w:vAlign w:val="bottom"/>
            <w:hideMark/>
          </w:tcPr>
          <w:p w14:paraId="2C19C387" w14:textId="77777777" w:rsidR="003F3F80" w:rsidRPr="003F3F80" w:rsidRDefault="003F3F80" w:rsidP="003F3F80">
            <w:pPr>
              <w:suppressAutoHyphens w:val="0"/>
              <w:rPr>
                <w:rFonts w:ascii="Calibri" w:hAnsi="Calibri"/>
                <w:color w:val="000000"/>
                <w:sz w:val="22"/>
                <w:szCs w:val="22"/>
                <w:lang w:val="es-MX" w:eastAsia="es-MX"/>
              </w:rPr>
            </w:pPr>
          </w:p>
        </w:tc>
        <w:tc>
          <w:tcPr>
            <w:tcW w:w="149" w:type="pct"/>
            <w:tcBorders>
              <w:top w:val="nil"/>
              <w:left w:val="nil"/>
              <w:bottom w:val="nil"/>
              <w:right w:val="nil"/>
            </w:tcBorders>
            <w:shd w:val="clear" w:color="auto" w:fill="auto"/>
            <w:noWrap/>
            <w:vAlign w:val="bottom"/>
            <w:hideMark/>
          </w:tcPr>
          <w:p w14:paraId="736ED4F3" w14:textId="77777777" w:rsidR="003F3F80" w:rsidRPr="003F3F80" w:rsidRDefault="003F3F80" w:rsidP="003F3F80">
            <w:pPr>
              <w:suppressAutoHyphens w:val="0"/>
              <w:rPr>
                <w:rFonts w:ascii="Calibri" w:hAnsi="Calibri"/>
                <w:color w:val="000000"/>
                <w:sz w:val="22"/>
                <w:szCs w:val="22"/>
                <w:lang w:val="es-MX" w:eastAsia="es-MX"/>
              </w:rPr>
            </w:pPr>
          </w:p>
        </w:tc>
        <w:tc>
          <w:tcPr>
            <w:tcW w:w="141" w:type="pct"/>
            <w:tcBorders>
              <w:top w:val="nil"/>
              <w:left w:val="nil"/>
              <w:bottom w:val="nil"/>
              <w:right w:val="nil"/>
            </w:tcBorders>
            <w:shd w:val="clear" w:color="auto" w:fill="auto"/>
            <w:noWrap/>
            <w:vAlign w:val="bottom"/>
            <w:hideMark/>
          </w:tcPr>
          <w:p w14:paraId="7DEC7658" w14:textId="77777777" w:rsidR="003F3F80" w:rsidRPr="003F3F80" w:rsidRDefault="003F3F80" w:rsidP="003F3F80">
            <w:pPr>
              <w:suppressAutoHyphens w:val="0"/>
              <w:rPr>
                <w:rFonts w:ascii="Calibri" w:hAnsi="Calibri"/>
                <w:color w:val="000000"/>
                <w:sz w:val="22"/>
                <w:szCs w:val="22"/>
                <w:lang w:val="es-MX" w:eastAsia="es-MX"/>
              </w:rPr>
            </w:pPr>
          </w:p>
        </w:tc>
        <w:tc>
          <w:tcPr>
            <w:tcW w:w="230" w:type="pct"/>
            <w:tcBorders>
              <w:top w:val="nil"/>
              <w:left w:val="nil"/>
              <w:bottom w:val="nil"/>
              <w:right w:val="nil"/>
            </w:tcBorders>
            <w:shd w:val="clear" w:color="auto" w:fill="auto"/>
            <w:noWrap/>
            <w:vAlign w:val="bottom"/>
            <w:hideMark/>
          </w:tcPr>
          <w:p w14:paraId="738508C6" w14:textId="77777777" w:rsidR="003F3F80" w:rsidRPr="003F3F80" w:rsidRDefault="003F3F80" w:rsidP="003F3F80">
            <w:pPr>
              <w:suppressAutoHyphens w:val="0"/>
              <w:rPr>
                <w:rFonts w:ascii="Calibri" w:hAnsi="Calibri"/>
                <w:color w:val="000000"/>
                <w:sz w:val="22"/>
                <w:szCs w:val="22"/>
                <w:lang w:val="es-MX" w:eastAsia="es-MX"/>
              </w:rPr>
            </w:pPr>
          </w:p>
        </w:tc>
        <w:tc>
          <w:tcPr>
            <w:tcW w:w="1049" w:type="pct"/>
            <w:tcBorders>
              <w:top w:val="nil"/>
              <w:left w:val="nil"/>
              <w:bottom w:val="nil"/>
              <w:right w:val="nil"/>
            </w:tcBorders>
            <w:shd w:val="clear" w:color="auto" w:fill="auto"/>
            <w:noWrap/>
            <w:vAlign w:val="bottom"/>
            <w:hideMark/>
          </w:tcPr>
          <w:p w14:paraId="51AE890B" w14:textId="77777777" w:rsidR="003F3F80" w:rsidRPr="003F3F80" w:rsidRDefault="003F3F80" w:rsidP="003F3F80">
            <w:pPr>
              <w:suppressAutoHyphens w:val="0"/>
              <w:rPr>
                <w:rFonts w:ascii="Calibri" w:hAnsi="Calibri"/>
                <w:color w:val="000000"/>
                <w:sz w:val="22"/>
                <w:szCs w:val="22"/>
                <w:lang w:val="es-MX" w:eastAsia="es-MX"/>
              </w:rPr>
            </w:pPr>
          </w:p>
        </w:tc>
        <w:tc>
          <w:tcPr>
            <w:tcW w:w="459" w:type="pct"/>
            <w:tcBorders>
              <w:top w:val="nil"/>
              <w:left w:val="nil"/>
              <w:bottom w:val="nil"/>
              <w:right w:val="nil"/>
            </w:tcBorders>
            <w:shd w:val="clear" w:color="auto" w:fill="auto"/>
            <w:noWrap/>
            <w:vAlign w:val="bottom"/>
            <w:hideMark/>
          </w:tcPr>
          <w:p w14:paraId="2FCC413D" w14:textId="77777777" w:rsidR="003F3F80" w:rsidRPr="003F3F80" w:rsidRDefault="003F3F80" w:rsidP="003F3F80">
            <w:pPr>
              <w:suppressAutoHyphens w:val="0"/>
              <w:rPr>
                <w:rFonts w:ascii="Calibri" w:hAnsi="Calibri"/>
                <w:color w:val="000000"/>
                <w:sz w:val="22"/>
                <w:szCs w:val="22"/>
                <w:lang w:val="es-MX" w:eastAsia="es-MX"/>
              </w:rPr>
            </w:pPr>
          </w:p>
        </w:tc>
        <w:tc>
          <w:tcPr>
            <w:tcW w:w="827" w:type="pct"/>
            <w:tcBorders>
              <w:top w:val="nil"/>
              <w:left w:val="nil"/>
              <w:bottom w:val="nil"/>
              <w:right w:val="nil"/>
            </w:tcBorders>
            <w:shd w:val="clear" w:color="auto" w:fill="auto"/>
            <w:noWrap/>
            <w:vAlign w:val="bottom"/>
            <w:hideMark/>
          </w:tcPr>
          <w:p w14:paraId="49EF9D9F" w14:textId="77777777" w:rsidR="003F3F80" w:rsidRPr="003F3F80" w:rsidRDefault="003F3F80" w:rsidP="003F3F80">
            <w:pPr>
              <w:suppressAutoHyphens w:val="0"/>
              <w:rPr>
                <w:rFonts w:ascii="Calibri" w:hAnsi="Calibri"/>
                <w:color w:val="000000"/>
                <w:sz w:val="22"/>
                <w:szCs w:val="22"/>
                <w:lang w:val="es-MX" w:eastAsia="es-MX"/>
              </w:rPr>
            </w:pPr>
          </w:p>
        </w:tc>
        <w:tc>
          <w:tcPr>
            <w:tcW w:w="613" w:type="pct"/>
            <w:tcBorders>
              <w:top w:val="nil"/>
              <w:left w:val="nil"/>
              <w:bottom w:val="nil"/>
              <w:right w:val="nil"/>
            </w:tcBorders>
            <w:shd w:val="clear" w:color="auto" w:fill="auto"/>
            <w:noWrap/>
            <w:vAlign w:val="bottom"/>
            <w:hideMark/>
          </w:tcPr>
          <w:p w14:paraId="087EBC26" w14:textId="77777777" w:rsidR="003F3F80" w:rsidRPr="003F3F80" w:rsidRDefault="003F3F80" w:rsidP="003F3F80">
            <w:pPr>
              <w:suppressAutoHyphens w:val="0"/>
              <w:rPr>
                <w:rFonts w:ascii="Calibri" w:hAnsi="Calibri"/>
                <w:color w:val="000000"/>
                <w:sz w:val="22"/>
                <w:szCs w:val="22"/>
                <w:lang w:val="es-MX" w:eastAsia="es-MX"/>
              </w:rPr>
            </w:pPr>
          </w:p>
        </w:tc>
        <w:tc>
          <w:tcPr>
            <w:tcW w:w="536" w:type="pct"/>
            <w:tcBorders>
              <w:top w:val="nil"/>
              <w:left w:val="nil"/>
              <w:bottom w:val="nil"/>
              <w:right w:val="nil"/>
            </w:tcBorders>
            <w:shd w:val="clear" w:color="auto" w:fill="auto"/>
            <w:noWrap/>
            <w:vAlign w:val="bottom"/>
            <w:hideMark/>
          </w:tcPr>
          <w:p w14:paraId="0104BA0D" w14:textId="77777777" w:rsidR="003F3F80" w:rsidRPr="003F3F80" w:rsidRDefault="003F3F80" w:rsidP="003F3F80">
            <w:pPr>
              <w:suppressAutoHyphens w:val="0"/>
              <w:rPr>
                <w:rFonts w:ascii="Calibri" w:hAnsi="Calibri"/>
                <w:color w:val="000000"/>
                <w:sz w:val="22"/>
                <w:szCs w:val="22"/>
                <w:lang w:val="es-MX" w:eastAsia="es-MX"/>
              </w:rPr>
            </w:pPr>
          </w:p>
        </w:tc>
        <w:tc>
          <w:tcPr>
            <w:tcW w:w="536" w:type="pct"/>
            <w:tcBorders>
              <w:top w:val="nil"/>
              <w:left w:val="nil"/>
              <w:bottom w:val="nil"/>
              <w:right w:val="nil"/>
            </w:tcBorders>
            <w:shd w:val="clear" w:color="auto" w:fill="auto"/>
            <w:noWrap/>
            <w:vAlign w:val="bottom"/>
            <w:hideMark/>
          </w:tcPr>
          <w:p w14:paraId="2D6239B3" w14:textId="77777777" w:rsidR="003F3F80" w:rsidRPr="003F3F80" w:rsidRDefault="003F3F80" w:rsidP="003F3F80">
            <w:pPr>
              <w:suppressAutoHyphens w:val="0"/>
              <w:rPr>
                <w:rFonts w:ascii="Calibri" w:hAnsi="Calibri"/>
                <w:color w:val="000000"/>
                <w:sz w:val="22"/>
                <w:szCs w:val="22"/>
                <w:lang w:val="es-MX" w:eastAsia="es-MX"/>
              </w:rPr>
            </w:pPr>
          </w:p>
        </w:tc>
      </w:tr>
      <w:tr w:rsidR="003F3F80" w:rsidRPr="003F3F80" w14:paraId="142FFD9C" w14:textId="77777777" w:rsidTr="003F3F80">
        <w:trPr>
          <w:trHeight w:val="300"/>
        </w:trPr>
        <w:tc>
          <w:tcPr>
            <w:tcW w:w="230" w:type="pct"/>
            <w:tcBorders>
              <w:top w:val="nil"/>
              <w:left w:val="nil"/>
              <w:bottom w:val="nil"/>
              <w:right w:val="nil"/>
            </w:tcBorders>
            <w:shd w:val="clear" w:color="auto" w:fill="auto"/>
            <w:noWrap/>
            <w:vAlign w:val="bottom"/>
            <w:hideMark/>
          </w:tcPr>
          <w:p w14:paraId="05FDA53C" w14:textId="77777777" w:rsidR="003F3F80" w:rsidRPr="003F3F80" w:rsidRDefault="003F3F80" w:rsidP="003F3F80">
            <w:pPr>
              <w:suppressAutoHyphens w:val="0"/>
              <w:rPr>
                <w:rFonts w:ascii="Calibri" w:hAnsi="Calibri"/>
                <w:color w:val="000000"/>
                <w:sz w:val="22"/>
                <w:szCs w:val="22"/>
                <w:lang w:val="es-MX" w:eastAsia="es-MX"/>
              </w:rPr>
            </w:pPr>
          </w:p>
        </w:tc>
        <w:tc>
          <w:tcPr>
            <w:tcW w:w="230" w:type="pct"/>
            <w:tcBorders>
              <w:top w:val="nil"/>
              <w:left w:val="nil"/>
              <w:bottom w:val="nil"/>
              <w:right w:val="nil"/>
            </w:tcBorders>
            <w:shd w:val="clear" w:color="auto" w:fill="auto"/>
            <w:noWrap/>
            <w:vAlign w:val="bottom"/>
            <w:hideMark/>
          </w:tcPr>
          <w:p w14:paraId="6EB8ACCC" w14:textId="77777777" w:rsidR="003F3F80" w:rsidRPr="003F3F80" w:rsidRDefault="003F3F80" w:rsidP="003F3F80">
            <w:pPr>
              <w:suppressAutoHyphens w:val="0"/>
              <w:rPr>
                <w:rFonts w:ascii="Calibri" w:hAnsi="Calibri"/>
                <w:color w:val="000000"/>
                <w:sz w:val="22"/>
                <w:szCs w:val="22"/>
                <w:lang w:val="es-MX" w:eastAsia="es-MX"/>
              </w:rPr>
            </w:pPr>
          </w:p>
        </w:tc>
        <w:tc>
          <w:tcPr>
            <w:tcW w:w="149" w:type="pct"/>
            <w:tcBorders>
              <w:top w:val="nil"/>
              <w:left w:val="nil"/>
              <w:bottom w:val="nil"/>
              <w:right w:val="nil"/>
            </w:tcBorders>
            <w:shd w:val="clear" w:color="auto" w:fill="auto"/>
            <w:noWrap/>
            <w:vAlign w:val="bottom"/>
            <w:hideMark/>
          </w:tcPr>
          <w:p w14:paraId="3DCA06EF" w14:textId="77777777" w:rsidR="003F3F80" w:rsidRPr="003F3F80" w:rsidRDefault="003F3F80" w:rsidP="003F3F80">
            <w:pPr>
              <w:suppressAutoHyphens w:val="0"/>
              <w:rPr>
                <w:rFonts w:ascii="Calibri" w:hAnsi="Calibri"/>
                <w:color w:val="000000"/>
                <w:sz w:val="22"/>
                <w:szCs w:val="22"/>
                <w:lang w:val="es-MX" w:eastAsia="es-MX"/>
              </w:rPr>
            </w:pPr>
          </w:p>
        </w:tc>
        <w:tc>
          <w:tcPr>
            <w:tcW w:w="141" w:type="pct"/>
            <w:tcBorders>
              <w:top w:val="nil"/>
              <w:left w:val="nil"/>
              <w:bottom w:val="nil"/>
              <w:right w:val="nil"/>
            </w:tcBorders>
            <w:shd w:val="clear" w:color="auto" w:fill="auto"/>
            <w:noWrap/>
            <w:vAlign w:val="bottom"/>
            <w:hideMark/>
          </w:tcPr>
          <w:p w14:paraId="0A78C197" w14:textId="77777777" w:rsidR="003F3F80" w:rsidRPr="003F3F80" w:rsidRDefault="003F3F80" w:rsidP="003F3F80">
            <w:pPr>
              <w:suppressAutoHyphens w:val="0"/>
              <w:rPr>
                <w:rFonts w:ascii="Calibri" w:hAnsi="Calibri"/>
                <w:color w:val="000000"/>
                <w:sz w:val="22"/>
                <w:szCs w:val="22"/>
                <w:lang w:val="es-MX" w:eastAsia="es-MX"/>
              </w:rPr>
            </w:pPr>
          </w:p>
        </w:tc>
        <w:tc>
          <w:tcPr>
            <w:tcW w:w="230" w:type="pct"/>
            <w:tcBorders>
              <w:top w:val="nil"/>
              <w:left w:val="nil"/>
              <w:bottom w:val="nil"/>
              <w:right w:val="nil"/>
            </w:tcBorders>
            <w:shd w:val="clear" w:color="auto" w:fill="auto"/>
            <w:noWrap/>
            <w:vAlign w:val="bottom"/>
            <w:hideMark/>
          </w:tcPr>
          <w:p w14:paraId="55A76B43" w14:textId="77777777" w:rsidR="003F3F80" w:rsidRPr="003F3F80" w:rsidRDefault="003F3F80" w:rsidP="003F3F80">
            <w:pPr>
              <w:suppressAutoHyphens w:val="0"/>
              <w:rPr>
                <w:rFonts w:ascii="Calibri" w:hAnsi="Calibri"/>
                <w:color w:val="000000"/>
                <w:sz w:val="22"/>
                <w:szCs w:val="22"/>
                <w:lang w:val="es-MX" w:eastAsia="es-MX"/>
              </w:rPr>
            </w:pPr>
          </w:p>
        </w:tc>
        <w:tc>
          <w:tcPr>
            <w:tcW w:w="1049" w:type="pct"/>
            <w:tcBorders>
              <w:top w:val="nil"/>
              <w:left w:val="nil"/>
              <w:bottom w:val="nil"/>
              <w:right w:val="nil"/>
            </w:tcBorders>
            <w:shd w:val="clear" w:color="auto" w:fill="auto"/>
            <w:noWrap/>
            <w:vAlign w:val="bottom"/>
            <w:hideMark/>
          </w:tcPr>
          <w:p w14:paraId="12CAC607" w14:textId="77777777" w:rsidR="003F3F80" w:rsidRPr="003F3F80" w:rsidRDefault="003F3F80" w:rsidP="003F3F80">
            <w:pPr>
              <w:suppressAutoHyphens w:val="0"/>
              <w:rPr>
                <w:rFonts w:ascii="Calibri" w:hAnsi="Calibri"/>
                <w:color w:val="000000"/>
                <w:sz w:val="22"/>
                <w:szCs w:val="22"/>
                <w:lang w:val="es-MX" w:eastAsia="es-MX"/>
              </w:rPr>
            </w:pPr>
          </w:p>
        </w:tc>
        <w:tc>
          <w:tcPr>
            <w:tcW w:w="459" w:type="pct"/>
            <w:tcBorders>
              <w:top w:val="nil"/>
              <w:left w:val="nil"/>
              <w:bottom w:val="single" w:sz="4" w:space="0" w:color="auto"/>
              <w:right w:val="nil"/>
            </w:tcBorders>
            <w:shd w:val="clear" w:color="auto" w:fill="auto"/>
            <w:noWrap/>
            <w:vAlign w:val="bottom"/>
            <w:hideMark/>
          </w:tcPr>
          <w:p w14:paraId="081BC879" w14:textId="77777777" w:rsidR="003F3F80" w:rsidRPr="003F3F80" w:rsidRDefault="003F3F80" w:rsidP="003F3F80">
            <w:pPr>
              <w:suppressAutoHyphens w:val="0"/>
              <w:rPr>
                <w:rFonts w:ascii="Calibri" w:hAnsi="Calibri"/>
                <w:color w:val="000000"/>
                <w:sz w:val="22"/>
                <w:szCs w:val="22"/>
                <w:lang w:val="es-MX" w:eastAsia="es-MX"/>
              </w:rPr>
            </w:pPr>
            <w:r w:rsidRPr="003F3F80">
              <w:rPr>
                <w:rFonts w:ascii="Calibri" w:hAnsi="Calibri"/>
                <w:color w:val="000000"/>
                <w:sz w:val="22"/>
                <w:szCs w:val="22"/>
                <w:lang w:val="es-MX" w:eastAsia="es-MX"/>
              </w:rPr>
              <w:t> </w:t>
            </w:r>
          </w:p>
        </w:tc>
        <w:tc>
          <w:tcPr>
            <w:tcW w:w="827" w:type="pct"/>
            <w:tcBorders>
              <w:top w:val="nil"/>
              <w:left w:val="nil"/>
              <w:bottom w:val="single" w:sz="4" w:space="0" w:color="auto"/>
              <w:right w:val="nil"/>
            </w:tcBorders>
            <w:shd w:val="clear" w:color="auto" w:fill="auto"/>
            <w:noWrap/>
            <w:vAlign w:val="center"/>
            <w:hideMark/>
          </w:tcPr>
          <w:p w14:paraId="2CE679D6" w14:textId="77777777" w:rsidR="003F3F80" w:rsidRPr="003F3F80" w:rsidRDefault="003F3F80" w:rsidP="003F3F80">
            <w:pPr>
              <w:suppressAutoHyphens w:val="0"/>
              <w:jc w:val="center"/>
              <w:rPr>
                <w:rFonts w:ascii="Calibri" w:hAnsi="Calibri"/>
                <w:b/>
                <w:bCs/>
                <w:color w:val="000000"/>
                <w:sz w:val="20"/>
                <w:lang w:val="es-MX" w:eastAsia="es-MX"/>
              </w:rPr>
            </w:pPr>
            <w:r w:rsidRPr="003F3F80">
              <w:rPr>
                <w:rFonts w:ascii="Calibri" w:hAnsi="Calibri"/>
                <w:b/>
                <w:bCs/>
                <w:color w:val="000000"/>
                <w:sz w:val="20"/>
                <w:lang w:val="es-MX" w:eastAsia="es-MX"/>
              </w:rPr>
              <w:t> </w:t>
            </w:r>
          </w:p>
        </w:tc>
        <w:tc>
          <w:tcPr>
            <w:tcW w:w="613" w:type="pct"/>
            <w:tcBorders>
              <w:top w:val="nil"/>
              <w:left w:val="nil"/>
              <w:bottom w:val="single" w:sz="4" w:space="0" w:color="auto"/>
              <w:right w:val="nil"/>
            </w:tcBorders>
            <w:shd w:val="clear" w:color="auto" w:fill="auto"/>
            <w:noWrap/>
            <w:vAlign w:val="bottom"/>
            <w:hideMark/>
          </w:tcPr>
          <w:p w14:paraId="20DCE335" w14:textId="77777777" w:rsidR="003F3F80" w:rsidRPr="003F3F80" w:rsidRDefault="003F3F80" w:rsidP="003F3F80">
            <w:pPr>
              <w:suppressAutoHyphens w:val="0"/>
              <w:rPr>
                <w:rFonts w:ascii="Calibri" w:hAnsi="Calibri"/>
                <w:color w:val="000000"/>
                <w:sz w:val="22"/>
                <w:szCs w:val="22"/>
                <w:lang w:val="es-MX" w:eastAsia="es-MX"/>
              </w:rPr>
            </w:pPr>
            <w:r w:rsidRPr="003F3F80">
              <w:rPr>
                <w:rFonts w:ascii="Calibri" w:hAnsi="Calibri"/>
                <w:color w:val="000000"/>
                <w:sz w:val="22"/>
                <w:szCs w:val="22"/>
                <w:lang w:val="es-MX" w:eastAsia="es-MX"/>
              </w:rPr>
              <w:t> </w:t>
            </w:r>
          </w:p>
        </w:tc>
        <w:tc>
          <w:tcPr>
            <w:tcW w:w="536" w:type="pct"/>
            <w:tcBorders>
              <w:top w:val="nil"/>
              <w:left w:val="nil"/>
              <w:bottom w:val="single" w:sz="4" w:space="0" w:color="auto"/>
              <w:right w:val="nil"/>
            </w:tcBorders>
            <w:shd w:val="clear" w:color="auto" w:fill="auto"/>
            <w:noWrap/>
            <w:vAlign w:val="bottom"/>
            <w:hideMark/>
          </w:tcPr>
          <w:p w14:paraId="55052146" w14:textId="77777777" w:rsidR="003F3F80" w:rsidRPr="003F3F80" w:rsidRDefault="003F3F80" w:rsidP="003F3F80">
            <w:pPr>
              <w:suppressAutoHyphens w:val="0"/>
              <w:rPr>
                <w:rFonts w:ascii="Calibri" w:hAnsi="Calibri"/>
                <w:color w:val="000000"/>
                <w:sz w:val="22"/>
                <w:szCs w:val="22"/>
                <w:lang w:val="es-MX" w:eastAsia="es-MX"/>
              </w:rPr>
            </w:pPr>
            <w:r w:rsidRPr="003F3F80">
              <w:rPr>
                <w:rFonts w:ascii="Calibri" w:hAnsi="Calibri"/>
                <w:color w:val="000000"/>
                <w:sz w:val="22"/>
                <w:szCs w:val="22"/>
                <w:lang w:val="es-MX" w:eastAsia="es-MX"/>
              </w:rPr>
              <w:t> </w:t>
            </w:r>
          </w:p>
        </w:tc>
        <w:tc>
          <w:tcPr>
            <w:tcW w:w="536" w:type="pct"/>
            <w:tcBorders>
              <w:top w:val="nil"/>
              <w:left w:val="nil"/>
              <w:bottom w:val="single" w:sz="4" w:space="0" w:color="auto"/>
              <w:right w:val="nil"/>
            </w:tcBorders>
            <w:shd w:val="clear" w:color="auto" w:fill="auto"/>
            <w:noWrap/>
            <w:vAlign w:val="bottom"/>
            <w:hideMark/>
          </w:tcPr>
          <w:p w14:paraId="40DA5D09" w14:textId="77777777" w:rsidR="003F3F80" w:rsidRPr="003F3F80" w:rsidRDefault="003F3F80" w:rsidP="003F3F80">
            <w:pPr>
              <w:suppressAutoHyphens w:val="0"/>
              <w:rPr>
                <w:rFonts w:ascii="Calibri" w:hAnsi="Calibri"/>
                <w:color w:val="000000"/>
                <w:sz w:val="22"/>
                <w:szCs w:val="22"/>
                <w:lang w:val="es-MX" w:eastAsia="es-MX"/>
              </w:rPr>
            </w:pPr>
            <w:r w:rsidRPr="003F3F80">
              <w:rPr>
                <w:rFonts w:ascii="Calibri" w:hAnsi="Calibri"/>
                <w:color w:val="000000"/>
                <w:sz w:val="22"/>
                <w:szCs w:val="22"/>
                <w:lang w:val="es-MX" w:eastAsia="es-MX"/>
              </w:rPr>
              <w:t> </w:t>
            </w:r>
          </w:p>
        </w:tc>
      </w:tr>
      <w:tr w:rsidR="003F3F80" w:rsidRPr="003F3F80" w14:paraId="0DEDE5FE" w14:textId="77777777" w:rsidTr="003F3F80">
        <w:trPr>
          <w:trHeight w:val="300"/>
        </w:trPr>
        <w:tc>
          <w:tcPr>
            <w:tcW w:w="230" w:type="pct"/>
            <w:tcBorders>
              <w:top w:val="nil"/>
              <w:left w:val="nil"/>
              <w:bottom w:val="nil"/>
              <w:right w:val="nil"/>
            </w:tcBorders>
            <w:shd w:val="clear" w:color="auto" w:fill="auto"/>
            <w:noWrap/>
            <w:vAlign w:val="bottom"/>
            <w:hideMark/>
          </w:tcPr>
          <w:p w14:paraId="10210D43" w14:textId="77777777" w:rsidR="003F3F80" w:rsidRPr="003F3F80" w:rsidRDefault="003F3F80" w:rsidP="003F3F80">
            <w:pPr>
              <w:suppressAutoHyphens w:val="0"/>
              <w:rPr>
                <w:rFonts w:ascii="Calibri" w:hAnsi="Calibri"/>
                <w:color w:val="000000"/>
                <w:sz w:val="22"/>
                <w:szCs w:val="22"/>
                <w:lang w:val="es-MX" w:eastAsia="es-MX"/>
              </w:rPr>
            </w:pPr>
          </w:p>
        </w:tc>
        <w:tc>
          <w:tcPr>
            <w:tcW w:w="230" w:type="pct"/>
            <w:tcBorders>
              <w:top w:val="nil"/>
              <w:left w:val="nil"/>
              <w:bottom w:val="nil"/>
              <w:right w:val="nil"/>
            </w:tcBorders>
            <w:shd w:val="clear" w:color="auto" w:fill="auto"/>
            <w:noWrap/>
            <w:vAlign w:val="bottom"/>
            <w:hideMark/>
          </w:tcPr>
          <w:p w14:paraId="5F0670AB" w14:textId="77777777" w:rsidR="003F3F80" w:rsidRPr="003F3F80" w:rsidRDefault="003F3F80" w:rsidP="003F3F80">
            <w:pPr>
              <w:suppressAutoHyphens w:val="0"/>
              <w:rPr>
                <w:rFonts w:ascii="Calibri" w:hAnsi="Calibri"/>
                <w:color w:val="000000"/>
                <w:sz w:val="22"/>
                <w:szCs w:val="22"/>
                <w:lang w:val="es-MX" w:eastAsia="es-MX"/>
              </w:rPr>
            </w:pPr>
          </w:p>
        </w:tc>
        <w:tc>
          <w:tcPr>
            <w:tcW w:w="149" w:type="pct"/>
            <w:tcBorders>
              <w:top w:val="nil"/>
              <w:left w:val="nil"/>
              <w:bottom w:val="nil"/>
              <w:right w:val="nil"/>
            </w:tcBorders>
            <w:shd w:val="clear" w:color="auto" w:fill="auto"/>
            <w:noWrap/>
            <w:vAlign w:val="bottom"/>
            <w:hideMark/>
          </w:tcPr>
          <w:p w14:paraId="151D4C35" w14:textId="77777777" w:rsidR="003F3F80" w:rsidRPr="003F3F80" w:rsidRDefault="003F3F80" w:rsidP="003F3F80">
            <w:pPr>
              <w:suppressAutoHyphens w:val="0"/>
              <w:rPr>
                <w:rFonts w:ascii="Calibri" w:hAnsi="Calibri"/>
                <w:color w:val="000000"/>
                <w:sz w:val="22"/>
                <w:szCs w:val="22"/>
                <w:lang w:val="es-MX" w:eastAsia="es-MX"/>
              </w:rPr>
            </w:pPr>
          </w:p>
        </w:tc>
        <w:tc>
          <w:tcPr>
            <w:tcW w:w="141" w:type="pct"/>
            <w:tcBorders>
              <w:top w:val="nil"/>
              <w:left w:val="nil"/>
              <w:bottom w:val="nil"/>
              <w:right w:val="nil"/>
            </w:tcBorders>
            <w:shd w:val="clear" w:color="auto" w:fill="auto"/>
            <w:noWrap/>
            <w:vAlign w:val="bottom"/>
            <w:hideMark/>
          </w:tcPr>
          <w:p w14:paraId="200138F0" w14:textId="77777777" w:rsidR="003F3F80" w:rsidRPr="003F3F80" w:rsidRDefault="003F3F80" w:rsidP="003F3F80">
            <w:pPr>
              <w:suppressAutoHyphens w:val="0"/>
              <w:rPr>
                <w:rFonts w:ascii="Calibri" w:hAnsi="Calibri"/>
                <w:color w:val="000000"/>
                <w:sz w:val="22"/>
                <w:szCs w:val="22"/>
                <w:lang w:val="es-MX" w:eastAsia="es-MX"/>
              </w:rPr>
            </w:pPr>
          </w:p>
        </w:tc>
        <w:tc>
          <w:tcPr>
            <w:tcW w:w="230" w:type="pct"/>
            <w:tcBorders>
              <w:top w:val="nil"/>
              <w:left w:val="nil"/>
              <w:bottom w:val="nil"/>
              <w:right w:val="nil"/>
            </w:tcBorders>
            <w:shd w:val="clear" w:color="auto" w:fill="auto"/>
            <w:noWrap/>
            <w:vAlign w:val="bottom"/>
            <w:hideMark/>
          </w:tcPr>
          <w:p w14:paraId="69F2250E" w14:textId="77777777" w:rsidR="003F3F80" w:rsidRPr="003F3F80" w:rsidRDefault="003F3F80" w:rsidP="003F3F80">
            <w:pPr>
              <w:suppressAutoHyphens w:val="0"/>
              <w:rPr>
                <w:rFonts w:ascii="Calibri" w:hAnsi="Calibri"/>
                <w:color w:val="000000"/>
                <w:sz w:val="22"/>
                <w:szCs w:val="22"/>
                <w:lang w:val="es-MX" w:eastAsia="es-MX"/>
              </w:rPr>
            </w:pPr>
          </w:p>
        </w:tc>
        <w:tc>
          <w:tcPr>
            <w:tcW w:w="1049" w:type="pct"/>
            <w:tcBorders>
              <w:top w:val="nil"/>
              <w:left w:val="nil"/>
              <w:bottom w:val="nil"/>
              <w:right w:val="nil"/>
            </w:tcBorders>
            <w:shd w:val="clear" w:color="auto" w:fill="auto"/>
            <w:noWrap/>
            <w:vAlign w:val="bottom"/>
            <w:hideMark/>
          </w:tcPr>
          <w:p w14:paraId="09846A13" w14:textId="77777777" w:rsidR="003F3F80" w:rsidRPr="003F3F80" w:rsidRDefault="003F3F80" w:rsidP="003F3F80">
            <w:pPr>
              <w:suppressAutoHyphens w:val="0"/>
              <w:rPr>
                <w:rFonts w:ascii="Calibri" w:hAnsi="Calibri"/>
                <w:color w:val="000000"/>
                <w:sz w:val="22"/>
                <w:szCs w:val="22"/>
                <w:lang w:val="es-MX" w:eastAsia="es-MX"/>
              </w:rPr>
            </w:pPr>
          </w:p>
        </w:tc>
        <w:tc>
          <w:tcPr>
            <w:tcW w:w="2971" w:type="pct"/>
            <w:gridSpan w:val="5"/>
            <w:tcBorders>
              <w:top w:val="single" w:sz="4" w:space="0" w:color="auto"/>
              <w:left w:val="nil"/>
              <w:bottom w:val="nil"/>
              <w:right w:val="nil"/>
            </w:tcBorders>
            <w:shd w:val="clear" w:color="auto" w:fill="auto"/>
            <w:noWrap/>
            <w:vAlign w:val="bottom"/>
            <w:hideMark/>
          </w:tcPr>
          <w:p w14:paraId="37E6022A" w14:textId="77777777" w:rsidR="003F3F80" w:rsidRPr="003F3F80" w:rsidRDefault="003F3F80" w:rsidP="003F3F80">
            <w:pPr>
              <w:suppressAutoHyphens w:val="0"/>
              <w:jc w:val="center"/>
              <w:rPr>
                <w:rFonts w:ascii="Calibri" w:hAnsi="Calibri"/>
                <w:b/>
                <w:bCs/>
                <w:color w:val="000000"/>
                <w:sz w:val="18"/>
                <w:szCs w:val="18"/>
                <w:lang w:val="es-MX" w:eastAsia="es-MX"/>
              </w:rPr>
            </w:pPr>
            <w:r w:rsidRPr="003F3F80">
              <w:rPr>
                <w:rFonts w:ascii="Calibri" w:hAnsi="Calibri"/>
                <w:b/>
                <w:bCs/>
                <w:color w:val="000000"/>
                <w:sz w:val="18"/>
                <w:szCs w:val="18"/>
                <w:lang w:eastAsia="es-MX"/>
              </w:rPr>
              <w:t>NOMBRE Y FIRMA DEL REPRESENTANTE O APODERADO LEGAL</w:t>
            </w:r>
          </w:p>
        </w:tc>
      </w:tr>
    </w:tbl>
    <w:p w14:paraId="4901F2BB" w14:textId="77777777" w:rsidR="00096A96" w:rsidRPr="00DC6D6B" w:rsidRDefault="00096A96" w:rsidP="00DC6D6B">
      <w:pPr>
        <w:jc w:val="center"/>
        <w:rPr>
          <w:rFonts w:asciiTheme="minorHAnsi" w:hAnsiTheme="minorHAnsi"/>
          <w:b/>
          <w:bCs/>
          <w:sz w:val="20"/>
        </w:rPr>
      </w:pPr>
    </w:p>
    <w:p w14:paraId="37DD23C7" w14:textId="77777777" w:rsidR="00A5457A" w:rsidRPr="00A5457A" w:rsidRDefault="00A5457A" w:rsidP="003F3F80">
      <w:pPr>
        <w:jc w:val="center"/>
        <w:rPr>
          <w:rFonts w:asciiTheme="minorHAnsi" w:hAnsiTheme="minorHAnsi" w:cs="Arial"/>
          <w:b/>
          <w:sz w:val="20"/>
        </w:rPr>
      </w:pPr>
    </w:p>
    <w:p w14:paraId="39B2617C" w14:textId="77777777" w:rsidR="00A5457A" w:rsidRPr="00A5457A" w:rsidRDefault="00A5457A" w:rsidP="00A5457A">
      <w:pPr>
        <w:rPr>
          <w:rFonts w:ascii="Arial" w:hAnsi="Arial" w:cs="Arial"/>
          <w:b/>
          <w:sz w:val="18"/>
          <w:szCs w:val="18"/>
        </w:rPr>
      </w:pPr>
    </w:p>
    <w:p w14:paraId="0B52A3DF" w14:textId="77777777" w:rsidR="00A5457A" w:rsidRPr="00A5457A" w:rsidRDefault="00A5457A" w:rsidP="00A5457A">
      <w:pPr>
        <w:rPr>
          <w:rFonts w:ascii="Arial" w:hAnsi="Arial" w:cs="Arial"/>
          <w:b/>
          <w:sz w:val="18"/>
          <w:szCs w:val="18"/>
        </w:rPr>
      </w:pPr>
    </w:p>
    <w:p w14:paraId="7C6562F9" w14:textId="77777777" w:rsidR="00A5457A" w:rsidRPr="00A5457A" w:rsidRDefault="00A5457A" w:rsidP="00A5457A">
      <w:pPr>
        <w:rPr>
          <w:rFonts w:ascii="Arial" w:hAnsi="Arial" w:cs="Arial"/>
          <w:b/>
          <w:sz w:val="18"/>
          <w:szCs w:val="18"/>
        </w:rPr>
      </w:pPr>
    </w:p>
    <w:p w14:paraId="5892D6CD" w14:textId="77777777" w:rsidR="00A5457A" w:rsidRPr="00A5457A" w:rsidRDefault="00A5457A" w:rsidP="00A5457A">
      <w:pPr>
        <w:rPr>
          <w:rFonts w:ascii="Arial" w:hAnsi="Arial" w:cs="Arial"/>
          <w:b/>
          <w:sz w:val="18"/>
          <w:szCs w:val="18"/>
        </w:rPr>
      </w:pPr>
    </w:p>
    <w:p w14:paraId="48A2CC06" w14:textId="77777777" w:rsidR="00F42CFB" w:rsidRDefault="00F42CFB" w:rsidP="000477F8">
      <w:pPr>
        <w:rPr>
          <w:rFonts w:asciiTheme="minorHAnsi" w:hAnsiTheme="minorHAnsi"/>
          <w:b/>
          <w:sz w:val="20"/>
        </w:rPr>
      </w:pPr>
    </w:p>
    <w:p w14:paraId="1008C11F" w14:textId="77777777" w:rsidR="00D96059" w:rsidRDefault="00D96059" w:rsidP="00D60BE7">
      <w:pPr>
        <w:jc w:val="center"/>
        <w:rPr>
          <w:rFonts w:asciiTheme="minorHAnsi" w:hAnsiTheme="minorHAnsi"/>
          <w:b/>
          <w:sz w:val="20"/>
        </w:rPr>
      </w:pPr>
    </w:p>
    <w:p w14:paraId="3AE56CAC" w14:textId="77777777" w:rsidR="00D96059" w:rsidRDefault="00D96059" w:rsidP="00D60BE7">
      <w:pPr>
        <w:jc w:val="center"/>
        <w:rPr>
          <w:rFonts w:asciiTheme="minorHAnsi" w:hAnsiTheme="minorHAnsi"/>
          <w:b/>
          <w:sz w:val="20"/>
        </w:rPr>
      </w:pPr>
    </w:p>
    <w:p w14:paraId="7919FC20" w14:textId="16E43D48" w:rsidR="00864E59" w:rsidRPr="00625090" w:rsidRDefault="00864E59" w:rsidP="00D60BE7">
      <w:pPr>
        <w:jc w:val="center"/>
        <w:rPr>
          <w:rFonts w:asciiTheme="minorHAnsi" w:hAnsiTheme="minorHAnsi"/>
          <w:b/>
          <w:sz w:val="20"/>
        </w:rPr>
      </w:pPr>
      <w:bookmarkStart w:id="57" w:name="_GoBack"/>
      <w:bookmarkEnd w:id="57"/>
      <w:r w:rsidRPr="00625090">
        <w:rPr>
          <w:rFonts w:asciiTheme="minorHAnsi" w:hAnsiTheme="minorHAnsi"/>
          <w:b/>
          <w:sz w:val="20"/>
        </w:rPr>
        <w:lastRenderedPageBreak/>
        <w:t>ANEXO NUMERO 1</w:t>
      </w:r>
      <w:r w:rsidR="002B2CD8">
        <w:rPr>
          <w:rFonts w:asciiTheme="minorHAnsi" w:hAnsiTheme="minorHAnsi"/>
          <w:b/>
          <w:sz w:val="20"/>
        </w:rPr>
        <w:t>5</w:t>
      </w:r>
      <w:r w:rsidRPr="00625090">
        <w:rPr>
          <w:rFonts w:asciiTheme="minorHAnsi" w:hAnsiTheme="minorHAnsi"/>
          <w:b/>
          <w:sz w:val="20"/>
        </w:rPr>
        <w:t xml:space="preserve"> (</w:t>
      </w:r>
      <w:r w:rsidR="002B2CD8">
        <w:rPr>
          <w:rFonts w:asciiTheme="minorHAnsi" w:hAnsiTheme="minorHAnsi"/>
          <w:b/>
          <w:sz w:val="20"/>
        </w:rPr>
        <w:t>QUINCE</w:t>
      </w:r>
      <w:r w:rsidRPr="00625090">
        <w:rPr>
          <w:rFonts w:asciiTheme="minorHAnsi" w:hAnsiTheme="minorHAnsi"/>
          <w:b/>
          <w:sz w:val="20"/>
        </w:rPr>
        <w:t>)</w:t>
      </w:r>
    </w:p>
    <w:p w14:paraId="74EA5EDE" w14:textId="77777777" w:rsidR="00864E59" w:rsidRPr="00625090" w:rsidRDefault="00864E59" w:rsidP="00864E59">
      <w:pPr>
        <w:jc w:val="center"/>
        <w:rPr>
          <w:rFonts w:asciiTheme="minorHAnsi" w:hAnsiTheme="minorHAnsi"/>
          <w:b/>
          <w:sz w:val="20"/>
        </w:rPr>
      </w:pPr>
      <w:r w:rsidRPr="00625090">
        <w:rPr>
          <w:rFonts w:asciiTheme="minorHAnsi" w:hAnsiTheme="minorHAnsi"/>
          <w:b/>
          <w:sz w:val="20"/>
        </w:rPr>
        <w:t>RELACIÓN DE ENTREGA DE DOCUMENTACIÓN</w:t>
      </w:r>
    </w:p>
    <w:p w14:paraId="5E46659B" w14:textId="77777777" w:rsidR="00864E59" w:rsidRPr="00625090" w:rsidRDefault="00864E59" w:rsidP="00864E59">
      <w:pPr>
        <w:jc w:val="center"/>
        <w:rPr>
          <w:rFonts w:asciiTheme="minorHAnsi" w:hAnsiTheme="minorHAnsi"/>
          <w:b/>
          <w:sz w:val="20"/>
        </w:rPr>
      </w:pPr>
    </w:p>
    <w:p w14:paraId="4DB4C7FF" w14:textId="283A7D94" w:rsidR="00864E59" w:rsidRPr="00625090" w:rsidRDefault="00864E59" w:rsidP="00864E59">
      <w:pPr>
        <w:jc w:val="center"/>
        <w:rPr>
          <w:rFonts w:asciiTheme="minorHAnsi" w:hAnsiTheme="minorHAnsi"/>
          <w:b/>
          <w:sz w:val="20"/>
          <w:lang w:val="es-MX"/>
        </w:rPr>
      </w:pPr>
      <w:r w:rsidRPr="00625090">
        <w:rPr>
          <w:rFonts w:asciiTheme="minorHAnsi" w:hAnsiTheme="minorHAnsi"/>
          <w:b/>
          <w:sz w:val="20"/>
          <w:lang w:val="es-MX"/>
        </w:rPr>
        <w:t xml:space="preserve">DOCUMENTACIÓN CORRESPONDIENTE A LA PROPOSICIÓN </w:t>
      </w:r>
      <w:r w:rsidR="00C96524">
        <w:rPr>
          <w:rFonts w:asciiTheme="minorHAnsi" w:hAnsiTheme="minorHAnsi"/>
          <w:b/>
          <w:sz w:val="20"/>
          <w:lang w:val="es-MX"/>
        </w:rPr>
        <w:t>LEGAL-ADMINISTRATIVA</w:t>
      </w:r>
    </w:p>
    <w:p w14:paraId="2B694F90" w14:textId="77777777" w:rsidR="00864E59" w:rsidRPr="00625090" w:rsidRDefault="00864E59" w:rsidP="00864E59">
      <w:pPr>
        <w:rPr>
          <w:rFonts w:asciiTheme="minorHAnsi" w:hAnsiTheme="minorHAnsi"/>
          <w:sz w:val="20"/>
          <w:lang w:val="es-MX"/>
        </w:rPr>
      </w:pPr>
    </w:p>
    <w:tbl>
      <w:tblPr>
        <w:tblW w:w="5000" w:type="pct"/>
        <w:tblCellMar>
          <w:left w:w="70" w:type="dxa"/>
          <w:right w:w="70" w:type="dxa"/>
        </w:tblCellMar>
        <w:tblLook w:val="04A0" w:firstRow="1" w:lastRow="0" w:firstColumn="1" w:lastColumn="0" w:noHBand="0" w:noVBand="1"/>
      </w:tblPr>
      <w:tblGrid>
        <w:gridCol w:w="6767"/>
        <w:gridCol w:w="1537"/>
        <w:gridCol w:w="1046"/>
        <w:gridCol w:w="1046"/>
      </w:tblGrid>
      <w:tr w:rsidR="00625090" w:rsidRPr="006F6022" w14:paraId="1F17107B" w14:textId="77777777" w:rsidTr="000477F8">
        <w:trPr>
          <w:trHeight w:val="402"/>
        </w:trPr>
        <w:tc>
          <w:tcPr>
            <w:tcW w:w="3255"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1D1E61E6" w14:textId="2D5E67AA" w:rsidR="00744D1C" w:rsidRPr="006F6022" w:rsidRDefault="006F6022" w:rsidP="00744D1C">
            <w:pPr>
              <w:suppressAutoHyphens w:val="0"/>
              <w:jc w:val="center"/>
              <w:rPr>
                <w:rFonts w:ascii="Calibri" w:hAnsi="Calibri"/>
                <w:b/>
                <w:bCs/>
                <w:sz w:val="16"/>
                <w:szCs w:val="16"/>
                <w:lang w:val="es-MX" w:eastAsia="es-MX"/>
              </w:rPr>
            </w:pPr>
            <w:r w:rsidRPr="006F6022">
              <w:rPr>
                <w:rFonts w:ascii="Calibri" w:hAnsi="Calibri"/>
                <w:b/>
                <w:bCs/>
                <w:sz w:val="16"/>
                <w:szCs w:val="16"/>
                <w:lang w:eastAsia="es-MX"/>
              </w:rPr>
              <w:t>DOCUMENTO SOLICITADO</w:t>
            </w:r>
          </w:p>
        </w:tc>
        <w:tc>
          <w:tcPr>
            <w:tcW w:w="739"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319E7A50" w14:textId="4FF6A300" w:rsidR="00744D1C" w:rsidRPr="006F6022" w:rsidRDefault="006F6022" w:rsidP="00744D1C">
            <w:pPr>
              <w:suppressAutoHyphens w:val="0"/>
              <w:jc w:val="center"/>
              <w:rPr>
                <w:rFonts w:ascii="Calibri" w:hAnsi="Calibri"/>
                <w:b/>
                <w:bCs/>
                <w:sz w:val="16"/>
                <w:szCs w:val="16"/>
                <w:lang w:val="es-MX" w:eastAsia="es-MX"/>
              </w:rPr>
            </w:pPr>
            <w:r w:rsidRPr="006F6022">
              <w:rPr>
                <w:rFonts w:ascii="Calibri" w:hAnsi="Calibri"/>
                <w:b/>
                <w:bCs/>
                <w:sz w:val="16"/>
                <w:szCs w:val="16"/>
                <w:lang w:eastAsia="es-MX"/>
              </w:rPr>
              <w:t>PUNTO EN EL QUE SE SOLICITA</w:t>
            </w:r>
          </w:p>
        </w:tc>
        <w:tc>
          <w:tcPr>
            <w:tcW w:w="1006" w:type="pct"/>
            <w:gridSpan w:val="2"/>
            <w:tcBorders>
              <w:top w:val="single" w:sz="4" w:space="0" w:color="auto"/>
              <w:left w:val="nil"/>
              <w:bottom w:val="single" w:sz="4" w:space="0" w:color="auto"/>
              <w:right w:val="single" w:sz="4" w:space="0" w:color="auto"/>
            </w:tcBorders>
            <w:shd w:val="clear" w:color="000000" w:fill="D9D9D9"/>
            <w:vAlign w:val="center"/>
            <w:hideMark/>
          </w:tcPr>
          <w:p w14:paraId="27C72D06" w14:textId="514A6DF4" w:rsidR="00744D1C" w:rsidRPr="006F6022" w:rsidRDefault="006F6022" w:rsidP="00744D1C">
            <w:pPr>
              <w:suppressAutoHyphens w:val="0"/>
              <w:jc w:val="center"/>
              <w:rPr>
                <w:rFonts w:ascii="Calibri" w:hAnsi="Calibri"/>
                <w:b/>
                <w:bCs/>
                <w:sz w:val="16"/>
                <w:szCs w:val="16"/>
                <w:lang w:val="es-MX" w:eastAsia="es-MX"/>
              </w:rPr>
            </w:pPr>
            <w:r w:rsidRPr="006F6022">
              <w:rPr>
                <w:rFonts w:ascii="Calibri" w:hAnsi="Calibri"/>
                <w:b/>
                <w:bCs/>
                <w:sz w:val="16"/>
                <w:szCs w:val="16"/>
                <w:lang w:eastAsia="es-MX"/>
              </w:rPr>
              <w:t>PRESENTADO</w:t>
            </w:r>
          </w:p>
        </w:tc>
      </w:tr>
      <w:tr w:rsidR="00625090" w:rsidRPr="006F6022" w14:paraId="24FFBF0B" w14:textId="77777777" w:rsidTr="000477F8">
        <w:trPr>
          <w:trHeight w:val="402"/>
        </w:trPr>
        <w:tc>
          <w:tcPr>
            <w:tcW w:w="3255" w:type="pct"/>
            <w:vMerge/>
            <w:tcBorders>
              <w:top w:val="single" w:sz="4" w:space="0" w:color="auto"/>
              <w:left w:val="single" w:sz="4" w:space="0" w:color="auto"/>
              <w:bottom w:val="single" w:sz="4" w:space="0" w:color="auto"/>
              <w:right w:val="single" w:sz="4" w:space="0" w:color="auto"/>
            </w:tcBorders>
            <w:vAlign w:val="center"/>
            <w:hideMark/>
          </w:tcPr>
          <w:p w14:paraId="52DFF53B" w14:textId="77777777" w:rsidR="00744D1C" w:rsidRPr="006F6022" w:rsidRDefault="00744D1C" w:rsidP="00744D1C">
            <w:pPr>
              <w:suppressAutoHyphens w:val="0"/>
              <w:rPr>
                <w:rFonts w:ascii="Calibri" w:hAnsi="Calibri"/>
                <w:b/>
                <w:bCs/>
                <w:sz w:val="16"/>
                <w:szCs w:val="16"/>
                <w:lang w:val="es-MX" w:eastAsia="es-MX"/>
              </w:rPr>
            </w:pPr>
          </w:p>
        </w:tc>
        <w:tc>
          <w:tcPr>
            <w:tcW w:w="739" w:type="pct"/>
            <w:vMerge/>
            <w:tcBorders>
              <w:top w:val="single" w:sz="4" w:space="0" w:color="auto"/>
              <w:left w:val="single" w:sz="4" w:space="0" w:color="auto"/>
              <w:bottom w:val="single" w:sz="4" w:space="0" w:color="auto"/>
              <w:right w:val="single" w:sz="4" w:space="0" w:color="auto"/>
            </w:tcBorders>
            <w:vAlign w:val="center"/>
            <w:hideMark/>
          </w:tcPr>
          <w:p w14:paraId="74CFBB43" w14:textId="77777777" w:rsidR="00744D1C" w:rsidRPr="006F6022" w:rsidRDefault="00744D1C" w:rsidP="00744D1C">
            <w:pPr>
              <w:suppressAutoHyphens w:val="0"/>
              <w:rPr>
                <w:rFonts w:ascii="Calibri" w:hAnsi="Calibri"/>
                <w:b/>
                <w:bCs/>
                <w:sz w:val="16"/>
                <w:szCs w:val="16"/>
                <w:lang w:val="es-MX" w:eastAsia="es-MX"/>
              </w:rPr>
            </w:pPr>
          </w:p>
        </w:tc>
        <w:tc>
          <w:tcPr>
            <w:tcW w:w="503" w:type="pct"/>
            <w:tcBorders>
              <w:top w:val="nil"/>
              <w:left w:val="nil"/>
              <w:bottom w:val="single" w:sz="4" w:space="0" w:color="auto"/>
              <w:right w:val="single" w:sz="4" w:space="0" w:color="auto"/>
            </w:tcBorders>
            <w:shd w:val="clear" w:color="000000" w:fill="D9D9D9"/>
            <w:vAlign w:val="center"/>
            <w:hideMark/>
          </w:tcPr>
          <w:p w14:paraId="604FE995" w14:textId="6941A82A" w:rsidR="00744D1C" w:rsidRPr="006F6022" w:rsidRDefault="006F6022" w:rsidP="00744D1C">
            <w:pPr>
              <w:suppressAutoHyphens w:val="0"/>
              <w:jc w:val="center"/>
              <w:rPr>
                <w:rFonts w:ascii="Calibri" w:hAnsi="Calibri"/>
                <w:b/>
                <w:bCs/>
                <w:sz w:val="16"/>
                <w:szCs w:val="16"/>
                <w:lang w:val="es-MX" w:eastAsia="es-MX"/>
              </w:rPr>
            </w:pPr>
            <w:r w:rsidRPr="006F6022">
              <w:rPr>
                <w:rFonts w:ascii="Calibri" w:hAnsi="Calibri"/>
                <w:b/>
                <w:bCs/>
                <w:sz w:val="16"/>
                <w:szCs w:val="16"/>
                <w:lang w:eastAsia="es-MX"/>
              </w:rPr>
              <w:t>SI</w:t>
            </w:r>
          </w:p>
        </w:tc>
        <w:tc>
          <w:tcPr>
            <w:tcW w:w="503" w:type="pct"/>
            <w:tcBorders>
              <w:top w:val="nil"/>
              <w:left w:val="nil"/>
              <w:bottom w:val="single" w:sz="4" w:space="0" w:color="auto"/>
              <w:right w:val="single" w:sz="4" w:space="0" w:color="auto"/>
            </w:tcBorders>
            <w:shd w:val="clear" w:color="000000" w:fill="D9D9D9"/>
            <w:vAlign w:val="center"/>
            <w:hideMark/>
          </w:tcPr>
          <w:p w14:paraId="74C0D6DC" w14:textId="4392AAA5" w:rsidR="00744D1C" w:rsidRPr="006F6022" w:rsidRDefault="006F6022" w:rsidP="00744D1C">
            <w:pPr>
              <w:suppressAutoHyphens w:val="0"/>
              <w:jc w:val="center"/>
              <w:rPr>
                <w:rFonts w:ascii="Calibri" w:hAnsi="Calibri"/>
                <w:b/>
                <w:bCs/>
                <w:sz w:val="16"/>
                <w:szCs w:val="16"/>
                <w:lang w:val="es-MX" w:eastAsia="es-MX"/>
              </w:rPr>
            </w:pPr>
            <w:r w:rsidRPr="006F6022">
              <w:rPr>
                <w:rFonts w:ascii="Calibri" w:hAnsi="Calibri"/>
                <w:b/>
                <w:bCs/>
                <w:sz w:val="16"/>
                <w:szCs w:val="16"/>
                <w:lang w:val="es-MX" w:eastAsia="es-MX"/>
              </w:rPr>
              <w:t>NO</w:t>
            </w:r>
          </w:p>
        </w:tc>
      </w:tr>
      <w:tr w:rsidR="00625090" w:rsidRPr="006F6022" w14:paraId="60DDC610" w14:textId="77777777" w:rsidTr="000477F8">
        <w:trPr>
          <w:trHeight w:val="670"/>
        </w:trPr>
        <w:tc>
          <w:tcPr>
            <w:tcW w:w="3255" w:type="pct"/>
            <w:tcBorders>
              <w:top w:val="nil"/>
              <w:left w:val="single" w:sz="4" w:space="0" w:color="auto"/>
              <w:bottom w:val="single" w:sz="4" w:space="0" w:color="auto"/>
              <w:right w:val="single" w:sz="4" w:space="0" w:color="auto"/>
            </w:tcBorders>
            <w:shd w:val="clear" w:color="auto" w:fill="auto"/>
            <w:vAlign w:val="center"/>
            <w:hideMark/>
          </w:tcPr>
          <w:p w14:paraId="3148A600" w14:textId="4E94042E" w:rsidR="00744D1C" w:rsidRPr="006F6022" w:rsidRDefault="006F6022" w:rsidP="009809F0">
            <w:pPr>
              <w:suppressAutoHyphens w:val="0"/>
              <w:jc w:val="center"/>
              <w:rPr>
                <w:rFonts w:ascii="Calibri" w:hAnsi="Calibri"/>
                <w:sz w:val="16"/>
                <w:szCs w:val="16"/>
                <w:lang w:val="es-MX" w:eastAsia="es-MX"/>
              </w:rPr>
            </w:pPr>
            <w:r w:rsidRPr="006F6022">
              <w:rPr>
                <w:rFonts w:ascii="Calibri" w:hAnsi="Calibri"/>
                <w:sz w:val="16"/>
                <w:szCs w:val="16"/>
                <w:lang w:eastAsia="es-MX"/>
              </w:rPr>
              <w:t xml:space="preserve">ESCRITO BAJO PROTESTA DE DECIR VERDAD, POR EL QUE EL LICITANTE ACREDITARÁ SU EXISTENCIA LEGAL Y PERSONALIDAD JURÍDICA PARA EFECTO DE LA SUSCRIPCIÓN DE LAS PROPOSICIONES, PUDIENDO UTILIZAR EL FORMATO QUE APARECE EN EL </w:t>
            </w:r>
            <w:r w:rsidRPr="006F6022">
              <w:rPr>
                <w:rFonts w:ascii="Calibri" w:hAnsi="Calibri"/>
                <w:b/>
                <w:bCs/>
                <w:sz w:val="16"/>
                <w:szCs w:val="16"/>
                <w:lang w:eastAsia="es-MX"/>
              </w:rPr>
              <w:t>ANEXO 03</w:t>
            </w:r>
          </w:p>
        </w:tc>
        <w:tc>
          <w:tcPr>
            <w:tcW w:w="739" w:type="pct"/>
            <w:tcBorders>
              <w:top w:val="nil"/>
              <w:left w:val="nil"/>
              <w:bottom w:val="single" w:sz="4" w:space="0" w:color="auto"/>
              <w:right w:val="single" w:sz="4" w:space="0" w:color="auto"/>
            </w:tcBorders>
            <w:shd w:val="clear" w:color="auto" w:fill="auto"/>
            <w:vAlign w:val="center"/>
            <w:hideMark/>
          </w:tcPr>
          <w:p w14:paraId="4B150E70" w14:textId="5428E2D8" w:rsidR="00744D1C" w:rsidRPr="006F6022" w:rsidRDefault="006F6022" w:rsidP="00744D1C">
            <w:pPr>
              <w:suppressAutoHyphens w:val="0"/>
              <w:jc w:val="center"/>
              <w:rPr>
                <w:rFonts w:ascii="Calibri" w:hAnsi="Calibri"/>
                <w:sz w:val="16"/>
                <w:szCs w:val="16"/>
                <w:lang w:val="es-MX" w:eastAsia="es-MX"/>
              </w:rPr>
            </w:pPr>
            <w:r w:rsidRPr="006F6022">
              <w:rPr>
                <w:rFonts w:ascii="Calibri" w:hAnsi="Calibri"/>
                <w:sz w:val="16"/>
                <w:szCs w:val="16"/>
                <w:lang w:eastAsia="es-MX"/>
              </w:rPr>
              <w:t>6.1. INCISO A</w:t>
            </w:r>
          </w:p>
        </w:tc>
        <w:tc>
          <w:tcPr>
            <w:tcW w:w="503" w:type="pct"/>
            <w:tcBorders>
              <w:top w:val="nil"/>
              <w:left w:val="nil"/>
              <w:bottom w:val="single" w:sz="4" w:space="0" w:color="auto"/>
              <w:right w:val="single" w:sz="4" w:space="0" w:color="auto"/>
            </w:tcBorders>
            <w:shd w:val="clear" w:color="auto" w:fill="auto"/>
            <w:vAlign w:val="center"/>
            <w:hideMark/>
          </w:tcPr>
          <w:p w14:paraId="01D7C09F" w14:textId="1161F708" w:rsidR="00744D1C" w:rsidRPr="006F6022" w:rsidRDefault="006F6022" w:rsidP="00744D1C">
            <w:pPr>
              <w:suppressAutoHyphens w:val="0"/>
              <w:jc w:val="center"/>
              <w:rPr>
                <w:rFonts w:ascii="Calibri" w:hAnsi="Calibri"/>
                <w:sz w:val="16"/>
                <w:szCs w:val="16"/>
                <w:lang w:val="es-MX" w:eastAsia="es-MX"/>
              </w:rPr>
            </w:pPr>
            <w:r w:rsidRPr="006F6022">
              <w:rPr>
                <w:rFonts w:ascii="Calibri" w:hAnsi="Calibri"/>
                <w:sz w:val="16"/>
                <w:szCs w:val="16"/>
                <w:lang w:eastAsia="es-MX"/>
              </w:rPr>
              <w:t> </w:t>
            </w:r>
          </w:p>
        </w:tc>
        <w:tc>
          <w:tcPr>
            <w:tcW w:w="503" w:type="pct"/>
            <w:tcBorders>
              <w:top w:val="nil"/>
              <w:left w:val="nil"/>
              <w:bottom w:val="single" w:sz="4" w:space="0" w:color="auto"/>
              <w:right w:val="single" w:sz="4" w:space="0" w:color="auto"/>
            </w:tcBorders>
            <w:shd w:val="clear" w:color="auto" w:fill="auto"/>
            <w:vAlign w:val="center"/>
            <w:hideMark/>
          </w:tcPr>
          <w:p w14:paraId="4D0556BF" w14:textId="40BD47D8" w:rsidR="00744D1C" w:rsidRPr="006F6022" w:rsidRDefault="006F6022" w:rsidP="00744D1C">
            <w:pPr>
              <w:suppressAutoHyphens w:val="0"/>
              <w:jc w:val="center"/>
              <w:rPr>
                <w:rFonts w:ascii="Calibri" w:hAnsi="Calibri"/>
                <w:sz w:val="16"/>
                <w:szCs w:val="16"/>
                <w:lang w:val="es-MX" w:eastAsia="es-MX"/>
              </w:rPr>
            </w:pPr>
            <w:r w:rsidRPr="006F6022">
              <w:rPr>
                <w:rFonts w:ascii="Calibri" w:hAnsi="Calibri"/>
                <w:sz w:val="16"/>
                <w:szCs w:val="16"/>
                <w:lang w:eastAsia="es-MX"/>
              </w:rPr>
              <w:t> </w:t>
            </w:r>
          </w:p>
        </w:tc>
      </w:tr>
      <w:tr w:rsidR="00625090" w:rsidRPr="006F6022" w14:paraId="12933376" w14:textId="77777777" w:rsidTr="000477F8">
        <w:trPr>
          <w:trHeight w:val="545"/>
        </w:trPr>
        <w:tc>
          <w:tcPr>
            <w:tcW w:w="3255" w:type="pct"/>
            <w:tcBorders>
              <w:top w:val="nil"/>
              <w:left w:val="single" w:sz="4" w:space="0" w:color="auto"/>
              <w:bottom w:val="single" w:sz="4" w:space="0" w:color="auto"/>
              <w:right w:val="single" w:sz="4" w:space="0" w:color="auto"/>
            </w:tcBorders>
            <w:shd w:val="clear" w:color="auto" w:fill="auto"/>
            <w:vAlign w:val="center"/>
            <w:hideMark/>
          </w:tcPr>
          <w:p w14:paraId="37043B24" w14:textId="02A8AC24" w:rsidR="00744D1C" w:rsidRPr="006F6022" w:rsidRDefault="006F6022" w:rsidP="00744D1C">
            <w:pPr>
              <w:suppressAutoHyphens w:val="0"/>
              <w:jc w:val="center"/>
              <w:rPr>
                <w:rFonts w:ascii="Calibri" w:hAnsi="Calibri"/>
                <w:sz w:val="16"/>
                <w:szCs w:val="16"/>
                <w:lang w:val="es-MX" w:eastAsia="es-MX"/>
              </w:rPr>
            </w:pPr>
            <w:r w:rsidRPr="006F6022">
              <w:rPr>
                <w:rFonts w:ascii="Calibri" w:hAnsi="Calibri"/>
                <w:sz w:val="16"/>
                <w:szCs w:val="16"/>
                <w:lang w:eastAsia="es-MX"/>
              </w:rPr>
              <w:t>ESCRITO BAJO PROTESTA DE DECIR VERDAD DE NO ENCONTRARSE EN ALGUNO DE LOS SUPUESTOS ESTABLECIDOS EN LOS ARTÍCULOS 50 Y 60 DE LA LEY.</w:t>
            </w:r>
            <w:r w:rsidRPr="006F6022">
              <w:rPr>
                <w:rFonts w:ascii="Calibri" w:hAnsi="Calibri"/>
                <w:b/>
                <w:bCs/>
                <w:sz w:val="16"/>
                <w:szCs w:val="16"/>
                <w:lang w:eastAsia="es-MX"/>
              </w:rPr>
              <w:t xml:space="preserve"> (ANEXO 05)</w:t>
            </w:r>
          </w:p>
        </w:tc>
        <w:tc>
          <w:tcPr>
            <w:tcW w:w="739" w:type="pct"/>
            <w:tcBorders>
              <w:top w:val="nil"/>
              <w:left w:val="nil"/>
              <w:bottom w:val="single" w:sz="4" w:space="0" w:color="auto"/>
              <w:right w:val="single" w:sz="4" w:space="0" w:color="auto"/>
            </w:tcBorders>
            <w:shd w:val="clear" w:color="auto" w:fill="auto"/>
            <w:vAlign w:val="center"/>
            <w:hideMark/>
          </w:tcPr>
          <w:p w14:paraId="385D9A10" w14:textId="0F87F618" w:rsidR="00744D1C" w:rsidRPr="006F6022" w:rsidRDefault="006F6022" w:rsidP="00744D1C">
            <w:pPr>
              <w:suppressAutoHyphens w:val="0"/>
              <w:jc w:val="center"/>
              <w:rPr>
                <w:rFonts w:ascii="Calibri" w:hAnsi="Calibri"/>
                <w:sz w:val="16"/>
                <w:szCs w:val="16"/>
                <w:lang w:val="es-MX" w:eastAsia="es-MX"/>
              </w:rPr>
            </w:pPr>
            <w:r w:rsidRPr="006F6022">
              <w:rPr>
                <w:rFonts w:ascii="Calibri" w:hAnsi="Calibri"/>
                <w:sz w:val="16"/>
                <w:szCs w:val="16"/>
                <w:lang w:eastAsia="es-MX"/>
              </w:rPr>
              <w:t>6.1 INCISO B</w:t>
            </w:r>
          </w:p>
        </w:tc>
        <w:tc>
          <w:tcPr>
            <w:tcW w:w="503" w:type="pct"/>
            <w:tcBorders>
              <w:top w:val="nil"/>
              <w:left w:val="nil"/>
              <w:bottom w:val="single" w:sz="4" w:space="0" w:color="auto"/>
              <w:right w:val="single" w:sz="4" w:space="0" w:color="auto"/>
            </w:tcBorders>
            <w:shd w:val="clear" w:color="auto" w:fill="auto"/>
            <w:vAlign w:val="center"/>
            <w:hideMark/>
          </w:tcPr>
          <w:p w14:paraId="79EC2450" w14:textId="78DF63BC" w:rsidR="00744D1C" w:rsidRPr="006F6022" w:rsidRDefault="006F6022" w:rsidP="00744D1C">
            <w:pPr>
              <w:suppressAutoHyphens w:val="0"/>
              <w:jc w:val="center"/>
              <w:rPr>
                <w:rFonts w:ascii="Calibri" w:hAnsi="Calibri"/>
                <w:sz w:val="16"/>
                <w:szCs w:val="16"/>
                <w:lang w:val="es-MX" w:eastAsia="es-MX"/>
              </w:rPr>
            </w:pPr>
            <w:r w:rsidRPr="006F6022">
              <w:rPr>
                <w:rFonts w:ascii="Calibri" w:hAnsi="Calibri"/>
                <w:sz w:val="16"/>
                <w:szCs w:val="16"/>
                <w:lang w:eastAsia="es-MX"/>
              </w:rPr>
              <w:t> </w:t>
            </w:r>
          </w:p>
        </w:tc>
        <w:tc>
          <w:tcPr>
            <w:tcW w:w="503" w:type="pct"/>
            <w:tcBorders>
              <w:top w:val="nil"/>
              <w:left w:val="nil"/>
              <w:bottom w:val="single" w:sz="4" w:space="0" w:color="auto"/>
              <w:right w:val="single" w:sz="4" w:space="0" w:color="auto"/>
            </w:tcBorders>
            <w:shd w:val="clear" w:color="auto" w:fill="auto"/>
            <w:vAlign w:val="center"/>
            <w:hideMark/>
          </w:tcPr>
          <w:p w14:paraId="7339FC5B" w14:textId="47B6A4A0" w:rsidR="00744D1C" w:rsidRPr="006F6022" w:rsidRDefault="006F6022" w:rsidP="00744D1C">
            <w:pPr>
              <w:suppressAutoHyphens w:val="0"/>
              <w:jc w:val="center"/>
              <w:rPr>
                <w:rFonts w:ascii="Calibri" w:hAnsi="Calibri"/>
                <w:sz w:val="16"/>
                <w:szCs w:val="16"/>
                <w:lang w:val="es-MX" w:eastAsia="es-MX"/>
              </w:rPr>
            </w:pPr>
            <w:r w:rsidRPr="006F6022">
              <w:rPr>
                <w:rFonts w:ascii="Calibri" w:hAnsi="Calibri"/>
                <w:sz w:val="16"/>
                <w:szCs w:val="16"/>
                <w:lang w:eastAsia="es-MX"/>
              </w:rPr>
              <w:t> </w:t>
            </w:r>
          </w:p>
        </w:tc>
      </w:tr>
      <w:tr w:rsidR="00625090" w:rsidRPr="006F6022" w14:paraId="25DD642A" w14:textId="77777777" w:rsidTr="000477F8">
        <w:trPr>
          <w:trHeight w:val="992"/>
        </w:trPr>
        <w:tc>
          <w:tcPr>
            <w:tcW w:w="3255" w:type="pct"/>
            <w:tcBorders>
              <w:top w:val="nil"/>
              <w:left w:val="single" w:sz="4" w:space="0" w:color="auto"/>
              <w:bottom w:val="single" w:sz="4" w:space="0" w:color="auto"/>
              <w:right w:val="single" w:sz="4" w:space="0" w:color="auto"/>
            </w:tcBorders>
            <w:shd w:val="clear" w:color="auto" w:fill="auto"/>
            <w:vAlign w:val="center"/>
            <w:hideMark/>
          </w:tcPr>
          <w:p w14:paraId="0ED54713" w14:textId="66BC770E" w:rsidR="00EC1BE6" w:rsidRPr="006F6022" w:rsidRDefault="006F6022" w:rsidP="00744D1C">
            <w:pPr>
              <w:suppressAutoHyphens w:val="0"/>
              <w:jc w:val="center"/>
              <w:rPr>
                <w:rFonts w:ascii="Calibri" w:hAnsi="Calibri"/>
                <w:sz w:val="16"/>
                <w:szCs w:val="16"/>
                <w:lang w:eastAsia="es-MX"/>
              </w:rPr>
            </w:pPr>
            <w:r w:rsidRPr="006F6022">
              <w:rPr>
                <w:rFonts w:ascii="Calibri" w:hAnsi="Calibri"/>
                <w:sz w:val="16"/>
                <w:szCs w:val="16"/>
                <w:lang w:eastAsia="es-MX"/>
              </w:rPr>
              <w:t>ESCRITO DE DECLARACIÓN DE INTEGRIDAD, A TRAVÉS DEL CUAL MANIFIESTA, QUE SE ABSTENDRÁ DE ADOPTAR CONDUCTAS PARA QUE LOS SERVIDORES PÚBLICOS DE “EL INSTITUTO” INDUZCAN O ALTEREN LAS EVALUACIONES DE LAS PROPOSICIONES, EL RESULTADO DEL PROCEDIMIENTO, U OTROS ASPECTOS QUE OTORGUEN CONDICIONES MÁS VENTAJOSAS CON RELACIÓN A LOS DEMÁS LICITANTES.</w:t>
            </w:r>
          </w:p>
          <w:p w14:paraId="3429E7D8" w14:textId="78E3093F" w:rsidR="00744D1C" w:rsidRPr="006F6022" w:rsidRDefault="006F6022" w:rsidP="00744D1C">
            <w:pPr>
              <w:suppressAutoHyphens w:val="0"/>
              <w:jc w:val="center"/>
              <w:rPr>
                <w:rFonts w:ascii="Calibri" w:hAnsi="Calibri"/>
                <w:sz w:val="16"/>
                <w:szCs w:val="16"/>
                <w:lang w:val="es-MX" w:eastAsia="es-MX"/>
              </w:rPr>
            </w:pPr>
            <w:r w:rsidRPr="006F6022">
              <w:rPr>
                <w:rFonts w:ascii="Calibri" w:hAnsi="Calibri"/>
                <w:sz w:val="16"/>
                <w:szCs w:val="16"/>
                <w:lang w:eastAsia="es-MX"/>
              </w:rPr>
              <w:t xml:space="preserve"> </w:t>
            </w:r>
            <w:r w:rsidRPr="006F6022">
              <w:rPr>
                <w:rFonts w:ascii="Calibri" w:hAnsi="Calibri"/>
                <w:b/>
                <w:bCs/>
                <w:sz w:val="16"/>
                <w:szCs w:val="16"/>
                <w:lang w:eastAsia="es-MX"/>
              </w:rPr>
              <w:t>(ANEXO 06)</w:t>
            </w:r>
          </w:p>
        </w:tc>
        <w:tc>
          <w:tcPr>
            <w:tcW w:w="739" w:type="pct"/>
            <w:tcBorders>
              <w:top w:val="nil"/>
              <w:left w:val="nil"/>
              <w:bottom w:val="single" w:sz="4" w:space="0" w:color="auto"/>
              <w:right w:val="single" w:sz="4" w:space="0" w:color="auto"/>
            </w:tcBorders>
            <w:shd w:val="clear" w:color="auto" w:fill="auto"/>
            <w:vAlign w:val="center"/>
            <w:hideMark/>
          </w:tcPr>
          <w:p w14:paraId="46B0293A" w14:textId="02552B2D" w:rsidR="00744D1C" w:rsidRPr="006F6022" w:rsidRDefault="006F6022" w:rsidP="00744D1C">
            <w:pPr>
              <w:suppressAutoHyphens w:val="0"/>
              <w:jc w:val="center"/>
              <w:rPr>
                <w:rFonts w:ascii="Calibri" w:hAnsi="Calibri"/>
                <w:sz w:val="16"/>
                <w:szCs w:val="16"/>
                <w:lang w:val="es-MX" w:eastAsia="es-MX"/>
              </w:rPr>
            </w:pPr>
            <w:r w:rsidRPr="006F6022">
              <w:rPr>
                <w:rFonts w:ascii="Calibri" w:hAnsi="Calibri"/>
                <w:sz w:val="16"/>
                <w:szCs w:val="16"/>
                <w:lang w:eastAsia="es-MX"/>
              </w:rPr>
              <w:t>6.1 INCISO C</w:t>
            </w:r>
          </w:p>
        </w:tc>
        <w:tc>
          <w:tcPr>
            <w:tcW w:w="503" w:type="pct"/>
            <w:tcBorders>
              <w:top w:val="nil"/>
              <w:left w:val="nil"/>
              <w:bottom w:val="single" w:sz="4" w:space="0" w:color="auto"/>
              <w:right w:val="single" w:sz="4" w:space="0" w:color="auto"/>
            </w:tcBorders>
            <w:shd w:val="clear" w:color="auto" w:fill="auto"/>
            <w:vAlign w:val="center"/>
            <w:hideMark/>
          </w:tcPr>
          <w:p w14:paraId="6F2A7527" w14:textId="20F3458F" w:rsidR="00744D1C" w:rsidRPr="006F6022" w:rsidRDefault="006F6022" w:rsidP="00744D1C">
            <w:pPr>
              <w:suppressAutoHyphens w:val="0"/>
              <w:jc w:val="center"/>
              <w:rPr>
                <w:rFonts w:ascii="Calibri" w:hAnsi="Calibri"/>
                <w:sz w:val="16"/>
                <w:szCs w:val="16"/>
                <w:lang w:val="es-MX" w:eastAsia="es-MX"/>
              </w:rPr>
            </w:pPr>
            <w:r w:rsidRPr="006F6022">
              <w:rPr>
                <w:rFonts w:ascii="Calibri" w:hAnsi="Calibri"/>
                <w:sz w:val="16"/>
                <w:szCs w:val="16"/>
                <w:lang w:eastAsia="es-MX"/>
              </w:rPr>
              <w:t> </w:t>
            </w:r>
          </w:p>
        </w:tc>
        <w:tc>
          <w:tcPr>
            <w:tcW w:w="503" w:type="pct"/>
            <w:tcBorders>
              <w:top w:val="nil"/>
              <w:left w:val="nil"/>
              <w:bottom w:val="single" w:sz="4" w:space="0" w:color="auto"/>
              <w:right w:val="single" w:sz="4" w:space="0" w:color="auto"/>
            </w:tcBorders>
            <w:shd w:val="clear" w:color="auto" w:fill="auto"/>
            <w:vAlign w:val="center"/>
            <w:hideMark/>
          </w:tcPr>
          <w:p w14:paraId="4ADD4643" w14:textId="7D60B9FD" w:rsidR="00744D1C" w:rsidRPr="006F6022" w:rsidRDefault="006F6022" w:rsidP="00744D1C">
            <w:pPr>
              <w:suppressAutoHyphens w:val="0"/>
              <w:jc w:val="center"/>
              <w:rPr>
                <w:rFonts w:ascii="Calibri" w:hAnsi="Calibri"/>
                <w:sz w:val="16"/>
                <w:szCs w:val="16"/>
                <w:lang w:val="es-MX" w:eastAsia="es-MX"/>
              </w:rPr>
            </w:pPr>
            <w:r w:rsidRPr="006F6022">
              <w:rPr>
                <w:rFonts w:ascii="Calibri" w:hAnsi="Calibri"/>
                <w:sz w:val="16"/>
                <w:szCs w:val="16"/>
                <w:lang w:eastAsia="es-MX"/>
              </w:rPr>
              <w:t> </w:t>
            </w:r>
          </w:p>
        </w:tc>
      </w:tr>
      <w:tr w:rsidR="00625090" w:rsidRPr="006F6022" w14:paraId="5CBD8B36" w14:textId="77777777" w:rsidTr="000477F8">
        <w:trPr>
          <w:trHeight w:val="315"/>
        </w:trPr>
        <w:tc>
          <w:tcPr>
            <w:tcW w:w="3255" w:type="pct"/>
            <w:tcBorders>
              <w:top w:val="nil"/>
              <w:left w:val="single" w:sz="4" w:space="0" w:color="auto"/>
              <w:bottom w:val="single" w:sz="4" w:space="0" w:color="auto"/>
              <w:right w:val="single" w:sz="4" w:space="0" w:color="auto"/>
            </w:tcBorders>
            <w:shd w:val="clear" w:color="auto" w:fill="auto"/>
            <w:vAlign w:val="center"/>
            <w:hideMark/>
          </w:tcPr>
          <w:p w14:paraId="39586158" w14:textId="00963BF9" w:rsidR="00744D1C" w:rsidRPr="006F6022" w:rsidRDefault="006F6022" w:rsidP="00744D1C">
            <w:pPr>
              <w:suppressAutoHyphens w:val="0"/>
              <w:jc w:val="center"/>
              <w:rPr>
                <w:rFonts w:ascii="Calibri" w:hAnsi="Calibri"/>
                <w:sz w:val="16"/>
                <w:szCs w:val="16"/>
                <w:lang w:val="es-MX" w:eastAsia="es-MX"/>
              </w:rPr>
            </w:pPr>
            <w:r w:rsidRPr="006F6022">
              <w:rPr>
                <w:rFonts w:ascii="Calibri" w:hAnsi="Calibri"/>
                <w:sz w:val="16"/>
                <w:szCs w:val="16"/>
                <w:lang w:val="es-MX" w:eastAsia="es-MX"/>
              </w:rPr>
              <w:t xml:space="preserve">MANIFESTACIÓN QUE ACREDITE LA ESTRATIFICACIÓN COMO MIPYMES </w:t>
            </w:r>
            <w:r w:rsidRPr="006F6022">
              <w:rPr>
                <w:rFonts w:ascii="Calibri" w:hAnsi="Calibri"/>
                <w:b/>
                <w:bCs/>
                <w:sz w:val="16"/>
                <w:szCs w:val="16"/>
                <w:lang w:val="es-MX" w:eastAsia="es-MX"/>
              </w:rPr>
              <w:t>(ANEXO 07)</w:t>
            </w:r>
          </w:p>
        </w:tc>
        <w:tc>
          <w:tcPr>
            <w:tcW w:w="739" w:type="pct"/>
            <w:tcBorders>
              <w:top w:val="nil"/>
              <w:left w:val="nil"/>
              <w:bottom w:val="single" w:sz="4" w:space="0" w:color="auto"/>
              <w:right w:val="single" w:sz="4" w:space="0" w:color="auto"/>
            </w:tcBorders>
            <w:shd w:val="clear" w:color="auto" w:fill="auto"/>
            <w:vAlign w:val="center"/>
            <w:hideMark/>
          </w:tcPr>
          <w:p w14:paraId="0E9B4EC1" w14:textId="4BDB5D4F" w:rsidR="00744D1C" w:rsidRPr="006F6022" w:rsidRDefault="006F6022" w:rsidP="00744D1C">
            <w:pPr>
              <w:suppressAutoHyphens w:val="0"/>
              <w:jc w:val="center"/>
              <w:rPr>
                <w:rFonts w:ascii="Calibri" w:hAnsi="Calibri"/>
                <w:sz w:val="16"/>
                <w:szCs w:val="16"/>
                <w:lang w:val="es-MX" w:eastAsia="es-MX"/>
              </w:rPr>
            </w:pPr>
            <w:r w:rsidRPr="006F6022">
              <w:rPr>
                <w:rFonts w:ascii="Calibri" w:hAnsi="Calibri"/>
                <w:sz w:val="16"/>
                <w:szCs w:val="16"/>
                <w:lang w:val="es-MX" w:eastAsia="es-MX"/>
              </w:rPr>
              <w:t>6.1 INCISO D</w:t>
            </w:r>
          </w:p>
        </w:tc>
        <w:tc>
          <w:tcPr>
            <w:tcW w:w="503" w:type="pct"/>
            <w:tcBorders>
              <w:top w:val="nil"/>
              <w:left w:val="nil"/>
              <w:bottom w:val="single" w:sz="4" w:space="0" w:color="auto"/>
              <w:right w:val="single" w:sz="4" w:space="0" w:color="auto"/>
            </w:tcBorders>
            <w:shd w:val="clear" w:color="auto" w:fill="auto"/>
            <w:vAlign w:val="center"/>
            <w:hideMark/>
          </w:tcPr>
          <w:p w14:paraId="7728F729" w14:textId="0492B419" w:rsidR="00744D1C" w:rsidRPr="006F6022" w:rsidRDefault="006F6022" w:rsidP="00744D1C">
            <w:pPr>
              <w:suppressAutoHyphens w:val="0"/>
              <w:jc w:val="center"/>
              <w:rPr>
                <w:rFonts w:ascii="Calibri" w:hAnsi="Calibri"/>
                <w:sz w:val="16"/>
                <w:szCs w:val="16"/>
                <w:lang w:val="es-MX" w:eastAsia="es-MX"/>
              </w:rPr>
            </w:pPr>
            <w:r w:rsidRPr="006F6022">
              <w:rPr>
                <w:rFonts w:ascii="Calibri" w:hAnsi="Calibri"/>
                <w:sz w:val="16"/>
                <w:szCs w:val="16"/>
                <w:lang w:val="es-MX" w:eastAsia="es-MX"/>
              </w:rPr>
              <w:t> </w:t>
            </w:r>
          </w:p>
        </w:tc>
        <w:tc>
          <w:tcPr>
            <w:tcW w:w="503" w:type="pct"/>
            <w:tcBorders>
              <w:top w:val="nil"/>
              <w:left w:val="nil"/>
              <w:bottom w:val="single" w:sz="4" w:space="0" w:color="auto"/>
              <w:right w:val="single" w:sz="4" w:space="0" w:color="auto"/>
            </w:tcBorders>
            <w:shd w:val="clear" w:color="auto" w:fill="auto"/>
            <w:vAlign w:val="center"/>
            <w:hideMark/>
          </w:tcPr>
          <w:p w14:paraId="799ED0CF" w14:textId="14123281" w:rsidR="00744D1C" w:rsidRPr="006F6022" w:rsidRDefault="006F6022" w:rsidP="00744D1C">
            <w:pPr>
              <w:suppressAutoHyphens w:val="0"/>
              <w:jc w:val="center"/>
              <w:rPr>
                <w:rFonts w:ascii="Calibri" w:hAnsi="Calibri"/>
                <w:sz w:val="16"/>
                <w:szCs w:val="16"/>
                <w:lang w:val="es-MX" w:eastAsia="es-MX"/>
              </w:rPr>
            </w:pPr>
            <w:r w:rsidRPr="006F6022">
              <w:rPr>
                <w:rFonts w:ascii="Calibri" w:hAnsi="Calibri"/>
                <w:sz w:val="16"/>
                <w:szCs w:val="16"/>
                <w:lang w:val="es-MX" w:eastAsia="es-MX"/>
              </w:rPr>
              <w:t> </w:t>
            </w:r>
          </w:p>
        </w:tc>
      </w:tr>
      <w:tr w:rsidR="00625090" w:rsidRPr="006F6022" w14:paraId="1273093D" w14:textId="77777777" w:rsidTr="000477F8">
        <w:trPr>
          <w:trHeight w:val="547"/>
        </w:trPr>
        <w:tc>
          <w:tcPr>
            <w:tcW w:w="3255" w:type="pct"/>
            <w:tcBorders>
              <w:top w:val="nil"/>
              <w:left w:val="single" w:sz="4" w:space="0" w:color="auto"/>
              <w:bottom w:val="single" w:sz="4" w:space="0" w:color="auto"/>
              <w:right w:val="single" w:sz="4" w:space="0" w:color="auto"/>
            </w:tcBorders>
            <w:shd w:val="clear" w:color="auto" w:fill="auto"/>
            <w:vAlign w:val="center"/>
            <w:hideMark/>
          </w:tcPr>
          <w:p w14:paraId="6E9273C0" w14:textId="26D71559" w:rsidR="00744D1C" w:rsidRPr="006F6022" w:rsidRDefault="006F6022" w:rsidP="00744D1C">
            <w:pPr>
              <w:suppressAutoHyphens w:val="0"/>
              <w:jc w:val="center"/>
              <w:rPr>
                <w:rFonts w:ascii="Calibri" w:hAnsi="Calibri"/>
                <w:sz w:val="16"/>
                <w:szCs w:val="16"/>
                <w:lang w:val="es-MX" w:eastAsia="es-MX"/>
              </w:rPr>
            </w:pPr>
            <w:r w:rsidRPr="006F6022">
              <w:rPr>
                <w:rFonts w:ascii="Calibri" w:hAnsi="Calibri"/>
                <w:sz w:val="16"/>
                <w:szCs w:val="16"/>
                <w:lang w:eastAsia="es-MX"/>
              </w:rPr>
              <w:t>CONVENIO EN TÉRMINOS DE LA LEGISLACIÓN APLICABLE, EN CASO DE QUE DOS O MÁS PERSONAS DESEEN PRESENTAR EN FORMA CONJUNTA SUS PROPOSICIONES</w:t>
            </w:r>
            <w:r w:rsidRPr="006F6022">
              <w:rPr>
                <w:rFonts w:ascii="Calibri" w:hAnsi="Calibri"/>
                <w:b/>
                <w:bCs/>
                <w:sz w:val="16"/>
                <w:szCs w:val="16"/>
                <w:lang w:eastAsia="es-MX"/>
              </w:rPr>
              <w:t xml:space="preserve"> (ANEXO 04)</w:t>
            </w:r>
          </w:p>
        </w:tc>
        <w:tc>
          <w:tcPr>
            <w:tcW w:w="739" w:type="pct"/>
            <w:tcBorders>
              <w:top w:val="nil"/>
              <w:left w:val="nil"/>
              <w:bottom w:val="single" w:sz="4" w:space="0" w:color="auto"/>
              <w:right w:val="single" w:sz="4" w:space="0" w:color="auto"/>
            </w:tcBorders>
            <w:shd w:val="clear" w:color="auto" w:fill="auto"/>
            <w:vAlign w:val="center"/>
            <w:hideMark/>
          </w:tcPr>
          <w:p w14:paraId="036F847D" w14:textId="478AFF86" w:rsidR="00744D1C" w:rsidRPr="006F6022" w:rsidRDefault="006F6022" w:rsidP="00744D1C">
            <w:pPr>
              <w:suppressAutoHyphens w:val="0"/>
              <w:jc w:val="center"/>
              <w:rPr>
                <w:rFonts w:ascii="Calibri" w:hAnsi="Calibri"/>
                <w:sz w:val="16"/>
                <w:szCs w:val="16"/>
                <w:lang w:val="es-MX" w:eastAsia="es-MX"/>
              </w:rPr>
            </w:pPr>
            <w:r w:rsidRPr="006F6022">
              <w:rPr>
                <w:rFonts w:ascii="Calibri" w:hAnsi="Calibri"/>
                <w:sz w:val="16"/>
                <w:szCs w:val="16"/>
                <w:lang w:val="es-MX" w:eastAsia="es-MX"/>
              </w:rPr>
              <w:t>6.1 INCISO E</w:t>
            </w:r>
          </w:p>
        </w:tc>
        <w:tc>
          <w:tcPr>
            <w:tcW w:w="503" w:type="pct"/>
            <w:tcBorders>
              <w:top w:val="nil"/>
              <w:left w:val="nil"/>
              <w:bottom w:val="single" w:sz="4" w:space="0" w:color="auto"/>
              <w:right w:val="single" w:sz="4" w:space="0" w:color="auto"/>
            </w:tcBorders>
            <w:shd w:val="clear" w:color="auto" w:fill="auto"/>
            <w:vAlign w:val="center"/>
            <w:hideMark/>
          </w:tcPr>
          <w:p w14:paraId="683A6D13" w14:textId="646EB162" w:rsidR="00744D1C" w:rsidRPr="006F6022" w:rsidRDefault="006F6022" w:rsidP="00744D1C">
            <w:pPr>
              <w:suppressAutoHyphens w:val="0"/>
              <w:jc w:val="center"/>
              <w:rPr>
                <w:rFonts w:ascii="Calibri" w:hAnsi="Calibri"/>
                <w:sz w:val="16"/>
                <w:szCs w:val="16"/>
                <w:lang w:val="es-MX" w:eastAsia="es-MX"/>
              </w:rPr>
            </w:pPr>
            <w:r w:rsidRPr="006F6022">
              <w:rPr>
                <w:rFonts w:ascii="Calibri" w:hAnsi="Calibri"/>
                <w:sz w:val="16"/>
                <w:szCs w:val="16"/>
                <w:lang w:val="es-MX" w:eastAsia="es-MX"/>
              </w:rPr>
              <w:t> </w:t>
            </w:r>
          </w:p>
        </w:tc>
        <w:tc>
          <w:tcPr>
            <w:tcW w:w="503" w:type="pct"/>
            <w:tcBorders>
              <w:top w:val="nil"/>
              <w:left w:val="nil"/>
              <w:bottom w:val="single" w:sz="4" w:space="0" w:color="auto"/>
              <w:right w:val="single" w:sz="4" w:space="0" w:color="auto"/>
            </w:tcBorders>
            <w:shd w:val="clear" w:color="auto" w:fill="auto"/>
            <w:vAlign w:val="center"/>
            <w:hideMark/>
          </w:tcPr>
          <w:p w14:paraId="24775E8D" w14:textId="30B9544E" w:rsidR="00744D1C" w:rsidRPr="006F6022" w:rsidRDefault="006F6022" w:rsidP="00744D1C">
            <w:pPr>
              <w:suppressAutoHyphens w:val="0"/>
              <w:jc w:val="center"/>
              <w:rPr>
                <w:rFonts w:ascii="Calibri" w:hAnsi="Calibri"/>
                <w:sz w:val="16"/>
                <w:szCs w:val="16"/>
                <w:lang w:val="es-MX" w:eastAsia="es-MX"/>
              </w:rPr>
            </w:pPr>
            <w:r w:rsidRPr="006F6022">
              <w:rPr>
                <w:rFonts w:ascii="Calibri" w:hAnsi="Calibri"/>
                <w:sz w:val="16"/>
                <w:szCs w:val="16"/>
                <w:lang w:val="es-MX" w:eastAsia="es-MX"/>
              </w:rPr>
              <w:t> </w:t>
            </w:r>
          </w:p>
        </w:tc>
      </w:tr>
      <w:tr w:rsidR="00625090" w:rsidRPr="006F6022" w14:paraId="18123492" w14:textId="77777777" w:rsidTr="000477F8">
        <w:trPr>
          <w:trHeight w:val="554"/>
        </w:trPr>
        <w:tc>
          <w:tcPr>
            <w:tcW w:w="3255" w:type="pct"/>
            <w:tcBorders>
              <w:top w:val="nil"/>
              <w:left w:val="single" w:sz="4" w:space="0" w:color="auto"/>
              <w:bottom w:val="single" w:sz="4" w:space="0" w:color="auto"/>
              <w:right w:val="single" w:sz="4" w:space="0" w:color="auto"/>
            </w:tcBorders>
            <w:shd w:val="clear" w:color="auto" w:fill="auto"/>
            <w:vAlign w:val="center"/>
            <w:hideMark/>
          </w:tcPr>
          <w:p w14:paraId="62361D9C" w14:textId="413C30EE" w:rsidR="00744D1C" w:rsidRPr="006F6022" w:rsidRDefault="006F6022" w:rsidP="00744D1C">
            <w:pPr>
              <w:suppressAutoHyphens w:val="0"/>
              <w:jc w:val="center"/>
              <w:rPr>
                <w:rFonts w:ascii="Calibri" w:hAnsi="Calibri"/>
                <w:sz w:val="16"/>
                <w:szCs w:val="16"/>
                <w:lang w:val="es-MX" w:eastAsia="es-MX"/>
              </w:rPr>
            </w:pPr>
            <w:r w:rsidRPr="006F6022">
              <w:rPr>
                <w:rFonts w:ascii="Calibri" w:hAnsi="Calibri"/>
                <w:sz w:val="16"/>
                <w:szCs w:val="16"/>
                <w:lang w:val="es-MX" w:eastAsia="es-MX"/>
              </w:rPr>
              <w:t xml:space="preserve">CONFORME AL ARTÍCULO 35 DEL REGLAMENTO DE LA LEY, ESCRITO A TRAVÉS DEL CUAL EL PARTICIPANTE MANIFIESTE QUE ES DE NACIONALIDAD MEXICANA </w:t>
            </w:r>
            <w:r w:rsidRPr="006F6022">
              <w:rPr>
                <w:rFonts w:ascii="Calibri" w:hAnsi="Calibri"/>
                <w:b/>
                <w:bCs/>
                <w:sz w:val="16"/>
                <w:szCs w:val="16"/>
                <w:lang w:val="es-MX" w:eastAsia="es-MX"/>
              </w:rPr>
              <w:t>(ANEXO 08)</w:t>
            </w:r>
          </w:p>
        </w:tc>
        <w:tc>
          <w:tcPr>
            <w:tcW w:w="739" w:type="pct"/>
            <w:tcBorders>
              <w:top w:val="nil"/>
              <w:left w:val="nil"/>
              <w:bottom w:val="single" w:sz="4" w:space="0" w:color="auto"/>
              <w:right w:val="single" w:sz="4" w:space="0" w:color="auto"/>
            </w:tcBorders>
            <w:shd w:val="clear" w:color="auto" w:fill="auto"/>
            <w:vAlign w:val="center"/>
            <w:hideMark/>
          </w:tcPr>
          <w:p w14:paraId="511AC934" w14:textId="28273274" w:rsidR="00744D1C" w:rsidRPr="006F6022" w:rsidRDefault="006F6022" w:rsidP="00744D1C">
            <w:pPr>
              <w:suppressAutoHyphens w:val="0"/>
              <w:jc w:val="center"/>
              <w:rPr>
                <w:rFonts w:ascii="Calibri" w:hAnsi="Calibri"/>
                <w:sz w:val="16"/>
                <w:szCs w:val="16"/>
                <w:lang w:val="es-MX" w:eastAsia="es-MX"/>
              </w:rPr>
            </w:pPr>
            <w:r w:rsidRPr="006F6022">
              <w:rPr>
                <w:rFonts w:ascii="Calibri" w:hAnsi="Calibri"/>
                <w:sz w:val="16"/>
                <w:szCs w:val="16"/>
                <w:lang w:val="es-MX" w:eastAsia="es-MX"/>
              </w:rPr>
              <w:t>6.1 INCISO F</w:t>
            </w:r>
          </w:p>
        </w:tc>
        <w:tc>
          <w:tcPr>
            <w:tcW w:w="503" w:type="pct"/>
            <w:tcBorders>
              <w:top w:val="nil"/>
              <w:left w:val="nil"/>
              <w:bottom w:val="single" w:sz="4" w:space="0" w:color="auto"/>
              <w:right w:val="single" w:sz="4" w:space="0" w:color="auto"/>
            </w:tcBorders>
            <w:shd w:val="clear" w:color="auto" w:fill="auto"/>
            <w:vAlign w:val="center"/>
            <w:hideMark/>
          </w:tcPr>
          <w:p w14:paraId="0BA5C070" w14:textId="36CE1DC9" w:rsidR="00744D1C" w:rsidRPr="006F6022" w:rsidRDefault="006F6022" w:rsidP="00744D1C">
            <w:pPr>
              <w:suppressAutoHyphens w:val="0"/>
              <w:jc w:val="center"/>
              <w:rPr>
                <w:rFonts w:ascii="Calibri" w:hAnsi="Calibri"/>
                <w:sz w:val="16"/>
                <w:szCs w:val="16"/>
                <w:lang w:val="es-MX" w:eastAsia="es-MX"/>
              </w:rPr>
            </w:pPr>
            <w:r w:rsidRPr="006F6022">
              <w:rPr>
                <w:rFonts w:ascii="Calibri" w:hAnsi="Calibri"/>
                <w:sz w:val="16"/>
                <w:szCs w:val="16"/>
                <w:lang w:eastAsia="es-MX"/>
              </w:rPr>
              <w:t> </w:t>
            </w:r>
          </w:p>
        </w:tc>
        <w:tc>
          <w:tcPr>
            <w:tcW w:w="503" w:type="pct"/>
            <w:tcBorders>
              <w:top w:val="nil"/>
              <w:left w:val="nil"/>
              <w:bottom w:val="single" w:sz="4" w:space="0" w:color="auto"/>
              <w:right w:val="single" w:sz="4" w:space="0" w:color="auto"/>
            </w:tcBorders>
            <w:shd w:val="clear" w:color="auto" w:fill="auto"/>
            <w:vAlign w:val="center"/>
            <w:hideMark/>
          </w:tcPr>
          <w:p w14:paraId="70D4356B" w14:textId="32646BC0" w:rsidR="00744D1C" w:rsidRPr="006F6022" w:rsidRDefault="006F6022" w:rsidP="00744D1C">
            <w:pPr>
              <w:suppressAutoHyphens w:val="0"/>
              <w:jc w:val="center"/>
              <w:rPr>
                <w:rFonts w:ascii="Calibri" w:hAnsi="Calibri"/>
                <w:sz w:val="16"/>
                <w:szCs w:val="16"/>
                <w:lang w:val="es-MX" w:eastAsia="es-MX"/>
              </w:rPr>
            </w:pPr>
            <w:r w:rsidRPr="006F6022">
              <w:rPr>
                <w:rFonts w:ascii="Calibri" w:hAnsi="Calibri"/>
                <w:sz w:val="16"/>
                <w:szCs w:val="16"/>
                <w:lang w:eastAsia="es-MX"/>
              </w:rPr>
              <w:t> </w:t>
            </w:r>
          </w:p>
        </w:tc>
      </w:tr>
      <w:tr w:rsidR="00625090" w:rsidRPr="006F6022" w14:paraId="15F57A73" w14:textId="77777777" w:rsidTr="000477F8">
        <w:trPr>
          <w:trHeight w:val="1116"/>
        </w:trPr>
        <w:tc>
          <w:tcPr>
            <w:tcW w:w="3255" w:type="pct"/>
            <w:tcBorders>
              <w:top w:val="nil"/>
              <w:left w:val="single" w:sz="4" w:space="0" w:color="auto"/>
              <w:bottom w:val="single" w:sz="4" w:space="0" w:color="auto"/>
              <w:right w:val="single" w:sz="4" w:space="0" w:color="auto"/>
            </w:tcBorders>
            <w:shd w:val="clear" w:color="auto" w:fill="auto"/>
            <w:vAlign w:val="center"/>
            <w:hideMark/>
          </w:tcPr>
          <w:p w14:paraId="0D7791B2" w14:textId="06B05F6A" w:rsidR="00744D1C" w:rsidRPr="006F6022" w:rsidRDefault="006F6022" w:rsidP="00744D1C">
            <w:pPr>
              <w:suppressAutoHyphens w:val="0"/>
              <w:jc w:val="center"/>
              <w:rPr>
                <w:rFonts w:ascii="Calibri" w:hAnsi="Calibri"/>
                <w:sz w:val="16"/>
                <w:szCs w:val="16"/>
                <w:lang w:val="es-MX" w:eastAsia="es-MX"/>
              </w:rPr>
            </w:pPr>
            <w:r w:rsidRPr="006F6022">
              <w:rPr>
                <w:rFonts w:ascii="Calibri" w:hAnsi="Calibri"/>
                <w:sz w:val="16"/>
                <w:szCs w:val="16"/>
                <w:lang w:val="es-MX" w:eastAsia="es-MX"/>
              </w:rPr>
              <w:t xml:space="preserve">ESCRITO BAJO PROTESTA DE DECIR VERDAD, QUE ME OBLIGO, EN CASO DE RESULTAR ADJUDICADO, A LIBERAR AL INSTITUTO DE TODA RESPONSABILIDAD DE CARÁCTER CIVIL, MERCANTIL, PENAL O ADMINISTRATIVA QUE, EN SU CASO, SE OCASIONE CON MOTIVO DE LA INFRACCIÓN DE DERECHOS DE AUTOR, PATENTES, MARCAS U OTROS DERECHOS DE PROPIEDAD INDUSTRIAL O INTELECTUAL A NIVEL NACIONAL, CONFORME AL </w:t>
            </w:r>
            <w:r w:rsidRPr="006F6022">
              <w:rPr>
                <w:rFonts w:ascii="Calibri" w:hAnsi="Calibri"/>
                <w:b/>
                <w:bCs/>
                <w:sz w:val="16"/>
                <w:szCs w:val="16"/>
                <w:lang w:val="es-MX" w:eastAsia="es-MX"/>
              </w:rPr>
              <w:t>(ANEXO 09)</w:t>
            </w:r>
          </w:p>
        </w:tc>
        <w:tc>
          <w:tcPr>
            <w:tcW w:w="739" w:type="pct"/>
            <w:tcBorders>
              <w:top w:val="nil"/>
              <w:left w:val="nil"/>
              <w:bottom w:val="single" w:sz="4" w:space="0" w:color="auto"/>
              <w:right w:val="single" w:sz="4" w:space="0" w:color="auto"/>
            </w:tcBorders>
            <w:shd w:val="clear" w:color="auto" w:fill="auto"/>
            <w:vAlign w:val="center"/>
            <w:hideMark/>
          </w:tcPr>
          <w:p w14:paraId="3F1D062C" w14:textId="08D1FE6C" w:rsidR="00744D1C" w:rsidRPr="006F6022" w:rsidRDefault="006F6022" w:rsidP="00744D1C">
            <w:pPr>
              <w:suppressAutoHyphens w:val="0"/>
              <w:jc w:val="center"/>
              <w:rPr>
                <w:rFonts w:ascii="Calibri" w:hAnsi="Calibri"/>
                <w:sz w:val="16"/>
                <w:szCs w:val="16"/>
                <w:lang w:val="es-MX" w:eastAsia="es-MX"/>
              </w:rPr>
            </w:pPr>
            <w:r w:rsidRPr="006F6022">
              <w:rPr>
                <w:rFonts w:ascii="Calibri" w:hAnsi="Calibri"/>
                <w:sz w:val="16"/>
                <w:szCs w:val="16"/>
                <w:lang w:val="es-MX" w:eastAsia="es-MX"/>
              </w:rPr>
              <w:t>6.1 INCISO G</w:t>
            </w:r>
          </w:p>
        </w:tc>
        <w:tc>
          <w:tcPr>
            <w:tcW w:w="503" w:type="pct"/>
            <w:tcBorders>
              <w:top w:val="nil"/>
              <w:left w:val="nil"/>
              <w:bottom w:val="single" w:sz="4" w:space="0" w:color="auto"/>
              <w:right w:val="single" w:sz="4" w:space="0" w:color="auto"/>
            </w:tcBorders>
            <w:shd w:val="clear" w:color="auto" w:fill="auto"/>
            <w:vAlign w:val="center"/>
            <w:hideMark/>
          </w:tcPr>
          <w:p w14:paraId="57829BC7" w14:textId="372DED8E" w:rsidR="00744D1C" w:rsidRPr="006F6022" w:rsidRDefault="006F6022" w:rsidP="00744D1C">
            <w:pPr>
              <w:suppressAutoHyphens w:val="0"/>
              <w:jc w:val="center"/>
              <w:rPr>
                <w:rFonts w:ascii="Calibri" w:hAnsi="Calibri"/>
                <w:sz w:val="16"/>
                <w:szCs w:val="16"/>
                <w:lang w:val="es-MX" w:eastAsia="es-MX"/>
              </w:rPr>
            </w:pPr>
            <w:r w:rsidRPr="006F6022">
              <w:rPr>
                <w:rFonts w:ascii="Calibri" w:hAnsi="Calibri"/>
                <w:sz w:val="16"/>
                <w:szCs w:val="16"/>
                <w:lang w:eastAsia="es-MX"/>
              </w:rPr>
              <w:t> </w:t>
            </w:r>
          </w:p>
        </w:tc>
        <w:tc>
          <w:tcPr>
            <w:tcW w:w="503" w:type="pct"/>
            <w:tcBorders>
              <w:top w:val="nil"/>
              <w:left w:val="nil"/>
              <w:bottom w:val="single" w:sz="4" w:space="0" w:color="auto"/>
              <w:right w:val="single" w:sz="4" w:space="0" w:color="auto"/>
            </w:tcBorders>
            <w:shd w:val="clear" w:color="auto" w:fill="auto"/>
            <w:vAlign w:val="center"/>
            <w:hideMark/>
          </w:tcPr>
          <w:p w14:paraId="489EFA4F" w14:textId="148B439E" w:rsidR="00744D1C" w:rsidRPr="006F6022" w:rsidRDefault="006F6022" w:rsidP="00744D1C">
            <w:pPr>
              <w:suppressAutoHyphens w:val="0"/>
              <w:jc w:val="center"/>
              <w:rPr>
                <w:rFonts w:ascii="Calibri" w:hAnsi="Calibri"/>
                <w:sz w:val="16"/>
                <w:szCs w:val="16"/>
                <w:lang w:val="es-MX" w:eastAsia="es-MX"/>
              </w:rPr>
            </w:pPr>
            <w:r w:rsidRPr="006F6022">
              <w:rPr>
                <w:rFonts w:ascii="Calibri" w:hAnsi="Calibri"/>
                <w:sz w:val="16"/>
                <w:szCs w:val="16"/>
                <w:lang w:eastAsia="es-MX"/>
              </w:rPr>
              <w:t> </w:t>
            </w:r>
          </w:p>
        </w:tc>
      </w:tr>
      <w:tr w:rsidR="00625090" w:rsidRPr="006F6022" w14:paraId="362AECDE" w14:textId="77777777" w:rsidTr="000477F8">
        <w:trPr>
          <w:trHeight w:val="422"/>
        </w:trPr>
        <w:tc>
          <w:tcPr>
            <w:tcW w:w="32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6747C7" w14:textId="2D46CFCE" w:rsidR="00744D1C" w:rsidRPr="006F6022" w:rsidRDefault="006F6022" w:rsidP="00744D1C">
            <w:pPr>
              <w:suppressAutoHyphens w:val="0"/>
              <w:jc w:val="center"/>
              <w:rPr>
                <w:rFonts w:ascii="Calibri" w:hAnsi="Calibri"/>
                <w:sz w:val="16"/>
                <w:szCs w:val="16"/>
                <w:lang w:val="es-MX" w:eastAsia="es-MX"/>
              </w:rPr>
            </w:pPr>
            <w:r w:rsidRPr="006F6022">
              <w:rPr>
                <w:rFonts w:ascii="Calibri" w:hAnsi="Calibri"/>
                <w:sz w:val="16"/>
                <w:szCs w:val="16"/>
                <w:lang w:eastAsia="es-MX"/>
              </w:rPr>
              <w:t>ESCRITO LIBRE BAJO PROTESTA DE DECIR VERDAD, QUE CONOCE LA LEY DE ADQUISICIONES, ARRENDAMIENTOS Y SERVICIOS DEL SECTOR PUBLICO, SU REGLAMENTE Y LA CONVOCATORIA. (ANEXO 8)</w:t>
            </w:r>
          </w:p>
        </w:tc>
        <w:tc>
          <w:tcPr>
            <w:tcW w:w="739" w:type="pct"/>
            <w:tcBorders>
              <w:top w:val="single" w:sz="4" w:space="0" w:color="auto"/>
              <w:left w:val="nil"/>
              <w:bottom w:val="single" w:sz="4" w:space="0" w:color="auto"/>
              <w:right w:val="single" w:sz="4" w:space="0" w:color="auto"/>
            </w:tcBorders>
            <w:shd w:val="clear" w:color="auto" w:fill="auto"/>
            <w:vAlign w:val="center"/>
            <w:hideMark/>
          </w:tcPr>
          <w:p w14:paraId="66394108" w14:textId="3C4E1750" w:rsidR="00744D1C" w:rsidRPr="006F6022" w:rsidRDefault="006F6022" w:rsidP="00744D1C">
            <w:pPr>
              <w:suppressAutoHyphens w:val="0"/>
              <w:jc w:val="center"/>
              <w:rPr>
                <w:rFonts w:ascii="Calibri" w:hAnsi="Calibri"/>
                <w:sz w:val="16"/>
                <w:szCs w:val="16"/>
                <w:lang w:val="es-MX" w:eastAsia="es-MX"/>
              </w:rPr>
            </w:pPr>
            <w:r w:rsidRPr="006F6022">
              <w:rPr>
                <w:rFonts w:ascii="Calibri" w:hAnsi="Calibri"/>
                <w:sz w:val="16"/>
                <w:szCs w:val="16"/>
                <w:lang w:val="es-MX" w:eastAsia="es-MX"/>
              </w:rPr>
              <w:t>6.1 INCISO H</w:t>
            </w:r>
          </w:p>
        </w:tc>
        <w:tc>
          <w:tcPr>
            <w:tcW w:w="503" w:type="pct"/>
            <w:tcBorders>
              <w:top w:val="single" w:sz="4" w:space="0" w:color="auto"/>
              <w:left w:val="nil"/>
              <w:bottom w:val="single" w:sz="4" w:space="0" w:color="auto"/>
              <w:right w:val="single" w:sz="4" w:space="0" w:color="auto"/>
            </w:tcBorders>
            <w:shd w:val="clear" w:color="auto" w:fill="auto"/>
            <w:vAlign w:val="center"/>
            <w:hideMark/>
          </w:tcPr>
          <w:p w14:paraId="3D80C266" w14:textId="4B4D07B6" w:rsidR="00744D1C" w:rsidRPr="006F6022" w:rsidRDefault="006F6022" w:rsidP="00744D1C">
            <w:pPr>
              <w:suppressAutoHyphens w:val="0"/>
              <w:jc w:val="center"/>
              <w:rPr>
                <w:rFonts w:ascii="Calibri" w:hAnsi="Calibri"/>
                <w:sz w:val="16"/>
                <w:szCs w:val="16"/>
                <w:lang w:val="es-MX" w:eastAsia="es-MX"/>
              </w:rPr>
            </w:pPr>
            <w:r w:rsidRPr="006F6022">
              <w:rPr>
                <w:rFonts w:ascii="Calibri" w:hAnsi="Calibri"/>
                <w:sz w:val="16"/>
                <w:szCs w:val="16"/>
                <w:lang w:val="es-MX" w:eastAsia="es-MX"/>
              </w:rPr>
              <w:t> </w:t>
            </w:r>
          </w:p>
        </w:tc>
        <w:tc>
          <w:tcPr>
            <w:tcW w:w="503" w:type="pct"/>
            <w:tcBorders>
              <w:top w:val="single" w:sz="4" w:space="0" w:color="auto"/>
              <w:left w:val="nil"/>
              <w:bottom w:val="single" w:sz="4" w:space="0" w:color="auto"/>
              <w:right w:val="single" w:sz="4" w:space="0" w:color="auto"/>
            </w:tcBorders>
            <w:shd w:val="clear" w:color="auto" w:fill="auto"/>
            <w:vAlign w:val="center"/>
            <w:hideMark/>
          </w:tcPr>
          <w:p w14:paraId="0FAE8B83" w14:textId="2551BBAD" w:rsidR="00744D1C" w:rsidRPr="006F6022" w:rsidRDefault="006F6022" w:rsidP="00744D1C">
            <w:pPr>
              <w:suppressAutoHyphens w:val="0"/>
              <w:jc w:val="center"/>
              <w:rPr>
                <w:rFonts w:ascii="Calibri" w:hAnsi="Calibri"/>
                <w:sz w:val="16"/>
                <w:szCs w:val="16"/>
                <w:lang w:val="es-MX" w:eastAsia="es-MX"/>
              </w:rPr>
            </w:pPr>
            <w:r w:rsidRPr="006F6022">
              <w:rPr>
                <w:rFonts w:ascii="Calibri" w:hAnsi="Calibri"/>
                <w:sz w:val="16"/>
                <w:szCs w:val="16"/>
                <w:lang w:val="es-MX" w:eastAsia="es-MX"/>
              </w:rPr>
              <w:t> </w:t>
            </w:r>
          </w:p>
        </w:tc>
      </w:tr>
      <w:tr w:rsidR="00625090" w:rsidRPr="006F6022" w14:paraId="078546C7" w14:textId="77777777" w:rsidTr="000477F8">
        <w:trPr>
          <w:trHeight w:val="684"/>
        </w:trPr>
        <w:tc>
          <w:tcPr>
            <w:tcW w:w="3255" w:type="pct"/>
            <w:tcBorders>
              <w:top w:val="nil"/>
              <w:left w:val="single" w:sz="4" w:space="0" w:color="auto"/>
              <w:bottom w:val="single" w:sz="4" w:space="0" w:color="auto"/>
              <w:right w:val="single" w:sz="4" w:space="0" w:color="auto"/>
            </w:tcBorders>
            <w:shd w:val="clear" w:color="auto" w:fill="auto"/>
            <w:vAlign w:val="center"/>
            <w:hideMark/>
          </w:tcPr>
          <w:p w14:paraId="27CDD70B" w14:textId="675C5D5B" w:rsidR="00744D1C" w:rsidRPr="006F6022" w:rsidRDefault="006F6022" w:rsidP="00744D1C">
            <w:pPr>
              <w:suppressAutoHyphens w:val="0"/>
              <w:jc w:val="center"/>
              <w:rPr>
                <w:rFonts w:ascii="Calibri" w:hAnsi="Calibri"/>
                <w:sz w:val="16"/>
                <w:szCs w:val="16"/>
                <w:lang w:val="es-MX" w:eastAsia="es-MX"/>
              </w:rPr>
            </w:pPr>
            <w:r w:rsidRPr="006F6022">
              <w:rPr>
                <w:rFonts w:ascii="Calibri" w:hAnsi="Calibri"/>
                <w:sz w:val="16"/>
                <w:szCs w:val="16"/>
                <w:lang w:eastAsia="es-MX"/>
              </w:rPr>
              <w:t xml:space="preserve"> “OPINIÓN DEL CUMPLIMIENTO DE SUS OBLIGACIONES FISCALES ANTE EL SAT”, VIGENTE Y POSITIVA. SI DICHA OPINIÓN NO SE ENCUENTRA LEGIBLE Y/O  EL SELLO DIGITAL O CÓDIGO QR NO SE PUEDE VERIFICAR, SE TENDRÁ COMO NO PRESENTADO</w:t>
            </w:r>
          </w:p>
        </w:tc>
        <w:tc>
          <w:tcPr>
            <w:tcW w:w="739" w:type="pct"/>
            <w:tcBorders>
              <w:top w:val="nil"/>
              <w:left w:val="nil"/>
              <w:bottom w:val="single" w:sz="4" w:space="0" w:color="auto"/>
              <w:right w:val="single" w:sz="4" w:space="0" w:color="auto"/>
            </w:tcBorders>
            <w:shd w:val="clear" w:color="auto" w:fill="auto"/>
            <w:vAlign w:val="center"/>
            <w:hideMark/>
          </w:tcPr>
          <w:p w14:paraId="1EBF8509" w14:textId="1DAF16DE" w:rsidR="00744D1C" w:rsidRPr="006F6022" w:rsidRDefault="006F6022" w:rsidP="00744D1C">
            <w:pPr>
              <w:suppressAutoHyphens w:val="0"/>
              <w:jc w:val="center"/>
              <w:rPr>
                <w:rFonts w:ascii="Calibri" w:hAnsi="Calibri"/>
                <w:sz w:val="16"/>
                <w:szCs w:val="16"/>
                <w:lang w:val="es-MX" w:eastAsia="es-MX"/>
              </w:rPr>
            </w:pPr>
            <w:r w:rsidRPr="006F6022">
              <w:rPr>
                <w:rFonts w:ascii="Calibri" w:hAnsi="Calibri"/>
                <w:sz w:val="16"/>
                <w:szCs w:val="16"/>
                <w:lang w:val="es-MX" w:eastAsia="es-MX"/>
              </w:rPr>
              <w:t>6.1 INCISO I</w:t>
            </w:r>
          </w:p>
        </w:tc>
        <w:tc>
          <w:tcPr>
            <w:tcW w:w="503" w:type="pct"/>
            <w:tcBorders>
              <w:top w:val="nil"/>
              <w:left w:val="nil"/>
              <w:bottom w:val="single" w:sz="4" w:space="0" w:color="auto"/>
              <w:right w:val="single" w:sz="4" w:space="0" w:color="auto"/>
            </w:tcBorders>
            <w:shd w:val="clear" w:color="auto" w:fill="auto"/>
            <w:vAlign w:val="center"/>
            <w:hideMark/>
          </w:tcPr>
          <w:p w14:paraId="345F5B0D" w14:textId="4A6A6E5D" w:rsidR="00744D1C" w:rsidRPr="006F6022" w:rsidRDefault="006F6022" w:rsidP="00744D1C">
            <w:pPr>
              <w:suppressAutoHyphens w:val="0"/>
              <w:jc w:val="center"/>
              <w:rPr>
                <w:rFonts w:ascii="Calibri" w:hAnsi="Calibri"/>
                <w:sz w:val="16"/>
                <w:szCs w:val="16"/>
                <w:lang w:val="es-MX" w:eastAsia="es-MX"/>
              </w:rPr>
            </w:pPr>
            <w:r w:rsidRPr="006F6022">
              <w:rPr>
                <w:rFonts w:ascii="Calibri" w:hAnsi="Calibri"/>
                <w:sz w:val="16"/>
                <w:szCs w:val="16"/>
                <w:lang w:eastAsia="es-MX"/>
              </w:rPr>
              <w:t> </w:t>
            </w:r>
          </w:p>
        </w:tc>
        <w:tc>
          <w:tcPr>
            <w:tcW w:w="503" w:type="pct"/>
            <w:tcBorders>
              <w:top w:val="nil"/>
              <w:left w:val="nil"/>
              <w:bottom w:val="single" w:sz="4" w:space="0" w:color="auto"/>
              <w:right w:val="single" w:sz="4" w:space="0" w:color="auto"/>
            </w:tcBorders>
            <w:shd w:val="clear" w:color="auto" w:fill="auto"/>
            <w:vAlign w:val="center"/>
            <w:hideMark/>
          </w:tcPr>
          <w:p w14:paraId="4934BEB7" w14:textId="01E65E82" w:rsidR="00744D1C" w:rsidRPr="006F6022" w:rsidRDefault="006F6022" w:rsidP="00744D1C">
            <w:pPr>
              <w:suppressAutoHyphens w:val="0"/>
              <w:jc w:val="center"/>
              <w:rPr>
                <w:rFonts w:ascii="Calibri" w:hAnsi="Calibri"/>
                <w:sz w:val="16"/>
                <w:szCs w:val="16"/>
                <w:lang w:val="es-MX" w:eastAsia="es-MX"/>
              </w:rPr>
            </w:pPr>
            <w:r w:rsidRPr="006F6022">
              <w:rPr>
                <w:rFonts w:ascii="Calibri" w:hAnsi="Calibri"/>
                <w:sz w:val="16"/>
                <w:szCs w:val="16"/>
                <w:lang w:eastAsia="es-MX"/>
              </w:rPr>
              <w:t> </w:t>
            </w:r>
          </w:p>
        </w:tc>
      </w:tr>
      <w:tr w:rsidR="00625090" w:rsidRPr="006F6022" w14:paraId="7BFC7DEA" w14:textId="77777777" w:rsidTr="000477F8">
        <w:trPr>
          <w:trHeight w:val="410"/>
        </w:trPr>
        <w:tc>
          <w:tcPr>
            <w:tcW w:w="3255" w:type="pct"/>
            <w:tcBorders>
              <w:top w:val="nil"/>
              <w:left w:val="single" w:sz="4" w:space="0" w:color="auto"/>
              <w:bottom w:val="single" w:sz="4" w:space="0" w:color="auto"/>
              <w:right w:val="single" w:sz="4" w:space="0" w:color="auto"/>
            </w:tcBorders>
            <w:shd w:val="clear" w:color="auto" w:fill="auto"/>
            <w:vAlign w:val="center"/>
            <w:hideMark/>
          </w:tcPr>
          <w:p w14:paraId="1EF90109" w14:textId="76E84A2E" w:rsidR="00744D1C" w:rsidRPr="006F6022" w:rsidRDefault="006F6022" w:rsidP="00744D1C">
            <w:pPr>
              <w:suppressAutoHyphens w:val="0"/>
              <w:jc w:val="center"/>
              <w:rPr>
                <w:rFonts w:ascii="Calibri" w:hAnsi="Calibri"/>
                <w:sz w:val="16"/>
                <w:szCs w:val="16"/>
                <w:lang w:val="es-MX" w:eastAsia="es-MX"/>
              </w:rPr>
            </w:pPr>
            <w:r w:rsidRPr="006F6022">
              <w:rPr>
                <w:rFonts w:ascii="Calibri" w:hAnsi="Calibri"/>
                <w:sz w:val="16"/>
                <w:szCs w:val="16"/>
                <w:lang w:eastAsia="es-MX"/>
              </w:rPr>
              <w:t>“OPINIÓN DEL CUMPLIMIENTO DE OBLIGACIONES EN MATERIA DE SEGURIDAD SOCIAL IMSS”  VIGENTE Y POSITIVA.</w:t>
            </w:r>
          </w:p>
        </w:tc>
        <w:tc>
          <w:tcPr>
            <w:tcW w:w="739" w:type="pct"/>
            <w:tcBorders>
              <w:top w:val="nil"/>
              <w:left w:val="nil"/>
              <w:bottom w:val="single" w:sz="4" w:space="0" w:color="auto"/>
              <w:right w:val="single" w:sz="4" w:space="0" w:color="auto"/>
            </w:tcBorders>
            <w:shd w:val="clear" w:color="auto" w:fill="auto"/>
            <w:vAlign w:val="center"/>
            <w:hideMark/>
          </w:tcPr>
          <w:p w14:paraId="51A96759" w14:textId="77B2E067" w:rsidR="00744D1C" w:rsidRPr="006F6022" w:rsidRDefault="006F6022" w:rsidP="00744D1C">
            <w:pPr>
              <w:suppressAutoHyphens w:val="0"/>
              <w:jc w:val="center"/>
              <w:rPr>
                <w:rFonts w:ascii="Calibri" w:hAnsi="Calibri"/>
                <w:sz w:val="16"/>
                <w:szCs w:val="16"/>
                <w:lang w:val="es-MX" w:eastAsia="es-MX"/>
              </w:rPr>
            </w:pPr>
            <w:r w:rsidRPr="006F6022">
              <w:rPr>
                <w:rFonts w:ascii="Calibri" w:hAnsi="Calibri"/>
                <w:sz w:val="16"/>
                <w:szCs w:val="16"/>
                <w:lang w:val="es-MX" w:eastAsia="es-MX"/>
              </w:rPr>
              <w:t>6.1 INCISO J</w:t>
            </w:r>
          </w:p>
        </w:tc>
        <w:tc>
          <w:tcPr>
            <w:tcW w:w="503" w:type="pct"/>
            <w:tcBorders>
              <w:top w:val="nil"/>
              <w:left w:val="nil"/>
              <w:bottom w:val="single" w:sz="4" w:space="0" w:color="auto"/>
              <w:right w:val="single" w:sz="4" w:space="0" w:color="auto"/>
            </w:tcBorders>
            <w:shd w:val="clear" w:color="auto" w:fill="auto"/>
            <w:vAlign w:val="center"/>
            <w:hideMark/>
          </w:tcPr>
          <w:p w14:paraId="6AEE9A32" w14:textId="56188BDA" w:rsidR="00744D1C" w:rsidRPr="006F6022" w:rsidRDefault="006F6022" w:rsidP="00744D1C">
            <w:pPr>
              <w:suppressAutoHyphens w:val="0"/>
              <w:jc w:val="center"/>
              <w:rPr>
                <w:rFonts w:ascii="Calibri" w:hAnsi="Calibri"/>
                <w:sz w:val="16"/>
                <w:szCs w:val="16"/>
                <w:lang w:val="es-MX" w:eastAsia="es-MX"/>
              </w:rPr>
            </w:pPr>
            <w:r w:rsidRPr="006F6022">
              <w:rPr>
                <w:rFonts w:ascii="Calibri" w:hAnsi="Calibri"/>
                <w:sz w:val="16"/>
                <w:szCs w:val="16"/>
                <w:lang w:val="es-MX" w:eastAsia="es-MX"/>
              </w:rPr>
              <w:t> </w:t>
            </w:r>
          </w:p>
        </w:tc>
        <w:tc>
          <w:tcPr>
            <w:tcW w:w="503" w:type="pct"/>
            <w:tcBorders>
              <w:top w:val="nil"/>
              <w:left w:val="nil"/>
              <w:bottom w:val="single" w:sz="4" w:space="0" w:color="auto"/>
              <w:right w:val="single" w:sz="4" w:space="0" w:color="auto"/>
            </w:tcBorders>
            <w:shd w:val="clear" w:color="auto" w:fill="auto"/>
            <w:vAlign w:val="center"/>
            <w:hideMark/>
          </w:tcPr>
          <w:p w14:paraId="5E9E5A56" w14:textId="2B47A747" w:rsidR="00744D1C" w:rsidRPr="006F6022" w:rsidRDefault="006F6022" w:rsidP="00744D1C">
            <w:pPr>
              <w:suppressAutoHyphens w:val="0"/>
              <w:jc w:val="center"/>
              <w:rPr>
                <w:rFonts w:ascii="Calibri" w:hAnsi="Calibri"/>
                <w:sz w:val="16"/>
                <w:szCs w:val="16"/>
                <w:lang w:val="es-MX" w:eastAsia="es-MX"/>
              </w:rPr>
            </w:pPr>
            <w:r w:rsidRPr="006F6022">
              <w:rPr>
                <w:rFonts w:ascii="Calibri" w:hAnsi="Calibri"/>
                <w:sz w:val="16"/>
                <w:szCs w:val="16"/>
                <w:lang w:val="es-MX" w:eastAsia="es-MX"/>
              </w:rPr>
              <w:t> </w:t>
            </w:r>
          </w:p>
        </w:tc>
      </w:tr>
      <w:tr w:rsidR="00625090" w:rsidRPr="006F6022" w14:paraId="5BFFF6EC" w14:textId="77777777" w:rsidTr="000477F8">
        <w:trPr>
          <w:trHeight w:val="955"/>
        </w:trPr>
        <w:tc>
          <w:tcPr>
            <w:tcW w:w="3255" w:type="pct"/>
            <w:tcBorders>
              <w:top w:val="nil"/>
              <w:left w:val="single" w:sz="4" w:space="0" w:color="auto"/>
              <w:bottom w:val="single" w:sz="4" w:space="0" w:color="auto"/>
              <w:right w:val="single" w:sz="4" w:space="0" w:color="auto"/>
            </w:tcBorders>
            <w:shd w:val="clear" w:color="auto" w:fill="auto"/>
            <w:vAlign w:val="center"/>
            <w:hideMark/>
          </w:tcPr>
          <w:p w14:paraId="207770B2" w14:textId="0E0B57CE" w:rsidR="00744D1C" w:rsidRPr="006F6022" w:rsidRDefault="006F6022" w:rsidP="009809F0">
            <w:pPr>
              <w:suppressAutoHyphens w:val="0"/>
              <w:jc w:val="center"/>
              <w:rPr>
                <w:rFonts w:ascii="Calibri" w:hAnsi="Calibri"/>
                <w:sz w:val="16"/>
                <w:szCs w:val="16"/>
                <w:lang w:val="es-MX" w:eastAsia="es-MX"/>
              </w:rPr>
            </w:pPr>
            <w:r w:rsidRPr="006F6022">
              <w:rPr>
                <w:rFonts w:ascii="Calibri" w:hAnsi="Calibri"/>
                <w:sz w:val="16"/>
                <w:szCs w:val="16"/>
                <w:lang w:eastAsia="es-MX"/>
              </w:rPr>
              <w:t>"CONSTANCIA DE SITUACIÓN FISCAL EMITIDA POR EL INFONAVIT" CON FUNDAMENTO EN EL ARTÍCULO 16 FRACCIÓN XIX DE LA LEY DEL INSTITUTO DEL FONDO NACIONAL DE LA VIVIENDA PARA LOS TRABAJADORES VIGENTE Y POSITIVA. SI DICHA OPINIÓN NO SE ENCUENTRA LEGIBLE Y/O  EL SELLO DIGITAL O CÓDIGO QR NO SE PUEDE VERIFICAR, SE TENDRÁ COMO NO PRESENTADO.</w:t>
            </w:r>
          </w:p>
        </w:tc>
        <w:tc>
          <w:tcPr>
            <w:tcW w:w="739" w:type="pct"/>
            <w:tcBorders>
              <w:top w:val="nil"/>
              <w:left w:val="nil"/>
              <w:bottom w:val="single" w:sz="4" w:space="0" w:color="auto"/>
              <w:right w:val="single" w:sz="4" w:space="0" w:color="auto"/>
            </w:tcBorders>
            <w:shd w:val="clear" w:color="auto" w:fill="auto"/>
            <w:vAlign w:val="center"/>
            <w:hideMark/>
          </w:tcPr>
          <w:p w14:paraId="212B2BB7" w14:textId="4131026F" w:rsidR="00744D1C" w:rsidRPr="006F6022" w:rsidRDefault="006F6022" w:rsidP="00744D1C">
            <w:pPr>
              <w:suppressAutoHyphens w:val="0"/>
              <w:jc w:val="center"/>
              <w:rPr>
                <w:rFonts w:ascii="Calibri" w:hAnsi="Calibri"/>
                <w:sz w:val="16"/>
                <w:szCs w:val="16"/>
                <w:lang w:val="es-MX" w:eastAsia="es-MX"/>
              </w:rPr>
            </w:pPr>
            <w:r w:rsidRPr="006F6022">
              <w:rPr>
                <w:rFonts w:ascii="Calibri" w:hAnsi="Calibri"/>
                <w:sz w:val="16"/>
                <w:szCs w:val="16"/>
                <w:lang w:val="es-MX" w:eastAsia="es-MX"/>
              </w:rPr>
              <w:t>6.1 INCISO K</w:t>
            </w:r>
          </w:p>
        </w:tc>
        <w:tc>
          <w:tcPr>
            <w:tcW w:w="503" w:type="pct"/>
            <w:tcBorders>
              <w:top w:val="nil"/>
              <w:left w:val="nil"/>
              <w:bottom w:val="single" w:sz="4" w:space="0" w:color="auto"/>
              <w:right w:val="single" w:sz="4" w:space="0" w:color="auto"/>
            </w:tcBorders>
            <w:shd w:val="clear" w:color="auto" w:fill="auto"/>
            <w:vAlign w:val="center"/>
            <w:hideMark/>
          </w:tcPr>
          <w:p w14:paraId="1038D729" w14:textId="2EC1767A" w:rsidR="00744D1C" w:rsidRPr="006F6022" w:rsidRDefault="006F6022" w:rsidP="00744D1C">
            <w:pPr>
              <w:suppressAutoHyphens w:val="0"/>
              <w:jc w:val="center"/>
              <w:rPr>
                <w:rFonts w:ascii="Calibri" w:hAnsi="Calibri"/>
                <w:sz w:val="16"/>
                <w:szCs w:val="16"/>
                <w:lang w:val="es-MX" w:eastAsia="es-MX"/>
              </w:rPr>
            </w:pPr>
            <w:r w:rsidRPr="006F6022">
              <w:rPr>
                <w:rFonts w:ascii="Calibri" w:hAnsi="Calibri"/>
                <w:sz w:val="16"/>
                <w:szCs w:val="16"/>
                <w:lang w:val="es-MX" w:eastAsia="es-MX"/>
              </w:rPr>
              <w:t> </w:t>
            </w:r>
          </w:p>
        </w:tc>
        <w:tc>
          <w:tcPr>
            <w:tcW w:w="503" w:type="pct"/>
            <w:tcBorders>
              <w:top w:val="nil"/>
              <w:left w:val="nil"/>
              <w:bottom w:val="single" w:sz="4" w:space="0" w:color="auto"/>
              <w:right w:val="single" w:sz="4" w:space="0" w:color="auto"/>
            </w:tcBorders>
            <w:shd w:val="clear" w:color="auto" w:fill="auto"/>
            <w:vAlign w:val="center"/>
            <w:hideMark/>
          </w:tcPr>
          <w:p w14:paraId="6FA304E7" w14:textId="27B15F3C" w:rsidR="00744D1C" w:rsidRPr="006F6022" w:rsidRDefault="006F6022" w:rsidP="00744D1C">
            <w:pPr>
              <w:suppressAutoHyphens w:val="0"/>
              <w:jc w:val="center"/>
              <w:rPr>
                <w:rFonts w:ascii="Calibri" w:hAnsi="Calibri"/>
                <w:sz w:val="16"/>
                <w:szCs w:val="16"/>
                <w:lang w:val="es-MX" w:eastAsia="es-MX"/>
              </w:rPr>
            </w:pPr>
            <w:r w:rsidRPr="006F6022">
              <w:rPr>
                <w:rFonts w:ascii="Calibri" w:hAnsi="Calibri"/>
                <w:sz w:val="16"/>
                <w:szCs w:val="16"/>
                <w:lang w:val="es-MX" w:eastAsia="es-MX"/>
              </w:rPr>
              <w:t> </w:t>
            </w:r>
          </w:p>
        </w:tc>
      </w:tr>
      <w:tr w:rsidR="00625090" w:rsidRPr="006F6022" w14:paraId="1DCCA0AB" w14:textId="77777777" w:rsidTr="000477F8">
        <w:trPr>
          <w:trHeight w:val="558"/>
        </w:trPr>
        <w:tc>
          <w:tcPr>
            <w:tcW w:w="3255" w:type="pct"/>
            <w:tcBorders>
              <w:top w:val="nil"/>
              <w:left w:val="single" w:sz="4" w:space="0" w:color="auto"/>
              <w:bottom w:val="single" w:sz="4" w:space="0" w:color="auto"/>
              <w:right w:val="single" w:sz="4" w:space="0" w:color="auto"/>
            </w:tcBorders>
            <w:shd w:val="clear" w:color="auto" w:fill="auto"/>
            <w:vAlign w:val="center"/>
            <w:hideMark/>
          </w:tcPr>
          <w:p w14:paraId="05B08FE2" w14:textId="1323B43C" w:rsidR="00744D1C" w:rsidRPr="006F6022" w:rsidRDefault="006F6022" w:rsidP="009809F0">
            <w:pPr>
              <w:suppressAutoHyphens w:val="0"/>
              <w:jc w:val="center"/>
              <w:rPr>
                <w:rFonts w:ascii="Calibri" w:hAnsi="Calibri"/>
                <w:sz w:val="16"/>
                <w:szCs w:val="16"/>
                <w:lang w:val="es-MX" w:eastAsia="es-MX"/>
              </w:rPr>
            </w:pPr>
            <w:r w:rsidRPr="006F6022">
              <w:rPr>
                <w:rFonts w:ascii="Calibri" w:hAnsi="Calibri"/>
                <w:sz w:val="16"/>
                <w:szCs w:val="16"/>
                <w:lang w:eastAsia="es-MX"/>
              </w:rPr>
              <w:t>ESCRITO EN EL QUE MANIFIESTE QUE CUENTA CON LA INFRAESTRUCTURA MATERIAL, HUMANA, TÉCNICA Y FINANCIERA QUE GARANTICE LA PRESTACIÓN EFICIENTE DEL SERVICIO OBJETO DE ESTA LICITACIÓN</w:t>
            </w:r>
          </w:p>
        </w:tc>
        <w:tc>
          <w:tcPr>
            <w:tcW w:w="739" w:type="pct"/>
            <w:tcBorders>
              <w:top w:val="nil"/>
              <w:left w:val="nil"/>
              <w:bottom w:val="single" w:sz="4" w:space="0" w:color="auto"/>
              <w:right w:val="single" w:sz="4" w:space="0" w:color="auto"/>
            </w:tcBorders>
            <w:shd w:val="clear" w:color="auto" w:fill="auto"/>
            <w:vAlign w:val="center"/>
            <w:hideMark/>
          </w:tcPr>
          <w:p w14:paraId="618C83E7" w14:textId="58A995EC" w:rsidR="00744D1C" w:rsidRPr="006F6022" w:rsidRDefault="006F6022" w:rsidP="00744D1C">
            <w:pPr>
              <w:suppressAutoHyphens w:val="0"/>
              <w:jc w:val="center"/>
              <w:rPr>
                <w:rFonts w:ascii="Calibri" w:hAnsi="Calibri"/>
                <w:sz w:val="16"/>
                <w:szCs w:val="16"/>
                <w:lang w:val="es-MX" w:eastAsia="es-MX"/>
              </w:rPr>
            </w:pPr>
            <w:r w:rsidRPr="006F6022">
              <w:rPr>
                <w:rFonts w:ascii="Calibri" w:hAnsi="Calibri"/>
                <w:sz w:val="16"/>
                <w:szCs w:val="16"/>
                <w:lang w:val="es-MX" w:eastAsia="es-MX"/>
              </w:rPr>
              <w:t>6.1 INCISO L</w:t>
            </w:r>
          </w:p>
        </w:tc>
        <w:tc>
          <w:tcPr>
            <w:tcW w:w="503" w:type="pct"/>
            <w:tcBorders>
              <w:top w:val="nil"/>
              <w:left w:val="nil"/>
              <w:bottom w:val="single" w:sz="4" w:space="0" w:color="auto"/>
              <w:right w:val="single" w:sz="4" w:space="0" w:color="auto"/>
            </w:tcBorders>
            <w:shd w:val="clear" w:color="auto" w:fill="auto"/>
            <w:vAlign w:val="center"/>
            <w:hideMark/>
          </w:tcPr>
          <w:p w14:paraId="66AD1499" w14:textId="1DF23CD8" w:rsidR="00744D1C" w:rsidRPr="006F6022" w:rsidRDefault="006F6022" w:rsidP="00744D1C">
            <w:pPr>
              <w:suppressAutoHyphens w:val="0"/>
              <w:jc w:val="center"/>
              <w:rPr>
                <w:rFonts w:ascii="Calibri" w:hAnsi="Calibri"/>
                <w:sz w:val="16"/>
                <w:szCs w:val="16"/>
                <w:lang w:val="es-MX" w:eastAsia="es-MX"/>
              </w:rPr>
            </w:pPr>
            <w:r w:rsidRPr="006F6022">
              <w:rPr>
                <w:rFonts w:ascii="Calibri" w:hAnsi="Calibri"/>
                <w:sz w:val="16"/>
                <w:szCs w:val="16"/>
                <w:lang w:eastAsia="es-MX"/>
              </w:rPr>
              <w:t> </w:t>
            </w:r>
          </w:p>
        </w:tc>
        <w:tc>
          <w:tcPr>
            <w:tcW w:w="503" w:type="pct"/>
            <w:tcBorders>
              <w:top w:val="nil"/>
              <w:left w:val="nil"/>
              <w:bottom w:val="single" w:sz="4" w:space="0" w:color="auto"/>
              <w:right w:val="single" w:sz="4" w:space="0" w:color="auto"/>
            </w:tcBorders>
            <w:shd w:val="clear" w:color="auto" w:fill="auto"/>
            <w:vAlign w:val="center"/>
            <w:hideMark/>
          </w:tcPr>
          <w:p w14:paraId="18FC3010" w14:textId="4CFA2BE4" w:rsidR="00744D1C" w:rsidRPr="006F6022" w:rsidRDefault="006F6022" w:rsidP="00744D1C">
            <w:pPr>
              <w:suppressAutoHyphens w:val="0"/>
              <w:jc w:val="center"/>
              <w:rPr>
                <w:rFonts w:ascii="Calibri" w:hAnsi="Calibri"/>
                <w:sz w:val="16"/>
                <w:szCs w:val="16"/>
                <w:lang w:val="es-MX" w:eastAsia="es-MX"/>
              </w:rPr>
            </w:pPr>
            <w:r w:rsidRPr="006F6022">
              <w:rPr>
                <w:rFonts w:ascii="Calibri" w:hAnsi="Calibri"/>
                <w:sz w:val="16"/>
                <w:szCs w:val="16"/>
                <w:lang w:eastAsia="es-MX"/>
              </w:rPr>
              <w:t> </w:t>
            </w:r>
          </w:p>
        </w:tc>
      </w:tr>
      <w:tr w:rsidR="00625090" w:rsidRPr="006F6022" w14:paraId="7F770852" w14:textId="77777777" w:rsidTr="000477F8">
        <w:trPr>
          <w:trHeight w:val="1065"/>
        </w:trPr>
        <w:tc>
          <w:tcPr>
            <w:tcW w:w="32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3C8534" w14:textId="4F5ADAA6" w:rsidR="00744D1C" w:rsidRPr="006F6022" w:rsidRDefault="006F6022" w:rsidP="009809F0">
            <w:pPr>
              <w:suppressAutoHyphens w:val="0"/>
              <w:jc w:val="center"/>
              <w:rPr>
                <w:rFonts w:ascii="Calibri" w:hAnsi="Calibri"/>
                <w:sz w:val="16"/>
                <w:szCs w:val="16"/>
                <w:lang w:val="es-MX" w:eastAsia="es-MX"/>
              </w:rPr>
            </w:pPr>
            <w:r w:rsidRPr="006F6022">
              <w:rPr>
                <w:rFonts w:ascii="Calibri" w:hAnsi="Calibri"/>
                <w:sz w:val="16"/>
                <w:szCs w:val="16"/>
                <w:lang w:eastAsia="es-MX"/>
              </w:rPr>
              <w:t>ESCRITO BAJO PROTESTA DE DECIR VERDAD EN EL QUE EL LICITANTE MANIFIESTA QUE LOS PRECIOS QUE SE PRESENTAN EN SU PROPUESTA ECONÓMICA NO SE COTIZAN EN CONDICIONES DE PRÁCTICAS DESLEALES DE COMERCIO EN SU MODALIDAD DE DISCRIMINACIÓN DE PRECIOS O SUBSIDIOS, DE CONFORMIDAD CON LO PREVISTO EN EL ARTÍCULO 37 DEL REGLAMENTO DE LA LAASSP. (ANEXO 8)</w:t>
            </w:r>
          </w:p>
        </w:tc>
        <w:tc>
          <w:tcPr>
            <w:tcW w:w="739" w:type="pct"/>
            <w:tcBorders>
              <w:top w:val="single" w:sz="4" w:space="0" w:color="auto"/>
              <w:left w:val="nil"/>
              <w:bottom w:val="single" w:sz="4" w:space="0" w:color="auto"/>
              <w:right w:val="single" w:sz="4" w:space="0" w:color="auto"/>
            </w:tcBorders>
            <w:shd w:val="clear" w:color="auto" w:fill="auto"/>
            <w:vAlign w:val="center"/>
            <w:hideMark/>
          </w:tcPr>
          <w:p w14:paraId="02CF07DE" w14:textId="16EF6D08" w:rsidR="00744D1C" w:rsidRPr="006F6022" w:rsidRDefault="006F6022" w:rsidP="00744D1C">
            <w:pPr>
              <w:suppressAutoHyphens w:val="0"/>
              <w:jc w:val="center"/>
              <w:rPr>
                <w:rFonts w:ascii="Calibri" w:hAnsi="Calibri"/>
                <w:sz w:val="16"/>
                <w:szCs w:val="16"/>
                <w:lang w:val="es-MX" w:eastAsia="es-MX"/>
              </w:rPr>
            </w:pPr>
            <w:r w:rsidRPr="006F6022">
              <w:rPr>
                <w:rFonts w:ascii="Calibri" w:hAnsi="Calibri"/>
                <w:sz w:val="16"/>
                <w:szCs w:val="16"/>
                <w:lang w:val="es-MX" w:eastAsia="es-MX"/>
              </w:rPr>
              <w:t>6.1 INCISO M</w:t>
            </w:r>
          </w:p>
        </w:tc>
        <w:tc>
          <w:tcPr>
            <w:tcW w:w="503" w:type="pct"/>
            <w:tcBorders>
              <w:top w:val="single" w:sz="4" w:space="0" w:color="auto"/>
              <w:left w:val="nil"/>
              <w:bottom w:val="single" w:sz="4" w:space="0" w:color="auto"/>
              <w:right w:val="single" w:sz="4" w:space="0" w:color="auto"/>
            </w:tcBorders>
            <w:shd w:val="clear" w:color="auto" w:fill="auto"/>
            <w:vAlign w:val="center"/>
            <w:hideMark/>
          </w:tcPr>
          <w:p w14:paraId="5B6D794F" w14:textId="1ACF8119" w:rsidR="00744D1C" w:rsidRPr="006F6022" w:rsidRDefault="006F6022" w:rsidP="00744D1C">
            <w:pPr>
              <w:suppressAutoHyphens w:val="0"/>
              <w:jc w:val="center"/>
              <w:rPr>
                <w:rFonts w:ascii="Calibri" w:hAnsi="Calibri"/>
                <w:sz w:val="16"/>
                <w:szCs w:val="16"/>
                <w:lang w:val="es-MX" w:eastAsia="es-MX"/>
              </w:rPr>
            </w:pPr>
            <w:r w:rsidRPr="006F6022">
              <w:rPr>
                <w:rFonts w:ascii="Calibri" w:hAnsi="Calibri"/>
                <w:sz w:val="16"/>
                <w:szCs w:val="16"/>
                <w:lang w:eastAsia="es-MX"/>
              </w:rPr>
              <w:t> </w:t>
            </w:r>
          </w:p>
        </w:tc>
        <w:tc>
          <w:tcPr>
            <w:tcW w:w="503" w:type="pct"/>
            <w:tcBorders>
              <w:top w:val="single" w:sz="4" w:space="0" w:color="auto"/>
              <w:left w:val="nil"/>
              <w:bottom w:val="single" w:sz="4" w:space="0" w:color="auto"/>
              <w:right w:val="single" w:sz="4" w:space="0" w:color="auto"/>
            </w:tcBorders>
            <w:shd w:val="clear" w:color="auto" w:fill="auto"/>
            <w:vAlign w:val="center"/>
            <w:hideMark/>
          </w:tcPr>
          <w:p w14:paraId="11D3A53E" w14:textId="63A33F68" w:rsidR="00744D1C" w:rsidRPr="006F6022" w:rsidRDefault="006F6022" w:rsidP="00744D1C">
            <w:pPr>
              <w:suppressAutoHyphens w:val="0"/>
              <w:jc w:val="center"/>
              <w:rPr>
                <w:rFonts w:ascii="Calibri" w:hAnsi="Calibri"/>
                <w:sz w:val="16"/>
                <w:szCs w:val="16"/>
                <w:lang w:val="es-MX" w:eastAsia="es-MX"/>
              </w:rPr>
            </w:pPr>
            <w:r w:rsidRPr="006F6022">
              <w:rPr>
                <w:rFonts w:ascii="Calibri" w:hAnsi="Calibri"/>
                <w:sz w:val="16"/>
                <w:szCs w:val="16"/>
                <w:lang w:eastAsia="es-MX"/>
              </w:rPr>
              <w:t> </w:t>
            </w:r>
          </w:p>
        </w:tc>
      </w:tr>
      <w:tr w:rsidR="00625090" w:rsidRPr="006F6022" w14:paraId="3EFF8E62" w14:textId="77777777" w:rsidTr="000477F8">
        <w:trPr>
          <w:trHeight w:val="300"/>
        </w:trPr>
        <w:tc>
          <w:tcPr>
            <w:tcW w:w="3255" w:type="pct"/>
            <w:tcBorders>
              <w:top w:val="nil"/>
              <w:left w:val="single" w:sz="4" w:space="0" w:color="auto"/>
              <w:bottom w:val="nil"/>
              <w:right w:val="single" w:sz="4" w:space="0" w:color="auto"/>
            </w:tcBorders>
            <w:shd w:val="clear" w:color="auto" w:fill="auto"/>
            <w:vAlign w:val="center"/>
            <w:hideMark/>
          </w:tcPr>
          <w:p w14:paraId="148738F6" w14:textId="713791B0" w:rsidR="00744D1C" w:rsidRPr="006F6022" w:rsidRDefault="006F6022" w:rsidP="00744D1C">
            <w:pPr>
              <w:suppressAutoHyphens w:val="0"/>
              <w:jc w:val="center"/>
              <w:rPr>
                <w:rFonts w:ascii="Calibri" w:hAnsi="Calibri"/>
                <w:sz w:val="16"/>
                <w:szCs w:val="16"/>
                <w:lang w:val="es-MX" w:eastAsia="es-MX"/>
              </w:rPr>
            </w:pPr>
            <w:r w:rsidRPr="006F6022">
              <w:rPr>
                <w:rFonts w:ascii="Calibri" w:hAnsi="Calibri"/>
                <w:sz w:val="16"/>
                <w:szCs w:val="16"/>
                <w:lang w:eastAsia="es-MX"/>
              </w:rPr>
              <w:t>ESCRITO LIBRE BAJO PROTESTA DE DECIR VERDAD, QUE CUENTA CON LOS SIGUIENTES REGISTROS:</w:t>
            </w:r>
          </w:p>
        </w:tc>
        <w:tc>
          <w:tcPr>
            <w:tcW w:w="739" w:type="pct"/>
            <w:vMerge w:val="restart"/>
            <w:tcBorders>
              <w:top w:val="nil"/>
              <w:left w:val="single" w:sz="4" w:space="0" w:color="auto"/>
              <w:bottom w:val="single" w:sz="4" w:space="0" w:color="000000"/>
              <w:right w:val="single" w:sz="4" w:space="0" w:color="auto"/>
            </w:tcBorders>
            <w:shd w:val="clear" w:color="auto" w:fill="auto"/>
            <w:vAlign w:val="center"/>
            <w:hideMark/>
          </w:tcPr>
          <w:p w14:paraId="22A102EC" w14:textId="662C1F6A" w:rsidR="00744D1C" w:rsidRPr="006F6022" w:rsidRDefault="006F6022" w:rsidP="00744D1C">
            <w:pPr>
              <w:suppressAutoHyphens w:val="0"/>
              <w:jc w:val="center"/>
              <w:rPr>
                <w:rFonts w:ascii="Calibri" w:hAnsi="Calibri"/>
                <w:sz w:val="16"/>
                <w:szCs w:val="16"/>
                <w:lang w:val="es-MX" w:eastAsia="es-MX"/>
              </w:rPr>
            </w:pPr>
            <w:r w:rsidRPr="006F6022">
              <w:rPr>
                <w:rFonts w:ascii="Calibri" w:hAnsi="Calibri"/>
                <w:sz w:val="16"/>
                <w:szCs w:val="16"/>
                <w:lang w:val="es-MX" w:eastAsia="es-MX"/>
              </w:rPr>
              <w:t>6.1 INCISO N</w:t>
            </w:r>
          </w:p>
        </w:tc>
        <w:tc>
          <w:tcPr>
            <w:tcW w:w="503" w:type="pct"/>
            <w:vMerge w:val="restart"/>
            <w:tcBorders>
              <w:top w:val="nil"/>
              <w:left w:val="single" w:sz="4" w:space="0" w:color="auto"/>
              <w:bottom w:val="single" w:sz="4" w:space="0" w:color="auto"/>
              <w:right w:val="single" w:sz="4" w:space="0" w:color="auto"/>
            </w:tcBorders>
            <w:shd w:val="clear" w:color="auto" w:fill="auto"/>
            <w:vAlign w:val="center"/>
            <w:hideMark/>
          </w:tcPr>
          <w:p w14:paraId="15F9CB23" w14:textId="29049C73" w:rsidR="00744D1C" w:rsidRPr="006F6022" w:rsidRDefault="006F6022" w:rsidP="00744D1C">
            <w:pPr>
              <w:suppressAutoHyphens w:val="0"/>
              <w:jc w:val="center"/>
              <w:rPr>
                <w:rFonts w:ascii="Calibri" w:hAnsi="Calibri"/>
                <w:sz w:val="16"/>
                <w:szCs w:val="16"/>
                <w:lang w:val="es-MX" w:eastAsia="es-MX"/>
              </w:rPr>
            </w:pPr>
            <w:r w:rsidRPr="006F6022">
              <w:rPr>
                <w:rFonts w:ascii="Calibri" w:hAnsi="Calibri"/>
                <w:sz w:val="16"/>
                <w:szCs w:val="16"/>
                <w:lang w:eastAsia="es-MX"/>
              </w:rPr>
              <w:t> </w:t>
            </w:r>
          </w:p>
        </w:tc>
        <w:tc>
          <w:tcPr>
            <w:tcW w:w="503" w:type="pct"/>
            <w:vMerge w:val="restart"/>
            <w:tcBorders>
              <w:top w:val="nil"/>
              <w:left w:val="single" w:sz="4" w:space="0" w:color="auto"/>
              <w:bottom w:val="single" w:sz="4" w:space="0" w:color="auto"/>
              <w:right w:val="single" w:sz="4" w:space="0" w:color="auto"/>
            </w:tcBorders>
            <w:shd w:val="clear" w:color="auto" w:fill="auto"/>
            <w:vAlign w:val="center"/>
            <w:hideMark/>
          </w:tcPr>
          <w:p w14:paraId="2AF2C86C" w14:textId="680C8955" w:rsidR="00744D1C" w:rsidRPr="006F6022" w:rsidRDefault="006F6022" w:rsidP="00744D1C">
            <w:pPr>
              <w:suppressAutoHyphens w:val="0"/>
              <w:jc w:val="center"/>
              <w:rPr>
                <w:rFonts w:ascii="Calibri" w:hAnsi="Calibri"/>
                <w:sz w:val="16"/>
                <w:szCs w:val="16"/>
                <w:lang w:val="es-MX" w:eastAsia="es-MX"/>
              </w:rPr>
            </w:pPr>
            <w:r w:rsidRPr="006F6022">
              <w:rPr>
                <w:rFonts w:ascii="Calibri" w:hAnsi="Calibri"/>
                <w:sz w:val="16"/>
                <w:szCs w:val="16"/>
                <w:lang w:eastAsia="es-MX"/>
              </w:rPr>
              <w:t> </w:t>
            </w:r>
          </w:p>
        </w:tc>
      </w:tr>
      <w:tr w:rsidR="00625090" w:rsidRPr="006F6022" w14:paraId="0FA0A9B2" w14:textId="77777777" w:rsidTr="000477F8">
        <w:trPr>
          <w:trHeight w:val="300"/>
        </w:trPr>
        <w:tc>
          <w:tcPr>
            <w:tcW w:w="3255" w:type="pct"/>
            <w:tcBorders>
              <w:top w:val="nil"/>
              <w:left w:val="single" w:sz="4" w:space="0" w:color="auto"/>
              <w:bottom w:val="nil"/>
              <w:right w:val="single" w:sz="4" w:space="0" w:color="auto"/>
            </w:tcBorders>
            <w:shd w:val="clear" w:color="auto" w:fill="auto"/>
            <w:vAlign w:val="center"/>
            <w:hideMark/>
          </w:tcPr>
          <w:p w14:paraId="6D061373" w14:textId="6D12CCB7" w:rsidR="00744D1C" w:rsidRPr="006F6022" w:rsidRDefault="006F6022" w:rsidP="00744D1C">
            <w:pPr>
              <w:suppressAutoHyphens w:val="0"/>
              <w:jc w:val="center"/>
              <w:rPr>
                <w:rFonts w:ascii="Calibri" w:hAnsi="Calibri"/>
                <w:sz w:val="16"/>
                <w:szCs w:val="16"/>
                <w:lang w:val="es-MX" w:eastAsia="es-MX"/>
              </w:rPr>
            </w:pPr>
            <w:r w:rsidRPr="006F6022">
              <w:rPr>
                <w:rFonts w:ascii="Calibri" w:hAnsi="Calibri"/>
                <w:sz w:val="16"/>
                <w:szCs w:val="16"/>
                <w:lang w:eastAsia="es-MX"/>
              </w:rPr>
              <w:t>REGISTRO FEDERAL DE CONTRIBUYENTES</w:t>
            </w:r>
          </w:p>
        </w:tc>
        <w:tc>
          <w:tcPr>
            <w:tcW w:w="739" w:type="pct"/>
            <w:vMerge/>
            <w:tcBorders>
              <w:top w:val="nil"/>
              <w:left w:val="single" w:sz="4" w:space="0" w:color="auto"/>
              <w:bottom w:val="single" w:sz="4" w:space="0" w:color="000000"/>
              <w:right w:val="single" w:sz="4" w:space="0" w:color="auto"/>
            </w:tcBorders>
            <w:vAlign w:val="center"/>
            <w:hideMark/>
          </w:tcPr>
          <w:p w14:paraId="1D25186B" w14:textId="77777777" w:rsidR="00744D1C" w:rsidRPr="006F6022" w:rsidRDefault="00744D1C" w:rsidP="00744D1C">
            <w:pPr>
              <w:suppressAutoHyphens w:val="0"/>
              <w:rPr>
                <w:rFonts w:ascii="Calibri" w:hAnsi="Calibri"/>
                <w:sz w:val="16"/>
                <w:szCs w:val="16"/>
                <w:lang w:val="es-MX" w:eastAsia="es-MX"/>
              </w:rPr>
            </w:pPr>
          </w:p>
        </w:tc>
        <w:tc>
          <w:tcPr>
            <w:tcW w:w="503" w:type="pct"/>
            <w:vMerge/>
            <w:tcBorders>
              <w:top w:val="nil"/>
              <w:left w:val="single" w:sz="4" w:space="0" w:color="auto"/>
              <w:bottom w:val="single" w:sz="4" w:space="0" w:color="auto"/>
              <w:right w:val="single" w:sz="4" w:space="0" w:color="auto"/>
            </w:tcBorders>
            <w:vAlign w:val="center"/>
            <w:hideMark/>
          </w:tcPr>
          <w:p w14:paraId="33267B3E" w14:textId="77777777" w:rsidR="00744D1C" w:rsidRPr="006F6022" w:rsidRDefault="00744D1C" w:rsidP="00744D1C">
            <w:pPr>
              <w:suppressAutoHyphens w:val="0"/>
              <w:rPr>
                <w:rFonts w:ascii="Calibri" w:hAnsi="Calibri"/>
                <w:sz w:val="16"/>
                <w:szCs w:val="16"/>
                <w:lang w:val="es-MX" w:eastAsia="es-MX"/>
              </w:rPr>
            </w:pPr>
          </w:p>
        </w:tc>
        <w:tc>
          <w:tcPr>
            <w:tcW w:w="503" w:type="pct"/>
            <w:vMerge/>
            <w:tcBorders>
              <w:top w:val="nil"/>
              <w:left w:val="single" w:sz="4" w:space="0" w:color="auto"/>
              <w:bottom w:val="single" w:sz="4" w:space="0" w:color="auto"/>
              <w:right w:val="single" w:sz="4" w:space="0" w:color="auto"/>
            </w:tcBorders>
            <w:vAlign w:val="center"/>
            <w:hideMark/>
          </w:tcPr>
          <w:p w14:paraId="6652C01B" w14:textId="77777777" w:rsidR="00744D1C" w:rsidRPr="006F6022" w:rsidRDefault="00744D1C" w:rsidP="00744D1C">
            <w:pPr>
              <w:suppressAutoHyphens w:val="0"/>
              <w:rPr>
                <w:rFonts w:ascii="Calibri" w:hAnsi="Calibri"/>
                <w:sz w:val="16"/>
                <w:szCs w:val="16"/>
                <w:lang w:val="es-MX" w:eastAsia="es-MX"/>
              </w:rPr>
            </w:pPr>
          </w:p>
        </w:tc>
      </w:tr>
      <w:tr w:rsidR="00625090" w:rsidRPr="006F6022" w14:paraId="512154A2" w14:textId="77777777" w:rsidTr="000477F8">
        <w:trPr>
          <w:trHeight w:val="300"/>
        </w:trPr>
        <w:tc>
          <w:tcPr>
            <w:tcW w:w="3255" w:type="pct"/>
            <w:tcBorders>
              <w:top w:val="nil"/>
              <w:left w:val="single" w:sz="4" w:space="0" w:color="auto"/>
              <w:bottom w:val="nil"/>
              <w:right w:val="single" w:sz="4" w:space="0" w:color="auto"/>
            </w:tcBorders>
            <w:shd w:val="clear" w:color="auto" w:fill="auto"/>
            <w:vAlign w:val="center"/>
            <w:hideMark/>
          </w:tcPr>
          <w:p w14:paraId="219ADBFF" w14:textId="3371D02C" w:rsidR="00744D1C" w:rsidRPr="006F6022" w:rsidRDefault="006F6022" w:rsidP="00744D1C">
            <w:pPr>
              <w:suppressAutoHyphens w:val="0"/>
              <w:jc w:val="center"/>
              <w:rPr>
                <w:rFonts w:ascii="Calibri" w:hAnsi="Calibri"/>
                <w:sz w:val="16"/>
                <w:szCs w:val="16"/>
                <w:lang w:val="es-MX" w:eastAsia="es-MX"/>
              </w:rPr>
            </w:pPr>
            <w:r w:rsidRPr="006F6022">
              <w:rPr>
                <w:rFonts w:ascii="Calibri" w:hAnsi="Calibri"/>
                <w:sz w:val="16"/>
                <w:szCs w:val="16"/>
                <w:lang w:eastAsia="es-MX"/>
              </w:rPr>
              <w:t>REGISTRO PATRONAL IMSS</w:t>
            </w:r>
          </w:p>
        </w:tc>
        <w:tc>
          <w:tcPr>
            <w:tcW w:w="739" w:type="pct"/>
            <w:vMerge/>
            <w:tcBorders>
              <w:top w:val="nil"/>
              <w:left w:val="single" w:sz="4" w:space="0" w:color="auto"/>
              <w:bottom w:val="single" w:sz="4" w:space="0" w:color="000000"/>
              <w:right w:val="single" w:sz="4" w:space="0" w:color="auto"/>
            </w:tcBorders>
            <w:vAlign w:val="center"/>
            <w:hideMark/>
          </w:tcPr>
          <w:p w14:paraId="4CF6804E" w14:textId="77777777" w:rsidR="00744D1C" w:rsidRPr="006F6022" w:rsidRDefault="00744D1C" w:rsidP="00744D1C">
            <w:pPr>
              <w:suppressAutoHyphens w:val="0"/>
              <w:rPr>
                <w:rFonts w:ascii="Calibri" w:hAnsi="Calibri"/>
                <w:sz w:val="16"/>
                <w:szCs w:val="16"/>
                <w:lang w:val="es-MX" w:eastAsia="es-MX"/>
              </w:rPr>
            </w:pPr>
          </w:p>
        </w:tc>
        <w:tc>
          <w:tcPr>
            <w:tcW w:w="503" w:type="pct"/>
            <w:vMerge/>
            <w:tcBorders>
              <w:top w:val="nil"/>
              <w:left w:val="single" w:sz="4" w:space="0" w:color="auto"/>
              <w:bottom w:val="single" w:sz="4" w:space="0" w:color="auto"/>
              <w:right w:val="single" w:sz="4" w:space="0" w:color="auto"/>
            </w:tcBorders>
            <w:vAlign w:val="center"/>
            <w:hideMark/>
          </w:tcPr>
          <w:p w14:paraId="27A512CB" w14:textId="77777777" w:rsidR="00744D1C" w:rsidRPr="006F6022" w:rsidRDefault="00744D1C" w:rsidP="00744D1C">
            <w:pPr>
              <w:suppressAutoHyphens w:val="0"/>
              <w:rPr>
                <w:rFonts w:ascii="Calibri" w:hAnsi="Calibri"/>
                <w:sz w:val="16"/>
                <w:szCs w:val="16"/>
                <w:lang w:val="es-MX" w:eastAsia="es-MX"/>
              </w:rPr>
            </w:pPr>
          </w:p>
        </w:tc>
        <w:tc>
          <w:tcPr>
            <w:tcW w:w="503" w:type="pct"/>
            <w:vMerge/>
            <w:tcBorders>
              <w:top w:val="nil"/>
              <w:left w:val="single" w:sz="4" w:space="0" w:color="auto"/>
              <w:bottom w:val="single" w:sz="4" w:space="0" w:color="auto"/>
              <w:right w:val="single" w:sz="4" w:space="0" w:color="auto"/>
            </w:tcBorders>
            <w:vAlign w:val="center"/>
            <w:hideMark/>
          </w:tcPr>
          <w:p w14:paraId="02CEC327" w14:textId="77777777" w:rsidR="00744D1C" w:rsidRPr="006F6022" w:rsidRDefault="00744D1C" w:rsidP="00744D1C">
            <w:pPr>
              <w:suppressAutoHyphens w:val="0"/>
              <w:rPr>
                <w:rFonts w:ascii="Calibri" w:hAnsi="Calibri"/>
                <w:sz w:val="16"/>
                <w:szCs w:val="16"/>
                <w:lang w:val="es-MX" w:eastAsia="es-MX"/>
              </w:rPr>
            </w:pPr>
          </w:p>
        </w:tc>
      </w:tr>
      <w:tr w:rsidR="00625090" w:rsidRPr="006F6022" w14:paraId="00ACC282" w14:textId="77777777" w:rsidTr="000477F8">
        <w:trPr>
          <w:trHeight w:val="70"/>
        </w:trPr>
        <w:tc>
          <w:tcPr>
            <w:tcW w:w="3255" w:type="pct"/>
            <w:tcBorders>
              <w:top w:val="nil"/>
              <w:left w:val="single" w:sz="4" w:space="0" w:color="auto"/>
              <w:bottom w:val="single" w:sz="4" w:space="0" w:color="auto"/>
              <w:right w:val="single" w:sz="4" w:space="0" w:color="auto"/>
            </w:tcBorders>
            <w:shd w:val="clear" w:color="auto" w:fill="auto"/>
            <w:vAlign w:val="center"/>
            <w:hideMark/>
          </w:tcPr>
          <w:p w14:paraId="06B89DCE" w14:textId="6E05F7CC" w:rsidR="00744D1C" w:rsidRPr="006F6022" w:rsidRDefault="006F6022" w:rsidP="00744D1C">
            <w:pPr>
              <w:suppressAutoHyphens w:val="0"/>
              <w:jc w:val="center"/>
              <w:rPr>
                <w:rFonts w:ascii="Calibri" w:hAnsi="Calibri"/>
                <w:sz w:val="16"/>
                <w:szCs w:val="16"/>
                <w:lang w:val="es-MX" w:eastAsia="es-MX"/>
              </w:rPr>
            </w:pPr>
            <w:r w:rsidRPr="006F6022">
              <w:rPr>
                <w:rFonts w:ascii="Calibri" w:hAnsi="Calibri"/>
                <w:sz w:val="16"/>
                <w:szCs w:val="16"/>
                <w:lang w:eastAsia="es-MX"/>
              </w:rPr>
              <w:t>REGISTRO INFONAVIT.</w:t>
            </w:r>
          </w:p>
        </w:tc>
        <w:tc>
          <w:tcPr>
            <w:tcW w:w="739" w:type="pct"/>
            <w:vMerge/>
            <w:tcBorders>
              <w:top w:val="nil"/>
              <w:left w:val="single" w:sz="4" w:space="0" w:color="auto"/>
              <w:bottom w:val="single" w:sz="4" w:space="0" w:color="auto"/>
              <w:right w:val="single" w:sz="4" w:space="0" w:color="auto"/>
            </w:tcBorders>
            <w:vAlign w:val="center"/>
            <w:hideMark/>
          </w:tcPr>
          <w:p w14:paraId="738A8EDF" w14:textId="77777777" w:rsidR="00744D1C" w:rsidRPr="006F6022" w:rsidRDefault="00744D1C" w:rsidP="00744D1C">
            <w:pPr>
              <w:suppressAutoHyphens w:val="0"/>
              <w:rPr>
                <w:rFonts w:ascii="Calibri" w:hAnsi="Calibri"/>
                <w:sz w:val="16"/>
                <w:szCs w:val="16"/>
                <w:lang w:val="es-MX" w:eastAsia="es-MX"/>
              </w:rPr>
            </w:pPr>
          </w:p>
        </w:tc>
        <w:tc>
          <w:tcPr>
            <w:tcW w:w="503" w:type="pct"/>
            <w:vMerge/>
            <w:tcBorders>
              <w:top w:val="nil"/>
              <w:left w:val="single" w:sz="4" w:space="0" w:color="auto"/>
              <w:bottom w:val="single" w:sz="4" w:space="0" w:color="auto"/>
              <w:right w:val="single" w:sz="4" w:space="0" w:color="auto"/>
            </w:tcBorders>
            <w:vAlign w:val="center"/>
            <w:hideMark/>
          </w:tcPr>
          <w:p w14:paraId="2597F334" w14:textId="77777777" w:rsidR="00744D1C" w:rsidRPr="006F6022" w:rsidRDefault="00744D1C" w:rsidP="00744D1C">
            <w:pPr>
              <w:suppressAutoHyphens w:val="0"/>
              <w:rPr>
                <w:rFonts w:ascii="Calibri" w:hAnsi="Calibri"/>
                <w:sz w:val="16"/>
                <w:szCs w:val="16"/>
                <w:lang w:val="es-MX" w:eastAsia="es-MX"/>
              </w:rPr>
            </w:pPr>
          </w:p>
        </w:tc>
        <w:tc>
          <w:tcPr>
            <w:tcW w:w="503" w:type="pct"/>
            <w:vMerge/>
            <w:tcBorders>
              <w:top w:val="nil"/>
              <w:left w:val="single" w:sz="4" w:space="0" w:color="auto"/>
              <w:bottom w:val="single" w:sz="4" w:space="0" w:color="auto"/>
              <w:right w:val="single" w:sz="4" w:space="0" w:color="auto"/>
            </w:tcBorders>
            <w:vAlign w:val="center"/>
            <w:hideMark/>
          </w:tcPr>
          <w:p w14:paraId="5159E4D6" w14:textId="77777777" w:rsidR="00744D1C" w:rsidRPr="006F6022" w:rsidRDefault="00744D1C" w:rsidP="00744D1C">
            <w:pPr>
              <w:suppressAutoHyphens w:val="0"/>
              <w:rPr>
                <w:rFonts w:ascii="Calibri" w:hAnsi="Calibri"/>
                <w:sz w:val="16"/>
                <w:szCs w:val="16"/>
                <w:lang w:val="es-MX" w:eastAsia="es-MX"/>
              </w:rPr>
            </w:pPr>
          </w:p>
        </w:tc>
      </w:tr>
      <w:tr w:rsidR="00625090" w:rsidRPr="006F6022" w14:paraId="4430A276" w14:textId="77777777" w:rsidTr="000477F8">
        <w:trPr>
          <w:trHeight w:val="654"/>
        </w:trPr>
        <w:tc>
          <w:tcPr>
            <w:tcW w:w="32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AEA3C1" w14:textId="40086250" w:rsidR="00744D1C" w:rsidRPr="006F6022" w:rsidRDefault="006F6022" w:rsidP="00744D1C">
            <w:pPr>
              <w:suppressAutoHyphens w:val="0"/>
              <w:jc w:val="center"/>
              <w:rPr>
                <w:rFonts w:ascii="Calibri" w:hAnsi="Calibri"/>
                <w:sz w:val="16"/>
                <w:szCs w:val="16"/>
                <w:lang w:val="es-MX" w:eastAsia="es-MX"/>
              </w:rPr>
            </w:pPr>
            <w:r w:rsidRPr="006F6022">
              <w:rPr>
                <w:rFonts w:ascii="Calibri" w:hAnsi="Calibri"/>
                <w:sz w:val="16"/>
                <w:szCs w:val="16"/>
                <w:lang w:eastAsia="es-MX"/>
              </w:rPr>
              <w:t>DESCRIPCIÓN AMPLIA Y DETALLADA DE SERVICIO A OFERTAR CUMPLIENDO CON EL REQUERIMIENTO</w:t>
            </w:r>
            <w:r w:rsidRPr="006F6022">
              <w:rPr>
                <w:rFonts w:ascii="Calibri" w:hAnsi="Calibri"/>
                <w:b/>
                <w:bCs/>
                <w:sz w:val="16"/>
                <w:szCs w:val="16"/>
                <w:lang w:eastAsia="es-MX"/>
              </w:rPr>
              <w:t xml:space="preserve"> (ANEXO 01)</w:t>
            </w:r>
          </w:p>
        </w:tc>
        <w:tc>
          <w:tcPr>
            <w:tcW w:w="739" w:type="pct"/>
            <w:tcBorders>
              <w:top w:val="single" w:sz="4" w:space="0" w:color="auto"/>
              <w:left w:val="nil"/>
              <w:bottom w:val="single" w:sz="4" w:space="0" w:color="auto"/>
              <w:right w:val="single" w:sz="4" w:space="0" w:color="auto"/>
            </w:tcBorders>
            <w:shd w:val="clear" w:color="auto" w:fill="auto"/>
            <w:vAlign w:val="center"/>
            <w:hideMark/>
          </w:tcPr>
          <w:p w14:paraId="0CCD1B9A" w14:textId="394C8F8E" w:rsidR="00744D1C" w:rsidRPr="006F6022" w:rsidRDefault="006F6022" w:rsidP="00744D1C">
            <w:pPr>
              <w:suppressAutoHyphens w:val="0"/>
              <w:jc w:val="center"/>
              <w:rPr>
                <w:rFonts w:ascii="Calibri" w:hAnsi="Calibri"/>
                <w:sz w:val="16"/>
                <w:szCs w:val="16"/>
                <w:lang w:val="es-MX" w:eastAsia="es-MX"/>
              </w:rPr>
            </w:pPr>
            <w:r w:rsidRPr="006F6022">
              <w:rPr>
                <w:rFonts w:ascii="Calibri" w:hAnsi="Calibri"/>
                <w:sz w:val="16"/>
                <w:szCs w:val="16"/>
                <w:lang w:val="es-MX" w:eastAsia="es-MX"/>
              </w:rPr>
              <w:t>6.1 INCISO O</w:t>
            </w:r>
          </w:p>
        </w:tc>
        <w:tc>
          <w:tcPr>
            <w:tcW w:w="503" w:type="pct"/>
            <w:tcBorders>
              <w:top w:val="single" w:sz="4" w:space="0" w:color="auto"/>
              <w:left w:val="nil"/>
              <w:bottom w:val="single" w:sz="4" w:space="0" w:color="auto"/>
              <w:right w:val="single" w:sz="4" w:space="0" w:color="auto"/>
            </w:tcBorders>
            <w:shd w:val="clear" w:color="auto" w:fill="auto"/>
            <w:vAlign w:val="center"/>
            <w:hideMark/>
          </w:tcPr>
          <w:p w14:paraId="33A8A4F5" w14:textId="392FC141" w:rsidR="00744D1C" w:rsidRPr="006F6022" w:rsidRDefault="006F6022" w:rsidP="00744D1C">
            <w:pPr>
              <w:suppressAutoHyphens w:val="0"/>
              <w:jc w:val="center"/>
              <w:rPr>
                <w:rFonts w:ascii="Calibri" w:hAnsi="Calibri"/>
                <w:sz w:val="16"/>
                <w:szCs w:val="16"/>
                <w:lang w:val="es-MX" w:eastAsia="es-MX"/>
              </w:rPr>
            </w:pPr>
            <w:r w:rsidRPr="006F6022">
              <w:rPr>
                <w:rFonts w:ascii="Calibri" w:hAnsi="Calibri"/>
                <w:sz w:val="16"/>
                <w:szCs w:val="16"/>
                <w:lang w:val="es-MX" w:eastAsia="es-MX"/>
              </w:rPr>
              <w:t> </w:t>
            </w:r>
          </w:p>
        </w:tc>
        <w:tc>
          <w:tcPr>
            <w:tcW w:w="503" w:type="pct"/>
            <w:tcBorders>
              <w:top w:val="single" w:sz="4" w:space="0" w:color="auto"/>
              <w:left w:val="nil"/>
              <w:bottom w:val="single" w:sz="4" w:space="0" w:color="auto"/>
              <w:right w:val="single" w:sz="4" w:space="0" w:color="auto"/>
            </w:tcBorders>
            <w:shd w:val="clear" w:color="auto" w:fill="auto"/>
            <w:vAlign w:val="center"/>
            <w:hideMark/>
          </w:tcPr>
          <w:p w14:paraId="67CD25D1" w14:textId="75288741" w:rsidR="00744D1C" w:rsidRPr="006F6022" w:rsidRDefault="006F6022" w:rsidP="00744D1C">
            <w:pPr>
              <w:suppressAutoHyphens w:val="0"/>
              <w:jc w:val="center"/>
              <w:rPr>
                <w:rFonts w:ascii="Calibri" w:hAnsi="Calibri"/>
                <w:sz w:val="16"/>
                <w:szCs w:val="16"/>
                <w:lang w:val="es-MX" w:eastAsia="es-MX"/>
              </w:rPr>
            </w:pPr>
            <w:r w:rsidRPr="006F6022">
              <w:rPr>
                <w:rFonts w:ascii="Calibri" w:hAnsi="Calibri"/>
                <w:sz w:val="16"/>
                <w:szCs w:val="16"/>
                <w:lang w:val="es-MX" w:eastAsia="es-MX"/>
              </w:rPr>
              <w:t> </w:t>
            </w:r>
          </w:p>
        </w:tc>
      </w:tr>
      <w:tr w:rsidR="00625090" w:rsidRPr="006F6022" w14:paraId="0110E35A" w14:textId="77777777" w:rsidTr="000477F8">
        <w:trPr>
          <w:trHeight w:val="692"/>
        </w:trPr>
        <w:tc>
          <w:tcPr>
            <w:tcW w:w="32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D5530D" w14:textId="30386E0B" w:rsidR="00744D1C" w:rsidRPr="006F6022" w:rsidRDefault="006F6022" w:rsidP="009809F0">
            <w:pPr>
              <w:suppressAutoHyphens w:val="0"/>
              <w:jc w:val="center"/>
              <w:rPr>
                <w:rFonts w:ascii="Calibri" w:hAnsi="Calibri"/>
                <w:sz w:val="16"/>
                <w:szCs w:val="16"/>
                <w:lang w:val="es-MX" w:eastAsia="es-MX"/>
              </w:rPr>
            </w:pPr>
            <w:r w:rsidRPr="006F6022">
              <w:rPr>
                <w:rFonts w:ascii="Calibri" w:hAnsi="Calibri"/>
                <w:sz w:val="16"/>
                <w:szCs w:val="16"/>
                <w:lang w:eastAsia="es-MX"/>
              </w:rPr>
              <w:lastRenderedPageBreak/>
              <w:t xml:space="preserve">ESCRITO DONDE MANIFIESTE QUE NO DESEMPEÑA NINGÚN EMPLEO, CARGO O COMISIÓN EN EL SERVICIO PÚBLICO, EN EL PRESENTE PROCEDIMIENTO DE LICITACIÓN PÚBLICA NACIONAL </w:t>
            </w:r>
          </w:p>
        </w:tc>
        <w:tc>
          <w:tcPr>
            <w:tcW w:w="739" w:type="pct"/>
            <w:tcBorders>
              <w:top w:val="single" w:sz="4" w:space="0" w:color="auto"/>
              <w:left w:val="nil"/>
              <w:bottom w:val="single" w:sz="4" w:space="0" w:color="auto"/>
              <w:right w:val="single" w:sz="4" w:space="0" w:color="auto"/>
            </w:tcBorders>
            <w:shd w:val="clear" w:color="auto" w:fill="auto"/>
            <w:vAlign w:val="center"/>
            <w:hideMark/>
          </w:tcPr>
          <w:p w14:paraId="4ADFC674" w14:textId="2C3456E9" w:rsidR="00744D1C" w:rsidRPr="006F6022" w:rsidRDefault="006F6022" w:rsidP="00744D1C">
            <w:pPr>
              <w:suppressAutoHyphens w:val="0"/>
              <w:jc w:val="center"/>
              <w:rPr>
                <w:rFonts w:ascii="Calibri" w:hAnsi="Calibri"/>
                <w:sz w:val="16"/>
                <w:szCs w:val="16"/>
                <w:lang w:val="es-MX" w:eastAsia="es-MX"/>
              </w:rPr>
            </w:pPr>
            <w:r w:rsidRPr="006F6022">
              <w:rPr>
                <w:rFonts w:ascii="Calibri" w:hAnsi="Calibri"/>
                <w:sz w:val="16"/>
                <w:szCs w:val="16"/>
                <w:lang w:val="es-MX" w:eastAsia="es-MX"/>
              </w:rPr>
              <w:t>6.1 INCISO P</w:t>
            </w:r>
          </w:p>
        </w:tc>
        <w:tc>
          <w:tcPr>
            <w:tcW w:w="503" w:type="pct"/>
            <w:tcBorders>
              <w:top w:val="single" w:sz="4" w:space="0" w:color="auto"/>
              <w:left w:val="nil"/>
              <w:bottom w:val="single" w:sz="4" w:space="0" w:color="auto"/>
              <w:right w:val="single" w:sz="4" w:space="0" w:color="auto"/>
            </w:tcBorders>
            <w:shd w:val="clear" w:color="auto" w:fill="auto"/>
            <w:vAlign w:val="center"/>
            <w:hideMark/>
          </w:tcPr>
          <w:p w14:paraId="05CD3AD8" w14:textId="116CCBA8" w:rsidR="00744D1C" w:rsidRPr="006F6022" w:rsidRDefault="006F6022" w:rsidP="00744D1C">
            <w:pPr>
              <w:suppressAutoHyphens w:val="0"/>
              <w:jc w:val="center"/>
              <w:rPr>
                <w:rFonts w:ascii="Calibri" w:hAnsi="Calibri"/>
                <w:sz w:val="16"/>
                <w:szCs w:val="16"/>
                <w:lang w:val="es-MX" w:eastAsia="es-MX"/>
              </w:rPr>
            </w:pPr>
            <w:r w:rsidRPr="006F6022">
              <w:rPr>
                <w:rFonts w:ascii="Calibri" w:hAnsi="Calibri"/>
                <w:sz w:val="16"/>
                <w:szCs w:val="16"/>
                <w:lang w:val="es-MX" w:eastAsia="es-MX"/>
              </w:rPr>
              <w:t> </w:t>
            </w:r>
          </w:p>
        </w:tc>
        <w:tc>
          <w:tcPr>
            <w:tcW w:w="503" w:type="pct"/>
            <w:tcBorders>
              <w:top w:val="single" w:sz="4" w:space="0" w:color="auto"/>
              <w:left w:val="nil"/>
              <w:bottom w:val="single" w:sz="4" w:space="0" w:color="auto"/>
              <w:right w:val="single" w:sz="4" w:space="0" w:color="auto"/>
            </w:tcBorders>
            <w:shd w:val="clear" w:color="auto" w:fill="auto"/>
            <w:vAlign w:val="center"/>
            <w:hideMark/>
          </w:tcPr>
          <w:p w14:paraId="2D5716C2" w14:textId="1032E473" w:rsidR="00744D1C" w:rsidRPr="006F6022" w:rsidRDefault="006F6022" w:rsidP="00744D1C">
            <w:pPr>
              <w:suppressAutoHyphens w:val="0"/>
              <w:jc w:val="center"/>
              <w:rPr>
                <w:rFonts w:ascii="Calibri" w:hAnsi="Calibri"/>
                <w:sz w:val="16"/>
                <w:szCs w:val="16"/>
                <w:lang w:val="es-MX" w:eastAsia="es-MX"/>
              </w:rPr>
            </w:pPr>
            <w:r w:rsidRPr="006F6022">
              <w:rPr>
                <w:rFonts w:ascii="Calibri" w:hAnsi="Calibri"/>
                <w:sz w:val="16"/>
                <w:szCs w:val="16"/>
                <w:lang w:val="es-MX" w:eastAsia="es-MX"/>
              </w:rPr>
              <w:t> </w:t>
            </w:r>
          </w:p>
        </w:tc>
      </w:tr>
      <w:tr w:rsidR="00625090" w:rsidRPr="006F6022" w14:paraId="235BCE52" w14:textId="77777777" w:rsidTr="000477F8">
        <w:trPr>
          <w:trHeight w:val="702"/>
        </w:trPr>
        <w:tc>
          <w:tcPr>
            <w:tcW w:w="3255" w:type="pct"/>
            <w:tcBorders>
              <w:top w:val="nil"/>
              <w:left w:val="single" w:sz="4" w:space="0" w:color="auto"/>
              <w:bottom w:val="single" w:sz="4" w:space="0" w:color="auto"/>
              <w:right w:val="single" w:sz="4" w:space="0" w:color="auto"/>
            </w:tcBorders>
            <w:shd w:val="clear" w:color="auto" w:fill="auto"/>
            <w:vAlign w:val="center"/>
            <w:hideMark/>
          </w:tcPr>
          <w:p w14:paraId="7FEEA31F" w14:textId="006FE8ED" w:rsidR="00744D1C" w:rsidRPr="006F6022" w:rsidRDefault="006F6022" w:rsidP="00744D1C">
            <w:pPr>
              <w:suppressAutoHyphens w:val="0"/>
              <w:jc w:val="center"/>
              <w:rPr>
                <w:rFonts w:ascii="Calibri" w:hAnsi="Calibri"/>
                <w:sz w:val="16"/>
                <w:szCs w:val="16"/>
                <w:lang w:val="es-MX" w:eastAsia="es-MX"/>
              </w:rPr>
            </w:pPr>
            <w:r w:rsidRPr="006F6022">
              <w:rPr>
                <w:rFonts w:ascii="Calibri" w:hAnsi="Calibri"/>
                <w:sz w:val="16"/>
                <w:szCs w:val="16"/>
                <w:lang w:eastAsia="es-MX"/>
              </w:rPr>
              <w:t>ESCRITO BAJO PROTESTA DE DECIR VERDAD, QUE CUENTA CON FACULTADES SUFICIENTES PARA COMPROMETERSE POR SÍ O POR SU REPRESENTADA.</w:t>
            </w:r>
            <w:r w:rsidRPr="006F6022">
              <w:rPr>
                <w:rFonts w:ascii="Calibri" w:hAnsi="Calibri"/>
                <w:b/>
                <w:bCs/>
                <w:sz w:val="16"/>
                <w:szCs w:val="16"/>
                <w:lang w:eastAsia="es-MX"/>
              </w:rPr>
              <w:t>(ANEXO 03)</w:t>
            </w:r>
          </w:p>
        </w:tc>
        <w:tc>
          <w:tcPr>
            <w:tcW w:w="739" w:type="pct"/>
            <w:tcBorders>
              <w:top w:val="nil"/>
              <w:left w:val="nil"/>
              <w:bottom w:val="single" w:sz="4" w:space="0" w:color="auto"/>
              <w:right w:val="single" w:sz="4" w:space="0" w:color="auto"/>
            </w:tcBorders>
            <w:shd w:val="clear" w:color="auto" w:fill="auto"/>
            <w:vAlign w:val="center"/>
            <w:hideMark/>
          </w:tcPr>
          <w:p w14:paraId="00F4DBA5" w14:textId="2F9A573C" w:rsidR="00744D1C" w:rsidRPr="006F6022" w:rsidRDefault="006F6022" w:rsidP="00744D1C">
            <w:pPr>
              <w:suppressAutoHyphens w:val="0"/>
              <w:jc w:val="center"/>
              <w:rPr>
                <w:rFonts w:ascii="Calibri" w:hAnsi="Calibri"/>
                <w:sz w:val="16"/>
                <w:szCs w:val="16"/>
                <w:lang w:val="es-MX" w:eastAsia="es-MX"/>
              </w:rPr>
            </w:pPr>
            <w:r w:rsidRPr="006F6022">
              <w:rPr>
                <w:rFonts w:ascii="Calibri" w:hAnsi="Calibri"/>
                <w:sz w:val="16"/>
                <w:szCs w:val="16"/>
                <w:lang w:val="es-MX" w:eastAsia="es-MX"/>
              </w:rPr>
              <w:t>6.1 INCISO Q</w:t>
            </w:r>
          </w:p>
        </w:tc>
        <w:tc>
          <w:tcPr>
            <w:tcW w:w="503" w:type="pct"/>
            <w:tcBorders>
              <w:top w:val="nil"/>
              <w:left w:val="nil"/>
              <w:bottom w:val="single" w:sz="4" w:space="0" w:color="auto"/>
              <w:right w:val="single" w:sz="4" w:space="0" w:color="auto"/>
            </w:tcBorders>
            <w:shd w:val="clear" w:color="auto" w:fill="auto"/>
            <w:vAlign w:val="center"/>
            <w:hideMark/>
          </w:tcPr>
          <w:p w14:paraId="4C9AFFDD" w14:textId="6A84931A" w:rsidR="00744D1C" w:rsidRPr="006F6022" w:rsidRDefault="006F6022" w:rsidP="00744D1C">
            <w:pPr>
              <w:suppressAutoHyphens w:val="0"/>
              <w:jc w:val="center"/>
              <w:rPr>
                <w:rFonts w:ascii="Calibri" w:hAnsi="Calibri"/>
                <w:sz w:val="16"/>
                <w:szCs w:val="16"/>
                <w:lang w:val="es-MX" w:eastAsia="es-MX"/>
              </w:rPr>
            </w:pPr>
            <w:r w:rsidRPr="006F6022">
              <w:rPr>
                <w:rFonts w:ascii="Calibri" w:hAnsi="Calibri"/>
                <w:sz w:val="16"/>
                <w:szCs w:val="16"/>
                <w:lang w:eastAsia="es-MX"/>
              </w:rPr>
              <w:t> </w:t>
            </w:r>
          </w:p>
        </w:tc>
        <w:tc>
          <w:tcPr>
            <w:tcW w:w="503" w:type="pct"/>
            <w:tcBorders>
              <w:top w:val="nil"/>
              <w:left w:val="nil"/>
              <w:bottom w:val="single" w:sz="4" w:space="0" w:color="auto"/>
              <w:right w:val="single" w:sz="4" w:space="0" w:color="auto"/>
            </w:tcBorders>
            <w:shd w:val="clear" w:color="auto" w:fill="auto"/>
            <w:vAlign w:val="center"/>
            <w:hideMark/>
          </w:tcPr>
          <w:p w14:paraId="7156A098" w14:textId="1EE010C4" w:rsidR="00744D1C" w:rsidRPr="006F6022" w:rsidRDefault="006F6022" w:rsidP="00744D1C">
            <w:pPr>
              <w:suppressAutoHyphens w:val="0"/>
              <w:jc w:val="center"/>
              <w:rPr>
                <w:rFonts w:ascii="Calibri" w:hAnsi="Calibri"/>
                <w:sz w:val="16"/>
                <w:szCs w:val="16"/>
                <w:lang w:val="es-MX" w:eastAsia="es-MX"/>
              </w:rPr>
            </w:pPr>
            <w:r w:rsidRPr="006F6022">
              <w:rPr>
                <w:rFonts w:ascii="Calibri" w:hAnsi="Calibri"/>
                <w:sz w:val="16"/>
                <w:szCs w:val="16"/>
                <w:lang w:eastAsia="es-MX"/>
              </w:rPr>
              <w:t> </w:t>
            </w:r>
          </w:p>
        </w:tc>
      </w:tr>
      <w:tr w:rsidR="00625090" w:rsidRPr="006F6022" w14:paraId="10FAF656" w14:textId="77777777" w:rsidTr="000477F8">
        <w:trPr>
          <w:trHeight w:val="975"/>
        </w:trPr>
        <w:tc>
          <w:tcPr>
            <w:tcW w:w="3255" w:type="pct"/>
            <w:tcBorders>
              <w:top w:val="nil"/>
              <w:left w:val="single" w:sz="4" w:space="0" w:color="auto"/>
              <w:bottom w:val="single" w:sz="4" w:space="0" w:color="auto"/>
              <w:right w:val="single" w:sz="4" w:space="0" w:color="auto"/>
            </w:tcBorders>
            <w:shd w:val="clear" w:color="auto" w:fill="auto"/>
            <w:vAlign w:val="center"/>
            <w:hideMark/>
          </w:tcPr>
          <w:p w14:paraId="1406F73C" w14:textId="5831A09C" w:rsidR="00744D1C" w:rsidRPr="006F6022" w:rsidRDefault="006F6022" w:rsidP="00744D1C">
            <w:pPr>
              <w:suppressAutoHyphens w:val="0"/>
              <w:jc w:val="center"/>
              <w:rPr>
                <w:rFonts w:ascii="Calibri" w:hAnsi="Calibri"/>
                <w:sz w:val="16"/>
                <w:szCs w:val="16"/>
                <w:lang w:val="es-MX" w:eastAsia="es-MX"/>
              </w:rPr>
            </w:pPr>
            <w:r w:rsidRPr="006F6022">
              <w:rPr>
                <w:rFonts w:ascii="Calibri" w:hAnsi="Calibri"/>
                <w:sz w:val="16"/>
                <w:szCs w:val="16"/>
                <w:lang w:val="es-MX" w:eastAsia="es-MX"/>
              </w:rPr>
              <w:t>COPIA DEL ACTA CONSTITUTIVA EN CASO TRATÁNDOSE DE PERSONA MORAL, TESTIMONIO DE LA ESCRITURA PÚBLICA EN LA QUE CONSTE QUE FUE CONSTITUIDA Y EN CASO DE SER PERSONA FISICA COPIA CERTIFICADA DEL ACTA DE NACIMIENTO O EN SU CASO, CARTA DE NATURALIZACIÓN RESPECTIVA</w:t>
            </w:r>
          </w:p>
        </w:tc>
        <w:tc>
          <w:tcPr>
            <w:tcW w:w="739" w:type="pct"/>
            <w:tcBorders>
              <w:top w:val="nil"/>
              <w:left w:val="nil"/>
              <w:bottom w:val="single" w:sz="4" w:space="0" w:color="auto"/>
              <w:right w:val="single" w:sz="4" w:space="0" w:color="auto"/>
            </w:tcBorders>
            <w:shd w:val="clear" w:color="auto" w:fill="auto"/>
            <w:vAlign w:val="center"/>
            <w:hideMark/>
          </w:tcPr>
          <w:p w14:paraId="6A476B4C" w14:textId="1CA286BE" w:rsidR="00744D1C" w:rsidRPr="006F6022" w:rsidRDefault="006F6022" w:rsidP="00744D1C">
            <w:pPr>
              <w:suppressAutoHyphens w:val="0"/>
              <w:jc w:val="center"/>
              <w:rPr>
                <w:rFonts w:ascii="Calibri" w:hAnsi="Calibri"/>
                <w:sz w:val="16"/>
                <w:szCs w:val="16"/>
                <w:lang w:val="es-MX" w:eastAsia="es-MX"/>
              </w:rPr>
            </w:pPr>
            <w:r w:rsidRPr="006F6022">
              <w:rPr>
                <w:rFonts w:ascii="Calibri" w:hAnsi="Calibri"/>
                <w:sz w:val="16"/>
                <w:szCs w:val="16"/>
                <w:lang w:val="es-MX" w:eastAsia="es-MX"/>
              </w:rPr>
              <w:t>6.1 INCISO R</w:t>
            </w:r>
          </w:p>
        </w:tc>
        <w:tc>
          <w:tcPr>
            <w:tcW w:w="503" w:type="pct"/>
            <w:tcBorders>
              <w:top w:val="nil"/>
              <w:left w:val="nil"/>
              <w:bottom w:val="single" w:sz="4" w:space="0" w:color="auto"/>
              <w:right w:val="single" w:sz="4" w:space="0" w:color="auto"/>
            </w:tcBorders>
            <w:shd w:val="clear" w:color="auto" w:fill="auto"/>
            <w:vAlign w:val="center"/>
            <w:hideMark/>
          </w:tcPr>
          <w:p w14:paraId="50EC2CC8" w14:textId="0BCF5F05" w:rsidR="00744D1C" w:rsidRPr="006F6022" w:rsidRDefault="006F6022" w:rsidP="00744D1C">
            <w:pPr>
              <w:suppressAutoHyphens w:val="0"/>
              <w:jc w:val="center"/>
              <w:rPr>
                <w:rFonts w:ascii="Calibri" w:hAnsi="Calibri"/>
                <w:sz w:val="16"/>
                <w:szCs w:val="16"/>
                <w:lang w:val="es-MX" w:eastAsia="es-MX"/>
              </w:rPr>
            </w:pPr>
            <w:r w:rsidRPr="006F6022">
              <w:rPr>
                <w:rFonts w:ascii="Calibri" w:hAnsi="Calibri"/>
                <w:sz w:val="16"/>
                <w:szCs w:val="16"/>
                <w:lang w:eastAsia="es-MX"/>
              </w:rPr>
              <w:t> </w:t>
            </w:r>
          </w:p>
        </w:tc>
        <w:tc>
          <w:tcPr>
            <w:tcW w:w="503" w:type="pct"/>
            <w:tcBorders>
              <w:top w:val="nil"/>
              <w:left w:val="nil"/>
              <w:bottom w:val="single" w:sz="4" w:space="0" w:color="auto"/>
              <w:right w:val="single" w:sz="4" w:space="0" w:color="auto"/>
            </w:tcBorders>
            <w:shd w:val="clear" w:color="auto" w:fill="auto"/>
            <w:vAlign w:val="center"/>
            <w:hideMark/>
          </w:tcPr>
          <w:p w14:paraId="0F7EDD42" w14:textId="2C779EA3" w:rsidR="00744D1C" w:rsidRPr="006F6022" w:rsidRDefault="006F6022" w:rsidP="00744D1C">
            <w:pPr>
              <w:suppressAutoHyphens w:val="0"/>
              <w:jc w:val="center"/>
              <w:rPr>
                <w:rFonts w:ascii="Calibri" w:hAnsi="Calibri"/>
                <w:sz w:val="16"/>
                <w:szCs w:val="16"/>
                <w:lang w:val="es-MX" w:eastAsia="es-MX"/>
              </w:rPr>
            </w:pPr>
            <w:r w:rsidRPr="006F6022">
              <w:rPr>
                <w:rFonts w:ascii="Calibri" w:hAnsi="Calibri"/>
                <w:sz w:val="16"/>
                <w:szCs w:val="16"/>
                <w:lang w:eastAsia="es-MX"/>
              </w:rPr>
              <w:t> </w:t>
            </w:r>
          </w:p>
        </w:tc>
      </w:tr>
      <w:tr w:rsidR="00625090" w:rsidRPr="006F6022" w14:paraId="69EF4113" w14:textId="77777777" w:rsidTr="000477F8">
        <w:trPr>
          <w:trHeight w:val="975"/>
        </w:trPr>
        <w:tc>
          <w:tcPr>
            <w:tcW w:w="32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C8EE0E" w14:textId="4216F8F7" w:rsidR="00744D1C" w:rsidRPr="006F6022" w:rsidRDefault="006F6022" w:rsidP="009809F0">
            <w:pPr>
              <w:suppressAutoHyphens w:val="0"/>
              <w:jc w:val="center"/>
              <w:rPr>
                <w:rFonts w:ascii="Calibri" w:hAnsi="Calibri"/>
                <w:sz w:val="16"/>
                <w:szCs w:val="16"/>
                <w:lang w:val="es-MX" w:eastAsia="es-MX"/>
              </w:rPr>
            </w:pPr>
            <w:r w:rsidRPr="006F6022">
              <w:rPr>
                <w:rFonts w:ascii="Calibri" w:hAnsi="Calibri"/>
                <w:sz w:val="16"/>
                <w:szCs w:val="16"/>
                <w:lang w:val="es-MX" w:eastAsia="es-MX"/>
              </w:rPr>
              <w:t xml:space="preserve">ESCRITO EN EL QUE EL LICITANTE  AUTORIZA AL IMSS CONSULTAR EN TIEMPO REAL Y EN LÍNEA, LA OPINIÓN DE CUMPLIMIENTO EN MATERIA DE CONTRIBUCIONES DE SEGURIDAD SOCIAL, A TRAVÉS DE LOS SISTEMAS ELECTRÓNICOS QUE PARA TALES EFECTOS DISPONE LA DIRECCIÓN DE INCORPORACIÓN Y RECAUDACIÓN DEL IMSS, DE CONFORMIDAD CON EL </w:t>
            </w:r>
            <w:r w:rsidRPr="006F6022">
              <w:rPr>
                <w:rFonts w:ascii="Calibri" w:hAnsi="Calibri"/>
                <w:b/>
                <w:bCs/>
                <w:sz w:val="16"/>
                <w:szCs w:val="16"/>
                <w:lang w:val="es-MX" w:eastAsia="es-MX"/>
              </w:rPr>
              <w:t>(ANEXO 13)</w:t>
            </w:r>
          </w:p>
        </w:tc>
        <w:tc>
          <w:tcPr>
            <w:tcW w:w="739" w:type="pct"/>
            <w:tcBorders>
              <w:top w:val="single" w:sz="4" w:space="0" w:color="auto"/>
              <w:left w:val="nil"/>
              <w:bottom w:val="single" w:sz="4" w:space="0" w:color="auto"/>
              <w:right w:val="single" w:sz="4" w:space="0" w:color="auto"/>
            </w:tcBorders>
            <w:shd w:val="clear" w:color="auto" w:fill="auto"/>
            <w:vAlign w:val="center"/>
            <w:hideMark/>
          </w:tcPr>
          <w:p w14:paraId="65613406" w14:textId="4254690D" w:rsidR="00744D1C" w:rsidRPr="006F6022" w:rsidRDefault="006F6022" w:rsidP="00744D1C">
            <w:pPr>
              <w:suppressAutoHyphens w:val="0"/>
              <w:jc w:val="center"/>
              <w:rPr>
                <w:rFonts w:ascii="Calibri" w:hAnsi="Calibri"/>
                <w:sz w:val="16"/>
                <w:szCs w:val="16"/>
                <w:lang w:val="es-MX" w:eastAsia="es-MX"/>
              </w:rPr>
            </w:pPr>
            <w:r w:rsidRPr="006F6022">
              <w:rPr>
                <w:rFonts w:ascii="Calibri" w:hAnsi="Calibri"/>
                <w:sz w:val="16"/>
                <w:szCs w:val="16"/>
                <w:lang w:val="es-MX" w:eastAsia="es-MX"/>
              </w:rPr>
              <w:t>6.1 INCISO S</w:t>
            </w:r>
          </w:p>
        </w:tc>
        <w:tc>
          <w:tcPr>
            <w:tcW w:w="503" w:type="pct"/>
            <w:tcBorders>
              <w:top w:val="single" w:sz="4" w:space="0" w:color="auto"/>
              <w:left w:val="nil"/>
              <w:bottom w:val="single" w:sz="4" w:space="0" w:color="auto"/>
              <w:right w:val="single" w:sz="4" w:space="0" w:color="auto"/>
            </w:tcBorders>
            <w:shd w:val="clear" w:color="auto" w:fill="auto"/>
            <w:vAlign w:val="center"/>
            <w:hideMark/>
          </w:tcPr>
          <w:p w14:paraId="5D15B912" w14:textId="5CEF65FE" w:rsidR="00744D1C" w:rsidRPr="006F6022" w:rsidRDefault="006F6022" w:rsidP="00744D1C">
            <w:pPr>
              <w:suppressAutoHyphens w:val="0"/>
              <w:jc w:val="center"/>
              <w:rPr>
                <w:rFonts w:ascii="Calibri" w:hAnsi="Calibri"/>
                <w:sz w:val="16"/>
                <w:szCs w:val="16"/>
                <w:lang w:val="es-MX" w:eastAsia="es-MX"/>
              </w:rPr>
            </w:pPr>
            <w:r w:rsidRPr="006F6022">
              <w:rPr>
                <w:rFonts w:ascii="Calibri" w:hAnsi="Calibri"/>
                <w:sz w:val="16"/>
                <w:szCs w:val="16"/>
                <w:lang w:val="es-MX" w:eastAsia="es-MX"/>
              </w:rPr>
              <w:t> </w:t>
            </w:r>
          </w:p>
        </w:tc>
        <w:tc>
          <w:tcPr>
            <w:tcW w:w="503" w:type="pct"/>
            <w:tcBorders>
              <w:top w:val="single" w:sz="4" w:space="0" w:color="auto"/>
              <w:left w:val="nil"/>
              <w:bottom w:val="single" w:sz="4" w:space="0" w:color="auto"/>
              <w:right w:val="single" w:sz="4" w:space="0" w:color="auto"/>
            </w:tcBorders>
            <w:shd w:val="clear" w:color="auto" w:fill="auto"/>
            <w:vAlign w:val="center"/>
            <w:hideMark/>
          </w:tcPr>
          <w:p w14:paraId="2569E126" w14:textId="204E659C" w:rsidR="00744D1C" w:rsidRPr="006F6022" w:rsidRDefault="006F6022" w:rsidP="00744D1C">
            <w:pPr>
              <w:suppressAutoHyphens w:val="0"/>
              <w:jc w:val="center"/>
              <w:rPr>
                <w:rFonts w:ascii="Calibri" w:hAnsi="Calibri"/>
                <w:sz w:val="16"/>
                <w:szCs w:val="16"/>
                <w:lang w:val="es-MX" w:eastAsia="es-MX"/>
              </w:rPr>
            </w:pPr>
            <w:r w:rsidRPr="006F6022">
              <w:rPr>
                <w:rFonts w:ascii="Calibri" w:hAnsi="Calibri"/>
                <w:sz w:val="16"/>
                <w:szCs w:val="16"/>
                <w:lang w:val="es-MX" w:eastAsia="es-MX"/>
              </w:rPr>
              <w:t> </w:t>
            </w:r>
          </w:p>
        </w:tc>
      </w:tr>
      <w:tr w:rsidR="000477F8" w:rsidRPr="006F6022" w14:paraId="42D09BE1" w14:textId="77777777" w:rsidTr="000477F8">
        <w:trPr>
          <w:trHeight w:val="1738"/>
        </w:trPr>
        <w:tc>
          <w:tcPr>
            <w:tcW w:w="3255" w:type="pct"/>
            <w:tcBorders>
              <w:top w:val="nil"/>
              <w:left w:val="single" w:sz="4" w:space="0" w:color="auto"/>
              <w:bottom w:val="single" w:sz="4" w:space="0" w:color="auto"/>
              <w:right w:val="single" w:sz="4" w:space="0" w:color="auto"/>
            </w:tcBorders>
            <w:shd w:val="clear" w:color="auto" w:fill="auto"/>
            <w:vAlign w:val="center"/>
          </w:tcPr>
          <w:p w14:paraId="66A827CF" w14:textId="7A367FA7" w:rsidR="000477F8" w:rsidRPr="006F6022" w:rsidRDefault="006F6022" w:rsidP="00F42CFB">
            <w:pPr>
              <w:suppressAutoHyphens w:val="0"/>
              <w:jc w:val="center"/>
              <w:rPr>
                <w:rFonts w:ascii="Calibri" w:hAnsi="Calibri"/>
                <w:sz w:val="16"/>
                <w:szCs w:val="16"/>
                <w:lang w:val="es-MX" w:eastAsia="es-MX"/>
              </w:rPr>
            </w:pPr>
            <w:r w:rsidRPr="006F6022">
              <w:rPr>
                <w:rFonts w:ascii="Calibri" w:hAnsi="Calibri"/>
                <w:sz w:val="16"/>
                <w:szCs w:val="16"/>
                <w:lang w:val="es-MX" w:eastAsia="es-MX"/>
              </w:rPr>
              <w:t xml:space="preserve">SE HACE DEL CONOCIMIENTO DEL LICITANTE, QUE EN TÉRMINOS DE LO DISPUESTO POR LOS ARTÍCULOS 110, 113, FRACCIONES I, II Y II, Y 117 DE LA </w:t>
            </w:r>
            <w:r w:rsidRPr="006F6022">
              <w:rPr>
                <w:rFonts w:ascii="Calibri" w:hAnsi="Calibri"/>
                <w:b/>
                <w:bCs/>
                <w:sz w:val="16"/>
                <w:szCs w:val="16"/>
                <w:lang w:val="es-MX" w:eastAsia="es-MX"/>
              </w:rPr>
              <w:t>LEY FEDERAL DE TRANSPARENCIA Y ACCESO A LA INFORMACIÓN PÚBLICA</w:t>
            </w:r>
            <w:r w:rsidRPr="006F6022">
              <w:rPr>
                <w:rFonts w:ascii="Calibri" w:hAnsi="Calibri"/>
                <w:sz w:val="16"/>
                <w:szCs w:val="16"/>
                <w:lang w:val="es-MX" w:eastAsia="es-MX"/>
              </w:rPr>
              <w:t xml:space="preserve"> </w:t>
            </w:r>
            <w:r w:rsidRPr="006F6022">
              <w:rPr>
                <w:rFonts w:asciiTheme="minorHAnsi" w:hAnsiTheme="minorHAnsi"/>
                <w:i/>
                <w:sz w:val="16"/>
                <w:szCs w:val="16"/>
                <w:lang w:val="es-MX" w:eastAsia="es-MX"/>
              </w:rPr>
              <w:t>(</w:t>
            </w:r>
            <w:r w:rsidRPr="006F6022">
              <w:rPr>
                <w:rFonts w:asciiTheme="minorHAnsi" w:hAnsiTheme="minorHAnsi"/>
                <w:i/>
                <w:sz w:val="16"/>
                <w:szCs w:val="16"/>
              </w:rPr>
              <w:t xml:space="preserve">ÚLTIMA REFORMA PUBLICADA EN EL D.O.F. EL  01 ABRIL DE 2024) </w:t>
            </w:r>
            <w:r w:rsidRPr="006F6022">
              <w:rPr>
                <w:rFonts w:ascii="Calibri" w:hAnsi="Calibri"/>
                <w:sz w:val="16"/>
                <w:szCs w:val="16"/>
                <w:lang w:val="es-MX" w:eastAsia="es-MX"/>
              </w:rPr>
              <w:t>Y 38 DEL REGLAMENTO DE LA LEY FEDERAL DE TRANSPARENCIA Y ACCESO A LA INFORMACIÓN PÚBLICA GUBERNAMENTAL,</w:t>
            </w:r>
            <w:r w:rsidRPr="006F6022">
              <w:rPr>
                <w:sz w:val="16"/>
                <w:szCs w:val="16"/>
              </w:rPr>
              <w:t xml:space="preserve"> </w:t>
            </w:r>
            <w:r w:rsidRPr="006F6022">
              <w:rPr>
                <w:rFonts w:asciiTheme="minorHAnsi" w:hAnsiTheme="minorHAnsi"/>
                <w:i/>
                <w:sz w:val="16"/>
                <w:szCs w:val="16"/>
              </w:rPr>
              <w:t>(</w:t>
            </w:r>
            <w:r w:rsidRPr="006F6022">
              <w:rPr>
                <w:rFonts w:asciiTheme="minorHAnsi" w:hAnsiTheme="minorHAnsi"/>
                <w:i/>
                <w:sz w:val="16"/>
                <w:szCs w:val="16"/>
                <w:lang w:val="es-MX" w:eastAsia="es-MX"/>
              </w:rPr>
              <w:t>REGLAMENTO PUBLICADO EN EL D.O.F. EL 11 DE JUNIO DE 2003</w:t>
            </w:r>
            <w:r w:rsidRPr="006F6022">
              <w:rPr>
                <w:rFonts w:asciiTheme="minorHAnsi" w:hAnsiTheme="minorHAnsi"/>
                <w:i/>
                <w:sz w:val="16"/>
                <w:szCs w:val="16"/>
                <w:lang w:val="es-MX" w:eastAsia="es-MX"/>
              </w:rPr>
              <w:cr/>
              <w:t xml:space="preserve">) </w:t>
            </w:r>
            <w:r w:rsidRPr="006F6022">
              <w:rPr>
                <w:rFonts w:ascii="Calibri" w:hAnsi="Calibri"/>
                <w:sz w:val="16"/>
                <w:szCs w:val="16"/>
                <w:lang w:val="es-MX" w:eastAsia="es-MX"/>
              </w:rPr>
              <w:t>DEBERÁN INDICAR SI EN LOS DOCUMENTOS QUE PROPORCIONAN AL IMSS SE CONTIENE INFORMACIÓN DE CARÁCTER CONFIDENCIAL O COMERCIAL RESERVADA, SEÑALANDO LOS DOCUMENTOS O LAS SECCIONES DE ÉSTOS QUE LA CONTENGAN, ASÍ COMO EL FUNDAMENTO POR EL CUAL CONSIDERA QUE TENGAN ESE CARÁCTER, PARA LO CUAL SE ANEXA EL FORMATO</w:t>
            </w:r>
            <w:r w:rsidRPr="006F6022">
              <w:rPr>
                <w:rFonts w:ascii="Calibri" w:hAnsi="Calibri"/>
                <w:b/>
                <w:bCs/>
                <w:sz w:val="16"/>
                <w:szCs w:val="16"/>
                <w:lang w:val="es-MX" w:eastAsia="es-MX"/>
              </w:rPr>
              <w:t xml:space="preserve"> (ANEXO 10)</w:t>
            </w:r>
          </w:p>
        </w:tc>
        <w:tc>
          <w:tcPr>
            <w:tcW w:w="739" w:type="pct"/>
            <w:tcBorders>
              <w:top w:val="nil"/>
              <w:left w:val="nil"/>
              <w:bottom w:val="single" w:sz="4" w:space="0" w:color="auto"/>
              <w:right w:val="single" w:sz="4" w:space="0" w:color="auto"/>
            </w:tcBorders>
            <w:shd w:val="clear" w:color="auto" w:fill="auto"/>
            <w:vAlign w:val="center"/>
          </w:tcPr>
          <w:p w14:paraId="5C0C2CCE" w14:textId="0B1C480B" w:rsidR="000477F8" w:rsidRPr="006F6022" w:rsidRDefault="006F6022" w:rsidP="00F42CFB">
            <w:pPr>
              <w:suppressAutoHyphens w:val="0"/>
              <w:jc w:val="center"/>
              <w:rPr>
                <w:rFonts w:ascii="Calibri" w:hAnsi="Calibri"/>
                <w:sz w:val="16"/>
                <w:szCs w:val="16"/>
                <w:lang w:val="es-MX" w:eastAsia="es-MX"/>
              </w:rPr>
            </w:pPr>
            <w:r w:rsidRPr="006F6022">
              <w:rPr>
                <w:rFonts w:ascii="Calibri" w:hAnsi="Calibri"/>
                <w:sz w:val="16"/>
                <w:szCs w:val="16"/>
                <w:lang w:val="es-MX" w:eastAsia="es-MX"/>
              </w:rPr>
              <w:t>21</w:t>
            </w:r>
          </w:p>
        </w:tc>
        <w:tc>
          <w:tcPr>
            <w:tcW w:w="503" w:type="pct"/>
            <w:tcBorders>
              <w:top w:val="nil"/>
              <w:left w:val="nil"/>
              <w:bottom w:val="single" w:sz="4" w:space="0" w:color="auto"/>
              <w:right w:val="single" w:sz="4" w:space="0" w:color="auto"/>
            </w:tcBorders>
            <w:shd w:val="clear" w:color="auto" w:fill="auto"/>
            <w:vAlign w:val="center"/>
          </w:tcPr>
          <w:p w14:paraId="5A1FB74C" w14:textId="62B6F2D3" w:rsidR="000477F8" w:rsidRPr="006F6022" w:rsidRDefault="006F6022" w:rsidP="00744D1C">
            <w:pPr>
              <w:suppressAutoHyphens w:val="0"/>
              <w:jc w:val="center"/>
              <w:rPr>
                <w:rFonts w:ascii="Calibri" w:hAnsi="Calibri"/>
                <w:sz w:val="16"/>
                <w:szCs w:val="16"/>
                <w:lang w:val="es-MX" w:eastAsia="es-MX"/>
              </w:rPr>
            </w:pPr>
            <w:r w:rsidRPr="006F6022">
              <w:rPr>
                <w:rFonts w:ascii="Calibri" w:hAnsi="Calibri"/>
                <w:sz w:val="16"/>
                <w:szCs w:val="16"/>
                <w:lang w:eastAsia="es-MX"/>
              </w:rPr>
              <w:t> </w:t>
            </w:r>
          </w:p>
        </w:tc>
        <w:tc>
          <w:tcPr>
            <w:tcW w:w="503" w:type="pct"/>
            <w:tcBorders>
              <w:top w:val="nil"/>
              <w:left w:val="nil"/>
              <w:bottom w:val="single" w:sz="4" w:space="0" w:color="auto"/>
              <w:right w:val="single" w:sz="4" w:space="0" w:color="auto"/>
            </w:tcBorders>
            <w:shd w:val="clear" w:color="auto" w:fill="auto"/>
            <w:vAlign w:val="center"/>
          </w:tcPr>
          <w:p w14:paraId="0DC7BDFF" w14:textId="3913F784" w:rsidR="000477F8" w:rsidRPr="006F6022" w:rsidRDefault="006F6022" w:rsidP="00744D1C">
            <w:pPr>
              <w:suppressAutoHyphens w:val="0"/>
              <w:jc w:val="center"/>
              <w:rPr>
                <w:rFonts w:ascii="Calibri" w:hAnsi="Calibri"/>
                <w:sz w:val="16"/>
                <w:szCs w:val="16"/>
                <w:lang w:val="es-MX" w:eastAsia="es-MX"/>
              </w:rPr>
            </w:pPr>
            <w:r w:rsidRPr="006F6022">
              <w:rPr>
                <w:rFonts w:ascii="Calibri" w:hAnsi="Calibri"/>
                <w:sz w:val="16"/>
                <w:szCs w:val="16"/>
                <w:lang w:eastAsia="es-MX"/>
              </w:rPr>
              <w:t> </w:t>
            </w:r>
          </w:p>
        </w:tc>
      </w:tr>
    </w:tbl>
    <w:p w14:paraId="1241D074" w14:textId="50D6D670" w:rsidR="00864E59" w:rsidRPr="006F6022" w:rsidRDefault="00864E59">
      <w:pPr>
        <w:rPr>
          <w:rFonts w:asciiTheme="minorHAnsi" w:eastAsiaTheme="minorHAnsi" w:hAnsiTheme="minorHAnsi"/>
          <w:sz w:val="16"/>
          <w:szCs w:val="16"/>
        </w:rPr>
      </w:pPr>
    </w:p>
    <w:p w14:paraId="19C060C3" w14:textId="26103C9E" w:rsidR="00744D1C" w:rsidRPr="006F6022" w:rsidRDefault="006F6022" w:rsidP="00744D1C">
      <w:pPr>
        <w:jc w:val="center"/>
        <w:rPr>
          <w:rFonts w:asciiTheme="minorHAnsi" w:eastAsiaTheme="minorHAnsi" w:hAnsiTheme="minorHAnsi"/>
          <w:b/>
          <w:sz w:val="16"/>
          <w:szCs w:val="16"/>
        </w:rPr>
      </w:pPr>
      <w:r w:rsidRPr="006F6022">
        <w:rPr>
          <w:rFonts w:asciiTheme="minorHAnsi" w:eastAsiaTheme="minorHAnsi" w:hAnsiTheme="minorHAnsi"/>
          <w:b/>
          <w:sz w:val="16"/>
          <w:szCs w:val="16"/>
        </w:rPr>
        <w:t>DOCUMENTACIÓN CORRESPONDIENTE A LA PROPOSICIÓN ECONÓMICA</w:t>
      </w:r>
    </w:p>
    <w:p w14:paraId="577AFB3E" w14:textId="77777777" w:rsidR="00744D1C" w:rsidRPr="006F6022" w:rsidRDefault="00744D1C">
      <w:pPr>
        <w:rPr>
          <w:rFonts w:asciiTheme="minorHAnsi" w:eastAsiaTheme="minorHAnsi" w:hAnsiTheme="minorHAnsi"/>
          <w:sz w:val="16"/>
          <w:szCs w:val="16"/>
        </w:rPr>
      </w:pPr>
    </w:p>
    <w:tbl>
      <w:tblPr>
        <w:tblW w:w="5000" w:type="pct"/>
        <w:tblCellMar>
          <w:left w:w="70" w:type="dxa"/>
          <w:right w:w="70" w:type="dxa"/>
        </w:tblCellMar>
        <w:tblLook w:val="04A0" w:firstRow="1" w:lastRow="0" w:firstColumn="1" w:lastColumn="0" w:noHBand="0" w:noVBand="1"/>
      </w:tblPr>
      <w:tblGrid>
        <w:gridCol w:w="6767"/>
        <w:gridCol w:w="1537"/>
        <w:gridCol w:w="1046"/>
        <w:gridCol w:w="1046"/>
      </w:tblGrid>
      <w:tr w:rsidR="00625090" w:rsidRPr="006F6022" w14:paraId="399B84F9" w14:textId="77777777" w:rsidTr="00744D1C">
        <w:trPr>
          <w:trHeight w:val="450"/>
        </w:trPr>
        <w:tc>
          <w:tcPr>
            <w:tcW w:w="3255"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3E7FF924" w14:textId="02B8A7A5" w:rsidR="00744D1C" w:rsidRPr="006F6022" w:rsidRDefault="006F6022" w:rsidP="00744D1C">
            <w:pPr>
              <w:suppressAutoHyphens w:val="0"/>
              <w:jc w:val="center"/>
              <w:rPr>
                <w:rFonts w:ascii="Calibri" w:hAnsi="Calibri"/>
                <w:b/>
                <w:bCs/>
                <w:sz w:val="16"/>
                <w:szCs w:val="16"/>
                <w:lang w:val="es-MX" w:eastAsia="es-MX"/>
              </w:rPr>
            </w:pPr>
            <w:r w:rsidRPr="006F6022">
              <w:rPr>
                <w:rFonts w:ascii="Calibri" w:hAnsi="Calibri"/>
                <w:b/>
                <w:bCs/>
                <w:sz w:val="16"/>
                <w:szCs w:val="16"/>
                <w:lang w:eastAsia="es-MX"/>
              </w:rPr>
              <w:t>DOCUMENTO SOLICITADO</w:t>
            </w:r>
          </w:p>
        </w:tc>
        <w:tc>
          <w:tcPr>
            <w:tcW w:w="739"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4E85A262" w14:textId="128BD0AE" w:rsidR="00744D1C" w:rsidRPr="006F6022" w:rsidRDefault="006F6022" w:rsidP="00744D1C">
            <w:pPr>
              <w:suppressAutoHyphens w:val="0"/>
              <w:jc w:val="center"/>
              <w:rPr>
                <w:rFonts w:ascii="Calibri" w:hAnsi="Calibri"/>
                <w:b/>
                <w:bCs/>
                <w:sz w:val="16"/>
                <w:szCs w:val="16"/>
                <w:lang w:val="es-MX" w:eastAsia="es-MX"/>
              </w:rPr>
            </w:pPr>
            <w:r w:rsidRPr="006F6022">
              <w:rPr>
                <w:rFonts w:ascii="Calibri" w:hAnsi="Calibri"/>
                <w:b/>
                <w:bCs/>
                <w:sz w:val="16"/>
                <w:szCs w:val="16"/>
                <w:lang w:eastAsia="es-MX"/>
              </w:rPr>
              <w:t>PUNTO EN EL QUE SE SOLICITA</w:t>
            </w:r>
          </w:p>
        </w:tc>
        <w:tc>
          <w:tcPr>
            <w:tcW w:w="1006" w:type="pct"/>
            <w:gridSpan w:val="2"/>
            <w:tcBorders>
              <w:top w:val="single" w:sz="4" w:space="0" w:color="auto"/>
              <w:left w:val="nil"/>
              <w:bottom w:val="single" w:sz="4" w:space="0" w:color="auto"/>
              <w:right w:val="single" w:sz="4" w:space="0" w:color="auto"/>
            </w:tcBorders>
            <w:shd w:val="clear" w:color="000000" w:fill="D9D9D9"/>
            <w:vAlign w:val="center"/>
            <w:hideMark/>
          </w:tcPr>
          <w:p w14:paraId="77B36E4D" w14:textId="35838D41" w:rsidR="00744D1C" w:rsidRPr="006F6022" w:rsidRDefault="006F6022" w:rsidP="00744D1C">
            <w:pPr>
              <w:suppressAutoHyphens w:val="0"/>
              <w:jc w:val="center"/>
              <w:rPr>
                <w:rFonts w:ascii="Calibri" w:hAnsi="Calibri"/>
                <w:b/>
                <w:bCs/>
                <w:sz w:val="16"/>
                <w:szCs w:val="16"/>
                <w:lang w:val="es-MX" w:eastAsia="es-MX"/>
              </w:rPr>
            </w:pPr>
            <w:r w:rsidRPr="006F6022">
              <w:rPr>
                <w:rFonts w:ascii="Calibri" w:hAnsi="Calibri"/>
                <w:b/>
                <w:bCs/>
                <w:sz w:val="16"/>
                <w:szCs w:val="16"/>
                <w:lang w:eastAsia="es-MX"/>
              </w:rPr>
              <w:t>PRESENTADO</w:t>
            </w:r>
          </w:p>
        </w:tc>
      </w:tr>
      <w:tr w:rsidR="00625090" w:rsidRPr="006F6022" w14:paraId="103D1BFF" w14:textId="77777777" w:rsidTr="00744D1C">
        <w:trPr>
          <w:trHeight w:val="300"/>
        </w:trPr>
        <w:tc>
          <w:tcPr>
            <w:tcW w:w="3255" w:type="pct"/>
            <w:vMerge/>
            <w:tcBorders>
              <w:top w:val="single" w:sz="4" w:space="0" w:color="auto"/>
              <w:left w:val="single" w:sz="4" w:space="0" w:color="auto"/>
              <w:bottom w:val="single" w:sz="4" w:space="0" w:color="auto"/>
              <w:right w:val="single" w:sz="4" w:space="0" w:color="auto"/>
            </w:tcBorders>
            <w:vAlign w:val="center"/>
            <w:hideMark/>
          </w:tcPr>
          <w:p w14:paraId="1E4907D2" w14:textId="77777777" w:rsidR="00744D1C" w:rsidRPr="006F6022" w:rsidRDefault="00744D1C" w:rsidP="00744D1C">
            <w:pPr>
              <w:suppressAutoHyphens w:val="0"/>
              <w:rPr>
                <w:rFonts w:ascii="Calibri" w:hAnsi="Calibri"/>
                <w:b/>
                <w:bCs/>
                <w:sz w:val="16"/>
                <w:szCs w:val="16"/>
                <w:lang w:val="es-MX" w:eastAsia="es-MX"/>
              </w:rPr>
            </w:pPr>
          </w:p>
        </w:tc>
        <w:tc>
          <w:tcPr>
            <w:tcW w:w="739" w:type="pct"/>
            <w:vMerge/>
            <w:tcBorders>
              <w:top w:val="single" w:sz="4" w:space="0" w:color="auto"/>
              <w:left w:val="single" w:sz="4" w:space="0" w:color="auto"/>
              <w:bottom w:val="single" w:sz="4" w:space="0" w:color="auto"/>
              <w:right w:val="single" w:sz="4" w:space="0" w:color="auto"/>
            </w:tcBorders>
            <w:vAlign w:val="center"/>
            <w:hideMark/>
          </w:tcPr>
          <w:p w14:paraId="72BDC214" w14:textId="77777777" w:rsidR="00744D1C" w:rsidRPr="006F6022" w:rsidRDefault="00744D1C" w:rsidP="00744D1C">
            <w:pPr>
              <w:suppressAutoHyphens w:val="0"/>
              <w:rPr>
                <w:rFonts w:ascii="Calibri" w:hAnsi="Calibri"/>
                <w:b/>
                <w:bCs/>
                <w:sz w:val="16"/>
                <w:szCs w:val="16"/>
                <w:lang w:val="es-MX" w:eastAsia="es-MX"/>
              </w:rPr>
            </w:pPr>
          </w:p>
        </w:tc>
        <w:tc>
          <w:tcPr>
            <w:tcW w:w="503" w:type="pct"/>
            <w:tcBorders>
              <w:top w:val="nil"/>
              <w:left w:val="nil"/>
              <w:bottom w:val="single" w:sz="4" w:space="0" w:color="auto"/>
              <w:right w:val="single" w:sz="4" w:space="0" w:color="auto"/>
            </w:tcBorders>
            <w:shd w:val="clear" w:color="000000" w:fill="D9D9D9"/>
            <w:vAlign w:val="center"/>
            <w:hideMark/>
          </w:tcPr>
          <w:p w14:paraId="74CB5B58" w14:textId="22B79085" w:rsidR="00744D1C" w:rsidRPr="006F6022" w:rsidRDefault="006F6022" w:rsidP="00744D1C">
            <w:pPr>
              <w:suppressAutoHyphens w:val="0"/>
              <w:jc w:val="center"/>
              <w:rPr>
                <w:rFonts w:ascii="Calibri" w:hAnsi="Calibri"/>
                <w:b/>
                <w:bCs/>
                <w:sz w:val="16"/>
                <w:szCs w:val="16"/>
                <w:lang w:val="es-MX" w:eastAsia="es-MX"/>
              </w:rPr>
            </w:pPr>
            <w:r w:rsidRPr="006F6022">
              <w:rPr>
                <w:rFonts w:ascii="Calibri" w:hAnsi="Calibri"/>
                <w:b/>
                <w:bCs/>
                <w:sz w:val="16"/>
                <w:szCs w:val="16"/>
                <w:lang w:eastAsia="es-MX"/>
              </w:rPr>
              <w:t>SI</w:t>
            </w:r>
          </w:p>
        </w:tc>
        <w:tc>
          <w:tcPr>
            <w:tcW w:w="503" w:type="pct"/>
            <w:tcBorders>
              <w:top w:val="nil"/>
              <w:left w:val="nil"/>
              <w:bottom w:val="single" w:sz="4" w:space="0" w:color="auto"/>
              <w:right w:val="single" w:sz="4" w:space="0" w:color="auto"/>
            </w:tcBorders>
            <w:shd w:val="clear" w:color="000000" w:fill="D9D9D9"/>
            <w:vAlign w:val="center"/>
            <w:hideMark/>
          </w:tcPr>
          <w:p w14:paraId="387C3655" w14:textId="0AB12CFE" w:rsidR="00744D1C" w:rsidRPr="006F6022" w:rsidRDefault="006F6022" w:rsidP="00744D1C">
            <w:pPr>
              <w:suppressAutoHyphens w:val="0"/>
              <w:jc w:val="center"/>
              <w:rPr>
                <w:rFonts w:ascii="Calibri" w:hAnsi="Calibri"/>
                <w:b/>
                <w:bCs/>
                <w:sz w:val="16"/>
                <w:szCs w:val="16"/>
                <w:lang w:val="es-MX" w:eastAsia="es-MX"/>
              </w:rPr>
            </w:pPr>
            <w:r w:rsidRPr="006F6022">
              <w:rPr>
                <w:rFonts w:ascii="Calibri" w:hAnsi="Calibri"/>
                <w:b/>
                <w:bCs/>
                <w:sz w:val="16"/>
                <w:szCs w:val="16"/>
                <w:lang w:val="es-MX" w:eastAsia="es-MX"/>
              </w:rPr>
              <w:t>NO</w:t>
            </w:r>
          </w:p>
        </w:tc>
      </w:tr>
      <w:tr w:rsidR="00744D1C" w:rsidRPr="006F6022" w14:paraId="11FAA43A" w14:textId="77777777" w:rsidTr="00744D1C">
        <w:trPr>
          <w:trHeight w:val="510"/>
        </w:trPr>
        <w:tc>
          <w:tcPr>
            <w:tcW w:w="3255" w:type="pct"/>
            <w:tcBorders>
              <w:top w:val="nil"/>
              <w:left w:val="single" w:sz="4" w:space="0" w:color="auto"/>
              <w:bottom w:val="single" w:sz="4" w:space="0" w:color="auto"/>
              <w:right w:val="nil"/>
            </w:tcBorders>
            <w:shd w:val="clear" w:color="auto" w:fill="auto"/>
            <w:vAlign w:val="center"/>
            <w:hideMark/>
          </w:tcPr>
          <w:p w14:paraId="1367B332" w14:textId="4ABF707C" w:rsidR="00744D1C" w:rsidRPr="006F6022" w:rsidRDefault="006F6022" w:rsidP="00EC1BE6">
            <w:pPr>
              <w:jc w:val="center"/>
              <w:rPr>
                <w:rFonts w:asciiTheme="minorHAnsi" w:hAnsiTheme="minorHAnsi"/>
                <w:b/>
                <w:bCs/>
                <w:sz w:val="16"/>
                <w:szCs w:val="16"/>
              </w:rPr>
            </w:pPr>
            <w:r w:rsidRPr="006F6022">
              <w:rPr>
                <w:rFonts w:ascii="Calibri" w:hAnsi="Calibri"/>
                <w:sz w:val="16"/>
                <w:szCs w:val="16"/>
                <w:lang w:eastAsia="es-MX"/>
              </w:rPr>
              <w:t xml:space="preserve">LA PROPOSICIÓN ECONÓMICA DEBERÁ SER PRESENTADA DE ACUERDO A LO REQUERIDO EN EL FORMATO </w:t>
            </w:r>
            <w:r w:rsidRPr="006F6022">
              <w:rPr>
                <w:rFonts w:asciiTheme="minorHAnsi" w:hAnsiTheme="minorHAnsi"/>
                <w:b/>
                <w:bCs/>
                <w:sz w:val="16"/>
                <w:szCs w:val="16"/>
              </w:rPr>
              <w:t>“PROPOSICION ECONOMICA”</w:t>
            </w:r>
            <w:r w:rsidRPr="006F6022">
              <w:rPr>
                <w:rFonts w:ascii="Calibri" w:hAnsi="Calibri"/>
                <w:sz w:val="16"/>
                <w:szCs w:val="16"/>
                <w:lang w:eastAsia="es-MX"/>
              </w:rPr>
              <w:t xml:space="preserve"> </w:t>
            </w:r>
            <w:r w:rsidRPr="006F6022">
              <w:rPr>
                <w:rFonts w:ascii="Calibri" w:hAnsi="Calibri"/>
                <w:b/>
                <w:sz w:val="16"/>
                <w:szCs w:val="16"/>
                <w:lang w:eastAsia="es-MX"/>
              </w:rPr>
              <w:t>(ANEXO 14)</w:t>
            </w:r>
          </w:p>
        </w:tc>
        <w:tc>
          <w:tcPr>
            <w:tcW w:w="739" w:type="pct"/>
            <w:tcBorders>
              <w:top w:val="nil"/>
              <w:left w:val="single" w:sz="8" w:space="0" w:color="000000"/>
              <w:bottom w:val="single" w:sz="4" w:space="0" w:color="auto"/>
              <w:right w:val="nil"/>
            </w:tcBorders>
            <w:shd w:val="clear" w:color="auto" w:fill="auto"/>
            <w:vAlign w:val="center"/>
            <w:hideMark/>
          </w:tcPr>
          <w:p w14:paraId="0C52496D" w14:textId="359C3FC2" w:rsidR="00744D1C" w:rsidRPr="006F6022" w:rsidRDefault="006F6022" w:rsidP="00744D1C">
            <w:pPr>
              <w:suppressAutoHyphens w:val="0"/>
              <w:jc w:val="center"/>
              <w:rPr>
                <w:rFonts w:ascii="Calibri" w:hAnsi="Calibri"/>
                <w:sz w:val="16"/>
                <w:szCs w:val="16"/>
                <w:lang w:val="es-MX" w:eastAsia="es-MX"/>
              </w:rPr>
            </w:pPr>
            <w:r w:rsidRPr="006F6022">
              <w:rPr>
                <w:rFonts w:ascii="Calibri" w:hAnsi="Calibri"/>
                <w:sz w:val="16"/>
                <w:szCs w:val="16"/>
                <w:lang w:eastAsia="es-MX"/>
              </w:rPr>
              <w:t>6.2</w:t>
            </w:r>
          </w:p>
        </w:tc>
        <w:tc>
          <w:tcPr>
            <w:tcW w:w="503" w:type="pct"/>
            <w:tcBorders>
              <w:top w:val="nil"/>
              <w:left w:val="single" w:sz="8" w:space="0" w:color="000000"/>
              <w:bottom w:val="single" w:sz="4" w:space="0" w:color="auto"/>
              <w:right w:val="nil"/>
            </w:tcBorders>
            <w:shd w:val="clear" w:color="auto" w:fill="auto"/>
            <w:vAlign w:val="center"/>
            <w:hideMark/>
          </w:tcPr>
          <w:p w14:paraId="4BD7A048" w14:textId="2586685C" w:rsidR="00744D1C" w:rsidRPr="006F6022" w:rsidRDefault="006F6022" w:rsidP="00744D1C">
            <w:pPr>
              <w:suppressAutoHyphens w:val="0"/>
              <w:jc w:val="center"/>
              <w:rPr>
                <w:rFonts w:ascii="Calibri" w:hAnsi="Calibri"/>
                <w:sz w:val="16"/>
                <w:szCs w:val="16"/>
                <w:lang w:val="es-MX" w:eastAsia="es-MX"/>
              </w:rPr>
            </w:pPr>
            <w:r w:rsidRPr="006F6022">
              <w:rPr>
                <w:rFonts w:ascii="Calibri" w:hAnsi="Calibri"/>
                <w:sz w:val="16"/>
                <w:szCs w:val="16"/>
                <w:lang w:eastAsia="es-MX"/>
              </w:rPr>
              <w:t> </w:t>
            </w:r>
          </w:p>
        </w:tc>
        <w:tc>
          <w:tcPr>
            <w:tcW w:w="503" w:type="pct"/>
            <w:tcBorders>
              <w:top w:val="nil"/>
              <w:left w:val="single" w:sz="8" w:space="0" w:color="000000"/>
              <w:bottom w:val="single" w:sz="4" w:space="0" w:color="auto"/>
              <w:right w:val="single" w:sz="4" w:space="0" w:color="auto"/>
            </w:tcBorders>
            <w:shd w:val="clear" w:color="auto" w:fill="auto"/>
            <w:vAlign w:val="center"/>
            <w:hideMark/>
          </w:tcPr>
          <w:p w14:paraId="2A2CC126" w14:textId="2CB0EFC7" w:rsidR="00744D1C" w:rsidRPr="006F6022" w:rsidRDefault="006F6022" w:rsidP="00744D1C">
            <w:pPr>
              <w:suppressAutoHyphens w:val="0"/>
              <w:jc w:val="center"/>
              <w:rPr>
                <w:rFonts w:ascii="Calibri" w:hAnsi="Calibri"/>
                <w:sz w:val="16"/>
                <w:szCs w:val="16"/>
                <w:lang w:val="es-MX" w:eastAsia="es-MX"/>
              </w:rPr>
            </w:pPr>
            <w:r w:rsidRPr="006F6022">
              <w:rPr>
                <w:rFonts w:ascii="Calibri" w:hAnsi="Calibri"/>
                <w:sz w:val="16"/>
                <w:szCs w:val="16"/>
                <w:lang w:eastAsia="es-MX"/>
              </w:rPr>
              <w:t> </w:t>
            </w:r>
          </w:p>
        </w:tc>
      </w:tr>
    </w:tbl>
    <w:p w14:paraId="7F177E20" w14:textId="77777777" w:rsidR="00F42CFB" w:rsidRPr="006F6022" w:rsidRDefault="00F42CFB" w:rsidP="002B2CD8">
      <w:pPr>
        <w:rPr>
          <w:rFonts w:asciiTheme="minorHAnsi" w:eastAsiaTheme="minorHAnsi" w:hAnsiTheme="minorHAnsi"/>
          <w:b/>
          <w:sz w:val="16"/>
          <w:szCs w:val="16"/>
        </w:rPr>
      </w:pPr>
    </w:p>
    <w:p w14:paraId="434E97E6" w14:textId="77777777" w:rsidR="00F42CFB" w:rsidRPr="006F6022" w:rsidRDefault="00F42CFB" w:rsidP="00744D1C">
      <w:pPr>
        <w:jc w:val="center"/>
        <w:rPr>
          <w:rFonts w:asciiTheme="minorHAnsi" w:eastAsiaTheme="minorHAnsi" w:hAnsiTheme="minorHAnsi"/>
          <w:b/>
          <w:sz w:val="16"/>
          <w:szCs w:val="16"/>
        </w:rPr>
      </w:pPr>
    </w:p>
    <w:p w14:paraId="044CD4B6" w14:textId="566AD92E" w:rsidR="00744D1C" w:rsidRPr="006F6022" w:rsidRDefault="006F6022" w:rsidP="00744D1C">
      <w:pPr>
        <w:jc w:val="center"/>
        <w:rPr>
          <w:rFonts w:asciiTheme="minorHAnsi" w:eastAsiaTheme="minorHAnsi" w:hAnsiTheme="minorHAnsi"/>
          <w:b/>
          <w:sz w:val="16"/>
          <w:szCs w:val="16"/>
        </w:rPr>
      </w:pPr>
      <w:r w:rsidRPr="006F6022">
        <w:rPr>
          <w:rFonts w:asciiTheme="minorHAnsi" w:eastAsiaTheme="minorHAnsi" w:hAnsiTheme="minorHAnsi"/>
          <w:b/>
          <w:sz w:val="16"/>
          <w:szCs w:val="16"/>
        </w:rPr>
        <w:t>DOCUMENTACIÓN COMPLEMENTARIA</w:t>
      </w:r>
    </w:p>
    <w:p w14:paraId="24055FE1" w14:textId="77777777" w:rsidR="00744D1C" w:rsidRPr="006F6022" w:rsidRDefault="00744D1C">
      <w:pPr>
        <w:rPr>
          <w:rFonts w:asciiTheme="minorHAnsi" w:eastAsiaTheme="minorHAnsi" w:hAnsiTheme="minorHAnsi"/>
          <w:sz w:val="16"/>
          <w:szCs w:val="16"/>
        </w:rPr>
      </w:pPr>
    </w:p>
    <w:tbl>
      <w:tblPr>
        <w:tblW w:w="5000" w:type="pct"/>
        <w:tblCellMar>
          <w:left w:w="70" w:type="dxa"/>
          <w:right w:w="70" w:type="dxa"/>
        </w:tblCellMar>
        <w:tblLook w:val="04A0" w:firstRow="1" w:lastRow="0" w:firstColumn="1" w:lastColumn="0" w:noHBand="0" w:noVBand="1"/>
      </w:tblPr>
      <w:tblGrid>
        <w:gridCol w:w="6767"/>
        <w:gridCol w:w="1537"/>
        <w:gridCol w:w="1046"/>
        <w:gridCol w:w="1046"/>
      </w:tblGrid>
      <w:tr w:rsidR="00625090" w:rsidRPr="006F6022" w14:paraId="60F5B4A8" w14:textId="77777777" w:rsidTr="00744D1C">
        <w:trPr>
          <w:trHeight w:val="450"/>
        </w:trPr>
        <w:tc>
          <w:tcPr>
            <w:tcW w:w="3255"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600F9B40" w14:textId="0319D435" w:rsidR="00744D1C" w:rsidRPr="006F6022" w:rsidRDefault="006F6022" w:rsidP="00744D1C">
            <w:pPr>
              <w:suppressAutoHyphens w:val="0"/>
              <w:jc w:val="center"/>
              <w:rPr>
                <w:rFonts w:ascii="Calibri" w:hAnsi="Calibri"/>
                <w:b/>
                <w:bCs/>
                <w:sz w:val="16"/>
                <w:szCs w:val="16"/>
                <w:lang w:val="es-MX" w:eastAsia="es-MX"/>
              </w:rPr>
            </w:pPr>
            <w:r w:rsidRPr="006F6022">
              <w:rPr>
                <w:rFonts w:ascii="Calibri" w:hAnsi="Calibri"/>
                <w:b/>
                <w:bCs/>
                <w:sz w:val="16"/>
                <w:szCs w:val="16"/>
                <w:lang w:eastAsia="es-MX"/>
              </w:rPr>
              <w:t>DOCUMENTO SOLICITADO</w:t>
            </w:r>
          </w:p>
        </w:tc>
        <w:tc>
          <w:tcPr>
            <w:tcW w:w="739"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51C3CBED" w14:textId="304D0E48" w:rsidR="00744D1C" w:rsidRPr="006F6022" w:rsidRDefault="006F6022" w:rsidP="00744D1C">
            <w:pPr>
              <w:suppressAutoHyphens w:val="0"/>
              <w:jc w:val="center"/>
              <w:rPr>
                <w:rFonts w:ascii="Calibri" w:hAnsi="Calibri"/>
                <w:b/>
                <w:bCs/>
                <w:sz w:val="16"/>
                <w:szCs w:val="16"/>
                <w:lang w:val="es-MX" w:eastAsia="es-MX"/>
              </w:rPr>
            </w:pPr>
            <w:r w:rsidRPr="006F6022">
              <w:rPr>
                <w:rFonts w:ascii="Calibri" w:hAnsi="Calibri"/>
                <w:b/>
                <w:bCs/>
                <w:sz w:val="16"/>
                <w:szCs w:val="16"/>
                <w:lang w:eastAsia="es-MX"/>
              </w:rPr>
              <w:t>PUNTO EN EL QUE SE SOLICITA</w:t>
            </w:r>
          </w:p>
        </w:tc>
        <w:tc>
          <w:tcPr>
            <w:tcW w:w="1006" w:type="pct"/>
            <w:gridSpan w:val="2"/>
            <w:tcBorders>
              <w:top w:val="single" w:sz="4" w:space="0" w:color="auto"/>
              <w:left w:val="nil"/>
              <w:bottom w:val="single" w:sz="4" w:space="0" w:color="auto"/>
              <w:right w:val="single" w:sz="4" w:space="0" w:color="auto"/>
            </w:tcBorders>
            <w:shd w:val="clear" w:color="000000" w:fill="D9D9D9"/>
            <w:vAlign w:val="center"/>
            <w:hideMark/>
          </w:tcPr>
          <w:p w14:paraId="5F732F98" w14:textId="322E12B9" w:rsidR="00744D1C" w:rsidRPr="006F6022" w:rsidRDefault="006F6022" w:rsidP="00744D1C">
            <w:pPr>
              <w:suppressAutoHyphens w:val="0"/>
              <w:jc w:val="center"/>
              <w:rPr>
                <w:rFonts w:ascii="Calibri" w:hAnsi="Calibri"/>
                <w:b/>
                <w:bCs/>
                <w:sz w:val="16"/>
                <w:szCs w:val="16"/>
                <w:lang w:val="es-MX" w:eastAsia="es-MX"/>
              </w:rPr>
            </w:pPr>
            <w:r w:rsidRPr="006F6022">
              <w:rPr>
                <w:rFonts w:ascii="Calibri" w:hAnsi="Calibri"/>
                <w:b/>
                <w:bCs/>
                <w:sz w:val="16"/>
                <w:szCs w:val="16"/>
                <w:lang w:eastAsia="es-MX"/>
              </w:rPr>
              <w:t>PRESENTADO</w:t>
            </w:r>
          </w:p>
        </w:tc>
      </w:tr>
      <w:tr w:rsidR="00625090" w:rsidRPr="006F6022" w14:paraId="0572C226" w14:textId="77777777" w:rsidTr="00744D1C">
        <w:trPr>
          <w:trHeight w:val="300"/>
        </w:trPr>
        <w:tc>
          <w:tcPr>
            <w:tcW w:w="3255" w:type="pct"/>
            <w:vMerge/>
            <w:tcBorders>
              <w:top w:val="single" w:sz="4" w:space="0" w:color="auto"/>
              <w:left w:val="single" w:sz="4" w:space="0" w:color="auto"/>
              <w:bottom w:val="single" w:sz="4" w:space="0" w:color="auto"/>
              <w:right w:val="single" w:sz="4" w:space="0" w:color="auto"/>
            </w:tcBorders>
            <w:vAlign w:val="center"/>
            <w:hideMark/>
          </w:tcPr>
          <w:p w14:paraId="4D207416" w14:textId="77777777" w:rsidR="00744D1C" w:rsidRPr="006F6022" w:rsidRDefault="00744D1C" w:rsidP="00744D1C">
            <w:pPr>
              <w:suppressAutoHyphens w:val="0"/>
              <w:rPr>
                <w:rFonts w:ascii="Calibri" w:hAnsi="Calibri"/>
                <w:b/>
                <w:bCs/>
                <w:sz w:val="16"/>
                <w:szCs w:val="16"/>
                <w:lang w:val="es-MX" w:eastAsia="es-MX"/>
              </w:rPr>
            </w:pPr>
          </w:p>
        </w:tc>
        <w:tc>
          <w:tcPr>
            <w:tcW w:w="739" w:type="pct"/>
            <w:vMerge/>
            <w:tcBorders>
              <w:top w:val="single" w:sz="4" w:space="0" w:color="auto"/>
              <w:left w:val="single" w:sz="4" w:space="0" w:color="auto"/>
              <w:bottom w:val="single" w:sz="4" w:space="0" w:color="auto"/>
              <w:right w:val="single" w:sz="4" w:space="0" w:color="auto"/>
            </w:tcBorders>
            <w:vAlign w:val="center"/>
            <w:hideMark/>
          </w:tcPr>
          <w:p w14:paraId="71124EC6" w14:textId="77777777" w:rsidR="00744D1C" w:rsidRPr="006F6022" w:rsidRDefault="00744D1C" w:rsidP="00744D1C">
            <w:pPr>
              <w:suppressAutoHyphens w:val="0"/>
              <w:rPr>
                <w:rFonts w:ascii="Calibri" w:hAnsi="Calibri"/>
                <w:b/>
                <w:bCs/>
                <w:sz w:val="16"/>
                <w:szCs w:val="16"/>
                <w:lang w:val="es-MX" w:eastAsia="es-MX"/>
              </w:rPr>
            </w:pPr>
          </w:p>
        </w:tc>
        <w:tc>
          <w:tcPr>
            <w:tcW w:w="503" w:type="pct"/>
            <w:tcBorders>
              <w:top w:val="nil"/>
              <w:left w:val="nil"/>
              <w:bottom w:val="single" w:sz="4" w:space="0" w:color="auto"/>
              <w:right w:val="single" w:sz="4" w:space="0" w:color="auto"/>
            </w:tcBorders>
            <w:shd w:val="clear" w:color="000000" w:fill="D9D9D9"/>
            <w:vAlign w:val="center"/>
            <w:hideMark/>
          </w:tcPr>
          <w:p w14:paraId="6664F983" w14:textId="525CB1D6" w:rsidR="00744D1C" w:rsidRPr="006F6022" w:rsidRDefault="006F6022" w:rsidP="00744D1C">
            <w:pPr>
              <w:suppressAutoHyphens w:val="0"/>
              <w:jc w:val="center"/>
              <w:rPr>
                <w:rFonts w:ascii="Calibri" w:hAnsi="Calibri"/>
                <w:b/>
                <w:bCs/>
                <w:sz w:val="16"/>
                <w:szCs w:val="16"/>
                <w:lang w:val="es-MX" w:eastAsia="es-MX"/>
              </w:rPr>
            </w:pPr>
            <w:r w:rsidRPr="006F6022">
              <w:rPr>
                <w:rFonts w:ascii="Calibri" w:hAnsi="Calibri"/>
                <w:b/>
                <w:bCs/>
                <w:sz w:val="16"/>
                <w:szCs w:val="16"/>
                <w:lang w:eastAsia="es-MX"/>
              </w:rPr>
              <w:t>SI</w:t>
            </w:r>
          </w:p>
        </w:tc>
        <w:tc>
          <w:tcPr>
            <w:tcW w:w="503" w:type="pct"/>
            <w:tcBorders>
              <w:top w:val="nil"/>
              <w:left w:val="nil"/>
              <w:bottom w:val="single" w:sz="4" w:space="0" w:color="auto"/>
              <w:right w:val="single" w:sz="4" w:space="0" w:color="auto"/>
            </w:tcBorders>
            <w:shd w:val="clear" w:color="000000" w:fill="D9D9D9"/>
            <w:vAlign w:val="center"/>
            <w:hideMark/>
          </w:tcPr>
          <w:p w14:paraId="4AC512E5" w14:textId="50EC79B8" w:rsidR="00744D1C" w:rsidRPr="006F6022" w:rsidRDefault="006F6022" w:rsidP="00744D1C">
            <w:pPr>
              <w:suppressAutoHyphens w:val="0"/>
              <w:jc w:val="center"/>
              <w:rPr>
                <w:rFonts w:ascii="Calibri" w:hAnsi="Calibri"/>
                <w:b/>
                <w:bCs/>
                <w:sz w:val="16"/>
                <w:szCs w:val="16"/>
                <w:lang w:val="es-MX" w:eastAsia="es-MX"/>
              </w:rPr>
            </w:pPr>
            <w:r w:rsidRPr="006F6022">
              <w:rPr>
                <w:rFonts w:ascii="Calibri" w:hAnsi="Calibri"/>
                <w:b/>
                <w:bCs/>
                <w:sz w:val="16"/>
                <w:szCs w:val="16"/>
                <w:lang w:val="es-MX" w:eastAsia="es-MX"/>
              </w:rPr>
              <w:t>NO</w:t>
            </w:r>
          </w:p>
        </w:tc>
      </w:tr>
      <w:tr w:rsidR="00625090" w:rsidRPr="006F6022" w14:paraId="36D72A0A" w14:textId="77777777" w:rsidTr="001F1E25">
        <w:trPr>
          <w:trHeight w:val="1028"/>
        </w:trPr>
        <w:tc>
          <w:tcPr>
            <w:tcW w:w="3255" w:type="pct"/>
            <w:tcBorders>
              <w:top w:val="nil"/>
              <w:left w:val="single" w:sz="4" w:space="0" w:color="auto"/>
              <w:bottom w:val="single" w:sz="4" w:space="0" w:color="auto"/>
              <w:right w:val="nil"/>
            </w:tcBorders>
            <w:shd w:val="clear" w:color="auto" w:fill="auto"/>
            <w:vAlign w:val="center"/>
            <w:hideMark/>
          </w:tcPr>
          <w:p w14:paraId="1E8ECEF3" w14:textId="2E89ADD8" w:rsidR="00744D1C" w:rsidRPr="006F6022" w:rsidRDefault="006F6022" w:rsidP="00744D1C">
            <w:pPr>
              <w:suppressAutoHyphens w:val="0"/>
              <w:jc w:val="center"/>
              <w:rPr>
                <w:rFonts w:ascii="Calibri" w:hAnsi="Calibri"/>
                <w:sz w:val="16"/>
                <w:szCs w:val="16"/>
                <w:lang w:val="es-MX" w:eastAsia="es-MX"/>
              </w:rPr>
            </w:pPr>
            <w:r w:rsidRPr="006F6022">
              <w:rPr>
                <w:rFonts w:ascii="Calibri" w:hAnsi="Calibri"/>
                <w:sz w:val="16"/>
                <w:szCs w:val="16"/>
                <w:lang w:eastAsia="es-MX"/>
              </w:rPr>
              <w:t>COPIA SIMPLE POR AMBOS LADOS DE SU IDENTIFICACIÓN OFICIAL VIGENTE CON FOTOGRAFÍA, (CARTILLA DEL SERVICIO MILITAR NACIONAL, PASAPORTE, CREDENCIAL PARA VOTAR CON FOTOGRAFÍA O CÉDULA PROFESIONAL), TRATÁNDOSE DE PERSONAS FÍSICAS; Y, EN EL CASO DE PERSONAS MORALES, DE LA PERSONA QUE FIRME LA PROPOSICIÓN</w:t>
            </w:r>
          </w:p>
        </w:tc>
        <w:tc>
          <w:tcPr>
            <w:tcW w:w="739" w:type="pct"/>
            <w:tcBorders>
              <w:top w:val="nil"/>
              <w:left w:val="single" w:sz="8" w:space="0" w:color="000000"/>
              <w:bottom w:val="single" w:sz="4" w:space="0" w:color="auto"/>
              <w:right w:val="nil"/>
            </w:tcBorders>
            <w:shd w:val="clear" w:color="auto" w:fill="auto"/>
            <w:vAlign w:val="center"/>
            <w:hideMark/>
          </w:tcPr>
          <w:p w14:paraId="67A5FB05" w14:textId="0EF4965A" w:rsidR="00744D1C" w:rsidRPr="006F6022" w:rsidRDefault="006F6022" w:rsidP="00F732C9">
            <w:pPr>
              <w:suppressAutoHyphens w:val="0"/>
              <w:jc w:val="center"/>
              <w:rPr>
                <w:rFonts w:ascii="Calibri" w:hAnsi="Calibri"/>
                <w:sz w:val="16"/>
                <w:szCs w:val="16"/>
                <w:lang w:val="es-MX" w:eastAsia="es-MX"/>
              </w:rPr>
            </w:pPr>
            <w:r w:rsidRPr="006F6022">
              <w:rPr>
                <w:rFonts w:ascii="Calibri" w:hAnsi="Calibri"/>
                <w:sz w:val="16"/>
                <w:szCs w:val="16"/>
                <w:lang w:eastAsia="es-MX"/>
              </w:rPr>
              <w:t>6.3 INCISO A</w:t>
            </w:r>
          </w:p>
        </w:tc>
        <w:tc>
          <w:tcPr>
            <w:tcW w:w="503" w:type="pct"/>
            <w:tcBorders>
              <w:top w:val="nil"/>
              <w:left w:val="single" w:sz="8" w:space="0" w:color="000000"/>
              <w:bottom w:val="single" w:sz="4" w:space="0" w:color="auto"/>
              <w:right w:val="nil"/>
            </w:tcBorders>
            <w:shd w:val="clear" w:color="auto" w:fill="auto"/>
            <w:vAlign w:val="center"/>
            <w:hideMark/>
          </w:tcPr>
          <w:p w14:paraId="659BD83D" w14:textId="106AAC13" w:rsidR="00744D1C" w:rsidRPr="006F6022" w:rsidRDefault="006F6022" w:rsidP="00744D1C">
            <w:pPr>
              <w:suppressAutoHyphens w:val="0"/>
              <w:jc w:val="center"/>
              <w:rPr>
                <w:rFonts w:ascii="Calibri" w:hAnsi="Calibri"/>
                <w:sz w:val="16"/>
                <w:szCs w:val="16"/>
                <w:lang w:val="es-MX" w:eastAsia="es-MX"/>
              </w:rPr>
            </w:pPr>
            <w:r w:rsidRPr="006F6022">
              <w:rPr>
                <w:rFonts w:ascii="Calibri" w:hAnsi="Calibri"/>
                <w:sz w:val="16"/>
                <w:szCs w:val="16"/>
                <w:lang w:eastAsia="es-MX"/>
              </w:rPr>
              <w:t> </w:t>
            </w:r>
          </w:p>
        </w:tc>
        <w:tc>
          <w:tcPr>
            <w:tcW w:w="503" w:type="pct"/>
            <w:tcBorders>
              <w:top w:val="nil"/>
              <w:left w:val="single" w:sz="8" w:space="0" w:color="000000"/>
              <w:bottom w:val="single" w:sz="4" w:space="0" w:color="auto"/>
              <w:right w:val="single" w:sz="4" w:space="0" w:color="auto"/>
            </w:tcBorders>
            <w:shd w:val="clear" w:color="auto" w:fill="auto"/>
            <w:vAlign w:val="center"/>
            <w:hideMark/>
          </w:tcPr>
          <w:p w14:paraId="26C38BCE" w14:textId="3900EEFF" w:rsidR="00744D1C" w:rsidRPr="006F6022" w:rsidRDefault="006F6022" w:rsidP="00744D1C">
            <w:pPr>
              <w:suppressAutoHyphens w:val="0"/>
              <w:jc w:val="center"/>
              <w:rPr>
                <w:rFonts w:ascii="Calibri" w:hAnsi="Calibri"/>
                <w:sz w:val="16"/>
                <w:szCs w:val="16"/>
                <w:lang w:val="es-MX" w:eastAsia="es-MX"/>
              </w:rPr>
            </w:pPr>
            <w:r w:rsidRPr="006F6022">
              <w:rPr>
                <w:rFonts w:ascii="Calibri" w:hAnsi="Calibri"/>
                <w:sz w:val="16"/>
                <w:szCs w:val="16"/>
                <w:lang w:eastAsia="es-MX"/>
              </w:rPr>
              <w:t> </w:t>
            </w:r>
          </w:p>
        </w:tc>
      </w:tr>
      <w:tr w:rsidR="00625090" w:rsidRPr="006F6022" w14:paraId="69A66515" w14:textId="77777777" w:rsidTr="001F1E25">
        <w:trPr>
          <w:trHeight w:val="1156"/>
        </w:trPr>
        <w:tc>
          <w:tcPr>
            <w:tcW w:w="3255" w:type="pct"/>
            <w:tcBorders>
              <w:top w:val="single" w:sz="4" w:space="0" w:color="auto"/>
              <w:left w:val="single" w:sz="4" w:space="0" w:color="auto"/>
              <w:bottom w:val="single" w:sz="8" w:space="0" w:color="000000"/>
              <w:right w:val="nil"/>
            </w:tcBorders>
            <w:shd w:val="clear" w:color="auto" w:fill="auto"/>
            <w:vAlign w:val="center"/>
            <w:hideMark/>
          </w:tcPr>
          <w:p w14:paraId="7774910E" w14:textId="35D113D5" w:rsidR="00744D1C" w:rsidRPr="006F6022" w:rsidRDefault="006F6022" w:rsidP="002B2CD8">
            <w:pPr>
              <w:suppressAutoHyphens w:val="0"/>
              <w:jc w:val="center"/>
              <w:rPr>
                <w:rFonts w:ascii="Calibri" w:hAnsi="Calibri"/>
                <w:sz w:val="16"/>
                <w:szCs w:val="16"/>
                <w:lang w:val="es-MX" w:eastAsia="es-MX"/>
              </w:rPr>
            </w:pPr>
            <w:r w:rsidRPr="006F6022">
              <w:rPr>
                <w:rFonts w:ascii="Calibri" w:hAnsi="Calibri"/>
                <w:b/>
                <w:sz w:val="16"/>
                <w:szCs w:val="16"/>
                <w:lang w:eastAsia="es-MX"/>
              </w:rPr>
              <w:t>ANEXO 15</w:t>
            </w:r>
            <w:r w:rsidRPr="006F6022">
              <w:rPr>
                <w:rFonts w:ascii="Calibri" w:hAnsi="Calibri"/>
                <w:sz w:val="16"/>
                <w:szCs w:val="16"/>
                <w:lang w:eastAsia="es-MX"/>
              </w:rPr>
              <w:t xml:space="preserve"> EL CUAL FORMA PARTE DE LA PRESENTE CONVOCATORIA, EN EL QUE SE ENUMERAN LOS DOCUMENTOS REQUERIDOS PARA PARTICIPAR, MISMO QUE SERVIRÁ DE CONSTANCIA DE RECEPCIÓN DE LAS PROPOSICIONES, ASENTÁNDOSE DICHA RECEPCIÓN EN EL ACTA RESPECTIVA, LA NO PRESENTACIÓN DE ESTE DOCUMENTO NO SERÁ MOTIVO DE DESCALIFICACIÓN.</w:t>
            </w:r>
          </w:p>
        </w:tc>
        <w:tc>
          <w:tcPr>
            <w:tcW w:w="739" w:type="pct"/>
            <w:tcBorders>
              <w:top w:val="single" w:sz="4" w:space="0" w:color="auto"/>
              <w:left w:val="single" w:sz="8" w:space="0" w:color="000000"/>
              <w:bottom w:val="single" w:sz="8" w:space="0" w:color="000000"/>
              <w:right w:val="nil"/>
            </w:tcBorders>
            <w:shd w:val="clear" w:color="auto" w:fill="auto"/>
            <w:vAlign w:val="center"/>
            <w:hideMark/>
          </w:tcPr>
          <w:p w14:paraId="4DEDB49B" w14:textId="65F1529B" w:rsidR="00744D1C" w:rsidRPr="006F6022" w:rsidRDefault="006F6022" w:rsidP="00F732C9">
            <w:pPr>
              <w:suppressAutoHyphens w:val="0"/>
              <w:jc w:val="center"/>
              <w:rPr>
                <w:rFonts w:ascii="Calibri" w:hAnsi="Calibri"/>
                <w:sz w:val="16"/>
                <w:szCs w:val="16"/>
                <w:lang w:val="es-MX" w:eastAsia="es-MX"/>
              </w:rPr>
            </w:pPr>
            <w:r w:rsidRPr="006F6022">
              <w:rPr>
                <w:rFonts w:ascii="Calibri" w:hAnsi="Calibri"/>
                <w:sz w:val="16"/>
                <w:szCs w:val="16"/>
                <w:lang w:eastAsia="es-MX"/>
              </w:rPr>
              <w:t>6.3 INCISO B</w:t>
            </w:r>
          </w:p>
        </w:tc>
        <w:tc>
          <w:tcPr>
            <w:tcW w:w="503" w:type="pct"/>
            <w:tcBorders>
              <w:top w:val="single" w:sz="4" w:space="0" w:color="auto"/>
              <w:left w:val="single" w:sz="8" w:space="0" w:color="000000"/>
              <w:bottom w:val="single" w:sz="8" w:space="0" w:color="000000"/>
              <w:right w:val="nil"/>
            </w:tcBorders>
            <w:shd w:val="clear" w:color="auto" w:fill="auto"/>
            <w:vAlign w:val="center"/>
            <w:hideMark/>
          </w:tcPr>
          <w:p w14:paraId="33367527" w14:textId="347F6599" w:rsidR="00744D1C" w:rsidRPr="006F6022" w:rsidRDefault="006F6022" w:rsidP="00744D1C">
            <w:pPr>
              <w:suppressAutoHyphens w:val="0"/>
              <w:jc w:val="center"/>
              <w:rPr>
                <w:rFonts w:ascii="Calibri" w:hAnsi="Calibri"/>
                <w:sz w:val="16"/>
                <w:szCs w:val="16"/>
                <w:lang w:val="es-MX" w:eastAsia="es-MX"/>
              </w:rPr>
            </w:pPr>
            <w:r w:rsidRPr="006F6022">
              <w:rPr>
                <w:rFonts w:ascii="Calibri" w:hAnsi="Calibri"/>
                <w:sz w:val="16"/>
                <w:szCs w:val="16"/>
                <w:lang w:eastAsia="es-MX"/>
              </w:rPr>
              <w:t> </w:t>
            </w:r>
          </w:p>
        </w:tc>
        <w:tc>
          <w:tcPr>
            <w:tcW w:w="503" w:type="pct"/>
            <w:tcBorders>
              <w:top w:val="single" w:sz="4" w:space="0" w:color="auto"/>
              <w:left w:val="single" w:sz="8" w:space="0" w:color="000000"/>
              <w:bottom w:val="single" w:sz="8" w:space="0" w:color="000000"/>
              <w:right w:val="single" w:sz="4" w:space="0" w:color="auto"/>
            </w:tcBorders>
            <w:shd w:val="clear" w:color="auto" w:fill="auto"/>
            <w:vAlign w:val="center"/>
            <w:hideMark/>
          </w:tcPr>
          <w:p w14:paraId="4B3920A6" w14:textId="65E4A86C" w:rsidR="00744D1C" w:rsidRPr="006F6022" w:rsidRDefault="006F6022" w:rsidP="00744D1C">
            <w:pPr>
              <w:suppressAutoHyphens w:val="0"/>
              <w:jc w:val="center"/>
              <w:rPr>
                <w:rFonts w:ascii="Calibri" w:hAnsi="Calibri"/>
                <w:sz w:val="16"/>
                <w:szCs w:val="16"/>
                <w:lang w:val="es-MX" w:eastAsia="es-MX"/>
              </w:rPr>
            </w:pPr>
            <w:r w:rsidRPr="006F6022">
              <w:rPr>
                <w:rFonts w:ascii="Calibri" w:hAnsi="Calibri"/>
                <w:sz w:val="16"/>
                <w:szCs w:val="16"/>
                <w:lang w:eastAsia="es-MX"/>
              </w:rPr>
              <w:t> </w:t>
            </w:r>
          </w:p>
        </w:tc>
      </w:tr>
      <w:tr w:rsidR="00625090" w:rsidRPr="006F6022" w14:paraId="4B0E7D57" w14:textId="77777777" w:rsidTr="00744D1C">
        <w:trPr>
          <w:trHeight w:val="300"/>
        </w:trPr>
        <w:tc>
          <w:tcPr>
            <w:tcW w:w="3255" w:type="pct"/>
            <w:tcBorders>
              <w:top w:val="nil"/>
              <w:left w:val="single" w:sz="4" w:space="0" w:color="auto"/>
              <w:bottom w:val="nil"/>
              <w:right w:val="nil"/>
            </w:tcBorders>
            <w:shd w:val="clear" w:color="auto" w:fill="auto"/>
            <w:vAlign w:val="center"/>
            <w:hideMark/>
          </w:tcPr>
          <w:p w14:paraId="2F80BC3C" w14:textId="718F5D60" w:rsidR="00744D1C" w:rsidRPr="006F6022" w:rsidRDefault="006F6022" w:rsidP="00744D1C">
            <w:pPr>
              <w:suppressAutoHyphens w:val="0"/>
              <w:jc w:val="center"/>
              <w:rPr>
                <w:rFonts w:ascii="Calibri" w:hAnsi="Calibri"/>
                <w:sz w:val="16"/>
                <w:szCs w:val="16"/>
                <w:lang w:val="es-MX" w:eastAsia="es-MX"/>
              </w:rPr>
            </w:pPr>
            <w:r w:rsidRPr="006F6022">
              <w:rPr>
                <w:rFonts w:ascii="Calibri" w:hAnsi="Calibri"/>
                <w:sz w:val="16"/>
                <w:szCs w:val="16"/>
                <w:lang w:eastAsia="es-MX"/>
              </w:rPr>
              <w:t>ACTA CONSTITUTIVA (EN CASO DE QUE LA SITUACIÓN FISCAL SE MORAL)</w:t>
            </w:r>
          </w:p>
        </w:tc>
        <w:tc>
          <w:tcPr>
            <w:tcW w:w="739" w:type="pct"/>
            <w:vMerge w:val="restart"/>
            <w:tcBorders>
              <w:top w:val="nil"/>
              <w:left w:val="single" w:sz="8" w:space="0" w:color="000000"/>
              <w:bottom w:val="single" w:sz="4" w:space="0" w:color="000000"/>
              <w:right w:val="single" w:sz="8" w:space="0" w:color="000000"/>
            </w:tcBorders>
            <w:shd w:val="clear" w:color="auto" w:fill="auto"/>
            <w:vAlign w:val="center"/>
            <w:hideMark/>
          </w:tcPr>
          <w:p w14:paraId="78C208F5" w14:textId="66E8644A" w:rsidR="00744D1C" w:rsidRPr="006F6022" w:rsidRDefault="006F6022" w:rsidP="00F732C9">
            <w:pPr>
              <w:suppressAutoHyphens w:val="0"/>
              <w:jc w:val="center"/>
              <w:rPr>
                <w:rFonts w:ascii="Calibri" w:hAnsi="Calibri"/>
                <w:sz w:val="16"/>
                <w:szCs w:val="16"/>
                <w:lang w:val="es-MX" w:eastAsia="es-MX"/>
              </w:rPr>
            </w:pPr>
            <w:r w:rsidRPr="006F6022">
              <w:rPr>
                <w:rFonts w:ascii="Calibri" w:hAnsi="Calibri"/>
                <w:sz w:val="16"/>
                <w:szCs w:val="16"/>
                <w:lang w:eastAsia="es-MX"/>
              </w:rPr>
              <w:t>6.3 INCISO C</w:t>
            </w:r>
          </w:p>
        </w:tc>
        <w:tc>
          <w:tcPr>
            <w:tcW w:w="503" w:type="pct"/>
            <w:vMerge w:val="restart"/>
            <w:tcBorders>
              <w:top w:val="nil"/>
              <w:left w:val="single" w:sz="8" w:space="0" w:color="000000"/>
              <w:bottom w:val="single" w:sz="4" w:space="0" w:color="000000"/>
              <w:right w:val="single" w:sz="8" w:space="0" w:color="000000"/>
            </w:tcBorders>
            <w:shd w:val="clear" w:color="auto" w:fill="auto"/>
            <w:vAlign w:val="center"/>
            <w:hideMark/>
          </w:tcPr>
          <w:p w14:paraId="46DEA3ED" w14:textId="7DADBD61" w:rsidR="00744D1C" w:rsidRPr="006F6022" w:rsidRDefault="006F6022" w:rsidP="00744D1C">
            <w:pPr>
              <w:suppressAutoHyphens w:val="0"/>
              <w:jc w:val="center"/>
              <w:rPr>
                <w:rFonts w:ascii="Calibri" w:hAnsi="Calibri"/>
                <w:sz w:val="16"/>
                <w:szCs w:val="16"/>
                <w:lang w:val="es-MX" w:eastAsia="es-MX"/>
              </w:rPr>
            </w:pPr>
            <w:r w:rsidRPr="006F6022">
              <w:rPr>
                <w:rFonts w:ascii="Calibri" w:hAnsi="Calibri"/>
                <w:sz w:val="16"/>
                <w:szCs w:val="16"/>
                <w:lang w:eastAsia="es-MX"/>
              </w:rPr>
              <w:t> </w:t>
            </w:r>
          </w:p>
        </w:tc>
        <w:tc>
          <w:tcPr>
            <w:tcW w:w="503" w:type="pct"/>
            <w:vMerge w:val="restart"/>
            <w:tcBorders>
              <w:top w:val="nil"/>
              <w:left w:val="single" w:sz="8" w:space="0" w:color="000000"/>
              <w:bottom w:val="single" w:sz="4" w:space="0" w:color="000000"/>
              <w:right w:val="single" w:sz="4" w:space="0" w:color="auto"/>
            </w:tcBorders>
            <w:shd w:val="clear" w:color="auto" w:fill="auto"/>
            <w:vAlign w:val="center"/>
            <w:hideMark/>
          </w:tcPr>
          <w:p w14:paraId="66439DED" w14:textId="005E1FAE" w:rsidR="00744D1C" w:rsidRPr="006F6022" w:rsidRDefault="006F6022" w:rsidP="00744D1C">
            <w:pPr>
              <w:suppressAutoHyphens w:val="0"/>
              <w:jc w:val="center"/>
              <w:rPr>
                <w:rFonts w:ascii="Calibri" w:hAnsi="Calibri"/>
                <w:sz w:val="16"/>
                <w:szCs w:val="16"/>
                <w:lang w:val="es-MX" w:eastAsia="es-MX"/>
              </w:rPr>
            </w:pPr>
            <w:r w:rsidRPr="006F6022">
              <w:rPr>
                <w:rFonts w:ascii="Calibri" w:hAnsi="Calibri"/>
                <w:sz w:val="16"/>
                <w:szCs w:val="16"/>
                <w:lang w:eastAsia="es-MX"/>
              </w:rPr>
              <w:t> </w:t>
            </w:r>
          </w:p>
        </w:tc>
      </w:tr>
      <w:tr w:rsidR="00744D1C" w:rsidRPr="006F6022" w14:paraId="63D9A65E" w14:textId="77777777" w:rsidTr="00744D1C">
        <w:trPr>
          <w:trHeight w:val="300"/>
        </w:trPr>
        <w:tc>
          <w:tcPr>
            <w:tcW w:w="3255" w:type="pct"/>
            <w:tcBorders>
              <w:top w:val="nil"/>
              <w:left w:val="single" w:sz="4" w:space="0" w:color="auto"/>
              <w:bottom w:val="single" w:sz="4" w:space="0" w:color="auto"/>
              <w:right w:val="nil"/>
            </w:tcBorders>
            <w:shd w:val="clear" w:color="auto" w:fill="auto"/>
            <w:vAlign w:val="center"/>
            <w:hideMark/>
          </w:tcPr>
          <w:p w14:paraId="05EB5032" w14:textId="2105DB24" w:rsidR="00744D1C" w:rsidRPr="006F6022" w:rsidRDefault="006F6022" w:rsidP="00744D1C">
            <w:pPr>
              <w:suppressAutoHyphens w:val="0"/>
              <w:jc w:val="center"/>
              <w:rPr>
                <w:rFonts w:ascii="Calibri" w:hAnsi="Calibri"/>
                <w:sz w:val="16"/>
                <w:szCs w:val="16"/>
                <w:lang w:val="es-MX" w:eastAsia="es-MX"/>
              </w:rPr>
            </w:pPr>
            <w:r w:rsidRPr="006F6022">
              <w:rPr>
                <w:rFonts w:ascii="Calibri" w:hAnsi="Calibri"/>
                <w:sz w:val="16"/>
                <w:szCs w:val="16"/>
                <w:lang w:eastAsia="es-MX"/>
              </w:rPr>
              <w:t>ACTA DE NACIMIENTO (EN CASO DE QUE SEA PERSONA FÍSICA)</w:t>
            </w:r>
          </w:p>
        </w:tc>
        <w:tc>
          <w:tcPr>
            <w:tcW w:w="739" w:type="pct"/>
            <w:vMerge/>
            <w:tcBorders>
              <w:top w:val="nil"/>
              <w:left w:val="single" w:sz="8" w:space="0" w:color="000000"/>
              <w:bottom w:val="single" w:sz="4" w:space="0" w:color="000000"/>
              <w:right w:val="single" w:sz="8" w:space="0" w:color="000000"/>
            </w:tcBorders>
            <w:vAlign w:val="center"/>
            <w:hideMark/>
          </w:tcPr>
          <w:p w14:paraId="2F703C9F" w14:textId="77777777" w:rsidR="00744D1C" w:rsidRPr="006F6022" w:rsidRDefault="00744D1C" w:rsidP="00744D1C">
            <w:pPr>
              <w:suppressAutoHyphens w:val="0"/>
              <w:rPr>
                <w:rFonts w:ascii="Calibri" w:hAnsi="Calibri"/>
                <w:sz w:val="16"/>
                <w:szCs w:val="16"/>
                <w:lang w:val="es-MX" w:eastAsia="es-MX"/>
              </w:rPr>
            </w:pPr>
          </w:p>
        </w:tc>
        <w:tc>
          <w:tcPr>
            <w:tcW w:w="503" w:type="pct"/>
            <w:vMerge/>
            <w:tcBorders>
              <w:top w:val="nil"/>
              <w:left w:val="single" w:sz="8" w:space="0" w:color="000000"/>
              <w:bottom w:val="single" w:sz="4" w:space="0" w:color="000000"/>
              <w:right w:val="single" w:sz="8" w:space="0" w:color="000000"/>
            </w:tcBorders>
            <w:vAlign w:val="center"/>
            <w:hideMark/>
          </w:tcPr>
          <w:p w14:paraId="7FD26AE9" w14:textId="77777777" w:rsidR="00744D1C" w:rsidRPr="006F6022" w:rsidRDefault="00744D1C" w:rsidP="00744D1C">
            <w:pPr>
              <w:suppressAutoHyphens w:val="0"/>
              <w:rPr>
                <w:rFonts w:ascii="Calibri" w:hAnsi="Calibri"/>
                <w:sz w:val="16"/>
                <w:szCs w:val="16"/>
                <w:lang w:val="es-MX" w:eastAsia="es-MX"/>
              </w:rPr>
            </w:pPr>
          </w:p>
        </w:tc>
        <w:tc>
          <w:tcPr>
            <w:tcW w:w="503" w:type="pct"/>
            <w:vMerge/>
            <w:tcBorders>
              <w:top w:val="nil"/>
              <w:left w:val="single" w:sz="8" w:space="0" w:color="000000"/>
              <w:bottom w:val="single" w:sz="4" w:space="0" w:color="000000"/>
              <w:right w:val="single" w:sz="4" w:space="0" w:color="auto"/>
            </w:tcBorders>
            <w:vAlign w:val="center"/>
            <w:hideMark/>
          </w:tcPr>
          <w:p w14:paraId="465C73F7" w14:textId="77777777" w:rsidR="00744D1C" w:rsidRPr="006F6022" w:rsidRDefault="00744D1C" w:rsidP="00744D1C">
            <w:pPr>
              <w:suppressAutoHyphens w:val="0"/>
              <w:rPr>
                <w:rFonts w:ascii="Calibri" w:hAnsi="Calibri"/>
                <w:sz w:val="16"/>
                <w:szCs w:val="16"/>
                <w:lang w:val="es-MX" w:eastAsia="es-MX"/>
              </w:rPr>
            </w:pPr>
          </w:p>
        </w:tc>
      </w:tr>
    </w:tbl>
    <w:p w14:paraId="17C3E34B" w14:textId="77777777" w:rsidR="00C96524" w:rsidRPr="006F6022" w:rsidRDefault="00C96524" w:rsidP="00C96524">
      <w:pPr>
        <w:jc w:val="center"/>
        <w:rPr>
          <w:rFonts w:asciiTheme="minorHAnsi" w:eastAsiaTheme="minorHAnsi" w:hAnsiTheme="minorHAnsi"/>
          <w:b/>
          <w:sz w:val="16"/>
          <w:szCs w:val="16"/>
        </w:rPr>
      </w:pPr>
    </w:p>
    <w:p w14:paraId="3CBC8959" w14:textId="77777777" w:rsidR="00A557A0" w:rsidRPr="006F6022" w:rsidRDefault="00A557A0" w:rsidP="00A557A0">
      <w:pPr>
        <w:rPr>
          <w:rFonts w:asciiTheme="minorHAnsi" w:eastAsiaTheme="minorHAnsi" w:hAnsiTheme="minorHAnsi"/>
          <w:b/>
          <w:sz w:val="16"/>
          <w:szCs w:val="16"/>
        </w:rPr>
      </w:pPr>
    </w:p>
    <w:p w14:paraId="27EDF3C0" w14:textId="77777777" w:rsidR="00A557A0" w:rsidRDefault="00A557A0" w:rsidP="00A557A0">
      <w:pPr>
        <w:rPr>
          <w:rFonts w:asciiTheme="minorHAnsi" w:eastAsiaTheme="minorHAnsi" w:hAnsiTheme="minorHAnsi"/>
          <w:b/>
          <w:sz w:val="18"/>
          <w:szCs w:val="18"/>
        </w:rPr>
      </w:pPr>
    </w:p>
    <w:p w14:paraId="2BB6062E" w14:textId="7B9DDDC4" w:rsidR="00C96524" w:rsidRPr="00625090" w:rsidRDefault="00C96524">
      <w:pPr>
        <w:rPr>
          <w:rFonts w:asciiTheme="minorHAnsi" w:eastAsiaTheme="minorHAnsi" w:hAnsiTheme="minorHAnsi"/>
          <w:sz w:val="20"/>
        </w:rPr>
      </w:pPr>
    </w:p>
    <w:sectPr w:rsidR="00C96524" w:rsidRPr="00625090" w:rsidSect="004A760C">
      <w:footnotePr>
        <w:pos w:val="beneathText"/>
      </w:footnotePr>
      <w:type w:val="continuous"/>
      <w:pgSz w:w="12240" w:h="15840" w:code="1"/>
      <w:pgMar w:top="851" w:right="992" w:bottom="851" w:left="992" w:header="709" w:footer="709"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8D6262F" w15:done="0"/>
  <w15:commentEx w15:paraId="1D76F7A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5FE883D" w16cex:dateUtc="2024-05-16T03:22:00Z"/>
  <w16cex:commentExtensible w16cex:durableId="68B485A9" w16cex:dateUtc="2024-05-16T03: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D6262F" w16cid:durableId="05FE883D"/>
  <w16cid:commentId w16cid:paraId="1D76F7A2" w16cid:durableId="68B485A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02AF7A" w14:textId="77777777" w:rsidR="00607646" w:rsidRDefault="00607646">
      <w:r>
        <w:separator/>
      </w:r>
    </w:p>
  </w:endnote>
  <w:endnote w:type="continuationSeparator" w:id="0">
    <w:p w14:paraId="4D59F6FA" w14:textId="77777777" w:rsidR="00607646" w:rsidRDefault="00607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G Palacio (W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tarSymbol">
    <w:altName w:val="Cambria"/>
    <w:charset w:val="00"/>
    <w:family w:val="roman"/>
    <w:pitch w:val="default"/>
  </w:font>
  <w:font w:name="Courier (W1)">
    <w:altName w:val="Courier New"/>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oberana Sans">
    <w:panose1 w:val="00000000000000000000"/>
    <w:charset w:val="00"/>
    <w:family w:val="modern"/>
    <w:notTrueType/>
    <w:pitch w:val="variable"/>
    <w:sig w:usb0="800000AF" w:usb1="4000204B"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Futura Bk">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OpenSymbol">
    <w:charset w:val="00"/>
    <w:family w:val="auto"/>
    <w:pitch w:val="variable"/>
    <w:sig w:usb0="800000AF" w:usb1="1001ECEA" w:usb2="00000000" w:usb3="00000000" w:csb0="00000001" w:csb1="00000000"/>
  </w:font>
  <w:font w:name="Roman PS">
    <w:charset w:val="00"/>
    <w:family w:val="roman"/>
    <w:pitch w:val="variable"/>
    <w:sig w:usb0="00000003" w:usb1="00000000" w:usb2="00000000" w:usb3="00000000" w:csb0="00000001" w:csb1="00000000"/>
  </w:font>
  <w:font w:name="Montserrat">
    <w:altName w:val="Courier New"/>
    <w:charset w:val="00"/>
    <w:family w:val="auto"/>
    <w:pitch w:val="variable"/>
    <w:sig w:usb0="00000001" w:usb1="00000003" w:usb2="00000000" w:usb3="00000000" w:csb0="00000197" w:csb1="00000000"/>
  </w:font>
  <w:font w:name="Helvetica">
    <w:panose1 w:val="020B0604020202020204"/>
    <w:charset w:val="00"/>
    <w:family w:val="swiss"/>
    <w:pitch w:val="variable"/>
    <w:sig w:usb0="E0002AFF" w:usb1="C0007843" w:usb2="00000009" w:usb3="00000000" w:csb0="000001FF" w:csb1="00000000"/>
  </w:font>
  <w:font w:name="Montserrat Medium">
    <w:panose1 w:val="00000600000000000000"/>
    <w:charset w:val="00"/>
    <w:family w:val="auto"/>
    <w:pitch w:val="variable"/>
    <w:sig w:usb0="2000020F" w:usb1="00000003" w:usb2="00000000" w:usb3="00000000" w:csb0="00000197" w:csb1="00000000"/>
  </w:font>
  <w:font w:name="Mongolian Baiti">
    <w:panose1 w:val="03000500000000000000"/>
    <w:charset w:val="00"/>
    <w:family w:val="script"/>
    <w:pitch w:val="variable"/>
    <w:sig w:usb0="80000023" w:usb1="00000000" w:usb2="0002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2F6D37" w14:textId="77777777" w:rsidR="00607646" w:rsidRDefault="00607646">
      <w:r>
        <w:separator/>
      </w:r>
    </w:p>
  </w:footnote>
  <w:footnote w:type="continuationSeparator" w:id="0">
    <w:p w14:paraId="2D0F444F" w14:textId="77777777" w:rsidR="00607646" w:rsidRDefault="006076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3DEEBA" w14:textId="1D9A150A" w:rsidR="003B5EB6" w:rsidRPr="00D50FA7" w:rsidRDefault="003B5EB6" w:rsidP="004B7DE3">
    <w:pPr>
      <w:tabs>
        <w:tab w:val="center" w:pos="4419"/>
        <w:tab w:val="right" w:pos="8838"/>
      </w:tabs>
      <w:jc w:val="right"/>
      <w:rPr>
        <w:rFonts w:asciiTheme="minorHAnsi" w:hAnsiTheme="minorHAnsi" w:cs="Arial"/>
        <w:sz w:val="14"/>
        <w:szCs w:val="14"/>
        <w:lang w:val="es-ES_tradnl"/>
      </w:rPr>
    </w:pPr>
    <w:r w:rsidRPr="00D50FA7">
      <w:rPr>
        <w:rFonts w:asciiTheme="minorHAnsi" w:hAnsiTheme="minorHAnsi"/>
        <w:noProof/>
        <w:lang w:val="es-MX" w:eastAsia="es-MX"/>
      </w:rPr>
      <w:drawing>
        <wp:anchor distT="0" distB="0" distL="114300" distR="114300" simplePos="0" relativeHeight="251667456" behindDoc="0" locked="0" layoutInCell="1" allowOverlap="1" wp14:anchorId="75DE6F7D" wp14:editId="3B25E0FF">
          <wp:simplePos x="0" y="0"/>
          <wp:positionH relativeFrom="column">
            <wp:posOffset>-744855</wp:posOffset>
          </wp:positionH>
          <wp:positionV relativeFrom="paragraph">
            <wp:posOffset>-678180</wp:posOffset>
          </wp:positionV>
          <wp:extent cx="7087235" cy="1666875"/>
          <wp:effectExtent l="0" t="0" r="0" b="0"/>
          <wp:wrapNone/>
          <wp:docPr id="5" name="Imagen 5" descr="Interfaz de usuario gráfic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7965332" name="Imagen 1" descr="Interfaz de usuario gráfica&#10;&#10;Descripción generada automáticamente con confianza media"/>
                  <pic:cNvPicPr/>
                </pic:nvPicPr>
                <pic:blipFill>
                  <a:blip r:embed="rId1"/>
                  <a:stretch>
                    <a:fillRect/>
                  </a:stretch>
                </pic:blipFill>
                <pic:spPr>
                  <a:xfrm>
                    <a:off x="0" y="0"/>
                    <a:ext cx="7087235" cy="1666875"/>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cs="Arial"/>
        <w:sz w:val="14"/>
        <w:szCs w:val="14"/>
        <w:lang w:val="es-ES_tradnl"/>
      </w:rPr>
      <w:t>ORGANO DE OPERACIÓN ADMINISTRATIVA ESTATAL</w:t>
    </w:r>
    <w:r w:rsidRPr="00D50FA7">
      <w:rPr>
        <w:rFonts w:asciiTheme="minorHAnsi" w:hAnsiTheme="minorHAnsi" w:cs="Arial"/>
        <w:sz w:val="14"/>
        <w:szCs w:val="14"/>
        <w:lang w:val="es-ES_tradnl"/>
      </w:rPr>
      <w:t xml:space="preserve"> JALISCO</w:t>
    </w:r>
  </w:p>
  <w:p w14:paraId="07FC4D89" w14:textId="77777777" w:rsidR="003B5EB6" w:rsidRPr="00D50FA7" w:rsidRDefault="003B5EB6" w:rsidP="004B7DE3">
    <w:pPr>
      <w:tabs>
        <w:tab w:val="center" w:pos="4419"/>
        <w:tab w:val="right" w:pos="8838"/>
      </w:tabs>
      <w:jc w:val="right"/>
      <w:rPr>
        <w:rFonts w:asciiTheme="minorHAnsi" w:hAnsiTheme="minorHAnsi" w:cs="Arial"/>
        <w:sz w:val="14"/>
        <w:szCs w:val="14"/>
        <w:lang w:val="es-ES_tradnl"/>
      </w:rPr>
    </w:pPr>
    <w:r w:rsidRPr="00D50FA7">
      <w:rPr>
        <w:rFonts w:asciiTheme="minorHAnsi" w:hAnsiTheme="minorHAnsi" w:cs="Arial"/>
        <w:sz w:val="14"/>
        <w:szCs w:val="14"/>
        <w:lang w:val="es-ES_tradnl"/>
      </w:rPr>
      <w:t>JEFATURA DE SERVICIOS ADMINISTRATIVOS</w:t>
    </w:r>
  </w:p>
  <w:p w14:paraId="75372CD3" w14:textId="77777777" w:rsidR="003B5EB6" w:rsidRPr="00D50FA7" w:rsidRDefault="003B5EB6" w:rsidP="004B7DE3">
    <w:pPr>
      <w:tabs>
        <w:tab w:val="center" w:pos="4419"/>
        <w:tab w:val="right" w:pos="8838"/>
      </w:tabs>
      <w:jc w:val="right"/>
      <w:rPr>
        <w:rFonts w:asciiTheme="minorHAnsi" w:hAnsiTheme="minorHAnsi" w:cs="Arial"/>
        <w:sz w:val="14"/>
        <w:szCs w:val="14"/>
        <w:lang w:val="es-ES_tradnl"/>
      </w:rPr>
    </w:pPr>
    <w:r w:rsidRPr="00D50FA7">
      <w:rPr>
        <w:rFonts w:asciiTheme="minorHAnsi" w:hAnsiTheme="minorHAnsi" w:cs="Arial"/>
        <w:sz w:val="14"/>
        <w:szCs w:val="14"/>
        <w:lang w:val="es-ES_tradnl"/>
      </w:rPr>
      <w:t>COORDINACION DE ABASTECIMIENTO Y EQUIPAMIENTO</w:t>
    </w:r>
  </w:p>
  <w:p w14:paraId="60BF935C" w14:textId="436B7BAD" w:rsidR="003B5EB6" w:rsidRPr="00D50FA7" w:rsidRDefault="003B5EB6" w:rsidP="004B7DE3">
    <w:pPr>
      <w:jc w:val="right"/>
      <w:rPr>
        <w:rFonts w:asciiTheme="minorHAnsi" w:hAnsiTheme="minorHAnsi" w:cs="Tahoma"/>
        <w:bCs/>
        <w:sz w:val="14"/>
        <w:szCs w:val="14"/>
      </w:rPr>
    </w:pPr>
    <w:r>
      <w:rPr>
        <w:rFonts w:asciiTheme="minorHAnsi" w:hAnsiTheme="minorHAnsi" w:cs="Tahoma"/>
        <w:sz w:val="14"/>
        <w:szCs w:val="14"/>
        <w:lang w:val="es-MX"/>
      </w:rPr>
      <w:t>L</w:t>
    </w:r>
    <w:r w:rsidRPr="00D50FA7">
      <w:rPr>
        <w:rFonts w:asciiTheme="minorHAnsi" w:hAnsiTheme="minorHAnsi" w:cs="Tahoma"/>
        <w:sz w:val="14"/>
        <w:szCs w:val="14"/>
        <w:lang w:val="es-MX"/>
      </w:rPr>
      <w:t>A-50-GYR-050GYR002-</w:t>
    </w:r>
    <w:r>
      <w:rPr>
        <w:rFonts w:asciiTheme="minorHAnsi" w:hAnsiTheme="minorHAnsi" w:cs="Tahoma"/>
        <w:sz w:val="14"/>
        <w:szCs w:val="14"/>
        <w:lang w:val="es-MX"/>
      </w:rPr>
      <w:t>N-155-</w:t>
    </w:r>
    <w:r w:rsidRPr="00D50FA7">
      <w:rPr>
        <w:rFonts w:asciiTheme="minorHAnsi" w:hAnsiTheme="minorHAnsi" w:cs="Tahoma"/>
        <w:sz w:val="14"/>
        <w:szCs w:val="14"/>
        <w:lang w:val="es-MX"/>
      </w:rPr>
      <w:t>2024</w:t>
    </w:r>
  </w:p>
  <w:p w14:paraId="3085223D" w14:textId="333F472B" w:rsidR="003B5EB6" w:rsidRDefault="003B5EB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E6F426" w14:textId="2E51D826" w:rsidR="003B5EB6" w:rsidRPr="00D50FA7" w:rsidRDefault="003B5EB6" w:rsidP="008A46EE">
    <w:pPr>
      <w:tabs>
        <w:tab w:val="center" w:pos="4419"/>
        <w:tab w:val="right" w:pos="8838"/>
      </w:tabs>
      <w:jc w:val="right"/>
      <w:rPr>
        <w:rFonts w:asciiTheme="minorHAnsi" w:hAnsiTheme="minorHAnsi" w:cs="Arial"/>
        <w:sz w:val="14"/>
        <w:szCs w:val="14"/>
        <w:lang w:val="es-ES_tradnl"/>
      </w:rPr>
    </w:pPr>
    <w:r w:rsidRPr="00D50FA7">
      <w:rPr>
        <w:rFonts w:asciiTheme="minorHAnsi" w:hAnsiTheme="minorHAnsi"/>
        <w:noProof/>
        <w:sz w:val="14"/>
        <w:szCs w:val="14"/>
        <w:lang w:val="es-MX" w:eastAsia="es-MX"/>
      </w:rPr>
      <w:drawing>
        <wp:anchor distT="0" distB="0" distL="114300" distR="114300" simplePos="0" relativeHeight="251665408" behindDoc="0" locked="0" layoutInCell="1" allowOverlap="1" wp14:anchorId="43237ABE" wp14:editId="14DDED18">
          <wp:simplePos x="0" y="0"/>
          <wp:positionH relativeFrom="column">
            <wp:posOffset>-737870</wp:posOffset>
          </wp:positionH>
          <wp:positionV relativeFrom="paragraph">
            <wp:posOffset>-781685</wp:posOffset>
          </wp:positionV>
          <wp:extent cx="7825105" cy="1841500"/>
          <wp:effectExtent l="0" t="0" r="0" b="0"/>
          <wp:wrapNone/>
          <wp:docPr id="6" name="Imagen 1" descr="Interfaz de usuario gráfic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7965332" name="Imagen 1" descr="Interfaz de usuario gráfica&#10;&#10;Descripción generada automáticamente con confianza media"/>
                  <pic:cNvPicPr/>
                </pic:nvPicPr>
                <pic:blipFill>
                  <a:blip r:embed="rId1"/>
                  <a:stretch>
                    <a:fillRect/>
                  </a:stretch>
                </pic:blipFill>
                <pic:spPr>
                  <a:xfrm>
                    <a:off x="0" y="0"/>
                    <a:ext cx="7825105" cy="1841500"/>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cs="Arial"/>
        <w:sz w:val="14"/>
        <w:szCs w:val="14"/>
        <w:lang w:val="es-ES_tradnl"/>
      </w:rPr>
      <w:t>ORGANO DE OPERACIÓN ADMINISTRATIVA ESTATAL</w:t>
    </w:r>
    <w:r w:rsidRPr="00D50FA7">
      <w:rPr>
        <w:rFonts w:asciiTheme="minorHAnsi" w:hAnsiTheme="minorHAnsi" w:cs="Arial"/>
        <w:sz w:val="14"/>
        <w:szCs w:val="14"/>
        <w:lang w:val="es-ES_tradnl"/>
      </w:rPr>
      <w:t xml:space="preserve"> JALISCO</w:t>
    </w:r>
  </w:p>
  <w:p w14:paraId="13310CF4" w14:textId="77777777" w:rsidR="003B5EB6" w:rsidRPr="00D50FA7" w:rsidRDefault="003B5EB6" w:rsidP="008A46EE">
    <w:pPr>
      <w:tabs>
        <w:tab w:val="center" w:pos="4419"/>
        <w:tab w:val="right" w:pos="8838"/>
      </w:tabs>
      <w:jc w:val="right"/>
      <w:rPr>
        <w:rFonts w:asciiTheme="minorHAnsi" w:hAnsiTheme="minorHAnsi" w:cs="Arial"/>
        <w:sz w:val="14"/>
        <w:szCs w:val="14"/>
        <w:lang w:val="es-ES_tradnl"/>
      </w:rPr>
    </w:pPr>
    <w:r w:rsidRPr="00D50FA7">
      <w:rPr>
        <w:rFonts w:asciiTheme="minorHAnsi" w:hAnsiTheme="minorHAnsi" w:cs="Arial"/>
        <w:sz w:val="14"/>
        <w:szCs w:val="14"/>
        <w:lang w:val="es-ES_tradnl"/>
      </w:rPr>
      <w:t>JEFATURA DE SERVICIOS ADMINISTRATIVOS</w:t>
    </w:r>
  </w:p>
  <w:p w14:paraId="5BCABA7D" w14:textId="77777777" w:rsidR="003B5EB6" w:rsidRPr="00D50FA7" w:rsidRDefault="003B5EB6" w:rsidP="008A46EE">
    <w:pPr>
      <w:tabs>
        <w:tab w:val="center" w:pos="4419"/>
        <w:tab w:val="right" w:pos="8838"/>
      </w:tabs>
      <w:jc w:val="right"/>
      <w:rPr>
        <w:rFonts w:asciiTheme="minorHAnsi" w:hAnsiTheme="minorHAnsi" w:cs="Arial"/>
        <w:sz w:val="14"/>
        <w:szCs w:val="14"/>
        <w:lang w:val="es-ES_tradnl"/>
      </w:rPr>
    </w:pPr>
    <w:r w:rsidRPr="00D50FA7">
      <w:rPr>
        <w:rFonts w:asciiTheme="minorHAnsi" w:hAnsiTheme="minorHAnsi" w:cs="Arial"/>
        <w:sz w:val="14"/>
        <w:szCs w:val="14"/>
        <w:lang w:val="es-ES_tradnl"/>
      </w:rPr>
      <w:t>COORDINACION DE ABASTECIMIENTO Y EQUIPAMIENTO</w:t>
    </w:r>
  </w:p>
  <w:p w14:paraId="0B61430D" w14:textId="71B6B771" w:rsidR="003B5EB6" w:rsidRPr="00D50FA7" w:rsidRDefault="003B5EB6" w:rsidP="008A46EE">
    <w:pPr>
      <w:jc w:val="right"/>
      <w:rPr>
        <w:rFonts w:asciiTheme="minorHAnsi" w:hAnsiTheme="minorHAnsi" w:cs="Tahoma"/>
        <w:bCs/>
        <w:sz w:val="14"/>
        <w:szCs w:val="14"/>
      </w:rPr>
    </w:pPr>
    <w:r>
      <w:rPr>
        <w:rFonts w:asciiTheme="minorHAnsi" w:hAnsiTheme="minorHAnsi" w:cs="Tahoma"/>
        <w:sz w:val="14"/>
        <w:szCs w:val="14"/>
        <w:lang w:val="es-MX"/>
      </w:rPr>
      <w:t>LA</w:t>
    </w:r>
    <w:r w:rsidRPr="00D50FA7">
      <w:rPr>
        <w:rFonts w:asciiTheme="minorHAnsi" w:hAnsiTheme="minorHAnsi" w:cs="Tahoma"/>
        <w:sz w:val="14"/>
        <w:szCs w:val="14"/>
        <w:lang w:val="es-MX"/>
      </w:rPr>
      <w:t>-50-GYR-050GYR002-</w:t>
    </w:r>
    <w:r>
      <w:rPr>
        <w:rFonts w:asciiTheme="minorHAnsi" w:hAnsiTheme="minorHAnsi" w:cs="Tahoma"/>
        <w:sz w:val="14"/>
        <w:szCs w:val="14"/>
        <w:lang w:val="es-MX"/>
      </w:rPr>
      <w:t>N</w:t>
    </w:r>
    <w:r w:rsidRPr="00D50FA7">
      <w:rPr>
        <w:rFonts w:asciiTheme="minorHAnsi" w:hAnsiTheme="minorHAnsi" w:cs="Tahoma"/>
        <w:sz w:val="14"/>
        <w:szCs w:val="14"/>
        <w:lang w:val="es-MX"/>
      </w:rPr>
      <w:t>-</w:t>
    </w:r>
    <w:r>
      <w:rPr>
        <w:rFonts w:asciiTheme="minorHAnsi" w:hAnsiTheme="minorHAnsi" w:cs="Tahoma"/>
        <w:sz w:val="14"/>
        <w:szCs w:val="14"/>
        <w:lang w:val="es-MX"/>
      </w:rPr>
      <w:t>155</w:t>
    </w:r>
    <w:r w:rsidRPr="00D50FA7">
      <w:rPr>
        <w:rFonts w:asciiTheme="minorHAnsi" w:hAnsiTheme="minorHAnsi" w:cs="Tahoma"/>
        <w:sz w:val="14"/>
        <w:szCs w:val="14"/>
        <w:lang w:val="es-MX"/>
      </w:rPr>
      <w:t>-2024</w:t>
    </w:r>
  </w:p>
  <w:p w14:paraId="2D5603F2" w14:textId="418BE15F" w:rsidR="003B5EB6" w:rsidRPr="00B51705" w:rsidRDefault="003B5EB6" w:rsidP="00106D7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E492450E"/>
    <w:lvl w:ilvl="0">
      <w:start w:val="1"/>
      <w:numFmt w:val="bullet"/>
      <w:pStyle w:val="Listaconvietas2"/>
      <w:lvlText w:val=""/>
      <w:lvlJc w:val="left"/>
      <w:pPr>
        <w:tabs>
          <w:tab w:val="num" w:pos="643"/>
        </w:tabs>
        <w:ind w:left="643" w:hanging="360"/>
      </w:pPr>
      <w:rPr>
        <w:rFonts w:ascii="Symbol" w:hAnsi="Symbol" w:hint="default"/>
      </w:rPr>
    </w:lvl>
  </w:abstractNum>
  <w:abstractNum w:abstractNumId="1">
    <w:nsid w:val="00000001"/>
    <w:multiLevelType w:val="multilevel"/>
    <w:tmpl w:val="00000001"/>
    <w:lvl w:ilvl="0">
      <w:start w:val="1"/>
      <w:numFmt w:val="none"/>
      <w:pStyle w:val="Ttulo1"/>
      <w:lvlText w:val=""/>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pStyle w:val="Ttulo3"/>
      <w:lvlText w:val=""/>
      <w:lvlJc w:val="left"/>
      <w:pPr>
        <w:tabs>
          <w:tab w:val="num" w:pos="720"/>
        </w:tabs>
        <w:ind w:left="720" w:hanging="720"/>
      </w:pPr>
    </w:lvl>
    <w:lvl w:ilvl="3">
      <w:start w:val="1"/>
      <w:numFmt w:val="none"/>
      <w:pStyle w:val="Ttulo4"/>
      <w:lvlText w:val=""/>
      <w:lvlJc w:val="left"/>
      <w:pPr>
        <w:tabs>
          <w:tab w:val="num" w:pos="864"/>
        </w:tabs>
        <w:ind w:left="864" w:hanging="864"/>
      </w:pPr>
    </w:lvl>
    <w:lvl w:ilvl="4">
      <w:start w:val="1"/>
      <w:numFmt w:val="none"/>
      <w:pStyle w:val="Ttulo5"/>
      <w:lvlText w:val=""/>
      <w:lvlJc w:val="left"/>
      <w:pPr>
        <w:tabs>
          <w:tab w:val="num" w:pos="1008"/>
        </w:tabs>
        <w:ind w:left="1008" w:hanging="1008"/>
      </w:pPr>
    </w:lvl>
    <w:lvl w:ilvl="5">
      <w:start w:val="1"/>
      <w:numFmt w:val="none"/>
      <w:pStyle w:val="Ttulo6"/>
      <w:lvlText w:val=""/>
      <w:lvlJc w:val="left"/>
      <w:pPr>
        <w:tabs>
          <w:tab w:val="num" w:pos="1152"/>
        </w:tabs>
        <w:ind w:left="1152" w:hanging="1152"/>
      </w:pPr>
    </w:lvl>
    <w:lvl w:ilvl="6">
      <w:start w:val="1"/>
      <w:numFmt w:val="none"/>
      <w:pStyle w:val="Ttulo7"/>
      <w:lvlText w:val=""/>
      <w:lvlJc w:val="left"/>
      <w:pPr>
        <w:tabs>
          <w:tab w:val="num" w:pos="1296"/>
        </w:tabs>
        <w:ind w:left="1296" w:hanging="1296"/>
      </w:pPr>
    </w:lvl>
    <w:lvl w:ilvl="7">
      <w:start w:val="1"/>
      <w:numFmt w:val="none"/>
      <w:pStyle w:val="Ttulo8"/>
      <w:lvlText w:val=""/>
      <w:lvlJc w:val="left"/>
      <w:pPr>
        <w:tabs>
          <w:tab w:val="num" w:pos="1440"/>
        </w:tabs>
        <w:ind w:left="1440" w:hanging="1440"/>
      </w:pPr>
    </w:lvl>
    <w:lvl w:ilvl="8">
      <w:start w:val="1"/>
      <w:numFmt w:val="none"/>
      <w:pStyle w:val="Ttulo9"/>
      <w:lvlText w:val=""/>
      <w:lvlJc w:val="left"/>
      <w:pPr>
        <w:tabs>
          <w:tab w:val="num" w:pos="1584"/>
        </w:tabs>
        <w:ind w:left="1584" w:hanging="1584"/>
      </w:pPr>
    </w:lvl>
  </w:abstractNum>
  <w:abstractNum w:abstractNumId="2">
    <w:nsid w:val="00000002"/>
    <w:multiLevelType w:val="multilevel"/>
    <w:tmpl w:val="36E8D0B4"/>
    <w:name w:val="WW8Num2"/>
    <w:lvl w:ilvl="0">
      <w:start w:val="1"/>
      <w:numFmt w:val="lowerLetter"/>
      <w:lvlText w:val="%1)"/>
      <w:lvlJc w:val="left"/>
      <w:pPr>
        <w:tabs>
          <w:tab w:val="num" w:pos="840"/>
        </w:tabs>
        <w:ind w:left="840" w:hanging="420"/>
      </w:pPr>
      <w:rPr>
        <w:rFonts w:ascii="Arial" w:hAnsi="Arial"/>
        <w:b/>
        <w:i w:val="0"/>
        <w:sz w:val="18"/>
        <w:szCs w:val="18"/>
      </w:rPr>
    </w:lvl>
    <w:lvl w:ilvl="1">
      <w:start w:val="1"/>
      <w:numFmt w:val="lowerRoman"/>
      <w:lvlText w:val="%2)"/>
      <w:lvlJc w:val="right"/>
      <w:pPr>
        <w:tabs>
          <w:tab w:val="num" w:pos="1560"/>
        </w:tabs>
        <w:ind w:left="1560" w:hanging="180"/>
      </w:pPr>
    </w:lvl>
    <w:lvl w:ilvl="2">
      <w:start w:val="1"/>
      <w:numFmt w:val="decimal"/>
      <w:lvlText w:val="%3)"/>
      <w:lvlJc w:val="left"/>
      <w:pPr>
        <w:tabs>
          <w:tab w:val="num" w:pos="2280"/>
        </w:tabs>
        <w:ind w:left="2280" w:hanging="360"/>
      </w:pPr>
    </w:lvl>
    <w:lvl w:ilvl="3">
      <w:start w:val="1"/>
      <w:numFmt w:val="lowerLetter"/>
      <w:lvlText w:val="%4)"/>
      <w:lvlJc w:val="left"/>
      <w:pPr>
        <w:tabs>
          <w:tab w:val="num" w:pos="3000"/>
        </w:tabs>
        <w:ind w:left="3000" w:hanging="360"/>
      </w:pPr>
    </w:lvl>
    <w:lvl w:ilvl="4">
      <w:start w:val="1"/>
      <w:numFmt w:val="lowerRoman"/>
      <w:lvlText w:val="%5)"/>
      <w:lvlJc w:val="right"/>
      <w:pPr>
        <w:tabs>
          <w:tab w:val="num" w:pos="3720"/>
        </w:tabs>
        <w:ind w:left="3720" w:hanging="180"/>
      </w:pPr>
    </w:lvl>
    <w:lvl w:ilvl="5">
      <w:start w:val="1"/>
      <w:numFmt w:val="decimal"/>
      <w:lvlText w:val="%6)"/>
      <w:lvlJc w:val="left"/>
      <w:pPr>
        <w:tabs>
          <w:tab w:val="num" w:pos="4440"/>
        </w:tabs>
        <w:ind w:left="4440" w:hanging="360"/>
      </w:pPr>
    </w:lvl>
    <w:lvl w:ilvl="6">
      <w:start w:val="1"/>
      <w:numFmt w:val="lowerLetter"/>
      <w:lvlText w:val="%7)"/>
      <w:lvlJc w:val="left"/>
      <w:pPr>
        <w:tabs>
          <w:tab w:val="num" w:pos="5160"/>
        </w:tabs>
        <w:ind w:left="5160" w:hanging="360"/>
      </w:pPr>
    </w:lvl>
    <w:lvl w:ilvl="7">
      <w:start w:val="1"/>
      <w:numFmt w:val="lowerRoman"/>
      <w:lvlText w:val="%8)"/>
      <w:lvlJc w:val="right"/>
      <w:pPr>
        <w:tabs>
          <w:tab w:val="num" w:pos="5880"/>
        </w:tabs>
        <w:ind w:left="5880" w:hanging="180"/>
      </w:pPr>
    </w:lvl>
    <w:lvl w:ilvl="8">
      <w:start w:val="1"/>
      <w:numFmt w:val="decimal"/>
      <w:lvlText w:val="%9)"/>
      <w:lvlJc w:val="left"/>
      <w:pPr>
        <w:tabs>
          <w:tab w:val="num" w:pos="6600"/>
        </w:tabs>
        <w:ind w:left="6600" w:hanging="360"/>
      </w:pPr>
    </w:lvl>
  </w:abstractNum>
  <w:abstractNum w:abstractNumId="3">
    <w:nsid w:val="00000003"/>
    <w:multiLevelType w:val="multilevel"/>
    <w:tmpl w:val="00000003"/>
    <w:name w:val="WW8Num3"/>
    <w:lvl w:ilvl="0">
      <w:start w:val="1"/>
      <w:numFmt w:val="lowerLetter"/>
      <w:lvlText w:val="%1)"/>
      <w:lvlJc w:val="left"/>
      <w:pPr>
        <w:tabs>
          <w:tab w:val="num" w:pos="360"/>
        </w:tabs>
        <w:ind w:left="360" w:hanging="360"/>
      </w:pPr>
    </w:lvl>
    <w:lvl w:ilvl="1">
      <w:start w:val="1"/>
      <w:numFmt w:val="decimal"/>
      <w:lvlText w:val="%2."/>
      <w:lvlJc w:val="left"/>
      <w:pPr>
        <w:tabs>
          <w:tab w:val="num" w:pos="900"/>
        </w:tabs>
        <w:ind w:left="900" w:hanging="360"/>
      </w:pPr>
      <w:rPr>
        <w:b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nsid w:val="00000004"/>
    <w:multiLevelType w:val="multilevel"/>
    <w:tmpl w:val="00000004"/>
    <w:name w:val="WW8Num4"/>
    <w:lvl w:ilvl="0">
      <w:start w:val="3"/>
      <w:numFmt w:val="decimal"/>
      <w:lvlText w:val="%1"/>
      <w:lvlJc w:val="left"/>
      <w:pPr>
        <w:tabs>
          <w:tab w:val="num" w:pos="0"/>
        </w:tabs>
        <w:ind w:left="36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720"/>
      </w:pPr>
    </w:lvl>
    <w:lvl w:ilvl="5">
      <w:start w:val="1"/>
      <w:numFmt w:val="decimal"/>
      <w:lvlText w:val="%1.%2.%3.%4.%5.%6"/>
      <w:lvlJc w:val="left"/>
      <w:pPr>
        <w:tabs>
          <w:tab w:val="num" w:pos="0"/>
        </w:tabs>
        <w:ind w:left="3960" w:hanging="1080"/>
      </w:pPr>
    </w:lvl>
    <w:lvl w:ilvl="6">
      <w:start w:val="1"/>
      <w:numFmt w:val="decimal"/>
      <w:lvlText w:val="%1.%2.%3.%4.%5.%6.%7"/>
      <w:lvlJc w:val="left"/>
      <w:pPr>
        <w:tabs>
          <w:tab w:val="num" w:pos="0"/>
        </w:tabs>
        <w:ind w:left="5040" w:hanging="108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920" w:hanging="1440"/>
      </w:pPr>
    </w:lvl>
  </w:abstractNum>
  <w:abstractNum w:abstractNumId="5">
    <w:nsid w:val="00000005"/>
    <w:multiLevelType w:val="singleLevel"/>
    <w:tmpl w:val="00000005"/>
    <w:name w:val="WW8Num5"/>
    <w:lvl w:ilvl="0">
      <w:start w:val="1"/>
      <w:numFmt w:val="bullet"/>
      <w:lvlText w:val=""/>
      <w:lvlJc w:val="left"/>
      <w:pPr>
        <w:tabs>
          <w:tab w:val="num" w:pos="1080"/>
        </w:tabs>
        <w:ind w:left="1080" w:hanging="360"/>
      </w:pPr>
      <w:rPr>
        <w:rFonts w:ascii="Wingdings" w:hAnsi="Wingdings"/>
      </w:rPr>
    </w:lvl>
  </w:abstractNum>
  <w:abstractNum w:abstractNumId="6">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7">
    <w:nsid w:val="00000008"/>
    <w:multiLevelType w:val="singleLevel"/>
    <w:tmpl w:val="00000008"/>
    <w:name w:val="WW8Num9"/>
    <w:lvl w:ilvl="0">
      <w:start w:val="1"/>
      <w:numFmt w:val="bullet"/>
      <w:lvlText w:val=""/>
      <w:lvlJc w:val="left"/>
      <w:pPr>
        <w:tabs>
          <w:tab w:val="num" w:pos="786"/>
        </w:tabs>
        <w:ind w:left="786" w:hanging="360"/>
      </w:pPr>
      <w:rPr>
        <w:rFonts w:ascii="Wingdings" w:hAnsi="Wingdings"/>
        <w:b/>
      </w:rPr>
    </w:lvl>
  </w:abstractNum>
  <w:abstractNum w:abstractNumId="8">
    <w:nsid w:val="0000000A"/>
    <w:multiLevelType w:val="singleLevel"/>
    <w:tmpl w:val="0000000A"/>
    <w:name w:val="WW8Num11"/>
    <w:lvl w:ilvl="0">
      <w:start w:val="1"/>
      <w:numFmt w:val="upperLetter"/>
      <w:lvlText w:val="%1."/>
      <w:lvlJc w:val="left"/>
      <w:pPr>
        <w:tabs>
          <w:tab w:val="num" w:pos="397"/>
        </w:tabs>
        <w:ind w:left="397" w:hanging="397"/>
      </w:pPr>
    </w:lvl>
  </w:abstractNum>
  <w:abstractNum w:abstractNumId="9">
    <w:nsid w:val="0000000D"/>
    <w:multiLevelType w:val="multilevel"/>
    <w:tmpl w:val="8E9ECD0A"/>
    <w:name w:val="WW8Num14"/>
    <w:lvl w:ilvl="0">
      <w:start w:val="1"/>
      <w:numFmt w:val="lowerLetter"/>
      <w:lvlText w:val="%1)"/>
      <w:lvlJc w:val="left"/>
      <w:pPr>
        <w:tabs>
          <w:tab w:val="num" w:pos="397"/>
        </w:tabs>
        <w:ind w:left="397" w:hanging="397"/>
      </w:pPr>
      <w:rPr>
        <w:rFonts w:hint="default"/>
        <w:b w:val="0"/>
        <w:i w:val="0"/>
      </w:rPr>
    </w:lvl>
    <w:lvl w:ilvl="1">
      <w:start w:val="1"/>
      <w:numFmt w:val="lowerLetter"/>
      <w:lvlText w:val="%2)"/>
      <w:lvlJc w:val="left"/>
      <w:pPr>
        <w:tabs>
          <w:tab w:val="num" w:pos="539"/>
        </w:tabs>
        <w:ind w:left="539" w:hanging="397"/>
      </w:pPr>
      <w:rPr>
        <w:rFonts w:hint="default"/>
        <w:b w:val="0"/>
        <w:i w:val="0"/>
      </w:rPr>
    </w:lvl>
    <w:lvl w:ilvl="2">
      <w:start w:val="1"/>
      <w:numFmt w:val="decimal"/>
      <w:lvlText w:val="%1.%2.%3."/>
      <w:lvlJc w:val="left"/>
      <w:pPr>
        <w:tabs>
          <w:tab w:val="num" w:pos="1440"/>
        </w:tabs>
        <w:ind w:left="1440" w:hanging="720"/>
      </w:pPr>
      <w:rPr>
        <w:b w:val="0"/>
        <w:i w:val="0"/>
      </w:rPr>
    </w:lvl>
    <w:lvl w:ilvl="3">
      <w:start w:val="1"/>
      <w:numFmt w:val="decimal"/>
      <w:lvlText w:val="%1.%2.%3.%4."/>
      <w:lvlJc w:val="left"/>
      <w:pPr>
        <w:tabs>
          <w:tab w:val="num" w:pos="2160"/>
        </w:tabs>
        <w:ind w:left="2160" w:hanging="1080"/>
      </w:pPr>
      <w:rPr>
        <w:b w:val="0"/>
        <w:i w:val="0"/>
      </w:rPr>
    </w:lvl>
    <w:lvl w:ilvl="4">
      <w:start w:val="1"/>
      <w:numFmt w:val="decimal"/>
      <w:lvlText w:val="%1.%2.%3.%4.%5."/>
      <w:lvlJc w:val="left"/>
      <w:pPr>
        <w:tabs>
          <w:tab w:val="num" w:pos="2520"/>
        </w:tabs>
        <w:ind w:left="2520" w:hanging="1080"/>
      </w:pPr>
      <w:rPr>
        <w:b w:val="0"/>
        <w:i w:val="0"/>
      </w:rPr>
    </w:lvl>
    <w:lvl w:ilvl="5">
      <w:start w:val="1"/>
      <w:numFmt w:val="decimal"/>
      <w:lvlText w:val="%1.%2.%3.%4.%5.%6."/>
      <w:lvlJc w:val="left"/>
      <w:pPr>
        <w:tabs>
          <w:tab w:val="num" w:pos="3240"/>
        </w:tabs>
        <w:ind w:left="3240" w:hanging="1440"/>
      </w:pPr>
      <w:rPr>
        <w:b w:val="0"/>
        <w:i w:val="0"/>
      </w:rPr>
    </w:lvl>
    <w:lvl w:ilvl="6">
      <w:start w:val="1"/>
      <w:numFmt w:val="decimal"/>
      <w:lvlText w:val="%1.%2.%3.%4.%5.%6.%7."/>
      <w:lvlJc w:val="left"/>
      <w:pPr>
        <w:tabs>
          <w:tab w:val="num" w:pos="3600"/>
        </w:tabs>
        <w:ind w:left="3600" w:hanging="1440"/>
      </w:pPr>
      <w:rPr>
        <w:b w:val="0"/>
        <w:i w:val="0"/>
      </w:rPr>
    </w:lvl>
    <w:lvl w:ilvl="7">
      <w:start w:val="1"/>
      <w:numFmt w:val="decimal"/>
      <w:lvlText w:val="%1.%2.%3.%4.%5.%6.%7.%8."/>
      <w:lvlJc w:val="left"/>
      <w:pPr>
        <w:tabs>
          <w:tab w:val="num" w:pos="4320"/>
        </w:tabs>
        <w:ind w:left="4320" w:hanging="1800"/>
      </w:pPr>
      <w:rPr>
        <w:b w:val="0"/>
        <w:i w:val="0"/>
      </w:rPr>
    </w:lvl>
    <w:lvl w:ilvl="8">
      <w:start w:val="1"/>
      <w:numFmt w:val="decimal"/>
      <w:lvlText w:val="%1.%2.%3.%4.%5.%6.%7.%8.%9."/>
      <w:lvlJc w:val="left"/>
      <w:pPr>
        <w:tabs>
          <w:tab w:val="num" w:pos="4680"/>
        </w:tabs>
        <w:ind w:left="4680" w:hanging="1800"/>
      </w:pPr>
      <w:rPr>
        <w:b w:val="0"/>
        <w:i w:val="0"/>
      </w:rPr>
    </w:lvl>
  </w:abstractNum>
  <w:abstractNum w:abstractNumId="10">
    <w:nsid w:val="00000010"/>
    <w:multiLevelType w:val="singleLevel"/>
    <w:tmpl w:val="00000010"/>
    <w:name w:val="WW8Num17"/>
    <w:lvl w:ilvl="0">
      <w:start w:val="1"/>
      <w:numFmt w:val="bullet"/>
      <w:lvlText w:val=""/>
      <w:lvlJc w:val="left"/>
      <w:pPr>
        <w:tabs>
          <w:tab w:val="num" w:pos="720"/>
        </w:tabs>
        <w:ind w:left="720" w:hanging="360"/>
      </w:pPr>
      <w:rPr>
        <w:rFonts w:ascii="Symbol" w:hAnsi="Symbol"/>
      </w:rPr>
    </w:lvl>
  </w:abstractNum>
  <w:abstractNum w:abstractNumId="11">
    <w:nsid w:val="00000012"/>
    <w:multiLevelType w:val="multilevel"/>
    <w:tmpl w:val="00000012"/>
    <w:name w:val="WW8Num18"/>
    <w:lvl w:ilvl="0">
      <w:start w:val="1"/>
      <w:numFmt w:val="upperLetter"/>
      <w:lvlText w:val="%1)"/>
      <w:lvlJc w:val="left"/>
      <w:pPr>
        <w:tabs>
          <w:tab w:val="num" w:pos="493"/>
        </w:tabs>
        <w:ind w:left="493" w:hanging="47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14"/>
    <w:multiLevelType w:val="singleLevel"/>
    <w:tmpl w:val="00000014"/>
    <w:name w:val="WW8Num21"/>
    <w:lvl w:ilvl="0">
      <w:start w:val="1"/>
      <w:numFmt w:val="bullet"/>
      <w:lvlText w:val=""/>
      <w:lvlJc w:val="left"/>
      <w:pPr>
        <w:tabs>
          <w:tab w:val="num" w:pos="720"/>
        </w:tabs>
        <w:ind w:left="720" w:hanging="360"/>
      </w:pPr>
      <w:rPr>
        <w:rFonts w:ascii="Wingdings" w:hAnsi="Wingdings"/>
      </w:rPr>
    </w:lvl>
  </w:abstractNum>
  <w:abstractNum w:abstractNumId="13">
    <w:nsid w:val="0000001A"/>
    <w:multiLevelType w:val="singleLevel"/>
    <w:tmpl w:val="0000001A"/>
    <w:name w:val="WW8Num33"/>
    <w:lvl w:ilvl="0">
      <w:start w:val="1"/>
      <w:numFmt w:val="lowerLetter"/>
      <w:lvlText w:val="%1)"/>
      <w:lvlJc w:val="left"/>
      <w:pPr>
        <w:tabs>
          <w:tab w:val="num" w:pos="600"/>
        </w:tabs>
        <w:ind w:left="600" w:hanging="360"/>
      </w:pPr>
      <w:rPr>
        <w:rFonts w:cs="Times New Roman"/>
      </w:rPr>
    </w:lvl>
  </w:abstractNum>
  <w:abstractNum w:abstractNumId="14">
    <w:nsid w:val="0000001B"/>
    <w:multiLevelType w:val="singleLevel"/>
    <w:tmpl w:val="0000001B"/>
    <w:name w:val="WW8Num34"/>
    <w:lvl w:ilvl="0">
      <w:start w:val="1"/>
      <w:numFmt w:val="bullet"/>
      <w:lvlText w:val=""/>
      <w:lvlJc w:val="left"/>
      <w:pPr>
        <w:tabs>
          <w:tab w:val="num" w:pos="1146"/>
        </w:tabs>
        <w:ind w:left="1146" w:hanging="360"/>
      </w:pPr>
      <w:rPr>
        <w:rFonts w:ascii="Symbol" w:hAnsi="Symbol"/>
        <w:b/>
      </w:rPr>
    </w:lvl>
  </w:abstractNum>
  <w:abstractNum w:abstractNumId="15">
    <w:nsid w:val="0000001C"/>
    <w:multiLevelType w:val="singleLevel"/>
    <w:tmpl w:val="0000001C"/>
    <w:name w:val="WW8Num35"/>
    <w:lvl w:ilvl="0">
      <w:start w:val="1"/>
      <w:numFmt w:val="bullet"/>
      <w:lvlText w:val=""/>
      <w:lvlJc w:val="left"/>
      <w:pPr>
        <w:tabs>
          <w:tab w:val="num" w:pos="720"/>
        </w:tabs>
        <w:ind w:left="720" w:hanging="360"/>
      </w:pPr>
      <w:rPr>
        <w:rFonts w:ascii="Symbol" w:hAnsi="Symbol"/>
      </w:rPr>
    </w:lvl>
  </w:abstractNum>
  <w:abstractNum w:abstractNumId="16">
    <w:nsid w:val="0000001F"/>
    <w:multiLevelType w:val="singleLevel"/>
    <w:tmpl w:val="0000001F"/>
    <w:name w:val="WW8Num38"/>
    <w:lvl w:ilvl="0">
      <w:start w:val="1"/>
      <w:numFmt w:val="bullet"/>
      <w:lvlText w:val=""/>
      <w:lvlJc w:val="left"/>
      <w:pPr>
        <w:tabs>
          <w:tab w:val="num" w:pos="720"/>
        </w:tabs>
        <w:ind w:left="720" w:hanging="360"/>
      </w:pPr>
      <w:rPr>
        <w:rFonts w:ascii="Symbol" w:hAnsi="Symbol"/>
      </w:rPr>
    </w:lvl>
  </w:abstractNum>
  <w:abstractNum w:abstractNumId="17">
    <w:nsid w:val="00000021"/>
    <w:multiLevelType w:val="singleLevel"/>
    <w:tmpl w:val="26E0B7FE"/>
    <w:name w:val="WW8Num40"/>
    <w:lvl w:ilvl="0">
      <w:start w:val="1"/>
      <w:numFmt w:val="lowerLetter"/>
      <w:lvlText w:val="%1)"/>
      <w:lvlJc w:val="left"/>
      <w:pPr>
        <w:tabs>
          <w:tab w:val="num" w:pos="1008"/>
        </w:tabs>
        <w:ind w:left="1008" w:hanging="360"/>
      </w:pPr>
      <w:rPr>
        <w:rFonts w:cs="Times New Roman"/>
        <w:b/>
        <w:i w:val="0"/>
      </w:rPr>
    </w:lvl>
  </w:abstractNum>
  <w:abstractNum w:abstractNumId="18">
    <w:nsid w:val="00000022"/>
    <w:multiLevelType w:val="multilevel"/>
    <w:tmpl w:val="00000022"/>
    <w:name w:val="WW8Num42"/>
    <w:lvl w:ilvl="0">
      <w:start w:val="8"/>
      <w:numFmt w:val="decimal"/>
      <w:lvlText w:val="%1."/>
      <w:lvlJc w:val="left"/>
      <w:pPr>
        <w:tabs>
          <w:tab w:val="num" w:pos="375"/>
        </w:tabs>
        <w:ind w:left="375" w:hanging="375"/>
      </w:pPr>
    </w:lvl>
    <w:lvl w:ilvl="1">
      <w:start w:val="1"/>
      <w:numFmt w:val="upperLetter"/>
      <w:lvlText w:val="%2."/>
      <w:lvlJc w:val="left"/>
      <w:pPr>
        <w:tabs>
          <w:tab w:val="num" w:pos="502"/>
        </w:tabs>
        <w:ind w:left="502"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4680"/>
        </w:tabs>
        <w:ind w:left="4680" w:hanging="1800"/>
      </w:pPr>
    </w:lvl>
  </w:abstractNum>
  <w:abstractNum w:abstractNumId="19">
    <w:nsid w:val="00000023"/>
    <w:multiLevelType w:val="multilevel"/>
    <w:tmpl w:val="00000023"/>
    <w:name w:val="WW8Num46"/>
    <w:lvl w:ilvl="0">
      <w:start w:val="8"/>
      <w:numFmt w:val="decimal"/>
      <w:lvlText w:val="%1."/>
      <w:lvlJc w:val="left"/>
      <w:pPr>
        <w:tabs>
          <w:tab w:val="num" w:pos="555"/>
        </w:tabs>
        <w:ind w:left="555" w:hanging="555"/>
      </w:pPr>
      <w:rPr>
        <w:b w:val="0"/>
      </w:rPr>
    </w:lvl>
    <w:lvl w:ilvl="1">
      <w:start w:val="2"/>
      <w:numFmt w:val="decimal"/>
      <w:lvlText w:val="%1.%2."/>
      <w:lvlJc w:val="left"/>
      <w:pPr>
        <w:tabs>
          <w:tab w:val="num" w:pos="933"/>
        </w:tabs>
        <w:ind w:left="933" w:hanging="720"/>
      </w:pPr>
      <w:rPr>
        <w:b w:val="0"/>
      </w:rPr>
    </w:lvl>
    <w:lvl w:ilvl="2">
      <w:start w:val="1"/>
      <w:numFmt w:val="upperRoman"/>
      <w:lvlText w:val="%3."/>
      <w:lvlJc w:val="right"/>
      <w:pPr>
        <w:tabs>
          <w:tab w:val="num" w:pos="606"/>
        </w:tabs>
        <w:ind w:left="606" w:hanging="180"/>
      </w:pPr>
      <w:rPr>
        <w:b w:val="0"/>
      </w:rPr>
    </w:lvl>
    <w:lvl w:ilvl="3">
      <w:start w:val="1"/>
      <w:numFmt w:val="decimal"/>
      <w:lvlText w:val="%1.%2.%3.%4."/>
      <w:lvlJc w:val="left"/>
      <w:pPr>
        <w:tabs>
          <w:tab w:val="num" w:pos="1719"/>
        </w:tabs>
        <w:ind w:left="1719" w:hanging="1080"/>
      </w:pPr>
      <w:rPr>
        <w:b w:val="0"/>
      </w:rPr>
    </w:lvl>
    <w:lvl w:ilvl="4">
      <w:start w:val="1"/>
      <w:numFmt w:val="decimal"/>
      <w:lvlText w:val="%1.%2.%3.%4.%5."/>
      <w:lvlJc w:val="left"/>
      <w:pPr>
        <w:tabs>
          <w:tab w:val="num" w:pos="1932"/>
        </w:tabs>
        <w:ind w:left="1932" w:hanging="1080"/>
      </w:pPr>
      <w:rPr>
        <w:b w:val="0"/>
      </w:rPr>
    </w:lvl>
    <w:lvl w:ilvl="5">
      <w:start w:val="1"/>
      <w:numFmt w:val="decimal"/>
      <w:lvlText w:val="%1.%2.%3.%4.%5.%6."/>
      <w:lvlJc w:val="left"/>
      <w:pPr>
        <w:tabs>
          <w:tab w:val="num" w:pos="2505"/>
        </w:tabs>
        <w:ind w:left="2505" w:hanging="1440"/>
      </w:pPr>
      <w:rPr>
        <w:b w:val="0"/>
      </w:rPr>
    </w:lvl>
    <w:lvl w:ilvl="6">
      <w:start w:val="1"/>
      <w:numFmt w:val="decimal"/>
      <w:lvlText w:val="%1.%2.%3.%4.%5.%6.%7."/>
      <w:lvlJc w:val="left"/>
      <w:pPr>
        <w:tabs>
          <w:tab w:val="num" w:pos="2718"/>
        </w:tabs>
        <w:ind w:left="2718" w:hanging="1440"/>
      </w:pPr>
      <w:rPr>
        <w:b w:val="0"/>
      </w:rPr>
    </w:lvl>
    <w:lvl w:ilvl="7">
      <w:start w:val="1"/>
      <w:numFmt w:val="decimal"/>
      <w:lvlText w:val="%1.%2.%3.%4.%5.%6.%7.%8."/>
      <w:lvlJc w:val="left"/>
      <w:pPr>
        <w:tabs>
          <w:tab w:val="num" w:pos="3291"/>
        </w:tabs>
        <w:ind w:left="3291" w:hanging="1800"/>
      </w:pPr>
      <w:rPr>
        <w:b w:val="0"/>
      </w:rPr>
    </w:lvl>
    <w:lvl w:ilvl="8">
      <w:start w:val="1"/>
      <w:numFmt w:val="decimal"/>
      <w:lvlText w:val="%1.%2.%3.%4.%5.%6.%7.%8.%9."/>
      <w:lvlJc w:val="left"/>
      <w:pPr>
        <w:tabs>
          <w:tab w:val="num" w:pos="3504"/>
        </w:tabs>
        <w:ind w:left="3504" w:hanging="1800"/>
      </w:pPr>
      <w:rPr>
        <w:b w:val="0"/>
      </w:rPr>
    </w:lvl>
  </w:abstractNum>
  <w:abstractNum w:abstractNumId="20">
    <w:nsid w:val="013C020D"/>
    <w:multiLevelType w:val="hybridMultilevel"/>
    <w:tmpl w:val="9C3052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03075FCF"/>
    <w:multiLevelType w:val="hybridMultilevel"/>
    <w:tmpl w:val="AFB4FAB8"/>
    <w:name w:val="WW8Num202223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nsid w:val="0412658A"/>
    <w:multiLevelType w:val="hybridMultilevel"/>
    <w:tmpl w:val="36E457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06B9180F"/>
    <w:multiLevelType w:val="hybridMultilevel"/>
    <w:tmpl w:val="60926014"/>
    <w:name w:val="WW8Num20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nsid w:val="0D291D9D"/>
    <w:multiLevelType w:val="hybridMultilevel"/>
    <w:tmpl w:val="83B086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0F7F2E99"/>
    <w:multiLevelType w:val="hybridMultilevel"/>
    <w:tmpl w:val="DE0C0D6A"/>
    <w:name w:val="WW8Num2022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nsid w:val="10677196"/>
    <w:multiLevelType w:val="hybridMultilevel"/>
    <w:tmpl w:val="D248A9DC"/>
    <w:name w:val="WW8Num202223222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nsid w:val="11094656"/>
    <w:multiLevelType w:val="hybridMultilevel"/>
    <w:tmpl w:val="D93EE1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119B1D39"/>
    <w:multiLevelType w:val="multilevel"/>
    <w:tmpl w:val="9B2C94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17B1074C"/>
    <w:multiLevelType w:val="hybridMultilevel"/>
    <w:tmpl w:val="5360E130"/>
    <w:name w:val="WW8Num2022232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nsid w:val="191F7939"/>
    <w:multiLevelType w:val="hybridMultilevel"/>
    <w:tmpl w:val="C9229D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1A893EC3"/>
    <w:multiLevelType w:val="hybridMultilevel"/>
    <w:tmpl w:val="92DCABDE"/>
    <w:lvl w:ilvl="0" w:tplc="71FC6AE4">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1F095E27"/>
    <w:multiLevelType w:val="multilevel"/>
    <w:tmpl w:val="0C0A001F"/>
    <w:styleLink w:val="11111123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3"/>
      <w:numFmt w:val="decimal"/>
      <w:lvlText w:val="%1.%2.%3."/>
      <w:lvlJc w:val="left"/>
      <w:pPr>
        <w:tabs>
          <w:tab w:val="num" w:pos="1044"/>
        </w:tabs>
        <w:ind w:left="104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nsid w:val="1F204D49"/>
    <w:multiLevelType w:val="hybridMultilevel"/>
    <w:tmpl w:val="3B301E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1F511DE1"/>
    <w:multiLevelType w:val="hybridMultilevel"/>
    <w:tmpl w:val="D48CB18E"/>
    <w:name w:val="WW8Num202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nsid w:val="21102886"/>
    <w:multiLevelType w:val="hybridMultilevel"/>
    <w:tmpl w:val="D36A17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241733DF"/>
    <w:multiLevelType w:val="hybridMultilevel"/>
    <w:tmpl w:val="742A0012"/>
    <w:lvl w:ilvl="0" w:tplc="71FC6AE4">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298F03B2"/>
    <w:multiLevelType w:val="hybridMultilevel"/>
    <w:tmpl w:val="E4D6A3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2A8727AF"/>
    <w:multiLevelType w:val="hybridMultilevel"/>
    <w:tmpl w:val="29307A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nsid w:val="2AEB38F7"/>
    <w:multiLevelType w:val="hybridMultilevel"/>
    <w:tmpl w:val="519C54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2E361164"/>
    <w:multiLevelType w:val="hybridMultilevel"/>
    <w:tmpl w:val="DFBA77B8"/>
    <w:name w:val="WW8Num1422"/>
    <w:lvl w:ilvl="0" w:tplc="7D907846">
      <w:start w:val="1"/>
      <w:numFmt w:val="decimal"/>
      <w:lvlText w:val="%1."/>
      <w:lvlJc w:val="left"/>
      <w:pPr>
        <w:tabs>
          <w:tab w:val="num" w:pos="720"/>
        </w:tabs>
        <w:ind w:left="720" w:hanging="360"/>
      </w:pPr>
      <w:rPr>
        <w:b/>
      </w:rPr>
    </w:lvl>
    <w:lvl w:ilvl="1" w:tplc="0C0A0003">
      <w:start w:val="1"/>
      <w:numFmt w:val="bullet"/>
      <w:lvlText w:val=""/>
      <w:lvlJc w:val="left"/>
      <w:pPr>
        <w:tabs>
          <w:tab w:val="num" w:pos="1440"/>
        </w:tabs>
        <w:ind w:left="1440" w:hanging="360"/>
      </w:pPr>
      <w:rPr>
        <w:rFonts w:ascii="Symbol" w:hAnsi="Symbol" w:hint="default"/>
      </w:rPr>
    </w:lvl>
    <w:lvl w:ilvl="2" w:tplc="0C0A0005" w:tentative="1">
      <w:start w:val="1"/>
      <w:numFmt w:val="lowerRoman"/>
      <w:lvlText w:val="%3."/>
      <w:lvlJc w:val="right"/>
      <w:pPr>
        <w:tabs>
          <w:tab w:val="num" w:pos="2160"/>
        </w:tabs>
        <w:ind w:left="2160" w:hanging="180"/>
      </w:pPr>
    </w:lvl>
    <w:lvl w:ilvl="3" w:tplc="0C0A0001" w:tentative="1">
      <w:start w:val="1"/>
      <w:numFmt w:val="decimal"/>
      <w:lvlText w:val="%4."/>
      <w:lvlJc w:val="left"/>
      <w:pPr>
        <w:tabs>
          <w:tab w:val="num" w:pos="2880"/>
        </w:tabs>
        <w:ind w:left="2880" w:hanging="360"/>
      </w:pPr>
    </w:lvl>
    <w:lvl w:ilvl="4" w:tplc="0C0A0003" w:tentative="1">
      <w:start w:val="1"/>
      <w:numFmt w:val="lowerLetter"/>
      <w:lvlText w:val="%5."/>
      <w:lvlJc w:val="left"/>
      <w:pPr>
        <w:tabs>
          <w:tab w:val="num" w:pos="3600"/>
        </w:tabs>
        <w:ind w:left="3600" w:hanging="360"/>
      </w:pPr>
    </w:lvl>
    <w:lvl w:ilvl="5" w:tplc="0C0A0005" w:tentative="1">
      <w:start w:val="1"/>
      <w:numFmt w:val="lowerRoman"/>
      <w:lvlText w:val="%6."/>
      <w:lvlJc w:val="right"/>
      <w:pPr>
        <w:tabs>
          <w:tab w:val="num" w:pos="4320"/>
        </w:tabs>
        <w:ind w:left="4320" w:hanging="180"/>
      </w:pPr>
    </w:lvl>
    <w:lvl w:ilvl="6" w:tplc="0C0A0001" w:tentative="1">
      <w:start w:val="1"/>
      <w:numFmt w:val="decimal"/>
      <w:lvlText w:val="%7."/>
      <w:lvlJc w:val="left"/>
      <w:pPr>
        <w:tabs>
          <w:tab w:val="num" w:pos="5040"/>
        </w:tabs>
        <w:ind w:left="5040" w:hanging="360"/>
      </w:pPr>
    </w:lvl>
    <w:lvl w:ilvl="7" w:tplc="0C0A0003" w:tentative="1">
      <w:start w:val="1"/>
      <w:numFmt w:val="lowerLetter"/>
      <w:lvlText w:val="%8."/>
      <w:lvlJc w:val="left"/>
      <w:pPr>
        <w:tabs>
          <w:tab w:val="num" w:pos="5760"/>
        </w:tabs>
        <w:ind w:left="5760" w:hanging="360"/>
      </w:pPr>
    </w:lvl>
    <w:lvl w:ilvl="8" w:tplc="0C0A0005" w:tentative="1">
      <w:start w:val="1"/>
      <w:numFmt w:val="lowerRoman"/>
      <w:lvlText w:val="%9."/>
      <w:lvlJc w:val="right"/>
      <w:pPr>
        <w:tabs>
          <w:tab w:val="num" w:pos="6480"/>
        </w:tabs>
        <w:ind w:left="6480" w:hanging="180"/>
      </w:pPr>
    </w:lvl>
  </w:abstractNum>
  <w:abstractNum w:abstractNumId="41">
    <w:nsid w:val="37586AEF"/>
    <w:multiLevelType w:val="hybridMultilevel"/>
    <w:tmpl w:val="A14EA612"/>
    <w:lvl w:ilvl="0" w:tplc="AD16A774">
      <w:start w:val="1"/>
      <w:numFmt w:val="upperLetter"/>
      <w:lvlText w:val="%1)"/>
      <w:lvlJc w:val="left"/>
      <w:pPr>
        <w:ind w:left="720" w:hanging="360"/>
      </w:pPr>
      <w:rPr>
        <w:rFonts w:hint="default"/>
        <w:b/>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38B10A7C"/>
    <w:multiLevelType w:val="multilevel"/>
    <w:tmpl w:val="0C0A0023"/>
    <w:styleLink w:val="ArtculoSeccin"/>
    <w:lvl w:ilvl="0">
      <w:start w:val="1"/>
      <w:numFmt w:val="upperRoman"/>
      <w:lvlText w:val="Artículo %1."/>
      <w:lvlJc w:val="left"/>
      <w:pPr>
        <w:tabs>
          <w:tab w:val="num" w:pos="1440"/>
        </w:tabs>
      </w:pPr>
      <w:rPr>
        <w:rFonts w:cs="Times New Roman"/>
      </w:rPr>
    </w:lvl>
    <w:lvl w:ilvl="1">
      <w:start w:val="1"/>
      <w:numFmt w:val="decimalZero"/>
      <w:isLgl/>
      <w:lvlText w:val="Secció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43">
    <w:nsid w:val="3A0B6AA9"/>
    <w:multiLevelType w:val="hybridMultilevel"/>
    <w:tmpl w:val="88E0754A"/>
    <w:name w:val="WW8Num4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1F0EDD9E">
      <w:start w:val="4"/>
      <w:numFmt w:val="lowerLetter"/>
      <w:lvlText w:val="%3)"/>
      <w:lvlJc w:val="left"/>
      <w:pPr>
        <w:ind w:left="2160" w:hanging="180"/>
      </w:pPr>
      <w:rPr>
        <w:rFonts w:cs="Times New Roman"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nsid w:val="3C595646"/>
    <w:multiLevelType w:val="hybridMultilevel"/>
    <w:tmpl w:val="1700E26E"/>
    <w:name w:val="WW8Num20222322224"/>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5">
    <w:nsid w:val="3E9E6175"/>
    <w:multiLevelType w:val="multilevel"/>
    <w:tmpl w:val="416C2A5C"/>
    <w:name w:val="WW8Num142"/>
    <w:lvl w:ilvl="0">
      <w:start w:val="1"/>
      <w:numFmt w:val="lowerLetter"/>
      <w:lvlText w:val="%1)"/>
      <w:lvlJc w:val="left"/>
      <w:pPr>
        <w:tabs>
          <w:tab w:val="num" w:pos="757"/>
        </w:tabs>
        <w:ind w:left="757" w:hanging="397"/>
      </w:pPr>
      <w:rPr>
        <w:rFonts w:hint="default"/>
        <w:b w:val="0"/>
        <w:i w:val="0"/>
      </w:rPr>
    </w:lvl>
    <w:lvl w:ilvl="1">
      <w:start w:val="1"/>
      <w:numFmt w:val="lowerLetter"/>
      <w:lvlText w:val="%2)"/>
      <w:lvlJc w:val="left"/>
      <w:pPr>
        <w:tabs>
          <w:tab w:val="num" w:pos="899"/>
        </w:tabs>
        <w:ind w:left="899" w:hanging="397"/>
      </w:pPr>
      <w:rPr>
        <w:rFonts w:hint="default"/>
        <w:b w:val="0"/>
        <w:i w:val="0"/>
      </w:rPr>
    </w:lvl>
    <w:lvl w:ilvl="2">
      <w:start w:val="1"/>
      <w:numFmt w:val="decimal"/>
      <w:lvlText w:val="%1.%2.%3."/>
      <w:lvlJc w:val="left"/>
      <w:pPr>
        <w:tabs>
          <w:tab w:val="num" w:pos="1800"/>
        </w:tabs>
        <w:ind w:left="1800" w:hanging="720"/>
      </w:pPr>
      <w:rPr>
        <w:rFonts w:hint="default"/>
        <w:b w:val="0"/>
        <w:i w:val="0"/>
      </w:rPr>
    </w:lvl>
    <w:lvl w:ilvl="3">
      <w:start w:val="1"/>
      <w:numFmt w:val="decimal"/>
      <w:lvlText w:val="%1.%2.%3.%4."/>
      <w:lvlJc w:val="left"/>
      <w:pPr>
        <w:tabs>
          <w:tab w:val="num" w:pos="2520"/>
        </w:tabs>
        <w:ind w:left="2520" w:hanging="1080"/>
      </w:pPr>
      <w:rPr>
        <w:rFonts w:hint="default"/>
        <w:b w:val="0"/>
        <w:i w:val="0"/>
      </w:rPr>
    </w:lvl>
    <w:lvl w:ilvl="4">
      <w:start w:val="1"/>
      <w:numFmt w:val="decimal"/>
      <w:lvlText w:val="%1.%2.%3.%4.%5."/>
      <w:lvlJc w:val="left"/>
      <w:pPr>
        <w:tabs>
          <w:tab w:val="num" w:pos="2880"/>
        </w:tabs>
        <w:ind w:left="2880" w:hanging="1080"/>
      </w:pPr>
      <w:rPr>
        <w:rFonts w:hint="default"/>
        <w:b w:val="0"/>
        <w:i w:val="0"/>
      </w:rPr>
    </w:lvl>
    <w:lvl w:ilvl="5">
      <w:start w:val="1"/>
      <w:numFmt w:val="decimal"/>
      <w:lvlText w:val="%1.%2.%3.%4.%5.%6."/>
      <w:lvlJc w:val="left"/>
      <w:pPr>
        <w:tabs>
          <w:tab w:val="num" w:pos="3600"/>
        </w:tabs>
        <w:ind w:left="3600" w:hanging="1440"/>
      </w:pPr>
      <w:rPr>
        <w:rFonts w:hint="default"/>
        <w:b w:val="0"/>
        <w:i w:val="0"/>
      </w:rPr>
    </w:lvl>
    <w:lvl w:ilvl="6">
      <w:start w:val="1"/>
      <w:numFmt w:val="decimal"/>
      <w:lvlText w:val="%1.%2.%3.%4.%5.%6.%7."/>
      <w:lvlJc w:val="left"/>
      <w:pPr>
        <w:tabs>
          <w:tab w:val="num" w:pos="3960"/>
        </w:tabs>
        <w:ind w:left="3960" w:hanging="1440"/>
      </w:pPr>
      <w:rPr>
        <w:rFonts w:hint="default"/>
        <w:b w:val="0"/>
        <w:i w:val="0"/>
      </w:rPr>
    </w:lvl>
    <w:lvl w:ilvl="7">
      <w:start w:val="1"/>
      <w:numFmt w:val="decimal"/>
      <w:lvlText w:val="%1.%2.%3.%4.%5.%6.%7.%8."/>
      <w:lvlJc w:val="left"/>
      <w:pPr>
        <w:tabs>
          <w:tab w:val="num" w:pos="4680"/>
        </w:tabs>
        <w:ind w:left="4680" w:hanging="1800"/>
      </w:pPr>
      <w:rPr>
        <w:rFonts w:hint="default"/>
        <w:b w:val="0"/>
        <w:i w:val="0"/>
      </w:rPr>
    </w:lvl>
    <w:lvl w:ilvl="8">
      <w:start w:val="1"/>
      <w:numFmt w:val="decimal"/>
      <w:lvlText w:val="%1.%2.%3.%4.%5.%6.%7.%8.%9."/>
      <w:lvlJc w:val="left"/>
      <w:pPr>
        <w:tabs>
          <w:tab w:val="num" w:pos="5040"/>
        </w:tabs>
        <w:ind w:left="5040" w:hanging="1800"/>
      </w:pPr>
      <w:rPr>
        <w:rFonts w:hint="default"/>
        <w:b w:val="0"/>
        <w:i w:val="0"/>
      </w:rPr>
    </w:lvl>
  </w:abstractNum>
  <w:abstractNum w:abstractNumId="46">
    <w:nsid w:val="3ECB2ABE"/>
    <w:multiLevelType w:val="hybridMultilevel"/>
    <w:tmpl w:val="F0DA8F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nsid w:val="3F6844FC"/>
    <w:multiLevelType w:val="hybridMultilevel"/>
    <w:tmpl w:val="DA5E04AE"/>
    <w:lvl w:ilvl="0" w:tplc="E7728076">
      <w:start w:val="1"/>
      <w:numFmt w:val="lowerLetter"/>
      <w:lvlText w:val="%1)"/>
      <w:lvlJc w:val="left"/>
      <w:pPr>
        <w:ind w:left="786" w:hanging="360"/>
      </w:pPr>
      <w:rPr>
        <w:rFonts w:ascii="Arial" w:hAnsi="Arial" w:cs="Arial" w:hint="default"/>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8">
    <w:nsid w:val="3FF43B70"/>
    <w:multiLevelType w:val="hybridMultilevel"/>
    <w:tmpl w:val="EA2E6CAA"/>
    <w:name w:val="WW8Num202223224"/>
    <w:lvl w:ilvl="0" w:tplc="0C0A000B">
      <w:start w:val="1"/>
      <w:numFmt w:val="bullet"/>
      <w:lvlText w:val=""/>
      <w:lvlJc w:val="left"/>
      <w:pPr>
        <w:tabs>
          <w:tab w:val="num" w:pos="1146"/>
        </w:tabs>
        <w:ind w:left="1146" w:hanging="360"/>
      </w:pPr>
      <w:rPr>
        <w:rFonts w:ascii="Wingdings" w:hAnsi="Wingdings" w:hint="default"/>
      </w:rPr>
    </w:lvl>
    <w:lvl w:ilvl="1" w:tplc="0C0A0003" w:tentative="1">
      <w:start w:val="1"/>
      <w:numFmt w:val="bullet"/>
      <w:lvlText w:val="o"/>
      <w:lvlJc w:val="left"/>
      <w:pPr>
        <w:tabs>
          <w:tab w:val="num" w:pos="1866"/>
        </w:tabs>
        <w:ind w:left="1866" w:hanging="360"/>
      </w:pPr>
      <w:rPr>
        <w:rFonts w:ascii="Courier New" w:hAnsi="Courier New" w:cs="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cs="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cs="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49">
    <w:nsid w:val="400C415F"/>
    <w:multiLevelType w:val="hybridMultilevel"/>
    <w:tmpl w:val="4EB021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0">
    <w:nsid w:val="4AB963E0"/>
    <w:multiLevelType w:val="hybridMultilevel"/>
    <w:tmpl w:val="97AAC422"/>
    <w:lvl w:ilvl="0" w:tplc="71FC6AE4">
      <w:start w:val="1"/>
      <w:numFmt w:val="upperLetter"/>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1">
    <w:nsid w:val="4D9807C3"/>
    <w:multiLevelType w:val="hybridMultilevel"/>
    <w:tmpl w:val="8F58C16E"/>
    <w:lvl w:ilvl="0" w:tplc="2C8C8648">
      <w:start w:val="1"/>
      <w:numFmt w:val="lowerLetter"/>
      <w:lvlText w:val="%1)"/>
      <w:lvlJc w:val="left"/>
      <w:pPr>
        <w:ind w:left="1287" w:hanging="360"/>
      </w:pPr>
      <w:rPr>
        <w:b w:val="0"/>
      </w:rPr>
    </w:lvl>
    <w:lvl w:ilvl="1" w:tplc="080A0003">
      <w:start w:val="1"/>
      <w:numFmt w:val="bullet"/>
      <w:lvlText w:val="o"/>
      <w:lvlJc w:val="left"/>
      <w:pPr>
        <w:ind w:left="2007" w:hanging="360"/>
      </w:pPr>
      <w:rPr>
        <w:rFonts w:ascii="Courier New" w:hAnsi="Courier New" w:cs="Courier New" w:hint="default"/>
      </w:rPr>
    </w:lvl>
    <w:lvl w:ilvl="2" w:tplc="080A0005">
      <w:start w:val="1"/>
      <w:numFmt w:val="bullet"/>
      <w:lvlText w:val=""/>
      <w:lvlJc w:val="left"/>
      <w:pPr>
        <w:ind w:left="2727" w:hanging="360"/>
      </w:pPr>
      <w:rPr>
        <w:rFonts w:ascii="Wingdings" w:hAnsi="Wingdings" w:hint="default"/>
      </w:rPr>
    </w:lvl>
    <w:lvl w:ilvl="3" w:tplc="080A0001">
      <w:start w:val="1"/>
      <w:numFmt w:val="bullet"/>
      <w:lvlText w:val=""/>
      <w:lvlJc w:val="left"/>
      <w:pPr>
        <w:ind w:left="3447" w:hanging="360"/>
      </w:pPr>
      <w:rPr>
        <w:rFonts w:ascii="Symbol" w:hAnsi="Symbol" w:hint="default"/>
      </w:rPr>
    </w:lvl>
    <w:lvl w:ilvl="4" w:tplc="080A0003">
      <w:start w:val="1"/>
      <w:numFmt w:val="bullet"/>
      <w:lvlText w:val="o"/>
      <w:lvlJc w:val="left"/>
      <w:pPr>
        <w:ind w:left="4167" w:hanging="360"/>
      </w:pPr>
      <w:rPr>
        <w:rFonts w:ascii="Courier New" w:hAnsi="Courier New" w:cs="Courier New" w:hint="default"/>
      </w:rPr>
    </w:lvl>
    <w:lvl w:ilvl="5" w:tplc="080A0005">
      <w:start w:val="1"/>
      <w:numFmt w:val="bullet"/>
      <w:lvlText w:val=""/>
      <w:lvlJc w:val="left"/>
      <w:pPr>
        <w:ind w:left="4887" w:hanging="360"/>
      </w:pPr>
      <w:rPr>
        <w:rFonts w:ascii="Wingdings" w:hAnsi="Wingdings" w:hint="default"/>
      </w:rPr>
    </w:lvl>
    <w:lvl w:ilvl="6" w:tplc="080A0001">
      <w:start w:val="1"/>
      <w:numFmt w:val="bullet"/>
      <w:lvlText w:val=""/>
      <w:lvlJc w:val="left"/>
      <w:pPr>
        <w:ind w:left="5607" w:hanging="360"/>
      </w:pPr>
      <w:rPr>
        <w:rFonts w:ascii="Symbol" w:hAnsi="Symbol" w:hint="default"/>
      </w:rPr>
    </w:lvl>
    <w:lvl w:ilvl="7" w:tplc="080A0003">
      <w:start w:val="1"/>
      <w:numFmt w:val="bullet"/>
      <w:lvlText w:val="o"/>
      <w:lvlJc w:val="left"/>
      <w:pPr>
        <w:ind w:left="6327" w:hanging="360"/>
      </w:pPr>
      <w:rPr>
        <w:rFonts w:ascii="Courier New" w:hAnsi="Courier New" w:cs="Courier New" w:hint="default"/>
      </w:rPr>
    </w:lvl>
    <w:lvl w:ilvl="8" w:tplc="080A0005">
      <w:start w:val="1"/>
      <w:numFmt w:val="bullet"/>
      <w:lvlText w:val=""/>
      <w:lvlJc w:val="left"/>
      <w:pPr>
        <w:ind w:left="7047" w:hanging="360"/>
      </w:pPr>
      <w:rPr>
        <w:rFonts w:ascii="Wingdings" w:hAnsi="Wingdings" w:hint="default"/>
      </w:rPr>
    </w:lvl>
  </w:abstractNum>
  <w:abstractNum w:abstractNumId="52">
    <w:nsid w:val="50AA5FAA"/>
    <w:multiLevelType w:val="multilevel"/>
    <w:tmpl w:val="CB201666"/>
    <w:name w:val="WW8Num392"/>
    <w:lvl w:ilvl="0">
      <w:start w:val="8"/>
      <w:numFmt w:val="decimal"/>
      <w:lvlText w:val="%1."/>
      <w:lvlJc w:val="left"/>
      <w:pPr>
        <w:tabs>
          <w:tab w:val="num" w:pos="375"/>
        </w:tabs>
        <w:ind w:left="375" w:hanging="375"/>
      </w:pPr>
      <w:rPr>
        <w:rFonts w:hint="default"/>
      </w:rPr>
    </w:lvl>
    <w:lvl w:ilvl="1">
      <w:start w:val="1"/>
      <w:numFmt w:val="decimal"/>
      <w:lvlText w:val="%1.%2."/>
      <w:lvlJc w:val="left"/>
      <w:pPr>
        <w:tabs>
          <w:tab w:val="num" w:pos="900"/>
        </w:tabs>
        <w:ind w:left="90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53">
    <w:nsid w:val="57B51283"/>
    <w:multiLevelType w:val="hybridMultilevel"/>
    <w:tmpl w:val="C4100E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4">
    <w:nsid w:val="59A1444D"/>
    <w:multiLevelType w:val="hybridMultilevel"/>
    <w:tmpl w:val="D7A454FE"/>
    <w:lvl w:ilvl="0" w:tplc="71FC6AE4">
      <w:start w:val="1"/>
      <w:numFmt w:val="upperLetter"/>
      <w:lvlText w:val="%1."/>
      <w:lvlJc w:val="lef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nsid w:val="5AF95D94"/>
    <w:multiLevelType w:val="hybridMultilevel"/>
    <w:tmpl w:val="776E36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6">
    <w:nsid w:val="5E105210"/>
    <w:multiLevelType w:val="hybridMultilevel"/>
    <w:tmpl w:val="01E2AC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7">
    <w:nsid w:val="5F3C4F9F"/>
    <w:multiLevelType w:val="hybridMultilevel"/>
    <w:tmpl w:val="82B0415E"/>
    <w:lvl w:ilvl="0" w:tplc="080A0001">
      <w:start w:val="1"/>
      <w:numFmt w:val="bullet"/>
      <w:lvlText w:val=""/>
      <w:lvlJc w:val="left"/>
      <w:pPr>
        <w:ind w:left="796" w:hanging="360"/>
      </w:pPr>
      <w:rPr>
        <w:rFonts w:ascii="Symbol" w:hAnsi="Symbol" w:hint="default"/>
        <w:b/>
      </w:rPr>
    </w:lvl>
    <w:lvl w:ilvl="1" w:tplc="080A0019" w:tentative="1">
      <w:start w:val="1"/>
      <w:numFmt w:val="lowerLetter"/>
      <w:lvlText w:val="%2."/>
      <w:lvlJc w:val="left"/>
      <w:pPr>
        <w:ind w:left="1516" w:hanging="360"/>
      </w:pPr>
    </w:lvl>
    <w:lvl w:ilvl="2" w:tplc="080A001B" w:tentative="1">
      <w:start w:val="1"/>
      <w:numFmt w:val="lowerRoman"/>
      <w:lvlText w:val="%3."/>
      <w:lvlJc w:val="right"/>
      <w:pPr>
        <w:ind w:left="2236" w:hanging="180"/>
      </w:pPr>
    </w:lvl>
    <w:lvl w:ilvl="3" w:tplc="080A000F" w:tentative="1">
      <w:start w:val="1"/>
      <w:numFmt w:val="decimal"/>
      <w:lvlText w:val="%4."/>
      <w:lvlJc w:val="left"/>
      <w:pPr>
        <w:ind w:left="2956" w:hanging="360"/>
      </w:pPr>
    </w:lvl>
    <w:lvl w:ilvl="4" w:tplc="080A0019" w:tentative="1">
      <w:start w:val="1"/>
      <w:numFmt w:val="lowerLetter"/>
      <w:lvlText w:val="%5."/>
      <w:lvlJc w:val="left"/>
      <w:pPr>
        <w:ind w:left="3676" w:hanging="360"/>
      </w:pPr>
    </w:lvl>
    <w:lvl w:ilvl="5" w:tplc="080A001B" w:tentative="1">
      <w:start w:val="1"/>
      <w:numFmt w:val="lowerRoman"/>
      <w:lvlText w:val="%6."/>
      <w:lvlJc w:val="right"/>
      <w:pPr>
        <w:ind w:left="4396" w:hanging="180"/>
      </w:pPr>
    </w:lvl>
    <w:lvl w:ilvl="6" w:tplc="080A000F" w:tentative="1">
      <w:start w:val="1"/>
      <w:numFmt w:val="decimal"/>
      <w:lvlText w:val="%7."/>
      <w:lvlJc w:val="left"/>
      <w:pPr>
        <w:ind w:left="5116" w:hanging="360"/>
      </w:pPr>
    </w:lvl>
    <w:lvl w:ilvl="7" w:tplc="080A0019" w:tentative="1">
      <w:start w:val="1"/>
      <w:numFmt w:val="lowerLetter"/>
      <w:lvlText w:val="%8."/>
      <w:lvlJc w:val="left"/>
      <w:pPr>
        <w:ind w:left="5836" w:hanging="360"/>
      </w:pPr>
    </w:lvl>
    <w:lvl w:ilvl="8" w:tplc="080A001B" w:tentative="1">
      <w:start w:val="1"/>
      <w:numFmt w:val="lowerRoman"/>
      <w:lvlText w:val="%9."/>
      <w:lvlJc w:val="right"/>
      <w:pPr>
        <w:ind w:left="6556" w:hanging="180"/>
      </w:pPr>
    </w:lvl>
  </w:abstractNum>
  <w:abstractNum w:abstractNumId="58">
    <w:nsid w:val="680600CD"/>
    <w:multiLevelType w:val="hybridMultilevel"/>
    <w:tmpl w:val="EBC8E87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nsid w:val="6A714C92"/>
    <w:multiLevelType w:val="hybridMultilevel"/>
    <w:tmpl w:val="A762F89C"/>
    <w:lvl w:ilvl="0" w:tplc="71FC6AE4">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nsid w:val="6AEC26AD"/>
    <w:multiLevelType w:val="hybridMultilevel"/>
    <w:tmpl w:val="D0D88DC0"/>
    <w:lvl w:ilvl="0" w:tplc="71FC6AE4">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nsid w:val="6C6820B7"/>
    <w:multiLevelType w:val="hybridMultilevel"/>
    <w:tmpl w:val="8BB04B1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
    <w:nsid w:val="6E59153A"/>
    <w:multiLevelType w:val="hybridMultilevel"/>
    <w:tmpl w:val="C3284B9E"/>
    <w:lvl w:ilvl="0" w:tplc="5E1234B4">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3">
    <w:nsid w:val="6EC70903"/>
    <w:multiLevelType w:val="multilevel"/>
    <w:tmpl w:val="0C0A0023"/>
    <w:styleLink w:val="Estilo1"/>
    <w:lvl w:ilvl="0">
      <w:start w:val="1"/>
      <w:numFmt w:val="upperRoman"/>
      <w:lvlText w:val="Artículo %1."/>
      <w:lvlJc w:val="left"/>
      <w:pPr>
        <w:tabs>
          <w:tab w:val="num" w:pos="1440"/>
        </w:tabs>
      </w:pPr>
      <w:rPr>
        <w:rFonts w:cs="Times New Roman"/>
      </w:rPr>
    </w:lvl>
    <w:lvl w:ilvl="1">
      <w:start w:val="1"/>
      <w:numFmt w:val="decimalZero"/>
      <w:isLgl/>
      <w:lvlText w:val="Secció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64">
    <w:nsid w:val="6EC83C75"/>
    <w:multiLevelType w:val="hybridMultilevel"/>
    <w:tmpl w:val="30B04AD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5">
    <w:nsid w:val="70331B74"/>
    <w:multiLevelType w:val="hybridMultilevel"/>
    <w:tmpl w:val="DFD21B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6">
    <w:nsid w:val="7660005B"/>
    <w:multiLevelType w:val="hybridMultilevel"/>
    <w:tmpl w:val="C5EEE0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7">
    <w:nsid w:val="77FB2325"/>
    <w:multiLevelType w:val="hybridMultilevel"/>
    <w:tmpl w:val="A9AE1FC2"/>
    <w:styleLink w:val="1111112321"/>
    <w:lvl w:ilvl="0" w:tplc="BF5A6BA2">
      <w:start w:val="1"/>
      <w:numFmt w:val="upp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nsid w:val="79284876"/>
    <w:multiLevelType w:val="hybridMultilevel"/>
    <w:tmpl w:val="46E05A7A"/>
    <w:lvl w:ilvl="0" w:tplc="71FC6AE4">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9">
    <w:nsid w:val="79EA5B5E"/>
    <w:multiLevelType w:val="hybridMultilevel"/>
    <w:tmpl w:val="C44E7C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0">
    <w:nsid w:val="7CD42B47"/>
    <w:multiLevelType w:val="hybridMultilevel"/>
    <w:tmpl w:val="E84082FC"/>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1">
    <w:nsid w:val="7D8E0A9A"/>
    <w:multiLevelType w:val="hybridMultilevel"/>
    <w:tmpl w:val="D1F2B11C"/>
    <w:name w:val="WW8Num213"/>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67"/>
  </w:num>
  <w:num w:numId="4">
    <w:abstractNumId w:val="32"/>
  </w:num>
  <w:num w:numId="5">
    <w:abstractNumId w:val="27"/>
  </w:num>
  <w:num w:numId="6">
    <w:abstractNumId w:val="42"/>
  </w:num>
  <w:num w:numId="7">
    <w:abstractNumId w:val="63"/>
  </w:num>
  <w:num w:numId="8">
    <w:abstractNumId w:val="54"/>
  </w:num>
  <w:num w:numId="9">
    <w:abstractNumId w:val="64"/>
  </w:num>
  <w:num w:numId="10">
    <w:abstractNumId w:val="28"/>
  </w:num>
  <w:num w:numId="11">
    <w:abstractNumId w:val="53"/>
  </w:num>
  <w:num w:numId="12">
    <w:abstractNumId w:val="46"/>
  </w:num>
  <w:num w:numId="13">
    <w:abstractNumId w:val="24"/>
  </w:num>
  <w:num w:numId="14">
    <w:abstractNumId w:val="22"/>
  </w:num>
  <w:num w:numId="15">
    <w:abstractNumId w:val="66"/>
  </w:num>
  <w:num w:numId="16">
    <w:abstractNumId w:val="20"/>
  </w:num>
  <w:num w:numId="17">
    <w:abstractNumId w:val="69"/>
  </w:num>
  <w:num w:numId="18">
    <w:abstractNumId w:val="33"/>
  </w:num>
  <w:num w:numId="19">
    <w:abstractNumId w:val="35"/>
  </w:num>
  <w:num w:numId="20">
    <w:abstractNumId w:val="49"/>
  </w:num>
  <w:num w:numId="21">
    <w:abstractNumId w:val="30"/>
  </w:num>
  <w:num w:numId="22">
    <w:abstractNumId w:val="65"/>
  </w:num>
  <w:num w:numId="23">
    <w:abstractNumId w:val="57"/>
  </w:num>
  <w:num w:numId="24">
    <w:abstractNumId w:val="38"/>
  </w:num>
  <w:num w:numId="25">
    <w:abstractNumId w:val="55"/>
  </w:num>
  <w:num w:numId="26">
    <w:abstractNumId w:val="61"/>
  </w:num>
  <w:num w:numId="27">
    <w:abstractNumId w:val="39"/>
  </w:num>
  <w:num w:numId="28">
    <w:abstractNumId w:val="58"/>
  </w:num>
  <w:num w:numId="29">
    <w:abstractNumId w:val="50"/>
  </w:num>
  <w:num w:numId="30">
    <w:abstractNumId w:val="59"/>
  </w:num>
  <w:num w:numId="31">
    <w:abstractNumId w:val="68"/>
  </w:num>
  <w:num w:numId="32">
    <w:abstractNumId w:val="60"/>
  </w:num>
  <w:num w:numId="33">
    <w:abstractNumId w:val="31"/>
  </w:num>
  <w:num w:numId="34">
    <w:abstractNumId w:val="37"/>
  </w:num>
  <w:num w:numId="35">
    <w:abstractNumId w:val="36"/>
  </w:num>
  <w:num w:numId="3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2"/>
  </w:num>
  <w:num w:numId="3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1"/>
    <w:lvlOverride w:ilvl="0">
      <w:startOverride w:val="1"/>
    </w:lvlOverride>
    <w:lvlOverride w:ilvl="1"/>
    <w:lvlOverride w:ilvl="2"/>
    <w:lvlOverride w:ilvl="3"/>
    <w:lvlOverride w:ilvl="4"/>
    <w:lvlOverride w:ilvl="5"/>
    <w:lvlOverride w:ilvl="6"/>
    <w:lvlOverride w:ilvl="7"/>
    <w:lvlOverride w:ilvl="8"/>
  </w:num>
  <w:num w:numId="40">
    <w:abstractNumId w:val="41"/>
  </w:num>
  <w:num w:numId="41">
    <w:abstractNumId w:val="70"/>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6"/>
  </w:num>
  <w:numIdMacAtCleanup w:val="4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vid German Franco Vazquez">
    <w15:presenceInfo w15:providerId="AD" w15:userId="S::david.franco@imss.gob.mx::73948a90-a258-4ea1-950c-a5707f2fa7c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ACC"/>
    <w:rsid w:val="00000735"/>
    <w:rsid w:val="00005D88"/>
    <w:rsid w:val="000063D7"/>
    <w:rsid w:val="0000718F"/>
    <w:rsid w:val="00012BEE"/>
    <w:rsid w:val="00013876"/>
    <w:rsid w:val="000148F6"/>
    <w:rsid w:val="00017972"/>
    <w:rsid w:val="00020595"/>
    <w:rsid w:val="00021F61"/>
    <w:rsid w:val="00022457"/>
    <w:rsid w:val="000238BF"/>
    <w:rsid w:val="00023E16"/>
    <w:rsid w:val="00024912"/>
    <w:rsid w:val="00025F2E"/>
    <w:rsid w:val="00026466"/>
    <w:rsid w:val="0002730A"/>
    <w:rsid w:val="00031834"/>
    <w:rsid w:val="00032CFA"/>
    <w:rsid w:val="00033B03"/>
    <w:rsid w:val="00034E8D"/>
    <w:rsid w:val="00035C5B"/>
    <w:rsid w:val="0003630E"/>
    <w:rsid w:val="000366FF"/>
    <w:rsid w:val="00037DC5"/>
    <w:rsid w:val="00040137"/>
    <w:rsid w:val="0004022C"/>
    <w:rsid w:val="00041B36"/>
    <w:rsid w:val="000423BF"/>
    <w:rsid w:val="00042C16"/>
    <w:rsid w:val="00043F33"/>
    <w:rsid w:val="00046205"/>
    <w:rsid w:val="000477F8"/>
    <w:rsid w:val="00050351"/>
    <w:rsid w:val="0005055F"/>
    <w:rsid w:val="000506A7"/>
    <w:rsid w:val="0005087E"/>
    <w:rsid w:val="000527B6"/>
    <w:rsid w:val="00053C1C"/>
    <w:rsid w:val="00056ED7"/>
    <w:rsid w:val="00057619"/>
    <w:rsid w:val="00057B09"/>
    <w:rsid w:val="000637A2"/>
    <w:rsid w:val="000648B6"/>
    <w:rsid w:val="000664A7"/>
    <w:rsid w:val="00067CC2"/>
    <w:rsid w:val="000735DC"/>
    <w:rsid w:val="000737C4"/>
    <w:rsid w:val="00075B6A"/>
    <w:rsid w:val="0007768F"/>
    <w:rsid w:val="00081ED0"/>
    <w:rsid w:val="00085E6E"/>
    <w:rsid w:val="000905C5"/>
    <w:rsid w:val="00090C44"/>
    <w:rsid w:val="00090D0E"/>
    <w:rsid w:val="0009134F"/>
    <w:rsid w:val="00091A22"/>
    <w:rsid w:val="0009423A"/>
    <w:rsid w:val="000963D2"/>
    <w:rsid w:val="00096A96"/>
    <w:rsid w:val="0009714B"/>
    <w:rsid w:val="000A0B6E"/>
    <w:rsid w:val="000A1188"/>
    <w:rsid w:val="000A1544"/>
    <w:rsid w:val="000A4264"/>
    <w:rsid w:val="000A42EF"/>
    <w:rsid w:val="000A5422"/>
    <w:rsid w:val="000A5C3E"/>
    <w:rsid w:val="000A7B10"/>
    <w:rsid w:val="000B1ECC"/>
    <w:rsid w:val="000B34C8"/>
    <w:rsid w:val="000B3C61"/>
    <w:rsid w:val="000B522F"/>
    <w:rsid w:val="000C020B"/>
    <w:rsid w:val="000C037A"/>
    <w:rsid w:val="000C37A5"/>
    <w:rsid w:val="000C5440"/>
    <w:rsid w:val="000D0759"/>
    <w:rsid w:val="000D1E72"/>
    <w:rsid w:val="000D2326"/>
    <w:rsid w:val="000D3AB9"/>
    <w:rsid w:val="000D559C"/>
    <w:rsid w:val="000D6FE3"/>
    <w:rsid w:val="000E0549"/>
    <w:rsid w:val="000E0828"/>
    <w:rsid w:val="000E5EE6"/>
    <w:rsid w:val="000F1BFF"/>
    <w:rsid w:val="000F2672"/>
    <w:rsid w:val="000F2B57"/>
    <w:rsid w:val="000F3A9F"/>
    <w:rsid w:val="000F427D"/>
    <w:rsid w:val="00100C14"/>
    <w:rsid w:val="001011C8"/>
    <w:rsid w:val="001017B2"/>
    <w:rsid w:val="001065F3"/>
    <w:rsid w:val="00106D72"/>
    <w:rsid w:val="00107066"/>
    <w:rsid w:val="00107B35"/>
    <w:rsid w:val="001126C0"/>
    <w:rsid w:val="00112B21"/>
    <w:rsid w:val="001136FC"/>
    <w:rsid w:val="001139D0"/>
    <w:rsid w:val="001161FD"/>
    <w:rsid w:val="001173D6"/>
    <w:rsid w:val="001206E2"/>
    <w:rsid w:val="00120D35"/>
    <w:rsid w:val="00123DFB"/>
    <w:rsid w:val="0012521B"/>
    <w:rsid w:val="00131FC1"/>
    <w:rsid w:val="00132BB6"/>
    <w:rsid w:val="00133560"/>
    <w:rsid w:val="00133D0E"/>
    <w:rsid w:val="00134618"/>
    <w:rsid w:val="00135218"/>
    <w:rsid w:val="00137C6B"/>
    <w:rsid w:val="001413E9"/>
    <w:rsid w:val="00146EB2"/>
    <w:rsid w:val="00151F1F"/>
    <w:rsid w:val="00156470"/>
    <w:rsid w:val="00156833"/>
    <w:rsid w:val="00160582"/>
    <w:rsid w:val="00163255"/>
    <w:rsid w:val="00163857"/>
    <w:rsid w:val="00166CA8"/>
    <w:rsid w:val="00170B21"/>
    <w:rsid w:val="0017287E"/>
    <w:rsid w:val="00173D13"/>
    <w:rsid w:val="001805FB"/>
    <w:rsid w:val="00180ED9"/>
    <w:rsid w:val="00181174"/>
    <w:rsid w:val="00181C60"/>
    <w:rsid w:val="0018244E"/>
    <w:rsid w:val="00182F4E"/>
    <w:rsid w:val="00183B78"/>
    <w:rsid w:val="00184DEA"/>
    <w:rsid w:val="00186037"/>
    <w:rsid w:val="00191A36"/>
    <w:rsid w:val="00195C32"/>
    <w:rsid w:val="00195D47"/>
    <w:rsid w:val="00195F86"/>
    <w:rsid w:val="00196745"/>
    <w:rsid w:val="00197572"/>
    <w:rsid w:val="001A42C4"/>
    <w:rsid w:val="001A600D"/>
    <w:rsid w:val="001A6805"/>
    <w:rsid w:val="001A6813"/>
    <w:rsid w:val="001B0828"/>
    <w:rsid w:val="001B3ADD"/>
    <w:rsid w:val="001B3C79"/>
    <w:rsid w:val="001B6DF1"/>
    <w:rsid w:val="001C2376"/>
    <w:rsid w:val="001C2CA3"/>
    <w:rsid w:val="001C2E22"/>
    <w:rsid w:val="001C314F"/>
    <w:rsid w:val="001C3D49"/>
    <w:rsid w:val="001C46BD"/>
    <w:rsid w:val="001C618B"/>
    <w:rsid w:val="001D1151"/>
    <w:rsid w:val="001D40F2"/>
    <w:rsid w:val="001D49E4"/>
    <w:rsid w:val="001D4C5E"/>
    <w:rsid w:val="001D5C99"/>
    <w:rsid w:val="001D7168"/>
    <w:rsid w:val="001E0175"/>
    <w:rsid w:val="001E0A84"/>
    <w:rsid w:val="001E21FE"/>
    <w:rsid w:val="001E242C"/>
    <w:rsid w:val="001E412F"/>
    <w:rsid w:val="001E464D"/>
    <w:rsid w:val="001E6DD3"/>
    <w:rsid w:val="001E7663"/>
    <w:rsid w:val="001F1E25"/>
    <w:rsid w:val="001F317E"/>
    <w:rsid w:val="001F44BA"/>
    <w:rsid w:val="001F50B3"/>
    <w:rsid w:val="001F620D"/>
    <w:rsid w:val="001F722D"/>
    <w:rsid w:val="00200A05"/>
    <w:rsid w:val="0020192E"/>
    <w:rsid w:val="00201BDC"/>
    <w:rsid w:val="00203975"/>
    <w:rsid w:val="00203F8E"/>
    <w:rsid w:val="00204743"/>
    <w:rsid w:val="0020560D"/>
    <w:rsid w:val="002061CC"/>
    <w:rsid w:val="00207878"/>
    <w:rsid w:val="00211CF1"/>
    <w:rsid w:val="002133C6"/>
    <w:rsid w:val="00214304"/>
    <w:rsid w:val="0021433B"/>
    <w:rsid w:val="00215DC9"/>
    <w:rsid w:val="002168BA"/>
    <w:rsid w:val="0022460D"/>
    <w:rsid w:val="00230004"/>
    <w:rsid w:val="00231647"/>
    <w:rsid w:val="00232ECC"/>
    <w:rsid w:val="002363AB"/>
    <w:rsid w:val="002374FE"/>
    <w:rsid w:val="00240DFB"/>
    <w:rsid w:val="0024245C"/>
    <w:rsid w:val="00243812"/>
    <w:rsid w:val="00243BC4"/>
    <w:rsid w:val="002459B1"/>
    <w:rsid w:val="00253ABF"/>
    <w:rsid w:val="002621E4"/>
    <w:rsid w:val="002623F9"/>
    <w:rsid w:val="002633E8"/>
    <w:rsid w:val="00271781"/>
    <w:rsid w:val="00273C61"/>
    <w:rsid w:val="00273DB4"/>
    <w:rsid w:val="00274DD1"/>
    <w:rsid w:val="0027522D"/>
    <w:rsid w:val="0027592A"/>
    <w:rsid w:val="002776AF"/>
    <w:rsid w:val="00280D32"/>
    <w:rsid w:val="00281D6D"/>
    <w:rsid w:val="00285744"/>
    <w:rsid w:val="00286379"/>
    <w:rsid w:val="00286AD0"/>
    <w:rsid w:val="00290053"/>
    <w:rsid w:val="0029199B"/>
    <w:rsid w:val="00292051"/>
    <w:rsid w:val="0029393C"/>
    <w:rsid w:val="00295AFD"/>
    <w:rsid w:val="00297265"/>
    <w:rsid w:val="002A039F"/>
    <w:rsid w:val="002A1808"/>
    <w:rsid w:val="002A2461"/>
    <w:rsid w:val="002A4264"/>
    <w:rsid w:val="002A650D"/>
    <w:rsid w:val="002B0ECE"/>
    <w:rsid w:val="002B134C"/>
    <w:rsid w:val="002B2CD8"/>
    <w:rsid w:val="002B3CD2"/>
    <w:rsid w:val="002B405C"/>
    <w:rsid w:val="002B5263"/>
    <w:rsid w:val="002B55EF"/>
    <w:rsid w:val="002B5876"/>
    <w:rsid w:val="002C2070"/>
    <w:rsid w:val="002C3DB5"/>
    <w:rsid w:val="002C6909"/>
    <w:rsid w:val="002C7820"/>
    <w:rsid w:val="002D22B4"/>
    <w:rsid w:val="002D3051"/>
    <w:rsid w:val="002D3AD6"/>
    <w:rsid w:val="002D3C73"/>
    <w:rsid w:val="002D4169"/>
    <w:rsid w:val="002D4CCD"/>
    <w:rsid w:val="002F079D"/>
    <w:rsid w:val="002F2224"/>
    <w:rsid w:val="002F3506"/>
    <w:rsid w:val="002F3B90"/>
    <w:rsid w:val="002F5832"/>
    <w:rsid w:val="002F5A6F"/>
    <w:rsid w:val="002F7920"/>
    <w:rsid w:val="00300FB9"/>
    <w:rsid w:val="0030387D"/>
    <w:rsid w:val="00304294"/>
    <w:rsid w:val="0030543A"/>
    <w:rsid w:val="00305F2B"/>
    <w:rsid w:val="00305F77"/>
    <w:rsid w:val="003075CD"/>
    <w:rsid w:val="00310868"/>
    <w:rsid w:val="003120A3"/>
    <w:rsid w:val="003122D5"/>
    <w:rsid w:val="00313AA4"/>
    <w:rsid w:val="00314277"/>
    <w:rsid w:val="0031473E"/>
    <w:rsid w:val="00316ACC"/>
    <w:rsid w:val="00320BC3"/>
    <w:rsid w:val="00321B63"/>
    <w:rsid w:val="00322EFC"/>
    <w:rsid w:val="0032763A"/>
    <w:rsid w:val="00327642"/>
    <w:rsid w:val="00330F72"/>
    <w:rsid w:val="00332BB7"/>
    <w:rsid w:val="00333379"/>
    <w:rsid w:val="00333F83"/>
    <w:rsid w:val="00334C05"/>
    <w:rsid w:val="00341AD6"/>
    <w:rsid w:val="003445E7"/>
    <w:rsid w:val="00345BAB"/>
    <w:rsid w:val="00345CA1"/>
    <w:rsid w:val="003467A9"/>
    <w:rsid w:val="00347D22"/>
    <w:rsid w:val="00351963"/>
    <w:rsid w:val="003523E0"/>
    <w:rsid w:val="00353A43"/>
    <w:rsid w:val="00353A5C"/>
    <w:rsid w:val="003543C8"/>
    <w:rsid w:val="00356567"/>
    <w:rsid w:val="00363989"/>
    <w:rsid w:val="003643C2"/>
    <w:rsid w:val="003665D2"/>
    <w:rsid w:val="00370F93"/>
    <w:rsid w:val="00371219"/>
    <w:rsid w:val="003717E8"/>
    <w:rsid w:val="00372973"/>
    <w:rsid w:val="00372E3A"/>
    <w:rsid w:val="00373F31"/>
    <w:rsid w:val="00374472"/>
    <w:rsid w:val="003747B4"/>
    <w:rsid w:val="003755C9"/>
    <w:rsid w:val="00377B75"/>
    <w:rsid w:val="003800AD"/>
    <w:rsid w:val="00380230"/>
    <w:rsid w:val="00380D7D"/>
    <w:rsid w:val="003815E2"/>
    <w:rsid w:val="003845BF"/>
    <w:rsid w:val="003852E5"/>
    <w:rsid w:val="00385996"/>
    <w:rsid w:val="00385E6E"/>
    <w:rsid w:val="003865A7"/>
    <w:rsid w:val="00390B82"/>
    <w:rsid w:val="00392970"/>
    <w:rsid w:val="003946B3"/>
    <w:rsid w:val="00394DF9"/>
    <w:rsid w:val="0039535C"/>
    <w:rsid w:val="0039630D"/>
    <w:rsid w:val="00396570"/>
    <w:rsid w:val="00397AC6"/>
    <w:rsid w:val="003A180B"/>
    <w:rsid w:val="003A3097"/>
    <w:rsid w:val="003A475D"/>
    <w:rsid w:val="003A5B9B"/>
    <w:rsid w:val="003B1807"/>
    <w:rsid w:val="003B198D"/>
    <w:rsid w:val="003B35EB"/>
    <w:rsid w:val="003B565E"/>
    <w:rsid w:val="003B5EB6"/>
    <w:rsid w:val="003B6175"/>
    <w:rsid w:val="003C0A91"/>
    <w:rsid w:val="003C3022"/>
    <w:rsid w:val="003C48C5"/>
    <w:rsid w:val="003C4FAA"/>
    <w:rsid w:val="003C576C"/>
    <w:rsid w:val="003C6CF8"/>
    <w:rsid w:val="003C6EE2"/>
    <w:rsid w:val="003D0E3F"/>
    <w:rsid w:val="003D24A3"/>
    <w:rsid w:val="003D2B78"/>
    <w:rsid w:val="003D2F28"/>
    <w:rsid w:val="003D5661"/>
    <w:rsid w:val="003E30A5"/>
    <w:rsid w:val="003E3A2A"/>
    <w:rsid w:val="003F002F"/>
    <w:rsid w:val="003F05F3"/>
    <w:rsid w:val="003F3279"/>
    <w:rsid w:val="003F3C3B"/>
    <w:rsid w:val="003F3F80"/>
    <w:rsid w:val="003F4826"/>
    <w:rsid w:val="003F651C"/>
    <w:rsid w:val="003F6ED9"/>
    <w:rsid w:val="003F72A7"/>
    <w:rsid w:val="003F7A1E"/>
    <w:rsid w:val="003F7EAC"/>
    <w:rsid w:val="00400F69"/>
    <w:rsid w:val="00401FD3"/>
    <w:rsid w:val="0040509C"/>
    <w:rsid w:val="0040601E"/>
    <w:rsid w:val="004072C5"/>
    <w:rsid w:val="004074EF"/>
    <w:rsid w:val="00407551"/>
    <w:rsid w:val="00410177"/>
    <w:rsid w:val="0041129C"/>
    <w:rsid w:val="0041177A"/>
    <w:rsid w:val="004118EE"/>
    <w:rsid w:val="004124EB"/>
    <w:rsid w:val="0041436C"/>
    <w:rsid w:val="004151EB"/>
    <w:rsid w:val="00415B25"/>
    <w:rsid w:val="004213BA"/>
    <w:rsid w:val="00425F9E"/>
    <w:rsid w:val="0043222B"/>
    <w:rsid w:val="00434114"/>
    <w:rsid w:val="0044029A"/>
    <w:rsid w:val="00440F0A"/>
    <w:rsid w:val="0044298C"/>
    <w:rsid w:val="00444022"/>
    <w:rsid w:val="00444A9C"/>
    <w:rsid w:val="004457A7"/>
    <w:rsid w:val="00446EBE"/>
    <w:rsid w:val="0044780D"/>
    <w:rsid w:val="004478B1"/>
    <w:rsid w:val="00450CA0"/>
    <w:rsid w:val="00451A31"/>
    <w:rsid w:val="00453A2C"/>
    <w:rsid w:val="00454502"/>
    <w:rsid w:val="00454FDE"/>
    <w:rsid w:val="00456793"/>
    <w:rsid w:val="00456D22"/>
    <w:rsid w:val="004574CB"/>
    <w:rsid w:val="004621D2"/>
    <w:rsid w:val="00462EC1"/>
    <w:rsid w:val="00463C38"/>
    <w:rsid w:val="00466AE6"/>
    <w:rsid w:val="00467980"/>
    <w:rsid w:val="0047258F"/>
    <w:rsid w:val="00486796"/>
    <w:rsid w:val="004879CC"/>
    <w:rsid w:val="00491A14"/>
    <w:rsid w:val="00492D99"/>
    <w:rsid w:val="004947B5"/>
    <w:rsid w:val="004967A9"/>
    <w:rsid w:val="004A3B1C"/>
    <w:rsid w:val="004A5425"/>
    <w:rsid w:val="004A660C"/>
    <w:rsid w:val="004A760C"/>
    <w:rsid w:val="004B1A23"/>
    <w:rsid w:val="004B2761"/>
    <w:rsid w:val="004B3127"/>
    <w:rsid w:val="004B5E27"/>
    <w:rsid w:val="004B7DE3"/>
    <w:rsid w:val="004C0474"/>
    <w:rsid w:val="004C08B5"/>
    <w:rsid w:val="004C27B8"/>
    <w:rsid w:val="004C30D5"/>
    <w:rsid w:val="004C41FF"/>
    <w:rsid w:val="004C4F77"/>
    <w:rsid w:val="004C5939"/>
    <w:rsid w:val="004D1C7E"/>
    <w:rsid w:val="004D2199"/>
    <w:rsid w:val="004D29A0"/>
    <w:rsid w:val="004D4250"/>
    <w:rsid w:val="004E1A45"/>
    <w:rsid w:val="004E253A"/>
    <w:rsid w:val="004E3118"/>
    <w:rsid w:val="004E3FE2"/>
    <w:rsid w:val="004E7BFD"/>
    <w:rsid w:val="004F00FA"/>
    <w:rsid w:val="004F02D6"/>
    <w:rsid w:val="004F0344"/>
    <w:rsid w:val="004F3367"/>
    <w:rsid w:val="004F3952"/>
    <w:rsid w:val="004F3BA5"/>
    <w:rsid w:val="004F5195"/>
    <w:rsid w:val="004F5E25"/>
    <w:rsid w:val="004F6DB2"/>
    <w:rsid w:val="004F7956"/>
    <w:rsid w:val="00500EF9"/>
    <w:rsid w:val="0050127C"/>
    <w:rsid w:val="00501C50"/>
    <w:rsid w:val="00501C93"/>
    <w:rsid w:val="00504CCC"/>
    <w:rsid w:val="00506B65"/>
    <w:rsid w:val="00507546"/>
    <w:rsid w:val="00510AB0"/>
    <w:rsid w:val="00511BA6"/>
    <w:rsid w:val="0051477A"/>
    <w:rsid w:val="00514BB6"/>
    <w:rsid w:val="005154F5"/>
    <w:rsid w:val="00520928"/>
    <w:rsid w:val="005220DA"/>
    <w:rsid w:val="0052213C"/>
    <w:rsid w:val="0052252D"/>
    <w:rsid w:val="00527A94"/>
    <w:rsid w:val="0053053D"/>
    <w:rsid w:val="0053137F"/>
    <w:rsid w:val="00531F83"/>
    <w:rsid w:val="00532A07"/>
    <w:rsid w:val="00532AA6"/>
    <w:rsid w:val="0053306B"/>
    <w:rsid w:val="005334E4"/>
    <w:rsid w:val="00535203"/>
    <w:rsid w:val="005368C4"/>
    <w:rsid w:val="00537AA6"/>
    <w:rsid w:val="0054033C"/>
    <w:rsid w:val="00543377"/>
    <w:rsid w:val="005434A8"/>
    <w:rsid w:val="00545627"/>
    <w:rsid w:val="00547227"/>
    <w:rsid w:val="0054758B"/>
    <w:rsid w:val="005504FF"/>
    <w:rsid w:val="00551B6C"/>
    <w:rsid w:val="005548E8"/>
    <w:rsid w:val="005604CD"/>
    <w:rsid w:val="0056226B"/>
    <w:rsid w:val="0056253D"/>
    <w:rsid w:val="005644E9"/>
    <w:rsid w:val="00567C5A"/>
    <w:rsid w:val="00567F66"/>
    <w:rsid w:val="005726A4"/>
    <w:rsid w:val="00572805"/>
    <w:rsid w:val="0057445C"/>
    <w:rsid w:val="005759E9"/>
    <w:rsid w:val="00577838"/>
    <w:rsid w:val="00583CF2"/>
    <w:rsid w:val="005842FA"/>
    <w:rsid w:val="00585F15"/>
    <w:rsid w:val="00586FAC"/>
    <w:rsid w:val="00587874"/>
    <w:rsid w:val="005901AB"/>
    <w:rsid w:val="00591C4A"/>
    <w:rsid w:val="00593FF6"/>
    <w:rsid w:val="00594870"/>
    <w:rsid w:val="00595A7C"/>
    <w:rsid w:val="00595CA4"/>
    <w:rsid w:val="005968FE"/>
    <w:rsid w:val="005A37E2"/>
    <w:rsid w:val="005A5CF8"/>
    <w:rsid w:val="005B0045"/>
    <w:rsid w:val="005B37ED"/>
    <w:rsid w:val="005B7E6A"/>
    <w:rsid w:val="005C0568"/>
    <w:rsid w:val="005C1C75"/>
    <w:rsid w:val="005C2C1D"/>
    <w:rsid w:val="005C5844"/>
    <w:rsid w:val="005C6841"/>
    <w:rsid w:val="005D0137"/>
    <w:rsid w:val="005D27D6"/>
    <w:rsid w:val="005D32D4"/>
    <w:rsid w:val="005D551E"/>
    <w:rsid w:val="005D5C72"/>
    <w:rsid w:val="005E0BC8"/>
    <w:rsid w:val="005E2C12"/>
    <w:rsid w:val="005E4A5A"/>
    <w:rsid w:val="005E560C"/>
    <w:rsid w:val="005E5718"/>
    <w:rsid w:val="005E7B2B"/>
    <w:rsid w:val="005F0003"/>
    <w:rsid w:val="005F11D0"/>
    <w:rsid w:val="005F1E26"/>
    <w:rsid w:val="005F21B1"/>
    <w:rsid w:val="005F2CC8"/>
    <w:rsid w:val="005F31A5"/>
    <w:rsid w:val="005F3C36"/>
    <w:rsid w:val="005F4414"/>
    <w:rsid w:val="005F562D"/>
    <w:rsid w:val="005F598C"/>
    <w:rsid w:val="005F59E5"/>
    <w:rsid w:val="005F5FD5"/>
    <w:rsid w:val="005F6F3B"/>
    <w:rsid w:val="006004A8"/>
    <w:rsid w:val="0060111C"/>
    <w:rsid w:val="006016E8"/>
    <w:rsid w:val="0060171D"/>
    <w:rsid w:val="0060212D"/>
    <w:rsid w:val="0060429B"/>
    <w:rsid w:val="00605FF2"/>
    <w:rsid w:val="0060605A"/>
    <w:rsid w:val="00607646"/>
    <w:rsid w:val="00614020"/>
    <w:rsid w:val="0061707B"/>
    <w:rsid w:val="006242FE"/>
    <w:rsid w:val="00625090"/>
    <w:rsid w:val="006273AC"/>
    <w:rsid w:val="006321AD"/>
    <w:rsid w:val="006342B8"/>
    <w:rsid w:val="00642BA7"/>
    <w:rsid w:val="0064661F"/>
    <w:rsid w:val="00646C39"/>
    <w:rsid w:val="00650BFF"/>
    <w:rsid w:val="00651532"/>
    <w:rsid w:val="006515ED"/>
    <w:rsid w:val="00652F4C"/>
    <w:rsid w:val="00654F9B"/>
    <w:rsid w:val="00655771"/>
    <w:rsid w:val="0066279B"/>
    <w:rsid w:val="006633E0"/>
    <w:rsid w:val="00665110"/>
    <w:rsid w:val="00665190"/>
    <w:rsid w:val="006656E1"/>
    <w:rsid w:val="00665BF6"/>
    <w:rsid w:val="006712FF"/>
    <w:rsid w:val="006743DA"/>
    <w:rsid w:val="00680D9E"/>
    <w:rsid w:val="006813EA"/>
    <w:rsid w:val="006861AF"/>
    <w:rsid w:val="00686490"/>
    <w:rsid w:val="006871F0"/>
    <w:rsid w:val="006937AF"/>
    <w:rsid w:val="0069442A"/>
    <w:rsid w:val="00696E1C"/>
    <w:rsid w:val="006979E6"/>
    <w:rsid w:val="006A0225"/>
    <w:rsid w:val="006A0479"/>
    <w:rsid w:val="006A2158"/>
    <w:rsid w:val="006A4B56"/>
    <w:rsid w:val="006A74E3"/>
    <w:rsid w:val="006B01F8"/>
    <w:rsid w:val="006B2D18"/>
    <w:rsid w:val="006B5B67"/>
    <w:rsid w:val="006C0318"/>
    <w:rsid w:val="006C19A3"/>
    <w:rsid w:val="006C2827"/>
    <w:rsid w:val="006C5192"/>
    <w:rsid w:val="006C51FF"/>
    <w:rsid w:val="006C53C4"/>
    <w:rsid w:val="006D0012"/>
    <w:rsid w:val="006D1735"/>
    <w:rsid w:val="006D3E1D"/>
    <w:rsid w:val="006D4DAC"/>
    <w:rsid w:val="006D6FF2"/>
    <w:rsid w:val="006D7286"/>
    <w:rsid w:val="006E0EDE"/>
    <w:rsid w:val="006E1A45"/>
    <w:rsid w:val="006E24B4"/>
    <w:rsid w:val="006E502E"/>
    <w:rsid w:val="006F064E"/>
    <w:rsid w:val="006F0BAE"/>
    <w:rsid w:val="006F186B"/>
    <w:rsid w:val="006F22E8"/>
    <w:rsid w:val="006F6022"/>
    <w:rsid w:val="006F68CE"/>
    <w:rsid w:val="006F7092"/>
    <w:rsid w:val="00701EAD"/>
    <w:rsid w:val="00707A2F"/>
    <w:rsid w:val="00707FCB"/>
    <w:rsid w:val="00714E34"/>
    <w:rsid w:val="00714F35"/>
    <w:rsid w:val="00716AE3"/>
    <w:rsid w:val="0071795F"/>
    <w:rsid w:val="00720A59"/>
    <w:rsid w:val="007217E8"/>
    <w:rsid w:val="007217FB"/>
    <w:rsid w:val="00721E02"/>
    <w:rsid w:val="0072258A"/>
    <w:rsid w:val="007230B7"/>
    <w:rsid w:val="00724AF5"/>
    <w:rsid w:val="00726AAF"/>
    <w:rsid w:val="00727FFC"/>
    <w:rsid w:val="00731C0E"/>
    <w:rsid w:val="007356DF"/>
    <w:rsid w:val="007367F0"/>
    <w:rsid w:val="00737E55"/>
    <w:rsid w:val="007400AA"/>
    <w:rsid w:val="00741675"/>
    <w:rsid w:val="007420CE"/>
    <w:rsid w:val="007435EA"/>
    <w:rsid w:val="00743B58"/>
    <w:rsid w:val="00744D1C"/>
    <w:rsid w:val="0074604A"/>
    <w:rsid w:val="00746A18"/>
    <w:rsid w:val="00750A33"/>
    <w:rsid w:val="00750D45"/>
    <w:rsid w:val="007521F3"/>
    <w:rsid w:val="007533DF"/>
    <w:rsid w:val="00757052"/>
    <w:rsid w:val="0075730B"/>
    <w:rsid w:val="00760D6F"/>
    <w:rsid w:val="00765626"/>
    <w:rsid w:val="00766113"/>
    <w:rsid w:val="0076674A"/>
    <w:rsid w:val="00773BA8"/>
    <w:rsid w:val="00774155"/>
    <w:rsid w:val="007743A3"/>
    <w:rsid w:val="00775F72"/>
    <w:rsid w:val="00776290"/>
    <w:rsid w:val="0077790C"/>
    <w:rsid w:val="00777975"/>
    <w:rsid w:val="0078195C"/>
    <w:rsid w:val="00784401"/>
    <w:rsid w:val="00784557"/>
    <w:rsid w:val="00785287"/>
    <w:rsid w:val="00787A4A"/>
    <w:rsid w:val="00791130"/>
    <w:rsid w:val="00791933"/>
    <w:rsid w:val="007920D7"/>
    <w:rsid w:val="00793EBC"/>
    <w:rsid w:val="00794844"/>
    <w:rsid w:val="00794AAF"/>
    <w:rsid w:val="00795E4D"/>
    <w:rsid w:val="0079687A"/>
    <w:rsid w:val="007970D4"/>
    <w:rsid w:val="00797970"/>
    <w:rsid w:val="007A0301"/>
    <w:rsid w:val="007A3D92"/>
    <w:rsid w:val="007A4FBB"/>
    <w:rsid w:val="007A591F"/>
    <w:rsid w:val="007A715C"/>
    <w:rsid w:val="007A7DD7"/>
    <w:rsid w:val="007B06FA"/>
    <w:rsid w:val="007B1311"/>
    <w:rsid w:val="007B1D7B"/>
    <w:rsid w:val="007B1F74"/>
    <w:rsid w:val="007B2F44"/>
    <w:rsid w:val="007B6CEB"/>
    <w:rsid w:val="007B7C1E"/>
    <w:rsid w:val="007B7FAD"/>
    <w:rsid w:val="007C08A2"/>
    <w:rsid w:val="007C174C"/>
    <w:rsid w:val="007C283D"/>
    <w:rsid w:val="007C2970"/>
    <w:rsid w:val="007C4036"/>
    <w:rsid w:val="007D1EA9"/>
    <w:rsid w:val="007D662A"/>
    <w:rsid w:val="007D72DA"/>
    <w:rsid w:val="007D7AB2"/>
    <w:rsid w:val="007E1C06"/>
    <w:rsid w:val="007E2E89"/>
    <w:rsid w:val="007E733D"/>
    <w:rsid w:val="007F0CC0"/>
    <w:rsid w:val="007F182C"/>
    <w:rsid w:val="007F591A"/>
    <w:rsid w:val="007F6841"/>
    <w:rsid w:val="007F6C38"/>
    <w:rsid w:val="0080039A"/>
    <w:rsid w:val="00800DDB"/>
    <w:rsid w:val="00801D1A"/>
    <w:rsid w:val="00801D2E"/>
    <w:rsid w:val="0080249A"/>
    <w:rsid w:val="00802D6F"/>
    <w:rsid w:val="0080467B"/>
    <w:rsid w:val="00805572"/>
    <w:rsid w:val="00812922"/>
    <w:rsid w:val="00816DB9"/>
    <w:rsid w:val="00820429"/>
    <w:rsid w:val="008227A2"/>
    <w:rsid w:val="00823730"/>
    <w:rsid w:val="00826457"/>
    <w:rsid w:val="00830F52"/>
    <w:rsid w:val="0083105B"/>
    <w:rsid w:val="00831903"/>
    <w:rsid w:val="00833FB3"/>
    <w:rsid w:val="0083544B"/>
    <w:rsid w:val="00835A71"/>
    <w:rsid w:val="00835F06"/>
    <w:rsid w:val="0083605A"/>
    <w:rsid w:val="00836E73"/>
    <w:rsid w:val="00837C81"/>
    <w:rsid w:val="00837E17"/>
    <w:rsid w:val="00837F59"/>
    <w:rsid w:val="00842A6B"/>
    <w:rsid w:val="00842C15"/>
    <w:rsid w:val="00844E50"/>
    <w:rsid w:val="0084775D"/>
    <w:rsid w:val="00847A50"/>
    <w:rsid w:val="00850BB2"/>
    <w:rsid w:val="0085112B"/>
    <w:rsid w:val="00852470"/>
    <w:rsid w:val="00855046"/>
    <w:rsid w:val="00855373"/>
    <w:rsid w:val="0085539B"/>
    <w:rsid w:val="00860008"/>
    <w:rsid w:val="00861AB5"/>
    <w:rsid w:val="00862815"/>
    <w:rsid w:val="00863289"/>
    <w:rsid w:val="00863EC7"/>
    <w:rsid w:val="00864E59"/>
    <w:rsid w:val="008676D7"/>
    <w:rsid w:val="008677E8"/>
    <w:rsid w:val="00870AC3"/>
    <w:rsid w:val="00872879"/>
    <w:rsid w:val="0087591F"/>
    <w:rsid w:val="00876AA8"/>
    <w:rsid w:val="0087701F"/>
    <w:rsid w:val="0088097E"/>
    <w:rsid w:val="00880986"/>
    <w:rsid w:val="00882AA5"/>
    <w:rsid w:val="00883C7F"/>
    <w:rsid w:val="0088605A"/>
    <w:rsid w:val="00886B52"/>
    <w:rsid w:val="0088776C"/>
    <w:rsid w:val="00890A3E"/>
    <w:rsid w:val="00892318"/>
    <w:rsid w:val="00893CD6"/>
    <w:rsid w:val="00895428"/>
    <w:rsid w:val="008A0131"/>
    <w:rsid w:val="008A1A8E"/>
    <w:rsid w:val="008A1DC1"/>
    <w:rsid w:val="008A46EE"/>
    <w:rsid w:val="008A4785"/>
    <w:rsid w:val="008A4961"/>
    <w:rsid w:val="008A78A2"/>
    <w:rsid w:val="008B2985"/>
    <w:rsid w:val="008B735A"/>
    <w:rsid w:val="008B779D"/>
    <w:rsid w:val="008C2774"/>
    <w:rsid w:val="008C2B5A"/>
    <w:rsid w:val="008C473D"/>
    <w:rsid w:val="008D0338"/>
    <w:rsid w:val="008D1211"/>
    <w:rsid w:val="008D1BB7"/>
    <w:rsid w:val="008D3043"/>
    <w:rsid w:val="008D5838"/>
    <w:rsid w:val="008D678D"/>
    <w:rsid w:val="008D6F91"/>
    <w:rsid w:val="008E0602"/>
    <w:rsid w:val="008E1C94"/>
    <w:rsid w:val="008E316A"/>
    <w:rsid w:val="008E345C"/>
    <w:rsid w:val="008F13C6"/>
    <w:rsid w:val="008F239B"/>
    <w:rsid w:val="008F40C8"/>
    <w:rsid w:val="008F4642"/>
    <w:rsid w:val="008F4CBC"/>
    <w:rsid w:val="009012AA"/>
    <w:rsid w:val="0090164E"/>
    <w:rsid w:val="00902424"/>
    <w:rsid w:val="0090330D"/>
    <w:rsid w:val="00905C45"/>
    <w:rsid w:val="009069F5"/>
    <w:rsid w:val="00907212"/>
    <w:rsid w:val="009074C4"/>
    <w:rsid w:val="00910EBD"/>
    <w:rsid w:val="009172EB"/>
    <w:rsid w:val="0092005B"/>
    <w:rsid w:val="009200CA"/>
    <w:rsid w:val="009211F0"/>
    <w:rsid w:val="00922618"/>
    <w:rsid w:val="00922A0F"/>
    <w:rsid w:val="00923E0D"/>
    <w:rsid w:val="009244E3"/>
    <w:rsid w:val="0092514B"/>
    <w:rsid w:val="009257D6"/>
    <w:rsid w:val="00925895"/>
    <w:rsid w:val="00925A46"/>
    <w:rsid w:val="00930FD6"/>
    <w:rsid w:val="00931E7B"/>
    <w:rsid w:val="0093765A"/>
    <w:rsid w:val="00942FCB"/>
    <w:rsid w:val="00942FE8"/>
    <w:rsid w:val="0094431D"/>
    <w:rsid w:val="00945BC9"/>
    <w:rsid w:val="00946E9B"/>
    <w:rsid w:val="00947899"/>
    <w:rsid w:val="00947DFC"/>
    <w:rsid w:val="00952310"/>
    <w:rsid w:val="00952CA0"/>
    <w:rsid w:val="00954DAF"/>
    <w:rsid w:val="009551AC"/>
    <w:rsid w:val="009566C0"/>
    <w:rsid w:val="00960A44"/>
    <w:rsid w:val="00962468"/>
    <w:rsid w:val="00963726"/>
    <w:rsid w:val="0096494C"/>
    <w:rsid w:val="009651A7"/>
    <w:rsid w:val="00965733"/>
    <w:rsid w:val="00965D49"/>
    <w:rsid w:val="00967949"/>
    <w:rsid w:val="00971757"/>
    <w:rsid w:val="00973F67"/>
    <w:rsid w:val="00977330"/>
    <w:rsid w:val="00980070"/>
    <w:rsid w:val="009809F0"/>
    <w:rsid w:val="00980F63"/>
    <w:rsid w:val="00986E8D"/>
    <w:rsid w:val="0099036D"/>
    <w:rsid w:val="00991702"/>
    <w:rsid w:val="00994376"/>
    <w:rsid w:val="00995404"/>
    <w:rsid w:val="00996444"/>
    <w:rsid w:val="009976D2"/>
    <w:rsid w:val="00997824"/>
    <w:rsid w:val="00997E84"/>
    <w:rsid w:val="00997F26"/>
    <w:rsid w:val="009A2443"/>
    <w:rsid w:val="009A2A37"/>
    <w:rsid w:val="009A499A"/>
    <w:rsid w:val="009A4B05"/>
    <w:rsid w:val="009A6C34"/>
    <w:rsid w:val="009A7270"/>
    <w:rsid w:val="009B5BE7"/>
    <w:rsid w:val="009B665C"/>
    <w:rsid w:val="009B675F"/>
    <w:rsid w:val="009C2159"/>
    <w:rsid w:val="009C2E94"/>
    <w:rsid w:val="009C5F63"/>
    <w:rsid w:val="009D1DCF"/>
    <w:rsid w:val="009D21D3"/>
    <w:rsid w:val="009D3626"/>
    <w:rsid w:val="009D5F99"/>
    <w:rsid w:val="009D606B"/>
    <w:rsid w:val="009E4A35"/>
    <w:rsid w:val="009E52D3"/>
    <w:rsid w:val="009F0674"/>
    <w:rsid w:val="009F0678"/>
    <w:rsid w:val="009F1B52"/>
    <w:rsid w:val="009F1F1E"/>
    <w:rsid w:val="009F2ED1"/>
    <w:rsid w:val="009F3563"/>
    <w:rsid w:val="009F77E3"/>
    <w:rsid w:val="009F7EFD"/>
    <w:rsid w:val="00A02242"/>
    <w:rsid w:val="00A02360"/>
    <w:rsid w:val="00A03961"/>
    <w:rsid w:val="00A05445"/>
    <w:rsid w:val="00A07EE5"/>
    <w:rsid w:val="00A1159D"/>
    <w:rsid w:val="00A14B64"/>
    <w:rsid w:val="00A15B1B"/>
    <w:rsid w:val="00A17923"/>
    <w:rsid w:val="00A213F9"/>
    <w:rsid w:val="00A21544"/>
    <w:rsid w:val="00A270B3"/>
    <w:rsid w:val="00A31E9A"/>
    <w:rsid w:val="00A32A05"/>
    <w:rsid w:val="00A32AEF"/>
    <w:rsid w:val="00A339AF"/>
    <w:rsid w:val="00A36018"/>
    <w:rsid w:val="00A36117"/>
    <w:rsid w:val="00A375E9"/>
    <w:rsid w:val="00A4250A"/>
    <w:rsid w:val="00A436DC"/>
    <w:rsid w:val="00A46D47"/>
    <w:rsid w:val="00A46DF9"/>
    <w:rsid w:val="00A53F68"/>
    <w:rsid w:val="00A5457A"/>
    <w:rsid w:val="00A557A0"/>
    <w:rsid w:val="00A563B6"/>
    <w:rsid w:val="00A609A7"/>
    <w:rsid w:val="00A60E91"/>
    <w:rsid w:val="00A61F2F"/>
    <w:rsid w:val="00A62EA1"/>
    <w:rsid w:val="00A64D12"/>
    <w:rsid w:val="00A64E55"/>
    <w:rsid w:val="00A65214"/>
    <w:rsid w:val="00A652CA"/>
    <w:rsid w:val="00A65409"/>
    <w:rsid w:val="00A65F50"/>
    <w:rsid w:val="00A70E0C"/>
    <w:rsid w:val="00A719E1"/>
    <w:rsid w:val="00A75496"/>
    <w:rsid w:val="00A75967"/>
    <w:rsid w:val="00A75B5A"/>
    <w:rsid w:val="00A81774"/>
    <w:rsid w:val="00A82AA9"/>
    <w:rsid w:val="00A82B26"/>
    <w:rsid w:val="00A82E6D"/>
    <w:rsid w:val="00A835FA"/>
    <w:rsid w:val="00A84EFD"/>
    <w:rsid w:val="00A85867"/>
    <w:rsid w:val="00A85B9C"/>
    <w:rsid w:val="00A86E89"/>
    <w:rsid w:val="00A86FDE"/>
    <w:rsid w:val="00A928C0"/>
    <w:rsid w:val="00A9374E"/>
    <w:rsid w:val="00A941F9"/>
    <w:rsid w:val="00A9475D"/>
    <w:rsid w:val="00A9491F"/>
    <w:rsid w:val="00A95AEB"/>
    <w:rsid w:val="00A95CCE"/>
    <w:rsid w:val="00AA329D"/>
    <w:rsid w:val="00AA3E88"/>
    <w:rsid w:val="00AA549A"/>
    <w:rsid w:val="00AA786F"/>
    <w:rsid w:val="00AA7C8E"/>
    <w:rsid w:val="00AB1F8A"/>
    <w:rsid w:val="00AB42DE"/>
    <w:rsid w:val="00AC0A30"/>
    <w:rsid w:val="00AC0A49"/>
    <w:rsid w:val="00AC1810"/>
    <w:rsid w:val="00AC2468"/>
    <w:rsid w:val="00AC2893"/>
    <w:rsid w:val="00AC2DE3"/>
    <w:rsid w:val="00AC359A"/>
    <w:rsid w:val="00AC416F"/>
    <w:rsid w:val="00AC4D98"/>
    <w:rsid w:val="00AC4EF8"/>
    <w:rsid w:val="00AC796A"/>
    <w:rsid w:val="00AC7D5F"/>
    <w:rsid w:val="00AD1063"/>
    <w:rsid w:val="00AD16DB"/>
    <w:rsid w:val="00AD5A76"/>
    <w:rsid w:val="00AD6D41"/>
    <w:rsid w:val="00AE2EFF"/>
    <w:rsid w:val="00AE4DDF"/>
    <w:rsid w:val="00AE6393"/>
    <w:rsid w:val="00AE65D8"/>
    <w:rsid w:val="00AE72D5"/>
    <w:rsid w:val="00AE76B6"/>
    <w:rsid w:val="00AE7A97"/>
    <w:rsid w:val="00AF2784"/>
    <w:rsid w:val="00AF3BAC"/>
    <w:rsid w:val="00AF494C"/>
    <w:rsid w:val="00AF7744"/>
    <w:rsid w:val="00B00934"/>
    <w:rsid w:val="00B0219A"/>
    <w:rsid w:val="00B023E5"/>
    <w:rsid w:val="00B02D0B"/>
    <w:rsid w:val="00B05B54"/>
    <w:rsid w:val="00B05B64"/>
    <w:rsid w:val="00B07E7E"/>
    <w:rsid w:val="00B13604"/>
    <w:rsid w:val="00B20E2B"/>
    <w:rsid w:val="00B214BF"/>
    <w:rsid w:val="00B23A05"/>
    <w:rsid w:val="00B23DC1"/>
    <w:rsid w:val="00B33E41"/>
    <w:rsid w:val="00B34CE5"/>
    <w:rsid w:val="00B361E0"/>
    <w:rsid w:val="00B4164A"/>
    <w:rsid w:val="00B42B7B"/>
    <w:rsid w:val="00B50D2D"/>
    <w:rsid w:val="00B51705"/>
    <w:rsid w:val="00B51D88"/>
    <w:rsid w:val="00B5585D"/>
    <w:rsid w:val="00B55A6A"/>
    <w:rsid w:val="00B60BFA"/>
    <w:rsid w:val="00B60CC4"/>
    <w:rsid w:val="00B67689"/>
    <w:rsid w:val="00B7087A"/>
    <w:rsid w:val="00B720A6"/>
    <w:rsid w:val="00B7340D"/>
    <w:rsid w:val="00B73F7B"/>
    <w:rsid w:val="00B75D0F"/>
    <w:rsid w:val="00B76F7B"/>
    <w:rsid w:val="00B81598"/>
    <w:rsid w:val="00B83A0E"/>
    <w:rsid w:val="00B83DA8"/>
    <w:rsid w:val="00B844C0"/>
    <w:rsid w:val="00B858AE"/>
    <w:rsid w:val="00B85E8E"/>
    <w:rsid w:val="00B9096B"/>
    <w:rsid w:val="00B956AE"/>
    <w:rsid w:val="00B962D9"/>
    <w:rsid w:val="00B965FA"/>
    <w:rsid w:val="00B9774F"/>
    <w:rsid w:val="00B97C7B"/>
    <w:rsid w:val="00BA0B1D"/>
    <w:rsid w:val="00BA0B1E"/>
    <w:rsid w:val="00BB2CF6"/>
    <w:rsid w:val="00BB5630"/>
    <w:rsid w:val="00BB7A52"/>
    <w:rsid w:val="00BB7CEB"/>
    <w:rsid w:val="00BC4A99"/>
    <w:rsid w:val="00BC7692"/>
    <w:rsid w:val="00BC7FE1"/>
    <w:rsid w:val="00BD072A"/>
    <w:rsid w:val="00BD243E"/>
    <w:rsid w:val="00BD313E"/>
    <w:rsid w:val="00BD3F34"/>
    <w:rsid w:val="00BD415C"/>
    <w:rsid w:val="00BD6614"/>
    <w:rsid w:val="00BD681B"/>
    <w:rsid w:val="00BD6EC6"/>
    <w:rsid w:val="00BD7556"/>
    <w:rsid w:val="00BE0F73"/>
    <w:rsid w:val="00BE2EA4"/>
    <w:rsid w:val="00BE352A"/>
    <w:rsid w:val="00BE4791"/>
    <w:rsid w:val="00BE5C31"/>
    <w:rsid w:val="00BE644A"/>
    <w:rsid w:val="00BE71DB"/>
    <w:rsid w:val="00BF01D2"/>
    <w:rsid w:val="00BF104C"/>
    <w:rsid w:val="00BF500E"/>
    <w:rsid w:val="00BF6587"/>
    <w:rsid w:val="00BF692D"/>
    <w:rsid w:val="00BF76E5"/>
    <w:rsid w:val="00BF7DDD"/>
    <w:rsid w:val="00C0074E"/>
    <w:rsid w:val="00C00F0B"/>
    <w:rsid w:val="00C06893"/>
    <w:rsid w:val="00C06C1E"/>
    <w:rsid w:val="00C105CA"/>
    <w:rsid w:val="00C117E4"/>
    <w:rsid w:val="00C11CD0"/>
    <w:rsid w:val="00C13329"/>
    <w:rsid w:val="00C15594"/>
    <w:rsid w:val="00C159D2"/>
    <w:rsid w:val="00C165DD"/>
    <w:rsid w:val="00C176D5"/>
    <w:rsid w:val="00C17C6F"/>
    <w:rsid w:val="00C231E6"/>
    <w:rsid w:val="00C2392C"/>
    <w:rsid w:val="00C246F6"/>
    <w:rsid w:val="00C32ABB"/>
    <w:rsid w:val="00C3360F"/>
    <w:rsid w:val="00C3376A"/>
    <w:rsid w:val="00C43250"/>
    <w:rsid w:val="00C436A8"/>
    <w:rsid w:val="00C44889"/>
    <w:rsid w:val="00C45315"/>
    <w:rsid w:val="00C4536E"/>
    <w:rsid w:val="00C4639D"/>
    <w:rsid w:val="00C56894"/>
    <w:rsid w:val="00C57A70"/>
    <w:rsid w:val="00C63B2C"/>
    <w:rsid w:val="00C650A6"/>
    <w:rsid w:val="00C651D1"/>
    <w:rsid w:val="00C672EE"/>
    <w:rsid w:val="00C67C4E"/>
    <w:rsid w:val="00C706D1"/>
    <w:rsid w:val="00C70E0E"/>
    <w:rsid w:val="00C72C19"/>
    <w:rsid w:val="00C73CB2"/>
    <w:rsid w:val="00C73D15"/>
    <w:rsid w:val="00C73FB3"/>
    <w:rsid w:val="00C74F41"/>
    <w:rsid w:val="00C75D5E"/>
    <w:rsid w:val="00C760B8"/>
    <w:rsid w:val="00C762FA"/>
    <w:rsid w:val="00C76E8D"/>
    <w:rsid w:val="00C8019F"/>
    <w:rsid w:val="00C81C61"/>
    <w:rsid w:val="00C82217"/>
    <w:rsid w:val="00C822CA"/>
    <w:rsid w:val="00C83497"/>
    <w:rsid w:val="00C8430D"/>
    <w:rsid w:val="00C84EF2"/>
    <w:rsid w:val="00C86591"/>
    <w:rsid w:val="00C86870"/>
    <w:rsid w:val="00C86C28"/>
    <w:rsid w:val="00C91A3A"/>
    <w:rsid w:val="00C91C12"/>
    <w:rsid w:val="00C92979"/>
    <w:rsid w:val="00C93763"/>
    <w:rsid w:val="00C96524"/>
    <w:rsid w:val="00C967D6"/>
    <w:rsid w:val="00C97233"/>
    <w:rsid w:val="00CA0943"/>
    <w:rsid w:val="00CA1829"/>
    <w:rsid w:val="00CA2465"/>
    <w:rsid w:val="00CA259F"/>
    <w:rsid w:val="00CA4D6A"/>
    <w:rsid w:val="00CA542A"/>
    <w:rsid w:val="00CA582B"/>
    <w:rsid w:val="00CA798B"/>
    <w:rsid w:val="00CB056B"/>
    <w:rsid w:val="00CB09CA"/>
    <w:rsid w:val="00CB112C"/>
    <w:rsid w:val="00CB12E0"/>
    <w:rsid w:val="00CB1787"/>
    <w:rsid w:val="00CB682A"/>
    <w:rsid w:val="00CB6F5A"/>
    <w:rsid w:val="00CB7087"/>
    <w:rsid w:val="00CC01F5"/>
    <w:rsid w:val="00CC0F48"/>
    <w:rsid w:val="00CC13C5"/>
    <w:rsid w:val="00CC22C6"/>
    <w:rsid w:val="00CC5F20"/>
    <w:rsid w:val="00CC786C"/>
    <w:rsid w:val="00CD017A"/>
    <w:rsid w:val="00CD0831"/>
    <w:rsid w:val="00CD1AE8"/>
    <w:rsid w:val="00CD1FC3"/>
    <w:rsid w:val="00CD2EC7"/>
    <w:rsid w:val="00CD370B"/>
    <w:rsid w:val="00CD5099"/>
    <w:rsid w:val="00CD534D"/>
    <w:rsid w:val="00CD5CCC"/>
    <w:rsid w:val="00CD6049"/>
    <w:rsid w:val="00CD6E71"/>
    <w:rsid w:val="00CE3003"/>
    <w:rsid w:val="00CE3385"/>
    <w:rsid w:val="00CE6A64"/>
    <w:rsid w:val="00CE6B42"/>
    <w:rsid w:val="00CE7381"/>
    <w:rsid w:val="00CF2EB1"/>
    <w:rsid w:val="00CF4617"/>
    <w:rsid w:val="00CF5007"/>
    <w:rsid w:val="00CF5A77"/>
    <w:rsid w:val="00CF6607"/>
    <w:rsid w:val="00D0032A"/>
    <w:rsid w:val="00D0106B"/>
    <w:rsid w:val="00D01C35"/>
    <w:rsid w:val="00D032AE"/>
    <w:rsid w:val="00D0340A"/>
    <w:rsid w:val="00D040A5"/>
    <w:rsid w:val="00D05EA8"/>
    <w:rsid w:val="00D07816"/>
    <w:rsid w:val="00D100B6"/>
    <w:rsid w:val="00D11891"/>
    <w:rsid w:val="00D12824"/>
    <w:rsid w:val="00D129E2"/>
    <w:rsid w:val="00D171BD"/>
    <w:rsid w:val="00D17703"/>
    <w:rsid w:val="00D23E75"/>
    <w:rsid w:val="00D259B3"/>
    <w:rsid w:val="00D26D18"/>
    <w:rsid w:val="00D30134"/>
    <w:rsid w:val="00D30B89"/>
    <w:rsid w:val="00D3118E"/>
    <w:rsid w:val="00D321AF"/>
    <w:rsid w:val="00D34006"/>
    <w:rsid w:val="00D34199"/>
    <w:rsid w:val="00D35DBD"/>
    <w:rsid w:val="00D366B7"/>
    <w:rsid w:val="00D36F58"/>
    <w:rsid w:val="00D42532"/>
    <w:rsid w:val="00D43EDC"/>
    <w:rsid w:val="00D4411C"/>
    <w:rsid w:val="00D44EA5"/>
    <w:rsid w:val="00D451E3"/>
    <w:rsid w:val="00D4743A"/>
    <w:rsid w:val="00D503A6"/>
    <w:rsid w:val="00D50FA7"/>
    <w:rsid w:val="00D510A3"/>
    <w:rsid w:val="00D52386"/>
    <w:rsid w:val="00D52E2A"/>
    <w:rsid w:val="00D53E0E"/>
    <w:rsid w:val="00D551D9"/>
    <w:rsid w:val="00D5666E"/>
    <w:rsid w:val="00D60BE7"/>
    <w:rsid w:val="00D60FD9"/>
    <w:rsid w:val="00D61020"/>
    <w:rsid w:val="00D61407"/>
    <w:rsid w:val="00D61FD8"/>
    <w:rsid w:val="00D63991"/>
    <w:rsid w:val="00D63A63"/>
    <w:rsid w:val="00D651A2"/>
    <w:rsid w:val="00D65A39"/>
    <w:rsid w:val="00D671F0"/>
    <w:rsid w:val="00D703C4"/>
    <w:rsid w:val="00D70AD7"/>
    <w:rsid w:val="00D71F99"/>
    <w:rsid w:val="00D72B11"/>
    <w:rsid w:val="00D74168"/>
    <w:rsid w:val="00D74D93"/>
    <w:rsid w:val="00D75A63"/>
    <w:rsid w:val="00D76C98"/>
    <w:rsid w:val="00D8346C"/>
    <w:rsid w:val="00D86699"/>
    <w:rsid w:val="00D872F6"/>
    <w:rsid w:val="00D91030"/>
    <w:rsid w:val="00D92260"/>
    <w:rsid w:val="00D933E0"/>
    <w:rsid w:val="00D94345"/>
    <w:rsid w:val="00D96059"/>
    <w:rsid w:val="00D97016"/>
    <w:rsid w:val="00D97B3E"/>
    <w:rsid w:val="00DA029F"/>
    <w:rsid w:val="00DA2515"/>
    <w:rsid w:val="00DA27F8"/>
    <w:rsid w:val="00DA40ED"/>
    <w:rsid w:val="00DA5B27"/>
    <w:rsid w:val="00DA7277"/>
    <w:rsid w:val="00DA75BD"/>
    <w:rsid w:val="00DB254B"/>
    <w:rsid w:val="00DB5595"/>
    <w:rsid w:val="00DC061C"/>
    <w:rsid w:val="00DC547D"/>
    <w:rsid w:val="00DC56DB"/>
    <w:rsid w:val="00DC67F8"/>
    <w:rsid w:val="00DC6BA2"/>
    <w:rsid w:val="00DC6D6B"/>
    <w:rsid w:val="00DD06C6"/>
    <w:rsid w:val="00DD0788"/>
    <w:rsid w:val="00DD16D4"/>
    <w:rsid w:val="00DD2588"/>
    <w:rsid w:val="00DD521A"/>
    <w:rsid w:val="00DD58FF"/>
    <w:rsid w:val="00DD6843"/>
    <w:rsid w:val="00DE0C32"/>
    <w:rsid w:val="00DE22AF"/>
    <w:rsid w:val="00DE347B"/>
    <w:rsid w:val="00DE38F8"/>
    <w:rsid w:val="00DE3B11"/>
    <w:rsid w:val="00DE5012"/>
    <w:rsid w:val="00DE50F6"/>
    <w:rsid w:val="00DE5158"/>
    <w:rsid w:val="00DE531E"/>
    <w:rsid w:val="00DE5BAA"/>
    <w:rsid w:val="00DE712A"/>
    <w:rsid w:val="00DE7771"/>
    <w:rsid w:val="00DE7EA8"/>
    <w:rsid w:val="00DF0A4B"/>
    <w:rsid w:val="00DF3A4A"/>
    <w:rsid w:val="00DF4215"/>
    <w:rsid w:val="00DF4CCC"/>
    <w:rsid w:val="00E0048C"/>
    <w:rsid w:val="00E01D11"/>
    <w:rsid w:val="00E11FBE"/>
    <w:rsid w:val="00E131C1"/>
    <w:rsid w:val="00E14D95"/>
    <w:rsid w:val="00E15C10"/>
    <w:rsid w:val="00E2115E"/>
    <w:rsid w:val="00E229B7"/>
    <w:rsid w:val="00E22C56"/>
    <w:rsid w:val="00E2304F"/>
    <w:rsid w:val="00E2487B"/>
    <w:rsid w:val="00E26357"/>
    <w:rsid w:val="00E26BBB"/>
    <w:rsid w:val="00E277D7"/>
    <w:rsid w:val="00E308E7"/>
    <w:rsid w:val="00E31AFF"/>
    <w:rsid w:val="00E32AF6"/>
    <w:rsid w:val="00E34406"/>
    <w:rsid w:val="00E44DD7"/>
    <w:rsid w:val="00E47ADC"/>
    <w:rsid w:val="00E47E30"/>
    <w:rsid w:val="00E54789"/>
    <w:rsid w:val="00E55307"/>
    <w:rsid w:val="00E56C83"/>
    <w:rsid w:val="00E603B6"/>
    <w:rsid w:val="00E6153A"/>
    <w:rsid w:val="00E61E9E"/>
    <w:rsid w:val="00E644D1"/>
    <w:rsid w:val="00E655D2"/>
    <w:rsid w:val="00E659A1"/>
    <w:rsid w:val="00E65BD9"/>
    <w:rsid w:val="00E664B6"/>
    <w:rsid w:val="00E71C63"/>
    <w:rsid w:val="00E728F7"/>
    <w:rsid w:val="00E74685"/>
    <w:rsid w:val="00E75DE6"/>
    <w:rsid w:val="00E763F5"/>
    <w:rsid w:val="00E77962"/>
    <w:rsid w:val="00E77CF2"/>
    <w:rsid w:val="00E8217E"/>
    <w:rsid w:val="00E844E9"/>
    <w:rsid w:val="00E87A23"/>
    <w:rsid w:val="00E90E02"/>
    <w:rsid w:val="00E93F91"/>
    <w:rsid w:val="00E9459C"/>
    <w:rsid w:val="00E94F70"/>
    <w:rsid w:val="00EA0C67"/>
    <w:rsid w:val="00EA2305"/>
    <w:rsid w:val="00EB0B55"/>
    <w:rsid w:val="00EB18CB"/>
    <w:rsid w:val="00EB2DB8"/>
    <w:rsid w:val="00EB4789"/>
    <w:rsid w:val="00EB4877"/>
    <w:rsid w:val="00EB5366"/>
    <w:rsid w:val="00EB6F33"/>
    <w:rsid w:val="00EB7FAF"/>
    <w:rsid w:val="00EC1A87"/>
    <w:rsid w:val="00EC1BE6"/>
    <w:rsid w:val="00EC3BCF"/>
    <w:rsid w:val="00EC602B"/>
    <w:rsid w:val="00EC616B"/>
    <w:rsid w:val="00EC6CDE"/>
    <w:rsid w:val="00EC7A8A"/>
    <w:rsid w:val="00ED0682"/>
    <w:rsid w:val="00ED1B5A"/>
    <w:rsid w:val="00ED2075"/>
    <w:rsid w:val="00ED2203"/>
    <w:rsid w:val="00ED2BE9"/>
    <w:rsid w:val="00ED49CB"/>
    <w:rsid w:val="00ED4BC2"/>
    <w:rsid w:val="00ED5D59"/>
    <w:rsid w:val="00ED5DA8"/>
    <w:rsid w:val="00ED743B"/>
    <w:rsid w:val="00ED7935"/>
    <w:rsid w:val="00EE0FB8"/>
    <w:rsid w:val="00EE4F17"/>
    <w:rsid w:val="00EE5248"/>
    <w:rsid w:val="00EE5304"/>
    <w:rsid w:val="00EE7D3E"/>
    <w:rsid w:val="00EF1E03"/>
    <w:rsid w:val="00EF37FE"/>
    <w:rsid w:val="00F019FD"/>
    <w:rsid w:val="00F02FB3"/>
    <w:rsid w:val="00F048CF"/>
    <w:rsid w:val="00F11DD5"/>
    <w:rsid w:val="00F12EDD"/>
    <w:rsid w:val="00F1321F"/>
    <w:rsid w:val="00F13318"/>
    <w:rsid w:val="00F1583B"/>
    <w:rsid w:val="00F17B84"/>
    <w:rsid w:val="00F20F1D"/>
    <w:rsid w:val="00F26DCC"/>
    <w:rsid w:val="00F32387"/>
    <w:rsid w:val="00F33B5F"/>
    <w:rsid w:val="00F347B2"/>
    <w:rsid w:val="00F36FDF"/>
    <w:rsid w:val="00F4114B"/>
    <w:rsid w:val="00F41629"/>
    <w:rsid w:val="00F4162F"/>
    <w:rsid w:val="00F4250F"/>
    <w:rsid w:val="00F42565"/>
    <w:rsid w:val="00F42CFB"/>
    <w:rsid w:val="00F432D3"/>
    <w:rsid w:val="00F468B3"/>
    <w:rsid w:val="00F478B3"/>
    <w:rsid w:val="00F52AC8"/>
    <w:rsid w:val="00F54C3C"/>
    <w:rsid w:val="00F612E6"/>
    <w:rsid w:val="00F61C96"/>
    <w:rsid w:val="00F63945"/>
    <w:rsid w:val="00F63E18"/>
    <w:rsid w:val="00F64F7E"/>
    <w:rsid w:val="00F6511A"/>
    <w:rsid w:val="00F6543D"/>
    <w:rsid w:val="00F65884"/>
    <w:rsid w:val="00F668E2"/>
    <w:rsid w:val="00F67549"/>
    <w:rsid w:val="00F67BBE"/>
    <w:rsid w:val="00F71157"/>
    <w:rsid w:val="00F71A48"/>
    <w:rsid w:val="00F71B60"/>
    <w:rsid w:val="00F72A83"/>
    <w:rsid w:val="00F72B24"/>
    <w:rsid w:val="00F732C9"/>
    <w:rsid w:val="00F75C8F"/>
    <w:rsid w:val="00F7713A"/>
    <w:rsid w:val="00F77F86"/>
    <w:rsid w:val="00F82061"/>
    <w:rsid w:val="00F8516E"/>
    <w:rsid w:val="00F85C11"/>
    <w:rsid w:val="00F85F14"/>
    <w:rsid w:val="00F90074"/>
    <w:rsid w:val="00F90850"/>
    <w:rsid w:val="00F93E11"/>
    <w:rsid w:val="00F94993"/>
    <w:rsid w:val="00F950AF"/>
    <w:rsid w:val="00FA0FB4"/>
    <w:rsid w:val="00FA29DF"/>
    <w:rsid w:val="00FA34BB"/>
    <w:rsid w:val="00FA4067"/>
    <w:rsid w:val="00FA4A42"/>
    <w:rsid w:val="00FB02C5"/>
    <w:rsid w:val="00FB1ABE"/>
    <w:rsid w:val="00FB5570"/>
    <w:rsid w:val="00FB7CAB"/>
    <w:rsid w:val="00FC08B5"/>
    <w:rsid w:val="00FC092B"/>
    <w:rsid w:val="00FC1FE1"/>
    <w:rsid w:val="00FC3065"/>
    <w:rsid w:val="00FC630A"/>
    <w:rsid w:val="00FC653C"/>
    <w:rsid w:val="00FD0240"/>
    <w:rsid w:val="00FD4225"/>
    <w:rsid w:val="00FD495F"/>
    <w:rsid w:val="00FD4A43"/>
    <w:rsid w:val="00FD6342"/>
    <w:rsid w:val="00FD67A9"/>
    <w:rsid w:val="00FD67E4"/>
    <w:rsid w:val="00FE0E53"/>
    <w:rsid w:val="00FE3118"/>
    <w:rsid w:val="00FE6189"/>
    <w:rsid w:val="00FE6AFB"/>
    <w:rsid w:val="00FE766B"/>
    <w:rsid w:val="00FF28AC"/>
    <w:rsid w:val="00FF5A72"/>
    <w:rsid w:val="00FF5D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279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qFormat="1"/>
    <w:lsdException w:name="heading 7" w:qFormat="1"/>
    <w:lsdException w:name="heading 8"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nhideWhenUsed="0" w:qFormat="1"/>
    <w:lsdException w:name="Document Map" w:uiPriority="0"/>
    <w:lsdException w:name="Normal (Web)" w:uiPriority="0"/>
    <w:lsdException w:name="Table Web 1"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1A45"/>
    <w:pPr>
      <w:suppressAutoHyphens/>
    </w:pPr>
    <w:rPr>
      <w:rFonts w:ascii="Times New Roman" w:eastAsia="Times New Roman" w:hAnsi="Times New Roman"/>
      <w:sz w:val="24"/>
      <w:lang w:val="es-ES" w:eastAsia="ar-SA"/>
    </w:rPr>
  </w:style>
  <w:style w:type="paragraph" w:styleId="Ttulo1">
    <w:name w:val="heading 1"/>
    <w:basedOn w:val="Normal"/>
    <w:next w:val="Normal"/>
    <w:link w:val="Ttulo1Car"/>
    <w:qFormat/>
    <w:rsid w:val="00316ACC"/>
    <w:pPr>
      <w:keepNext/>
      <w:numPr>
        <w:numId w:val="1"/>
      </w:numPr>
      <w:spacing w:before="240" w:after="60"/>
      <w:outlineLvl w:val="0"/>
    </w:pPr>
    <w:rPr>
      <w:rFonts w:ascii="Arial" w:hAnsi="Arial" w:cs="Arial"/>
      <w:b/>
      <w:bCs/>
      <w:kern w:val="1"/>
      <w:sz w:val="32"/>
      <w:szCs w:val="32"/>
    </w:rPr>
  </w:style>
  <w:style w:type="paragraph" w:styleId="Ttulo2">
    <w:name w:val="heading 2"/>
    <w:basedOn w:val="Normal"/>
    <w:next w:val="Normal"/>
    <w:link w:val="Ttulo2Car"/>
    <w:qFormat/>
    <w:rsid w:val="00316ACC"/>
    <w:pPr>
      <w:keepNext/>
      <w:numPr>
        <w:ilvl w:val="1"/>
        <w:numId w:val="1"/>
      </w:numPr>
      <w:tabs>
        <w:tab w:val="left" w:pos="0"/>
      </w:tabs>
      <w:spacing w:before="240" w:after="60"/>
      <w:outlineLvl w:val="1"/>
    </w:pPr>
    <w:rPr>
      <w:rFonts w:ascii="Arial" w:hAnsi="Arial" w:cs="Arial"/>
      <w:b/>
      <w:i/>
      <w:sz w:val="28"/>
    </w:rPr>
  </w:style>
  <w:style w:type="paragraph" w:styleId="Ttulo3">
    <w:name w:val="heading 3"/>
    <w:basedOn w:val="Normal"/>
    <w:next w:val="Normal"/>
    <w:link w:val="Ttulo3Car"/>
    <w:qFormat/>
    <w:rsid w:val="00316ACC"/>
    <w:pPr>
      <w:keepNext/>
      <w:numPr>
        <w:ilvl w:val="2"/>
        <w:numId w:val="1"/>
      </w:numPr>
      <w:spacing w:before="240" w:after="60"/>
      <w:outlineLvl w:val="2"/>
    </w:pPr>
    <w:rPr>
      <w:rFonts w:ascii="Arial" w:hAnsi="Arial" w:cs="Arial"/>
      <w:b/>
      <w:bCs/>
      <w:sz w:val="26"/>
      <w:szCs w:val="26"/>
    </w:rPr>
  </w:style>
  <w:style w:type="paragraph" w:styleId="Ttulo4">
    <w:name w:val="heading 4"/>
    <w:basedOn w:val="Normal"/>
    <w:next w:val="Normal"/>
    <w:link w:val="Ttulo4Car"/>
    <w:qFormat/>
    <w:rsid w:val="00316ACC"/>
    <w:pPr>
      <w:keepNext/>
      <w:numPr>
        <w:ilvl w:val="3"/>
        <w:numId w:val="1"/>
      </w:numPr>
      <w:spacing w:before="240" w:after="60"/>
      <w:outlineLvl w:val="3"/>
    </w:pPr>
    <w:rPr>
      <w:b/>
      <w:bCs/>
      <w:sz w:val="28"/>
      <w:szCs w:val="28"/>
    </w:rPr>
  </w:style>
  <w:style w:type="paragraph" w:styleId="Ttulo5">
    <w:name w:val="heading 5"/>
    <w:basedOn w:val="Normal"/>
    <w:next w:val="Normal"/>
    <w:link w:val="Ttulo5Car"/>
    <w:uiPriority w:val="99"/>
    <w:qFormat/>
    <w:rsid w:val="00316ACC"/>
    <w:pPr>
      <w:numPr>
        <w:ilvl w:val="4"/>
        <w:numId w:val="1"/>
      </w:numPr>
      <w:spacing w:before="240" w:after="60"/>
      <w:outlineLvl w:val="4"/>
    </w:pPr>
    <w:rPr>
      <w:b/>
      <w:bCs/>
      <w:i/>
      <w:iCs/>
      <w:sz w:val="26"/>
      <w:szCs w:val="26"/>
    </w:rPr>
  </w:style>
  <w:style w:type="paragraph" w:styleId="Ttulo6">
    <w:name w:val="heading 6"/>
    <w:basedOn w:val="Normal"/>
    <w:next w:val="Normal"/>
    <w:link w:val="Ttulo6Car"/>
    <w:uiPriority w:val="99"/>
    <w:qFormat/>
    <w:rsid w:val="00316ACC"/>
    <w:pPr>
      <w:numPr>
        <w:ilvl w:val="5"/>
        <w:numId w:val="1"/>
      </w:numPr>
      <w:spacing w:before="240" w:after="60"/>
      <w:outlineLvl w:val="5"/>
    </w:pPr>
    <w:rPr>
      <w:b/>
      <w:bCs/>
      <w:sz w:val="22"/>
      <w:szCs w:val="22"/>
    </w:rPr>
  </w:style>
  <w:style w:type="paragraph" w:styleId="Ttulo7">
    <w:name w:val="heading 7"/>
    <w:basedOn w:val="Normal"/>
    <w:next w:val="Normal"/>
    <w:link w:val="Ttulo7Car"/>
    <w:uiPriority w:val="99"/>
    <w:qFormat/>
    <w:rsid w:val="00316ACC"/>
    <w:pPr>
      <w:numPr>
        <w:ilvl w:val="6"/>
        <w:numId w:val="1"/>
      </w:numPr>
      <w:spacing w:before="240" w:after="60"/>
      <w:outlineLvl w:val="6"/>
    </w:pPr>
    <w:rPr>
      <w:szCs w:val="24"/>
    </w:rPr>
  </w:style>
  <w:style w:type="paragraph" w:styleId="Ttulo8">
    <w:name w:val="heading 8"/>
    <w:basedOn w:val="Normal"/>
    <w:next w:val="Normal"/>
    <w:link w:val="Ttulo8Car"/>
    <w:uiPriority w:val="99"/>
    <w:qFormat/>
    <w:rsid w:val="00316ACC"/>
    <w:pPr>
      <w:numPr>
        <w:ilvl w:val="7"/>
        <w:numId w:val="1"/>
      </w:numPr>
      <w:tabs>
        <w:tab w:val="left" w:pos="0"/>
      </w:tabs>
      <w:spacing w:before="240" w:after="60"/>
      <w:outlineLvl w:val="7"/>
    </w:pPr>
    <w:rPr>
      <w:rFonts w:ascii="Arial" w:hAnsi="Arial" w:cs="Arial"/>
      <w:i/>
      <w:sz w:val="20"/>
      <w:lang w:val="es-ES_tradnl"/>
    </w:rPr>
  </w:style>
  <w:style w:type="paragraph" w:styleId="Ttulo9">
    <w:name w:val="heading 9"/>
    <w:basedOn w:val="Normal"/>
    <w:next w:val="Normal"/>
    <w:link w:val="Ttulo9Car"/>
    <w:qFormat/>
    <w:rsid w:val="00316ACC"/>
    <w:pPr>
      <w:numPr>
        <w:ilvl w:val="8"/>
        <w:numId w:val="1"/>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316ACC"/>
    <w:rPr>
      <w:rFonts w:ascii="Arial" w:eastAsia="Times New Roman" w:hAnsi="Arial" w:cs="Arial"/>
      <w:b/>
      <w:bCs/>
      <w:kern w:val="1"/>
      <w:sz w:val="32"/>
      <w:szCs w:val="32"/>
      <w:lang w:val="es-ES" w:eastAsia="ar-SA"/>
    </w:rPr>
  </w:style>
  <w:style w:type="character" w:customStyle="1" w:styleId="Ttulo2Car">
    <w:name w:val="Título 2 Car"/>
    <w:link w:val="Ttulo2"/>
    <w:rsid w:val="00316ACC"/>
    <w:rPr>
      <w:rFonts w:ascii="Arial" w:eastAsia="Times New Roman" w:hAnsi="Arial" w:cs="Arial"/>
      <w:b/>
      <w:i/>
      <w:sz w:val="28"/>
      <w:lang w:val="es-ES" w:eastAsia="ar-SA"/>
    </w:rPr>
  </w:style>
  <w:style w:type="character" w:customStyle="1" w:styleId="Ttulo3Car">
    <w:name w:val="Título 3 Car"/>
    <w:link w:val="Ttulo3"/>
    <w:rsid w:val="00316ACC"/>
    <w:rPr>
      <w:rFonts w:ascii="Arial" w:eastAsia="Times New Roman" w:hAnsi="Arial" w:cs="Arial"/>
      <w:b/>
      <w:bCs/>
      <w:sz w:val="26"/>
      <w:szCs w:val="26"/>
      <w:lang w:val="es-ES" w:eastAsia="ar-SA"/>
    </w:rPr>
  </w:style>
  <w:style w:type="character" w:customStyle="1" w:styleId="Ttulo4Car">
    <w:name w:val="Título 4 Car"/>
    <w:link w:val="Ttulo4"/>
    <w:rsid w:val="00316ACC"/>
    <w:rPr>
      <w:rFonts w:ascii="Times New Roman" w:eastAsia="Times New Roman" w:hAnsi="Times New Roman"/>
      <w:b/>
      <w:bCs/>
      <w:sz w:val="28"/>
      <w:szCs w:val="28"/>
      <w:lang w:val="es-ES" w:eastAsia="ar-SA"/>
    </w:rPr>
  </w:style>
  <w:style w:type="character" w:customStyle="1" w:styleId="Ttulo5Car">
    <w:name w:val="Título 5 Car"/>
    <w:link w:val="Ttulo5"/>
    <w:uiPriority w:val="99"/>
    <w:rsid w:val="00316ACC"/>
    <w:rPr>
      <w:rFonts w:ascii="Times New Roman" w:eastAsia="Times New Roman" w:hAnsi="Times New Roman"/>
      <w:b/>
      <w:bCs/>
      <w:i/>
      <w:iCs/>
      <w:sz w:val="26"/>
      <w:szCs w:val="26"/>
      <w:lang w:val="es-ES" w:eastAsia="ar-SA"/>
    </w:rPr>
  </w:style>
  <w:style w:type="character" w:customStyle="1" w:styleId="Ttulo6Car">
    <w:name w:val="Título 6 Car"/>
    <w:link w:val="Ttulo6"/>
    <w:uiPriority w:val="99"/>
    <w:rsid w:val="00316ACC"/>
    <w:rPr>
      <w:rFonts w:ascii="Times New Roman" w:eastAsia="Times New Roman" w:hAnsi="Times New Roman"/>
      <w:b/>
      <w:bCs/>
      <w:sz w:val="22"/>
      <w:szCs w:val="22"/>
      <w:lang w:val="es-ES" w:eastAsia="ar-SA"/>
    </w:rPr>
  </w:style>
  <w:style w:type="character" w:customStyle="1" w:styleId="Ttulo7Car">
    <w:name w:val="Título 7 Car"/>
    <w:link w:val="Ttulo7"/>
    <w:uiPriority w:val="99"/>
    <w:rsid w:val="00316ACC"/>
    <w:rPr>
      <w:rFonts w:ascii="Times New Roman" w:eastAsia="Times New Roman" w:hAnsi="Times New Roman"/>
      <w:sz w:val="24"/>
      <w:szCs w:val="24"/>
      <w:lang w:val="es-ES" w:eastAsia="ar-SA"/>
    </w:rPr>
  </w:style>
  <w:style w:type="character" w:customStyle="1" w:styleId="Ttulo8Car">
    <w:name w:val="Título 8 Car"/>
    <w:link w:val="Ttulo8"/>
    <w:uiPriority w:val="99"/>
    <w:rsid w:val="00316ACC"/>
    <w:rPr>
      <w:rFonts w:ascii="Arial" w:eastAsia="Times New Roman" w:hAnsi="Arial" w:cs="Arial"/>
      <w:i/>
      <w:lang w:val="es-ES_tradnl" w:eastAsia="ar-SA"/>
    </w:rPr>
  </w:style>
  <w:style w:type="character" w:customStyle="1" w:styleId="Ttulo9Car">
    <w:name w:val="Título 9 Car"/>
    <w:link w:val="Ttulo9"/>
    <w:rsid w:val="00316ACC"/>
    <w:rPr>
      <w:rFonts w:ascii="Arial" w:eastAsia="Times New Roman" w:hAnsi="Arial" w:cs="Arial"/>
      <w:sz w:val="22"/>
      <w:szCs w:val="22"/>
      <w:lang w:val="es-ES" w:eastAsia="ar-SA"/>
    </w:rPr>
  </w:style>
  <w:style w:type="character" w:customStyle="1" w:styleId="WW8Num2z0">
    <w:name w:val="WW8Num2z0"/>
    <w:rsid w:val="00316ACC"/>
    <w:rPr>
      <w:rFonts w:ascii="Arial" w:hAnsi="Arial"/>
      <w:b/>
      <w:i w:val="0"/>
      <w:sz w:val="24"/>
      <w:szCs w:val="24"/>
    </w:rPr>
  </w:style>
  <w:style w:type="character" w:customStyle="1" w:styleId="WW8Num3z1">
    <w:name w:val="WW8Num3z1"/>
    <w:rsid w:val="00316ACC"/>
    <w:rPr>
      <w:b w:val="0"/>
    </w:rPr>
  </w:style>
  <w:style w:type="character" w:customStyle="1" w:styleId="WW8Num5z0">
    <w:name w:val="WW8Num5z0"/>
    <w:rsid w:val="00316ACC"/>
    <w:rPr>
      <w:rFonts w:ascii="Symbol" w:hAnsi="Symbol"/>
    </w:rPr>
  </w:style>
  <w:style w:type="character" w:customStyle="1" w:styleId="WW8Num6z0">
    <w:name w:val="WW8Num6z0"/>
    <w:rsid w:val="00316ACC"/>
    <w:rPr>
      <w:rFonts w:ascii="Symbol" w:hAnsi="Symbol"/>
    </w:rPr>
  </w:style>
  <w:style w:type="character" w:customStyle="1" w:styleId="WW8Num7z0">
    <w:name w:val="WW8Num7z0"/>
    <w:rsid w:val="00316ACC"/>
    <w:rPr>
      <w:b/>
    </w:rPr>
  </w:style>
  <w:style w:type="character" w:customStyle="1" w:styleId="WW8Num8z0">
    <w:name w:val="WW8Num8z0"/>
    <w:rsid w:val="00316ACC"/>
    <w:rPr>
      <w:rFonts w:ascii="Wingdings" w:hAnsi="Wingdings"/>
    </w:rPr>
  </w:style>
  <w:style w:type="character" w:customStyle="1" w:styleId="WW8Num9z0">
    <w:name w:val="WW8Num9z0"/>
    <w:rsid w:val="00316ACC"/>
    <w:rPr>
      <w:b/>
    </w:rPr>
  </w:style>
  <w:style w:type="character" w:customStyle="1" w:styleId="WW8Num10z0">
    <w:name w:val="WW8Num10z0"/>
    <w:rsid w:val="00316ACC"/>
    <w:rPr>
      <w:rFonts w:ascii="Symbol" w:hAnsi="Symbol"/>
    </w:rPr>
  </w:style>
  <w:style w:type="character" w:customStyle="1" w:styleId="WW8Num12z0">
    <w:name w:val="WW8Num12z0"/>
    <w:rsid w:val="00316ACC"/>
    <w:rPr>
      <w:rFonts w:ascii="Symbol" w:hAnsi="Symbol"/>
    </w:rPr>
  </w:style>
  <w:style w:type="character" w:customStyle="1" w:styleId="WW8Num13z0">
    <w:name w:val="WW8Num13z0"/>
    <w:rsid w:val="00316ACC"/>
    <w:rPr>
      <w:rFonts w:ascii="Symbol" w:hAnsi="Symbol"/>
    </w:rPr>
  </w:style>
  <w:style w:type="character" w:customStyle="1" w:styleId="WW8Num14z0">
    <w:name w:val="WW8Num14z0"/>
    <w:rsid w:val="00316ACC"/>
    <w:rPr>
      <w:b w:val="0"/>
      <w:i w:val="0"/>
    </w:rPr>
  </w:style>
  <w:style w:type="character" w:customStyle="1" w:styleId="WW8Num15z0">
    <w:name w:val="WW8Num15z0"/>
    <w:rsid w:val="00316ACC"/>
    <w:rPr>
      <w:rFonts w:ascii="Symbol" w:hAnsi="Symbol"/>
    </w:rPr>
  </w:style>
  <w:style w:type="character" w:customStyle="1" w:styleId="WW8Num16z0">
    <w:name w:val="WW8Num16z0"/>
    <w:rsid w:val="00316ACC"/>
    <w:rPr>
      <w:b w:val="0"/>
    </w:rPr>
  </w:style>
  <w:style w:type="character" w:customStyle="1" w:styleId="WW8Num17z0">
    <w:name w:val="WW8Num17z0"/>
    <w:rsid w:val="00316ACC"/>
    <w:rPr>
      <w:rFonts w:ascii="Symbol" w:hAnsi="Symbol"/>
    </w:rPr>
  </w:style>
  <w:style w:type="character" w:customStyle="1" w:styleId="WW8Num18z0">
    <w:name w:val="WW8Num18z0"/>
    <w:rsid w:val="00316ACC"/>
    <w:rPr>
      <w:rFonts w:ascii="Symbol" w:hAnsi="Symbol"/>
    </w:rPr>
  </w:style>
  <w:style w:type="character" w:customStyle="1" w:styleId="WW8Num20z0">
    <w:name w:val="WW8Num20z0"/>
    <w:rsid w:val="00316ACC"/>
    <w:rPr>
      <w:rFonts w:ascii="Symbol" w:hAnsi="Symbol"/>
    </w:rPr>
  </w:style>
  <w:style w:type="character" w:customStyle="1" w:styleId="WW8Num21z0">
    <w:name w:val="WW8Num21z0"/>
    <w:rsid w:val="00316ACC"/>
    <w:rPr>
      <w:rFonts w:ascii="Wingdings" w:hAnsi="Wingdings"/>
    </w:rPr>
  </w:style>
  <w:style w:type="character" w:customStyle="1" w:styleId="WW8Num22z0">
    <w:name w:val="WW8Num22z0"/>
    <w:rsid w:val="00316ACC"/>
    <w:rPr>
      <w:b/>
    </w:rPr>
  </w:style>
  <w:style w:type="character" w:customStyle="1" w:styleId="WW8Num24z0">
    <w:name w:val="WW8Num24z0"/>
    <w:rsid w:val="00316ACC"/>
    <w:rPr>
      <w:rFonts w:ascii="Symbol" w:hAnsi="Symbol"/>
    </w:rPr>
  </w:style>
  <w:style w:type="character" w:customStyle="1" w:styleId="WW8Num25z0">
    <w:name w:val="WW8Num25z0"/>
    <w:rsid w:val="00316ACC"/>
    <w:rPr>
      <w:rFonts w:ascii="Wingdings" w:hAnsi="Wingdings"/>
    </w:rPr>
  </w:style>
  <w:style w:type="character" w:customStyle="1" w:styleId="Absatz-Standardschriftart">
    <w:name w:val="Absatz-Standardschriftart"/>
    <w:rsid w:val="00316ACC"/>
  </w:style>
  <w:style w:type="character" w:customStyle="1" w:styleId="WW8Num1z0">
    <w:name w:val="WW8Num1z0"/>
    <w:rsid w:val="00316ACC"/>
    <w:rPr>
      <w:rFonts w:ascii="Arial" w:hAnsi="Arial"/>
      <w:b/>
      <w:i w:val="0"/>
      <w:sz w:val="24"/>
      <w:szCs w:val="24"/>
    </w:rPr>
  </w:style>
  <w:style w:type="character" w:customStyle="1" w:styleId="WW8Num2z1">
    <w:name w:val="WW8Num2z1"/>
    <w:rsid w:val="00316ACC"/>
    <w:rPr>
      <w:b w:val="0"/>
    </w:rPr>
  </w:style>
  <w:style w:type="character" w:customStyle="1" w:styleId="WW8Num4z0">
    <w:name w:val="WW8Num4z0"/>
    <w:rsid w:val="00316ACC"/>
    <w:rPr>
      <w:b w:val="0"/>
    </w:rPr>
  </w:style>
  <w:style w:type="character" w:customStyle="1" w:styleId="WW8Num4z1">
    <w:name w:val="WW8Num4z1"/>
    <w:rsid w:val="00316ACC"/>
    <w:rPr>
      <w:rFonts w:ascii="Courier New" w:hAnsi="Courier New" w:cs="Courier New"/>
    </w:rPr>
  </w:style>
  <w:style w:type="character" w:customStyle="1" w:styleId="WW8Num4z2">
    <w:name w:val="WW8Num4z2"/>
    <w:rsid w:val="00316ACC"/>
    <w:rPr>
      <w:rFonts w:ascii="Wingdings" w:hAnsi="Wingdings"/>
    </w:rPr>
  </w:style>
  <w:style w:type="character" w:customStyle="1" w:styleId="WW8Num4z3">
    <w:name w:val="WW8Num4z3"/>
    <w:rsid w:val="00316ACC"/>
    <w:rPr>
      <w:rFonts w:ascii="Symbol" w:hAnsi="Symbol"/>
    </w:rPr>
  </w:style>
  <w:style w:type="character" w:customStyle="1" w:styleId="WW8Num5z1">
    <w:name w:val="WW8Num5z1"/>
    <w:rsid w:val="00316ACC"/>
    <w:rPr>
      <w:rFonts w:ascii="Courier New" w:hAnsi="Courier New" w:cs="Courier New"/>
    </w:rPr>
  </w:style>
  <w:style w:type="character" w:customStyle="1" w:styleId="WW8Num5z2">
    <w:name w:val="WW8Num5z2"/>
    <w:rsid w:val="00316ACC"/>
    <w:rPr>
      <w:rFonts w:ascii="Wingdings" w:hAnsi="Wingdings"/>
    </w:rPr>
  </w:style>
  <w:style w:type="character" w:customStyle="1" w:styleId="WW8Num6z1">
    <w:name w:val="WW8Num6z1"/>
    <w:rsid w:val="00316ACC"/>
    <w:rPr>
      <w:rFonts w:ascii="Courier New" w:hAnsi="Courier New" w:cs="Courier New"/>
    </w:rPr>
  </w:style>
  <w:style w:type="character" w:customStyle="1" w:styleId="WW8Num6z2">
    <w:name w:val="WW8Num6z2"/>
    <w:rsid w:val="00316ACC"/>
    <w:rPr>
      <w:rFonts w:ascii="Wingdings" w:hAnsi="Wingdings"/>
    </w:rPr>
  </w:style>
  <w:style w:type="character" w:customStyle="1" w:styleId="WW8Num8z1">
    <w:name w:val="WW8Num8z1"/>
    <w:rsid w:val="00316ACC"/>
    <w:rPr>
      <w:rFonts w:ascii="Courier New" w:hAnsi="Courier New" w:cs="Courier New"/>
    </w:rPr>
  </w:style>
  <w:style w:type="character" w:customStyle="1" w:styleId="WW8Num8z3">
    <w:name w:val="WW8Num8z3"/>
    <w:rsid w:val="00316ACC"/>
    <w:rPr>
      <w:rFonts w:ascii="Symbol" w:hAnsi="Symbol"/>
    </w:rPr>
  </w:style>
  <w:style w:type="character" w:customStyle="1" w:styleId="WW8Num10z1">
    <w:name w:val="WW8Num10z1"/>
    <w:rsid w:val="00316ACC"/>
    <w:rPr>
      <w:rFonts w:ascii="Courier New" w:hAnsi="Courier New" w:cs="Courier New"/>
    </w:rPr>
  </w:style>
  <w:style w:type="character" w:customStyle="1" w:styleId="WW8Num10z2">
    <w:name w:val="WW8Num10z2"/>
    <w:rsid w:val="00316ACC"/>
    <w:rPr>
      <w:rFonts w:ascii="Wingdings" w:hAnsi="Wingdings"/>
    </w:rPr>
  </w:style>
  <w:style w:type="character" w:customStyle="1" w:styleId="WW8Num11z0">
    <w:name w:val="WW8Num11z0"/>
    <w:rsid w:val="00316ACC"/>
    <w:rPr>
      <w:b/>
    </w:rPr>
  </w:style>
  <w:style w:type="character" w:customStyle="1" w:styleId="WW8Num12z1">
    <w:name w:val="WW8Num12z1"/>
    <w:rsid w:val="00316ACC"/>
    <w:rPr>
      <w:rFonts w:ascii="Courier New" w:hAnsi="Courier New" w:cs="Courier New"/>
    </w:rPr>
  </w:style>
  <w:style w:type="character" w:customStyle="1" w:styleId="WW8Num12z2">
    <w:name w:val="WW8Num12z2"/>
    <w:rsid w:val="00316ACC"/>
    <w:rPr>
      <w:rFonts w:ascii="Wingdings" w:hAnsi="Wingdings"/>
    </w:rPr>
  </w:style>
  <w:style w:type="character" w:customStyle="1" w:styleId="WW8Num15z1">
    <w:name w:val="WW8Num15z1"/>
    <w:rsid w:val="00316ACC"/>
    <w:rPr>
      <w:rFonts w:ascii="Courier New" w:hAnsi="Courier New" w:cs="Courier New"/>
    </w:rPr>
  </w:style>
  <w:style w:type="character" w:customStyle="1" w:styleId="WW8Num15z2">
    <w:name w:val="WW8Num15z2"/>
    <w:rsid w:val="00316ACC"/>
    <w:rPr>
      <w:rFonts w:ascii="Wingdings" w:hAnsi="Wingdings"/>
    </w:rPr>
  </w:style>
  <w:style w:type="character" w:customStyle="1" w:styleId="WW8Num17z1">
    <w:name w:val="WW8Num17z1"/>
    <w:rsid w:val="00316ACC"/>
    <w:rPr>
      <w:rFonts w:ascii="Courier New" w:hAnsi="Courier New" w:cs="Courier New"/>
    </w:rPr>
  </w:style>
  <w:style w:type="character" w:customStyle="1" w:styleId="WW8Num17z2">
    <w:name w:val="WW8Num17z2"/>
    <w:rsid w:val="00316ACC"/>
    <w:rPr>
      <w:rFonts w:ascii="Wingdings" w:hAnsi="Wingdings"/>
    </w:rPr>
  </w:style>
  <w:style w:type="character" w:customStyle="1" w:styleId="WW8Num18z1">
    <w:name w:val="WW8Num18z1"/>
    <w:rsid w:val="00316ACC"/>
    <w:rPr>
      <w:rFonts w:ascii="Courier New" w:hAnsi="Courier New" w:cs="Courier New"/>
    </w:rPr>
  </w:style>
  <w:style w:type="character" w:customStyle="1" w:styleId="WW8Num18z2">
    <w:name w:val="WW8Num18z2"/>
    <w:rsid w:val="00316ACC"/>
    <w:rPr>
      <w:rFonts w:ascii="Wingdings" w:hAnsi="Wingdings"/>
    </w:rPr>
  </w:style>
  <w:style w:type="character" w:customStyle="1" w:styleId="WW8Num19z0">
    <w:name w:val="WW8Num19z0"/>
    <w:rsid w:val="00316ACC"/>
    <w:rPr>
      <w:rFonts w:ascii="Symbol" w:hAnsi="Symbol"/>
    </w:rPr>
  </w:style>
  <w:style w:type="character" w:customStyle="1" w:styleId="WW8Num19z1">
    <w:name w:val="WW8Num19z1"/>
    <w:rsid w:val="00316ACC"/>
    <w:rPr>
      <w:rFonts w:ascii="Courier New" w:hAnsi="Courier New" w:cs="Courier New"/>
    </w:rPr>
  </w:style>
  <w:style w:type="character" w:customStyle="1" w:styleId="WW8Num19z2">
    <w:name w:val="WW8Num19z2"/>
    <w:rsid w:val="00316ACC"/>
    <w:rPr>
      <w:rFonts w:ascii="Wingdings" w:hAnsi="Wingdings"/>
    </w:rPr>
  </w:style>
  <w:style w:type="character" w:customStyle="1" w:styleId="WW8Num20z1">
    <w:name w:val="WW8Num20z1"/>
    <w:rsid w:val="00316ACC"/>
    <w:rPr>
      <w:rFonts w:ascii="Courier New" w:hAnsi="Courier New" w:cs="Courier New"/>
    </w:rPr>
  </w:style>
  <w:style w:type="character" w:customStyle="1" w:styleId="WW8Num20z2">
    <w:name w:val="WW8Num20z2"/>
    <w:rsid w:val="00316ACC"/>
    <w:rPr>
      <w:rFonts w:ascii="Wingdings" w:hAnsi="Wingdings"/>
    </w:rPr>
  </w:style>
  <w:style w:type="character" w:customStyle="1" w:styleId="WW8Num23z1">
    <w:name w:val="WW8Num23z1"/>
    <w:rsid w:val="00316ACC"/>
    <w:rPr>
      <w:b/>
    </w:rPr>
  </w:style>
  <w:style w:type="character" w:customStyle="1" w:styleId="WW8Num24z1">
    <w:name w:val="WW8Num24z1"/>
    <w:rsid w:val="00316ACC"/>
    <w:rPr>
      <w:rFonts w:ascii="Courier New" w:hAnsi="Courier New" w:cs="Courier New"/>
    </w:rPr>
  </w:style>
  <w:style w:type="character" w:customStyle="1" w:styleId="WW8Num24z2">
    <w:name w:val="WW8Num24z2"/>
    <w:rsid w:val="00316ACC"/>
    <w:rPr>
      <w:rFonts w:ascii="Wingdings" w:hAnsi="Wingdings"/>
    </w:rPr>
  </w:style>
  <w:style w:type="character" w:customStyle="1" w:styleId="WW8Num25z1">
    <w:name w:val="WW8Num25z1"/>
    <w:rsid w:val="00316ACC"/>
    <w:rPr>
      <w:rFonts w:ascii="Courier New" w:hAnsi="Courier New" w:cs="Courier New"/>
    </w:rPr>
  </w:style>
  <w:style w:type="character" w:customStyle="1" w:styleId="WW8Num25z3">
    <w:name w:val="WW8Num25z3"/>
    <w:rsid w:val="00316ACC"/>
    <w:rPr>
      <w:rFonts w:ascii="Symbol" w:hAnsi="Symbol"/>
    </w:rPr>
  </w:style>
  <w:style w:type="character" w:customStyle="1" w:styleId="WW8Num26z0">
    <w:name w:val="WW8Num26z0"/>
    <w:rsid w:val="00316ACC"/>
    <w:rPr>
      <w:rFonts w:ascii="Symbol" w:hAnsi="Symbol"/>
    </w:rPr>
  </w:style>
  <w:style w:type="character" w:customStyle="1" w:styleId="WW8Num26z1">
    <w:name w:val="WW8Num26z1"/>
    <w:rsid w:val="00316ACC"/>
    <w:rPr>
      <w:rFonts w:ascii="Courier New" w:hAnsi="Courier New" w:cs="Courier New"/>
    </w:rPr>
  </w:style>
  <w:style w:type="character" w:customStyle="1" w:styleId="WW8Num26z2">
    <w:name w:val="WW8Num26z2"/>
    <w:rsid w:val="00316ACC"/>
    <w:rPr>
      <w:rFonts w:ascii="Wingdings" w:hAnsi="Wingdings"/>
    </w:rPr>
  </w:style>
  <w:style w:type="character" w:customStyle="1" w:styleId="WW8Num28z0">
    <w:name w:val="WW8Num28z0"/>
    <w:rsid w:val="00316ACC"/>
    <w:rPr>
      <w:b/>
    </w:rPr>
  </w:style>
  <w:style w:type="character" w:customStyle="1" w:styleId="WW8Num29z0">
    <w:name w:val="WW8Num29z0"/>
    <w:rsid w:val="00316ACC"/>
    <w:rPr>
      <w:b/>
    </w:rPr>
  </w:style>
  <w:style w:type="character" w:customStyle="1" w:styleId="Fuentedeprrafopredeter1">
    <w:name w:val="Fuente de párrafo predeter.1"/>
    <w:rsid w:val="00316ACC"/>
  </w:style>
  <w:style w:type="character" w:styleId="Hipervnculo">
    <w:name w:val="Hyperlink"/>
    <w:aliases w:val="Hipervínculo1,Hipervínculo11,Hipervínculo12,Hipervínculo13,Hipervínculo14,Hipervínculo15"/>
    <w:uiPriority w:val="99"/>
    <w:rsid w:val="00316ACC"/>
    <w:rPr>
      <w:color w:val="0000FF"/>
      <w:u w:val="single"/>
    </w:rPr>
  </w:style>
  <w:style w:type="character" w:customStyle="1" w:styleId="DeltaViewInsertion">
    <w:name w:val="DeltaView Insertion"/>
    <w:rsid w:val="00316ACC"/>
    <w:rPr>
      <w:color w:val="0000FF"/>
      <w:spacing w:val="0"/>
      <w:u w:val="double"/>
    </w:rPr>
  </w:style>
  <w:style w:type="character" w:styleId="Nmerodepgina">
    <w:name w:val="page number"/>
    <w:basedOn w:val="Fuentedeprrafopredeter1"/>
    <w:rsid w:val="00316ACC"/>
  </w:style>
  <w:style w:type="character" w:styleId="Textoennegrita">
    <w:name w:val="Strong"/>
    <w:qFormat/>
    <w:rsid w:val="00316ACC"/>
    <w:rPr>
      <w:b/>
      <w:bCs/>
    </w:rPr>
  </w:style>
  <w:style w:type="character" w:customStyle="1" w:styleId="Carcterdenumeracin">
    <w:name w:val="Carácter de numeración"/>
    <w:rsid w:val="00316ACC"/>
  </w:style>
  <w:style w:type="paragraph" w:customStyle="1" w:styleId="Encabezado3">
    <w:name w:val="Encabezado3"/>
    <w:basedOn w:val="Normal"/>
    <w:next w:val="Textoindependiente"/>
    <w:rsid w:val="00316ACC"/>
    <w:pPr>
      <w:keepNext/>
      <w:spacing w:before="240" w:after="120"/>
    </w:pPr>
    <w:rPr>
      <w:rFonts w:ascii="Arial" w:eastAsia="MS Mincho" w:hAnsi="Arial" w:cs="Tahoma"/>
      <w:sz w:val="28"/>
      <w:szCs w:val="28"/>
    </w:rPr>
  </w:style>
  <w:style w:type="paragraph" w:styleId="Textoindependiente">
    <w:name w:val="Body Text"/>
    <w:aliases w:val="Body Text Char,TITULO SECCION"/>
    <w:basedOn w:val="Normal"/>
    <w:link w:val="TextoindependienteCar"/>
    <w:rsid w:val="00316ACC"/>
    <w:pPr>
      <w:spacing w:after="120"/>
    </w:pPr>
  </w:style>
  <w:style w:type="character" w:customStyle="1" w:styleId="TextoindependienteCar">
    <w:name w:val="Texto independiente Car"/>
    <w:aliases w:val="Body Text Char Car,TITULO SECCION Car"/>
    <w:link w:val="Textoindependiente"/>
    <w:rsid w:val="00316ACC"/>
    <w:rPr>
      <w:rFonts w:ascii="Times New Roman" w:eastAsia="Times New Roman" w:hAnsi="Times New Roman" w:cs="Times New Roman"/>
      <w:sz w:val="24"/>
      <w:szCs w:val="20"/>
      <w:lang w:val="es-ES" w:eastAsia="ar-SA"/>
    </w:rPr>
  </w:style>
  <w:style w:type="paragraph" w:styleId="Lista">
    <w:name w:val="List"/>
    <w:basedOn w:val="Textoindependiente"/>
    <w:rsid w:val="00316ACC"/>
    <w:rPr>
      <w:rFonts w:cs="Tahoma"/>
    </w:rPr>
  </w:style>
  <w:style w:type="paragraph" w:customStyle="1" w:styleId="Etiqueta">
    <w:name w:val="Etiqueta"/>
    <w:basedOn w:val="Normal"/>
    <w:rsid w:val="00316ACC"/>
    <w:pPr>
      <w:suppressLineNumbers/>
      <w:spacing w:before="120" w:after="120"/>
    </w:pPr>
    <w:rPr>
      <w:i/>
    </w:rPr>
  </w:style>
  <w:style w:type="paragraph" w:customStyle="1" w:styleId="ndice">
    <w:name w:val="Índice"/>
    <w:basedOn w:val="Normal"/>
    <w:rsid w:val="00316ACC"/>
    <w:pPr>
      <w:suppressLineNumbers/>
    </w:pPr>
  </w:style>
  <w:style w:type="paragraph" w:styleId="Piedepgina">
    <w:name w:val="footer"/>
    <w:aliases w:val=" Car3,Pie de página1,footer odd,footer odd1,footer odd2,footer odd3,footer odd4,footer odd5,footer Car,Car3"/>
    <w:basedOn w:val="Normal"/>
    <w:link w:val="PiedepginaCar"/>
    <w:uiPriority w:val="99"/>
    <w:rsid w:val="00316ACC"/>
    <w:pPr>
      <w:tabs>
        <w:tab w:val="center" w:pos="4252"/>
        <w:tab w:val="right" w:pos="8504"/>
      </w:tabs>
    </w:pPr>
  </w:style>
  <w:style w:type="character" w:customStyle="1" w:styleId="PiedepginaCar">
    <w:name w:val="Pie de página Car"/>
    <w:aliases w:val=" Car3 Car,Pie de página1 Car,footer odd Car,footer odd1 Car,footer odd2 Car,footer odd3 Car,footer odd4 Car,footer odd5 Car,footer Car Car,Car3 Car"/>
    <w:link w:val="Piedepgina"/>
    <w:uiPriority w:val="99"/>
    <w:rsid w:val="00316ACC"/>
    <w:rPr>
      <w:rFonts w:ascii="Times New Roman" w:eastAsia="Times New Roman" w:hAnsi="Times New Roman" w:cs="Times New Roman"/>
      <w:sz w:val="24"/>
      <w:szCs w:val="20"/>
      <w:lang w:val="es-ES" w:eastAsia="ar-SA"/>
    </w:rPr>
  </w:style>
  <w:style w:type="paragraph" w:styleId="Encabezado">
    <w:name w:val="header"/>
    <w:aliases w:val="ITT i,LetterHeader,Cover Page,encabezado,En-tête SQ,ContentsHeader,aria,*Header,h,encabezado Car Car,En-tête 1.1,En-tÍte 1.1,En-tÕte 1.1,En-t’te 1.1,En-títe 1.1,bases I,base"/>
    <w:basedOn w:val="Normal"/>
    <w:link w:val="EncabezadoCar"/>
    <w:uiPriority w:val="99"/>
    <w:rsid w:val="00316ACC"/>
    <w:pPr>
      <w:tabs>
        <w:tab w:val="center" w:pos="4419"/>
        <w:tab w:val="right" w:pos="8838"/>
      </w:tabs>
    </w:pPr>
    <w:rPr>
      <w:rFonts w:ascii="Arial" w:hAnsi="Arial" w:cs="Arial"/>
      <w:sz w:val="20"/>
      <w:lang w:val="es-ES_tradnl"/>
    </w:rPr>
  </w:style>
  <w:style w:type="character" w:customStyle="1" w:styleId="EncabezadoCar">
    <w:name w:val="Encabezado Car"/>
    <w:aliases w:val="ITT i Car,LetterHeader Car,Cover Page Car,encabezado Car,En-tête SQ Car,ContentsHeader Car,aria Car,*Header Car,h Car,encabezado Car Car Car,En-tête 1.1 Car,En-tÍte 1.1 Car,En-tÕte 1.1 Car,En-t’te 1.1 Car,En-títe 1.1 Car,bases I Car"/>
    <w:link w:val="Encabezado"/>
    <w:uiPriority w:val="99"/>
    <w:rsid w:val="00316ACC"/>
    <w:rPr>
      <w:rFonts w:ascii="Arial" w:eastAsia="Times New Roman" w:hAnsi="Arial" w:cs="Arial"/>
      <w:sz w:val="20"/>
      <w:szCs w:val="20"/>
      <w:lang w:val="es-ES_tradnl" w:eastAsia="ar-SA"/>
    </w:rPr>
  </w:style>
  <w:style w:type="paragraph" w:customStyle="1" w:styleId="Encabezado2">
    <w:name w:val="Encabezado2"/>
    <w:basedOn w:val="Normal"/>
    <w:next w:val="Textonormal"/>
    <w:rsid w:val="00316ACC"/>
    <w:pPr>
      <w:keepNext/>
      <w:spacing w:before="240" w:after="120"/>
    </w:pPr>
    <w:rPr>
      <w:rFonts w:ascii="Arial" w:hAnsi="Arial" w:cs="Arial"/>
      <w:sz w:val="28"/>
    </w:rPr>
  </w:style>
  <w:style w:type="paragraph" w:customStyle="1" w:styleId="Textonormal">
    <w:name w:val="Texto normal"/>
    <w:basedOn w:val="Normal"/>
    <w:rsid w:val="00316ACC"/>
    <w:pPr>
      <w:spacing w:after="120"/>
    </w:pPr>
  </w:style>
  <w:style w:type="paragraph" w:customStyle="1" w:styleId="Lista21">
    <w:name w:val="Lista 21"/>
    <w:basedOn w:val="Textonormal"/>
    <w:rsid w:val="00316ACC"/>
  </w:style>
  <w:style w:type="paragraph" w:customStyle="1" w:styleId="Encabezado1">
    <w:name w:val="Encabezado1"/>
    <w:basedOn w:val="Normal"/>
    <w:next w:val="Textonormal"/>
    <w:rsid w:val="00316ACC"/>
    <w:pPr>
      <w:keepNext/>
      <w:spacing w:before="240" w:after="120"/>
    </w:pPr>
    <w:rPr>
      <w:rFonts w:ascii="Arial" w:hAnsi="Arial" w:cs="Arial"/>
      <w:sz w:val="28"/>
    </w:rPr>
  </w:style>
  <w:style w:type="paragraph" w:styleId="Ttulo">
    <w:name w:val="Title"/>
    <w:basedOn w:val="Normal"/>
    <w:next w:val="Subttulo"/>
    <w:link w:val="TtuloCar"/>
    <w:qFormat/>
    <w:rsid w:val="00316ACC"/>
    <w:pPr>
      <w:jc w:val="center"/>
    </w:pPr>
    <w:rPr>
      <w:b/>
      <w:sz w:val="28"/>
    </w:rPr>
  </w:style>
  <w:style w:type="character" w:customStyle="1" w:styleId="TtuloCar">
    <w:name w:val="Título Car"/>
    <w:link w:val="Ttulo"/>
    <w:rsid w:val="00316ACC"/>
    <w:rPr>
      <w:rFonts w:ascii="Times New Roman" w:eastAsia="Times New Roman" w:hAnsi="Times New Roman" w:cs="Times New Roman"/>
      <w:b/>
      <w:sz w:val="28"/>
      <w:szCs w:val="20"/>
      <w:lang w:val="es-ES" w:eastAsia="ar-SA"/>
    </w:rPr>
  </w:style>
  <w:style w:type="paragraph" w:styleId="Subttulo">
    <w:name w:val="Subtitle"/>
    <w:basedOn w:val="Encabezado1"/>
    <w:next w:val="Textonormal"/>
    <w:link w:val="SubttuloCar"/>
    <w:qFormat/>
    <w:rsid w:val="00316ACC"/>
    <w:pPr>
      <w:jc w:val="center"/>
    </w:pPr>
    <w:rPr>
      <w:i/>
    </w:rPr>
  </w:style>
  <w:style w:type="character" w:customStyle="1" w:styleId="SubttuloCar">
    <w:name w:val="Subtítulo Car"/>
    <w:link w:val="Subttulo"/>
    <w:rsid w:val="00316ACC"/>
    <w:rPr>
      <w:rFonts w:ascii="Arial" w:eastAsia="Times New Roman" w:hAnsi="Arial" w:cs="Arial"/>
      <w:i/>
      <w:sz w:val="28"/>
      <w:szCs w:val="20"/>
      <w:lang w:val="es-ES" w:eastAsia="ar-SA"/>
    </w:rPr>
  </w:style>
  <w:style w:type="paragraph" w:customStyle="1" w:styleId="Textodeglobo1">
    <w:name w:val="Texto de globo1"/>
    <w:basedOn w:val="Normal"/>
    <w:rsid w:val="00316ACC"/>
    <w:rPr>
      <w:rFonts w:ascii="Tahoma" w:hAnsi="Tahoma" w:cs="Tahoma"/>
      <w:sz w:val="16"/>
    </w:rPr>
  </w:style>
  <w:style w:type="paragraph" w:customStyle="1" w:styleId="Contenidodelatabla">
    <w:name w:val="Contenido de la tabla"/>
    <w:basedOn w:val="Normal"/>
    <w:rsid w:val="00316ACC"/>
    <w:pPr>
      <w:suppressLineNumbers/>
    </w:pPr>
  </w:style>
  <w:style w:type="paragraph" w:customStyle="1" w:styleId="Encabezadodelatabla">
    <w:name w:val="Encabezado de la tabla"/>
    <w:basedOn w:val="Contenidodelatabla"/>
    <w:rsid w:val="00316ACC"/>
    <w:pPr>
      <w:jc w:val="center"/>
    </w:pPr>
    <w:rPr>
      <w:b/>
    </w:rPr>
  </w:style>
  <w:style w:type="paragraph" w:customStyle="1" w:styleId="Sangra3detindependiente1">
    <w:name w:val="Sangría 3 de t. independiente1"/>
    <w:basedOn w:val="Normal"/>
    <w:rsid w:val="00316ACC"/>
    <w:pPr>
      <w:autoSpaceDE w:val="0"/>
      <w:ind w:left="284" w:hanging="284"/>
      <w:jc w:val="both"/>
    </w:pPr>
    <w:rPr>
      <w:rFonts w:ascii="Arial" w:hAnsi="Arial" w:cs="Arial"/>
      <w:sz w:val="20"/>
      <w:lang w:val="es-ES_tradnl"/>
    </w:rPr>
  </w:style>
  <w:style w:type="paragraph" w:styleId="Sangradetextonormal">
    <w:name w:val="Body Text Indent"/>
    <w:basedOn w:val="Normal"/>
    <w:link w:val="SangradetextonormalCar1"/>
    <w:rsid w:val="00316ACC"/>
    <w:pPr>
      <w:spacing w:after="120"/>
      <w:ind w:left="283"/>
    </w:pPr>
  </w:style>
  <w:style w:type="character" w:customStyle="1" w:styleId="SangradetextonormalCar">
    <w:name w:val="Sangría de texto normal Car"/>
    <w:rsid w:val="00316ACC"/>
    <w:rPr>
      <w:rFonts w:ascii="Times New Roman" w:eastAsia="Times New Roman" w:hAnsi="Times New Roman" w:cs="Times New Roman"/>
      <w:sz w:val="24"/>
      <w:szCs w:val="20"/>
      <w:lang w:val="es-ES" w:eastAsia="ar-SA"/>
    </w:rPr>
  </w:style>
  <w:style w:type="paragraph" w:customStyle="1" w:styleId="Sangra2detindependiente1">
    <w:name w:val="Sangría 2 de t. independiente1"/>
    <w:basedOn w:val="Normal"/>
    <w:rsid w:val="00316ACC"/>
    <w:pPr>
      <w:overflowPunct w:val="0"/>
      <w:autoSpaceDE w:val="0"/>
      <w:spacing w:before="100"/>
      <w:ind w:left="1985"/>
      <w:jc w:val="both"/>
      <w:textAlignment w:val="baseline"/>
    </w:pPr>
    <w:rPr>
      <w:rFonts w:ascii="Arial" w:hAnsi="Arial"/>
      <w:sz w:val="22"/>
    </w:rPr>
  </w:style>
  <w:style w:type="paragraph" w:customStyle="1" w:styleId="TextoCar">
    <w:name w:val="Texto Car"/>
    <w:basedOn w:val="Normal"/>
    <w:rsid w:val="00316ACC"/>
    <w:pPr>
      <w:spacing w:after="101" w:line="216" w:lineRule="exact"/>
      <w:ind w:firstLine="288"/>
      <w:jc w:val="both"/>
    </w:pPr>
    <w:rPr>
      <w:rFonts w:ascii="Arial" w:hAnsi="Arial"/>
      <w:sz w:val="18"/>
      <w:lang w:val="es-MX"/>
    </w:rPr>
  </w:style>
  <w:style w:type="paragraph" w:customStyle="1" w:styleId="ROMANOS">
    <w:name w:val="ROMANOS"/>
    <w:basedOn w:val="Normal"/>
    <w:rsid w:val="00316ACC"/>
    <w:pPr>
      <w:tabs>
        <w:tab w:val="left" w:pos="2160"/>
      </w:tabs>
      <w:autoSpaceDE w:val="0"/>
      <w:spacing w:after="101" w:line="216" w:lineRule="atLeast"/>
      <w:ind w:left="720" w:hanging="432"/>
      <w:jc w:val="both"/>
    </w:pPr>
    <w:rPr>
      <w:rFonts w:ascii="Arial" w:hAnsi="Arial"/>
      <w:sz w:val="18"/>
      <w:lang w:val="es-ES_tradnl"/>
    </w:rPr>
  </w:style>
  <w:style w:type="paragraph" w:customStyle="1" w:styleId="Textoindependiente21">
    <w:name w:val="Texto independiente 21"/>
    <w:aliases w:val="Sangría de t. independiente,Body Text 2"/>
    <w:basedOn w:val="Normal"/>
    <w:rsid w:val="00316ACC"/>
    <w:pPr>
      <w:widowControl w:val="0"/>
      <w:overflowPunct w:val="0"/>
      <w:autoSpaceDE w:val="0"/>
      <w:jc w:val="both"/>
      <w:textAlignment w:val="baseline"/>
    </w:pPr>
    <w:rPr>
      <w:rFonts w:ascii="Arial" w:hAnsi="Arial"/>
      <w:sz w:val="20"/>
    </w:rPr>
  </w:style>
  <w:style w:type="paragraph" w:customStyle="1" w:styleId="Textoindependiente31">
    <w:name w:val="Texto independiente 31"/>
    <w:basedOn w:val="Normal"/>
    <w:rsid w:val="00316ACC"/>
    <w:pPr>
      <w:autoSpaceDE w:val="0"/>
      <w:jc w:val="both"/>
    </w:pPr>
    <w:rPr>
      <w:rFonts w:ascii="Arial" w:hAnsi="Arial" w:cs="Arial"/>
      <w:sz w:val="20"/>
      <w:lang w:val="es-ES_tradnl"/>
    </w:rPr>
  </w:style>
  <w:style w:type="paragraph" w:customStyle="1" w:styleId="ACUERDO">
    <w:name w:val="ACUERDO"/>
    <w:basedOn w:val="Normal"/>
    <w:rsid w:val="00316ACC"/>
    <w:pPr>
      <w:widowControl w:val="0"/>
      <w:jc w:val="both"/>
    </w:pPr>
    <w:rPr>
      <w:rFonts w:ascii="Arial" w:hAnsi="Arial"/>
      <w:b/>
      <w:sz w:val="28"/>
      <w:lang w:val="en-US"/>
    </w:rPr>
  </w:style>
  <w:style w:type="paragraph" w:customStyle="1" w:styleId="Textoindependiente32">
    <w:name w:val="Texto independiente 32"/>
    <w:basedOn w:val="Normal"/>
    <w:rsid w:val="00316ACC"/>
    <w:pPr>
      <w:overflowPunct w:val="0"/>
      <w:autoSpaceDE w:val="0"/>
      <w:jc w:val="both"/>
      <w:textAlignment w:val="baseline"/>
    </w:pPr>
  </w:style>
  <w:style w:type="paragraph" w:styleId="NormalWeb">
    <w:name w:val="Normal (Web)"/>
    <w:basedOn w:val="Normal"/>
    <w:rsid w:val="00316ACC"/>
    <w:pPr>
      <w:spacing w:before="100" w:after="100"/>
    </w:pPr>
    <w:rPr>
      <w:rFonts w:ascii="Arial Unicode MS" w:eastAsia="Arial Unicode MS" w:hAnsi="Arial Unicode MS" w:cs="Arial Unicode MS"/>
      <w:szCs w:val="24"/>
    </w:rPr>
  </w:style>
  <w:style w:type="paragraph" w:customStyle="1" w:styleId="xl25">
    <w:name w:val="xl25"/>
    <w:basedOn w:val="Normal"/>
    <w:rsid w:val="00316ACC"/>
    <w:pPr>
      <w:pBdr>
        <w:left w:val="single" w:sz="4" w:space="0" w:color="000000"/>
        <w:bottom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26">
    <w:name w:val="xl26"/>
    <w:basedOn w:val="Normal"/>
    <w:rsid w:val="00316ACC"/>
    <w:pPr>
      <w:pBdr>
        <w:left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27">
    <w:name w:val="xl27"/>
    <w:basedOn w:val="Normal"/>
    <w:rsid w:val="00316ACC"/>
    <w:pPr>
      <w:pBdr>
        <w:top w:val="single" w:sz="4" w:space="0" w:color="000000"/>
        <w:left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28">
    <w:name w:val="xl28"/>
    <w:basedOn w:val="Normal"/>
    <w:rsid w:val="00316ACC"/>
    <w:pPr>
      <w:pBdr>
        <w:left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29">
    <w:name w:val="xl29"/>
    <w:basedOn w:val="Normal"/>
    <w:rsid w:val="00316ACC"/>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30">
    <w:name w:val="xl30"/>
    <w:basedOn w:val="Normal"/>
    <w:rsid w:val="00316ACC"/>
    <w:pPr>
      <w:pBdr>
        <w:top w:val="single" w:sz="4" w:space="0" w:color="000000"/>
        <w:left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31">
    <w:name w:val="xl31"/>
    <w:basedOn w:val="Normal"/>
    <w:rsid w:val="00316ACC"/>
    <w:pPr>
      <w:pBdr>
        <w:top w:val="single" w:sz="4" w:space="0" w:color="000000"/>
        <w:left w:val="single" w:sz="4" w:space="0" w:color="000000"/>
        <w:bottom w:val="single" w:sz="4" w:space="0" w:color="000000"/>
      </w:pBdr>
      <w:shd w:val="clear" w:color="auto" w:fill="FFFF00"/>
      <w:spacing w:before="100" w:after="100"/>
      <w:textAlignment w:val="center"/>
    </w:pPr>
    <w:rPr>
      <w:rFonts w:ascii="Arial" w:eastAsia="Arial Unicode MS" w:hAnsi="Arial" w:cs="Arial"/>
      <w:b/>
      <w:bCs/>
      <w:sz w:val="14"/>
      <w:szCs w:val="14"/>
    </w:rPr>
  </w:style>
  <w:style w:type="paragraph" w:customStyle="1" w:styleId="xl32">
    <w:name w:val="xl32"/>
    <w:basedOn w:val="Normal"/>
    <w:rsid w:val="00316ACC"/>
    <w:pPr>
      <w:pBdr>
        <w:top w:val="single" w:sz="4" w:space="0" w:color="000000"/>
        <w:bottom w:val="single" w:sz="4" w:space="0" w:color="000000"/>
        <w:right w:val="single" w:sz="4" w:space="0" w:color="000000"/>
      </w:pBdr>
      <w:shd w:val="clear" w:color="auto" w:fill="FFFF00"/>
      <w:spacing w:before="100" w:after="100"/>
      <w:textAlignment w:val="center"/>
    </w:pPr>
    <w:rPr>
      <w:rFonts w:ascii="Arial" w:eastAsia="Arial Unicode MS" w:hAnsi="Arial" w:cs="Arial"/>
      <w:sz w:val="14"/>
      <w:szCs w:val="14"/>
    </w:rPr>
  </w:style>
  <w:style w:type="paragraph" w:customStyle="1" w:styleId="xl33">
    <w:name w:val="xl33"/>
    <w:basedOn w:val="Normal"/>
    <w:rsid w:val="00316ACC"/>
    <w:pPr>
      <w:pBdr>
        <w:top w:val="single" w:sz="4" w:space="0" w:color="000000"/>
        <w:left w:val="single" w:sz="4" w:space="0" w:color="000000"/>
      </w:pBdr>
      <w:spacing w:before="100" w:after="100"/>
      <w:textAlignment w:val="center"/>
    </w:pPr>
    <w:rPr>
      <w:rFonts w:ascii="Arial" w:eastAsia="Arial Unicode MS" w:hAnsi="Arial" w:cs="Arial"/>
      <w:sz w:val="14"/>
      <w:szCs w:val="14"/>
    </w:rPr>
  </w:style>
  <w:style w:type="paragraph" w:customStyle="1" w:styleId="xl34">
    <w:name w:val="xl34"/>
    <w:basedOn w:val="Normal"/>
    <w:rsid w:val="00316ACC"/>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35">
    <w:name w:val="xl35"/>
    <w:basedOn w:val="Normal"/>
    <w:rsid w:val="00316ACC"/>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36">
    <w:name w:val="xl36"/>
    <w:basedOn w:val="Normal"/>
    <w:rsid w:val="00316ACC"/>
    <w:pPr>
      <w:pBdr>
        <w:left w:val="single" w:sz="4" w:space="0" w:color="000000"/>
      </w:pBdr>
      <w:spacing w:before="100" w:after="100"/>
      <w:textAlignment w:val="center"/>
    </w:pPr>
    <w:rPr>
      <w:rFonts w:ascii="Arial" w:eastAsia="Arial Unicode MS" w:hAnsi="Arial" w:cs="Arial"/>
      <w:sz w:val="14"/>
      <w:szCs w:val="14"/>
    </w:rPr>
  </w:style>
  <w:style w:type="paragraph" w:customStyle="1" w:styleId="xl37">
    <w:name w:val="xl37"/>
    <w:basedOn w:val="Normal"/>
    <w:rsid w:val="00316ACC"/>
    <w:pPr>
      <w:pBdr>
        <w:right w:val="single" w:sz="4" w:space="0" w:color="000000"/>
      </w:pBdr>
      <w:spacing w:before="100" w:after="100"/>
      <w:textAlignment w:val="center"/>
    </w:pPr>
    <w:rPr>
      <w:rFonts w:ascii="Arial" w:eastAsia="Arial Unicode MS" w:hAnsi="Arial" w:cs="Arial"/>
      <w:sz w:val="14"/>
      <w:szCs w:val="14"/>
    </w:rPr>
  </w:style>
  <w:style w:type="paragraph" w:customStyle="1" w:styleId="xl38">
    <w:name w:val="xl38"/>
    <w:basedOn w:val="Normal"/>
    <w:rsid w:val="00316ACC"/>
    <w:pPr>
      <w:pBdr>
        <w:top w:val="single" w:sz="4" w:space="0" w:color="000000"/>
        <w:left w:val="single" w:sz="4" w:space="0" w:color="000000"/>
        <w:bottom w:val="single" w:sz="4" w:space="0" w:color="000000"/>
        <w:right w:val="single" w:sz="4" w:space="0" w:color="000000"/>
      </w:pBdr>
      <w:spacing w:before="100" w:after="100"/>
      <w:textAlignment w:val="center"/>
    </w:pPr>
    <w:rPr>
      <w:rFonts w:ascii="Arial Unicode MS" w:eastAsia="Arial Unicode MS" w:hAnsi="Arial Unicode MS" w:cs="Arial Unicode MS"/>
      <w:b/>
      <w:bCs/>
      <w:sz w:val="14"/>
      <w:szCs w:val="14"/>
    </w:rPr>
  </w:style>
  <w:style w:type="paragraph" w:customStyle="1" w:styleId="xl39">
    <w:name w:val="xl39"/>
    <w:basedOn w:val="Normal"/>
    <w:rsid w:val="00316ACC"/>
    <w:pPr>
      <w:pBdr>
        <w:top w:val="single" w:sz="4" w:space="0" w:color="000000"/>
        <w:left w:val="single" w:sz="4" w:space="0" w:color="000000"/>
        <w:bottom w:val="single" w:sz="4" w:space="0" w:color="000000"/>
        <w:right w:val="single" w:sz="4" w:space="0" w:color="000000"/>
      </w:pBdr>
      <w:spacing w:before="100" w:after="100"/>
      <w:textAlignment w:val="center"/>
    </w:pPr>
    <w:rPr>
      <w:rFonts w:ascii="Arial Unicode MS" w:eastAsia="Arial Unicode MS" w:hAnsi="Arial Unicode MS" w:cs="Arial Unicode MS"/>
      <w:b/>
      <w:bCs/>
      <w:sz w:val="14"/>
      <w:szCs w:val="14"/>
    </w:rPr>
  </w:style>
  <w:style w:type="paragraph" w:customStyle="1" w:styleId="xl40">
    <w:name w:val="xl40"/>
    <w:basedOn w:val="Normal"/>
    <w:rsid w:val="00316ACC"/>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41">
    <w:name w:val="xl41"/>
    <w:basedOn w:val="Normal"/>
    <w:rsid w:val="00316ACC"/>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42">
    <w:name w:val="xl42"/>
    <w:basedOn w:val="Normal"/>
    <w:rsid w:val="00316ACC"/>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3">
    <w:name w:val="xl43"/>
    <w:basedOn w:val="Normal"/>
    <w:rsid w:val="00316ACC"/>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4">
    <w:name w:val="xl44"/>
    <w:basedOn w:val="Normal"/>
    <w:rsid w:val="00316ACC"/>
    <w:pPr>
      <w:pBdr>
        <w:left w:val="single" w:sz="4" w:space="0" w:color="000000"/>
        <w:bottom w:val="single" w:sz="4" w:space="0" w:color="000000"/>
      </w:pBdr>
      <w:spacing w:before="100" w:after="100"/>
      <w:textAlignment w:val="center"/>
    </w:pPr>
    <w:rPr>
      <w:rFonts w:ascii="Arial" w:eastAsia="Arial Unicode MS" w:hAnsi="Arial" w:cs="Arial"/>
      <w:sz w:val="14"/>
      <w:szCs w:val="14"/>
    </w:rPr>
  </w:style>
  <w:style w:type="paragraph" w:customStyle="1" w:styleId="xl45">
    <w:name w:val="xl45"/>
    <w:basedOn w:val="Normal"/>
    <w:rsid w:val="00316ACC"/>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46">
    <w:name w:val="xl46"/>
    <w:basedOn w:val="Normal"/>
    <w:rsid w:val="00316ACC"/>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47">
    <w:name w:val="xl47"/>
    <w:basedOn w:val="Normal"/>
    <w:rsid w:val="00316ACC"/>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48">
    <w:name w:val="xl48"/>
    <w:basedOn w:val="Normal"/>
    <w:rsid w:val="00316ACC"/>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9">
    <w:name w:val="xl49"/>
    <w:basedOn w:val="Normal"/>
    <w:rsid w:val="00316ACC"/>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50">
    <w:name w:val="xl50"/>
    <w:basedOn w:val="Normal"/>
    <w:rsid w:val="00316ACC"/>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51">
    <w:name w:val="xl51"/>
    <w:basedOn w:val="Normal"/>
    <w:rsid w:val="00316ACC"/>
    <w:pPr>
      <w:pBdr>
        <w:top w:val="single" w:sz="4" w:space="0" w:color="000000"/>
        <w:left w:val="single" w:sz="4" w:space="0" w:color="000000"/>
      </w:pBdr>
      <w:spacing w:before="100" w:after="100"/>
      <w:jc w:val="both"/>
      <w:textAlignment w:val="center"/>
    </w:pPr>
    <w:rPr>
      <w:rFonts w:ascii="Arial" w:eastAsia="Arial Unicode MS" w:hAnsi="Arial" w:cs="Arial"/>
      <w:sz w:val="14"/>
      <w:szCs w:val="14"/>
    </w:rPr>
  </w:style>
  <w:style w:type="paragraph" w:customStyle="1" w:styleId="xl52">
    <w:name w:val="xl52"/>
    <w:basedOn w:val="Normal"/>
    <w:rsid w:val="00316ACC"/>
    <w:pPr>
      <w:pBdr>
        <w:top w:val="single" w:sz="4" w:space="0" w:color="000000"/>
      </w:pBdr>
      <w:spacing w:before="100" w:after="100"/>
      <w:jc w:val="both"/>
      <w:textAlignment w:val="center"/>
    </w:pPr>
    <w:rPr>
      <w:rFonts w:ascii="Arial" w:eastAsia="Arial Unicode MS" w:hAnsi="Arial" w:cs="Arial"/>
      <w:sz w:val="14"/>
      <w:szCs w:val="14"/>
    </w:rPr>
  </w:style>
  <w:style w:type="paragraph" w:customStyle="1" w:styleId="xl53">
    <w:name w:val="xl53"/>
    <w:basedOn w:val="Normal"/>
    <w:rsid w:val="00316ACC"/>
    <w:pPr>
      <w:pBdr>
        <w:top w:val="single" w:sz="4" w:space="0" w:color="000000"/>
      </w:pBdr>
      <w:spacing w:before="100" w:after="100"/>
      <w:jc w:val="center"/>
      <w:textAlignment w:val="center"/>
    </w:pPr>
    <w:rPr>
      <w:rFonts w:ascii="Arial" w:eastAsia="Arial Unicode MS" w:hAnsi="Arial" w:cs="Arial"/>
      <w:sz w:val="14"/>
      <w:szCs w:val="14"/>
    </w:rPr>
  </w:style>
  <w:style w:type="paragraph" w:customStyle="1" w:styleId="xl54">
    <w:name w:val="xl54"/>
    <w:basedOn w:val="Normal"/>
    <w:rsid w:val="00316ACC"/>
    <w:pPr>
      <w:pBdr>
        <w:top w:val="single" w:sz="4" w:space="0" w:color="000000"/>
      </w:pBdr>
      <w:spacing w:before="100" w:after="100"/>
      <w:textAlignment w:val="center"/>
    </w:pPr>
    <w:rPr>
      <w:rFonts w:ascii="Arial" w:eastAsia="Arial Unicode MS" w:hAnsi="Arial" w:cs="Arial"/>
      <w:sz w:val="14"/>
      <w:szCs w:val="14"/>
    </w:rPr>
  </w:style>
  <w:style w:type="paragraph" w:customStyle="1" w:styleId="xl55">
    <w:name w:val="xl55"/>
    <w:basedOn w:val="Normal"/>
    <w:rsid w:val="00316ACC"/>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56">
    <w:name w:val="xl56"/>
    <w:basedOn w:val="Normal"/>
    <w:rsid w:val="00316ACC"/>
    <w:pPr>
      <w:spacing w:before="100" w:after="100"/>
      <w:textAlignment w:val="center"/>
    </w:pPr>
    <w:rPr>
      <w:rFonts w:ascii="Arial" w:eastAsia="Arial Unicode MS" w:hAnsi="Arial" w:cs="Arial"/>
      <w:sz w:val="14"/>
      <w:szCs w:val="14"/>
    </w:rPr>
  </w:style>
  <w:style w:type="paragraph" w:customStyle="1" w:styleId="xl57">
    <w:name w:val="xl57"/>
    <w:basedOn w:val="Normal"/>
    <w:rsid w:val="00316ACC"/>
    <w:pPr>
      <w:pBdr>
        <w:left w:val="single" w:sz="4" w:space="0" w:color="000000"/>
      </w:pBdr>
      <w:shd w:val="clear" w:color="auto" w:fill="808080"/>
      <w:spacing w:before="100" w:after="100"/>
      <w:jc w:val="both"/>
      <w:textAlignment w:val="center"/>
    </w:pPr>
    <w:rPr>
      <w:rFonts w:ascii="Arial" w:eastAsia="Arial Unicode MS" w:hAnsi="Arial" w:cs="Arial"/>
      <w:sz w:val="14"/>
      <w:szCs w:val="14"/>
    </w:rPr>
  </w:style>
  <w:style w:type="paragraph" w:customStyle="1" w:styleId="xl58">
    <w:name w:val="xl58"/>
    <w:basedOn w:val="Normal"/>
    <w:rsid w:val="00316ACC"/>
    <w:pPr>
      <w:spacing w:before="100" w:after="100"/>
      <w:jc w:val="both"/>
      <w:textAlignment w:val="center"/>
    </w:pPr>
    <w:rPr>
      <w:rFonts w:ascii="Arial" w:eastAsia="Arial Unicode MS" w:hAnsi="Arial" w:cs="Arial"/>
      <w:sz w:val="14"/>
      <w:szCs w:val="14"/>
    </w:rPr>
  </w:style>
  <w:style w:type="paragraph" w:customStyle="1" w:styleId="xl59">
    <w:name w:val="xl59"/>
    <w:basedOn w:val="Normal"/>
    <w:rsid w:val="00316ACC"/>
    <w:pPr>
      <w:spacing w:before="100" w:after="100"/>
      <w:jc w:val="center"/>
      <w:textAlignment w:val="center"/>
    </w:pPr>
    <w:rPr>
      <w:rFonts w:ascii="Arial" w:eastAsia="Arial Unicode MS" w:hAnsi="Arial" w:cs="Arial"/>
      <w:sz w:val="14"/>
      <w:szCs w:val="14"/>
    </w:rPr>
  </w:style>
  <w:style w:type="paragraph" w:customStyle="1" w:styleId="xl60">
    <w:name w:val="xl60"/>
    <w:basedOn w:val="Normal"/>
    <w:rsid w:val="00316ACC"/>
    <w:pPr>
      <w:pBdr>
        <w:right w:val="single" w:sz="4" w:space="0" w:color="000000"/>
      </w:pBdr>
      <w:spacing w:before="100" w:after="100"/>
      <w:textAlignment w:val="center"/>
    </w:pPr>
    <w:rPr>
      <w:rFonts w:ascii="Arial" w:eastAsia="Arial Unicode MS" w:hAnsi="Arial" w:cs="Arial"/>
      <w:sz w:val="14"/>
      <w:szCs w:val="14"/>
    </w:rPr>
  </w:style>
  <w:style w:type="paragraph" w:customStyle="1" w:styleId="xl61">
    <w:name w:val="xl61"/>
    <w:basedOn w:val="Normal"/>
    <w:rsid w:val="00316ACC"/>
    <w:pPr>
      <w:pBdr>
        <w:left w:val="single" w:sz="4" w:space="0" w:color="000000"/>
      </w:pBdr>
      <w:shd w:val="clear" w:color="auto" w:fill="C0C0C0"/>
      <w:spacing w:before="100" w:after="100"/>
      <w:jc w:val="both"/>
      <w:textAlignment w:val="center"/>
    </w:pPr>
    <w:rPr>
      <w:rFonts w:ascii="Arial" w:eastAsia="Arial Unicode MS" w:hAnsi="Arial" w:cs="Arial"/>
      <w:sz w:val="14"/>
      <w:szCs w:val="14"/>
    </w:rPr>
  </w:style>
  <w:style w:type="paragraph" w:customStyle="1" w:styleId="xl62">
    <w:name w:val="xl62"/>
    <w:basedOn w:val="Normal"/>
    <w:rsid w:val="00316ACC"/>
    <w:pPr>
      <w:pBdr>
        <w:left w:val="single" w:sz="4" w:space="0" w:color="000000"/>
        <w:bottom w:val="single" w:sz="4" w:space="0" w:color="000000"/>
      </w:pBdr>
      <w:shd w:val="clear" w:color="auto" w:fill="FF0000"/>
      <w:spacing w:before="100" w:after="100"/>
      <w:jc w:val="both"/>
      <w:textAlignment w:val="center"/>
    </w:pPr>
    <w:rPr>
      <w:rFonts w:ascii="Arial" w:eastAsia="Arial Unicode MS" w:hAnsi="Arial" w:cs="Arial"/>
      <w:sz w:val="14"/>
      <w:szCs w:val="14"/>
    </w:rPr>
  </w:style>
  <w:style w:type="paragraph" w:customStyle="1" w:styleId="xl63">
    <w:name w:val="xl63"/>
    <w:basedOn w:val="Normal"/>
    <w:rsid w:val="00316ACC"/>
    <w:pPr>
      <w:pBdr>
        <w:bottom w:val="single" w:sz="4" w:space="0" w:color="000000"/>
      </w:pBdr>
      <w:spacing w:before="100" w:after="100"/>
      <w:jc w:val="both"/>
      <w:textAlignment w:val="center"/>
    </w:pPr>
    <w:rPr>
      <w:rFonts w:ascii="Arial" w:eastAsia="Arial Unicode MS" w:hAnsi="Arial" w:cs="Arial"/>
      <w:sz w:val="14"/>
      <w:szCs w:val="14"/>
    </w:rPr>
  </w:style>
  <w:style w:type="paragraph" w:customStyle="1" w:styleId="xl64">
    <w:name w:val="xl64"/>
    <w:basedOn w:val="Normal"/>
    <w:rsid w:val="00316ACC"/>
    <w:pPr>
      <w:pBdr>
        <w:bottom w:val="single" w:sz="4" w:space="0" w:color="000000"/>
      </w:pBdr>
      <w:spacing w:before="100" w:after="100"/>
      <w:jc w:val="center"/>
      <w:textAlignment w:val="center"/>
    </w:pPr>
    <w:rPr>
      <w:rFonts w:ascii="Arial" w:eastAsia="Arial Unicode MS" w:hAnsi="Arial" w:cs="Arial"/>
      <w:sz w:val="14"/>
      <w:szCs w:val="14"/>
    </w:rPr>
  </w:style>
  <w:style w:type="paragraph" w:customStyle="1" w:styleId="xl65">
    <w:name w:val="xl65"/>
    <w:basedOn w:val="Normal"/>
    <w:rsid w:val="00316ACC"/>
    <w:pPr>
      <w:pBdr>
        <w:bottom w:val="single" w:sz="4" w:space="0" w:color="000000"/>
      </w:pBdr>
      <w:spacing w:before="100" w:after="100"/>
      <w:textAlignment w:val="center"/>
    </w:pPr>
    <w:rPr>
      <w:rFonts w:ascii="Arial" w:eastAsia="Arial Unicode MS" w:hAnsi="Arial" w:cs="Arial"/>
      <w:sz w:val="14"/>
      <w:szCs w:val="14"/>
    </w:rPr>
  </w:style>
  <w:style w:type="paragraph" w:customStyle="1" w:styleId="xl66">
    <w:name w:val="xl66"/>
    <w:basedOn w:val="Normal"/>
    <w:rsid w:val="00316ACC"/>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67">
    <w:name w:val="xl67"/>
    <w:basedOn w:val="Normal"/>
    <w:rsid w:val="00316ACC"/>
    <w:pPr>
      <w:spacing w:before="100" w:after="100"/>
      <w:jc w:val="center"/>
    </w:pPr>
    <w:rPr>
      <w:rFonts w:ascii="Arial" w:eastAsia="Arial Unicode MS" w:hAnsi="Arial" w:cs="Arial"/>
      <w:b/>
      <w:bCs/>
      <w:sz w:val="22"/>
      <w:szCs w:val="22"/>
    </w:rPr>
  </w:style>
  <w:style w:type="paragraph" w:customStyle="1" w:styleId="xl68">
    <w:name w:val="xl68"/>
    <w:basedOn w:val="Normal"/>
    <w:rsid w:val="00316ACC"/>
    <w:pPr>
      <w:pBdr>
        <w:bottom w:val="single" w:sz="4" w:space="0" w:color="000000"/>
      </w:pBdr>
      <w:spacing w:before="100" w:after="100"/>
      <w:jc w:val="center"/>
    </w:pPr>
    <w:rPr>
      <w:rFonts w:ascii="Arial" w:eastAsia="Arial Unicode MS" w:hAnsi="Arial" w:cs="Arial"/>
      <w:b/>
      <w:bCs/>
      <w:sz w:val="22"/>
      <w:szCs w:val="22"/>
    </w:rPr>
  </w:style>
  <w:style w:type="paragraph" w:customStyle="1" w:styleId="xl69">
    <w:name w:val="xl69"/>
    <w:basedOn w:val="Normal"/>
    <w:rsid w:val="00316ACC"/>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0">
    <w:name w:val="xl70"/>
    <w:basedOn w:val="Normal"/>
    <w:rsid w:val="00316ACC"/>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1">
    <w:name w:val="xl71"/>
    <w:basedOn w:val="Normal"/>
    <w:rsid w:val="00316ACC"/>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2">
    <w:name w:val="xl72"/>
    <w:basedOn w:val="Normal"/>
    <w:rsid w:val="00316ACC"/>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3">
    <w:name w:val="xl73"/>
    <w:basedOn w:val="Normal"/>
    <w:rsid w:val="00316ACC"/>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4">
    <w:name w:val="xl74"/>
    <w:basedOn w:val="Normal"/>
    <w:rsid w:val="00316ACC"/>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5">
    <w:name w:val="xl75"/>
    <w:basedOn w:val="Normal"/>
    <w:rsid w:val="00316ACC"/>
    <w:pPr>
      <w:pBdr>
        <w:top w:val="single" w:sz="4" w:space="0" w:color="000000"/>
        <w:left w:val="single" w:sz="4" w:space="0" w:color="000000"/>
      </w:pBdr>
      <w:spacing w:before="100" w:after="100"/>
      <w:textAlignment w:val="center"/>
    </w:pPr>
    <w:rPr>
      <w:rFonts w:ascii="Arial" w:eastAsia="Arial Unicode MS" w:hAnsi="Arial" w:cs="Arial"/>
      <w:sz w:val="14"/>
      <w:szCs w:val="14"/>
    </w:rPr>
  </w:style>
  <w:style w:type="paragraph" w:customStyle="1" w:styleId="xl76">
    <w:name w:val="xl76"/>
    <w:basedOn w:val="Normal"/>
    <w:rsid w:val="00316ACC"/>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77">
    <w:name w:val="xl77"/>
    <w:basedOn w:val="Normal"/>
    <w:rsid w:val="00316ACC"/>
    <w:pPr>
      <w:pBdr>
        <w:left w:val="single" w:sz="4" w:space="0" w:color="000000"/>
        <w:bottom w:val="single" w:sz="4" w:space="0" w:color="000000"/>
      </w:pBdr>
      <w:spacing w:before="100" w:after="100"/>
      <w:textAlignment w:val="center"/>
    </w:pPr>
    <w:rPr>
      <w:rFonts w:ascii="Arial" w:eastAsia="Arial Unicode MS" w:hAnsi="Arial" w:cs="Arial"/>
      <w:sz w:val="14"/>
      <w:szCs w:val="14"/>
    </w:rPr>
  </w:style>
  <w:style w:type="paragraph" w:customStyle="1" w:styleId="xl78">
    <w:name w:val="xl78"/>
    <w:basedOn w:val="Normal"/>
    <w:rsid w:val="00316ACC"/>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79">
    <w:name w:val="xl79"/>
    <w:basedOn w:val="Normal"/>
    <w:rsid w:val="00316ACC"/>
    <w:pPr>
      <w:spacing w:before="100" w:after="100"/>
      <w:textAlignment w:val="center"/>
    </w:pPr>
    <w:rPr>
      <w:rFonts w:ascii="Arial" w:eastAsia="Arial Unicode MS" w:hAnsi="Arial" w:cs="Arial"/>
      <w:sz w:val="14"/>
      <w:szCs w:val="14"/>
    </w:rPr>
  </w:style>
  <w:style w:type="paragraph" w:customStyle="1" w:styleId="xl80">
    <w:name w:val="xl80"/>
    <w:basedOn w:val="Normal"/>
    <w:rsid w:val="00316ACC"/>
    <w:pPr>
      <w:pBdr>
        <w:right w:val="single" w:sz="4" w:space="0" w:color="000000"/>
      </w:pBdr>
      <w:spacing w:before="100" w:after="100"/>
      <w:textAlignment w:val="center"/>
    </w:pPr>
    <w:rPr>
      <w:rFonts w:ascii="Arial" w:eastAsia="Arial Unicode MS" w:hAnsi="Arial" w:cs="Arial"/>
      <w:sz w:val="14"/>
      <w:szCs w:val="14"/>
    </w:rPr>
  </w:style>
  <w:style w:type="paragraph" w:customStyle="1" w:styleId="xl81">
    <w:name w:val="xl81"/>
    <w:basedOn w:val="Normal"/>
    <w:rsid w:val="00316ACC"/>
    <w:pPr>
      <w:pBdr>
        <w:left w:val="single" w:sz="4" w:space="0" w:color="000000"/>
        <w:bottom w:val="single" w:sz="4" w:space="0" w:color="000000"/>
      </w:pBdr>
      <w:spacing w:before="100" w:after="100"/>
      <w:jc w:val="both"/>
      <w:textAlignment w:val="center"/>
    </w:pPr>
    <w:rPr>
      <w:rFonts w:ascii="Arial" w:eastAsia="Arial Unicode MS" w:hAnsi="Arial" w:cs="Arial"/>
      <w:sz w:val="14"/>
      <w:szCs w:val="14"/>
    </w:rPr>
  </w:style>
  <w:style w:type="paragraph" w:customStyle="1" w:styleId="xl82">
    <w:name w:val="xl82"/>
    <w:basedOn w:val="Normal"/>
    <w:rsid w:val="00316ACC"/>
    <w:pPr>
      <w:spacing w:before="100" w:after="100"/>
      <w:jc w:val="center"/>
    </w:pPr>
    <w:rPr>
      <w:rFonts w:ascii="Arial" w:eastAsia="Arial Unicode MS" w:hAnsi="Arial" w:cs="Arial"/>
      <w:b/>
      <w:bCs/>
      <w:sz w:val="22"/>
      <w:szCs w:val="22"/>
    </w:rPr>
  </w:style>
  <w:style w:type="paragraph" w:customStyle="1" w:styleId="xl83">
    <w:name w:val="xl83"/>
    <w:basedOn w:val="Normal"/>
    <w:rsid w:val="00316ACC"/>
    <w:pPr>
      <w:pBdr>
        <w:bottom w:val="single" w:sz="4" w:space="0" w:color="000000"/>
      </w:pBdr>
      <w:spacing w:before="100" w:after="100"/>
      <w:jc w:val="center"/>
    </w:pPr>
    <w:rPr>
      <w:rFonts w:ascii="Arial" w:eastAsia="Arial Unicode MS" w:hAnsi="Arial" w:cs="Arial"/>
      <w:b/>
      <w:bCs/>
      <w:sz w:val="22"/>
      <w:szCs w:val="22"/>
    </w:rPr>
  </w:style>
  <w:style w:type="paragraph" w:customStyle="1" w:styleId="xl84">
    <w:name w:val="xl84"/>
    <w:basedOn w:val="Normal"/>
    <w:rsid w:val="00316ACC"/>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5">
    <w:name w:val="xl85"/>
    <w:basedOn w:val="Normal"/>
    <w:rsid w:val="00316ACC"/>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6">
    <w:name w:val="xl86"/>
    <w:basedOn w:val="Normal"/>
    <w:rsid w:val="00316ACC"/>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7">
    <w:name w:val="xl87"/>
    <w:basedOn w:val="Normal"/>
    <w:rsid w:val="00316ACC"/>
    <w:pPr>
      <w:pBdr>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88">
    <w:name w:val="xl88"/>
    <w:basedOn w:val="Normal"/>
    <w:rsid w:val="00316ACC"/>
    <w:pPr>
      <w:pBdr>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89">
    <w:name w:val="xl89"/>
    <w:basedOn w:val="Normal"/>
    <w:rsid w:val="00316ACC"/>
    <w:pPr>
      <w:pBdr>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CABEZA">
    <w:name w:val="CABEZA"/>
    <w:basedOn w:val="Ttulo1"/>
    <w:rsid w:val="00316ACC"/>
    <w:pPr>
      <w:keepNext w:val="0"/>
      <w:numPr>
        <w:numId w:val="0"/>
      </w:numPr>
      <w:autoSpaceDE w:val="0"/>
      <w:spacing w:before="0" w:after="0" w:line="216" w:lineRule="atLeast"/>
      <w:jc w:val="center"/>
    </w:pPr>
    <w:rPr>
      <w:rFonts w:ascii="CG Palacio (WN)" w:hAnsi="CG Palacio (WN)" w:cs="Times New Roman"/>
      <w:bCs w:val="0"/>
      <w:sz w:val="28"/>
      <w:szCs w:val="20"/>
      <w:lang w:val="es-ES_tradnl"/>
    </w:rPr>
  </w:style>
  <w:style w:type="paragraph" w:customStyle="1" w:styleId="texto">
    <w:name w:val="texto"/>
    <w:basedOn w:val="Normal"/>
    <w:rsid w:val="00316ACC"/>
    <w:pPr>
      <w:spacing w:after="101" w:line="216" w:lineRule="atLeast"/>
      <w:ind w:firstLine="288"/>
      <w:jc w:val="both"/>
    </w:pPr>
    <w:rPr>
      <w:rFonts w:ascii="Arial" w:hAnsi="Arial"/>
      <w:sz w:val="18"/>
      <w:lang w:val="es-ES_tradnl"/>
    </w:rPr>
  </w:style>
  <w:style w:type="paragraph" w:customStyle="1" w:styleId="ANOTACION">
    <w:name w:val="ANOTACION"/>
    <w:basedOn w:val="Normal"/>
    <w:rsid w:val="00316ACC"/>
    <w:pPr>
      <w:autoSpaceDE w:val="0"/>
      <w:spacing w:after="101" w:line="216" w:lineRule="atLeast"/>
      <w:jc w:val="center"/>
    </w:pPr>
    <w:rPr>
      <w:rFonts w:ascii="Arial" w:hAnsi="Arial"/>
      <w:b/>
      <w:sz w:val="18"/>
      <w:lang w:val="es-ES_tradnl"/>
    </w:rPr>
  </w:style>
  <w:style w:type="paragraph" w:customStyle="1" w:styleId="Texto0">
    <w:name w:val="Texto"/>
    <w:basedOn w:val="Normal"/>
    <w:rsid w:val="00316ACC"/>
    <w:pPr>
      <w:spacing w:after="101" w:line="216" w:lineRule="exact"/>
      <w:ind w:firstLine="288"/>
      <w:jc w:val="both"/>
    </w:pPr>
    <w:rPr>
      <w:rFonts w:ascii="Arial" w:hAnsi="Arial"/>
      <w:sz w:val="18"/>
      <w:lang w:val="es-MX"/>
    </w:rPr>
  </w:style>
  <w:style w:type="paragraph" w:customStyle="1" w:styleId="Car">
    <w:name w:val="Car"/>
    <w:basedOn w:val="Normal"/>
    <w:rsid w:val="00316ACC"/>
    <w:pPr>
      <w:spacing w:before="60" w:after="160" w:line="240" w:lineRule="exact"/>
    </w:pPr>
    <w:rPr>
      <w:rFonts w:ascii="Verdana" w:hAnsi="Verdana"/>
      <w:color w:val="FF00FF"/>
      <w:sz w:val="20"/>
      <w:lang w:val="en-US"/>
    </w:rPr>
  </w:style>
  <w:style w:type="paragraph" w:customStyle="1" w:styleId="CarCarCarCar">
    <w:name w:val="Car Car Car Car"/>
    <w:basedOn w:val="Normal"/>
    <w:rsid w:val="00316ACC"/>
    <w:pPr>
      <w:spacing w:before="60" w:after="160" w:line="240" w:lineRule="exact"/>
    </w:pPr>
    <w:rPr>
      <w:rFonts w:ascii="Verdana" w:hAnsi="Verdana"/>
      <w:color w:val="FF00FF"/>
      <w:sz w:val="20"/>
      <w:lang w:val="en-US"/>
    </w:rPr>
  </w:style>
  <w:style w:type="paragraph" w:customStyle="1" w:styleId="CarCarCarCarCarCar">
    <w:name w:val="Car Car Car Car Car Car"/>
    <w:basedOn w:val="Normal"/>
    <w:rsid w:val="00316ACC"/>
    <w:pPr>
      <w:spacing w:before="60" w:after="160" w:line="240" w:lineRule="exact"/>
    </w:pPr>
    <w:rPr>
      <w:rFonts w:ascii="Verdana" w:hAnsi="Verdana"/>
      <w:color w:val="FF00FF"/>
      <w:sz w:val="20"/>
      <w:lang w:val="en-US"/>
    </w:rPr>
  </w:style>
  <w:style w:type="paragraph" w:customStyle="1" w:styleId="CharCharCarCarCharCharCarCarCharCharCarCarCharChar">
    <w:name w:val="Char Char Car Car Char Char Car Car Char Char Car Car Char Char"/>
    <w:basedOn w:val="Normal"/>
    <w:rsid w:val="00316ACC"/>
    <w:pPr>
      <w:spacing w:before="60" w:after="160" w:line="240" w:lineRule="exact"/>
    </w:pPr>
    <w:rPr>
      <w:rFonts w:ascii="Verdana" w:hAnsi="Verdana"/>
      <w:color w:val="FF00FF"/>
      <w:sz w:val="20"/>
      <w:lang w:val="en-US"/>
    </w:rPr>
  </w:style>
  <w:style w:type="paragraph" w:customStyle="1" w:styleId="Textocomentario1">
    <w:name w:val="Texto comentario1"/>
    <w:basedOn w:val="Normal"/>
    <w:rsid w:val="00316ACC"/>
    <w:rPr>
      <w:sz w:val="20"/>
    </w:rPr>
  </w:style>
  <w:style w:type="paragraph" w:customStyle="1" w:styleId="CarCarCarCarCarCarCar">
    <w:name w:val="Car Car Car Car Car Car Car"/>
    <w:basedOn w:val="Normal"/>
    <w:rsid w:val="00316ACC"/>
    <w:pPr>
      <w:spacing w:before="60" w:after="160" w:line="240" w:lineRule="exact"/>
    </w:pPr>
    <w:rPr>
      <w:rFonts w:ascii="Verdana" w:hAnsi="Verdana"/>
      <w:color w:val="FF00FF"/>
      <w:sz w:val="20"/>
      <w:lang w:val="en-US"/>
    </w:rPr>
  </w:style>
  <w:style w:type="paragraph" w:customStyle="1" w:styleId="CarCarCarCarCarCar1CarCarCarCarCarCarCarCarCarCarCarCarCar">
    <w:name w:val="Car Car Car Car Car Car1 Car Car Car Car Car Car Car Car Car Car Car Car Car"/>
    <w:basedOn w:val="Normal"/>
    <w:rsid w:val="00316ACC"/>
    <w:pPr>
      <w:spacing w:before="60" w:after="160" w:line="240" w:lineRule="exact"/>
    </w:pPr>
    <w:rPr>
      <w:rFonts w:ascii="Verdana" w:hAnsi="Verdana"/>
      <w:color w:val="FF00FF"/>
      <w:sz w:val="20"/>
      <w:lang w:val="en-US"/>
    </w:rPr>
  </w:style>
  <w:style w:type="paragraph" w:customStyle="1" w:styleId="Textosinformato1">
    <w:name w:val="Texto sin formato1"/>
    <w:basedOn w:val="Normal"/>
    <w:rsid w:val="00316ACC"/>
    <w:rPr>
      <w:rFonts w:ascii="Courier New" w:hAnsi="Courier New" w:cs="Courier New"/>
      <w:sz w:val="20"/>
    </w:rPr>
  </w:style>
  <w:style w:type="paragraph" w:customStyle="1" w:styleId="Contenidodelmarco">
    <w:name w:val="Contenido del marco"/>
    <w:basedOn w:val="Textoindependiente"/>
    <w:rsid w:val="00316ACC"/>
  </w:style>
  <w:style w:type="table" w:styleId="Tablaconcuadrcula">
    <w:name w:val="Table Grid"/>
    <w:basedOn w:val="Tablanormal"/>
    <w:rsid w:val="00316AC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3detindependiente">
    <w:name w:val="Body Text Indent 3"/>
    <w:basedOn w:val="Normal"/>
    <w:link w:val="Sangra3detindependienteCar"/>
    <w:rsid w:val="00316ACC"/>
    <w:pPr>
      <w:spacing w:after="120"/>
      <w:ind w:left="283"/>
    </w:pPr>
    <w:rPr>
      <w:sz w:val="16"/>
      <w:szCs w:val="16"/>
    </w:rPr>
  </w:style>
  <w:style w:type="character" w:customStyle="1" w:styleId="Sangra3detindependienteCar">
    <w:name w:val="Sangría 3 de t. independiente Car"/>
    <w:link w:val="Sangra3detindependiente"/>
    <w:rsid w:val="00316ACC"/>
    <w:rPr>
      <w:rFonts w:ascii="Times New Roman" w:eastAsia="Times New Roman" w:hAnsi="Times New Roman" w:cs="Times New Roman"/>
      <w:sz w:val="16"/>
      <w:szCs w:val="16"/>
      <w:lang w:val="es-ES" w:eastAsia="ar-SA"/>
    </w:rPr>
  </w:style>
  <w:style w:type="paragraph" w:styleId="Lista2">
    <w:name w:val="List 2"/>
    <w:basedOn w:val="Normal"/>
    <w:uiPriority w:val="99"/>
    <w:rsid w:val="00316ACC"/>
    <w:pPr>
      <w:ind w:left="566" w:hanging="283"/>
    </w:pPr>
  </w:style>
  <w:style w:type="paragraph" w:customStyle="1" w:styleId="Textoindependiente22">
    <w:name w:val="Texto independiente 22"/>
    <w:basedOn w:val="Normal"/>
    <w:rsid w:val="00316ACC"/>
    <w:pPr>
      <w:spacing w:after="120" w:line="480" w:lineRule="auto"/>
    </w:pPr>
  </w:style>
  <w:style w:type="paragraph" w:customStyle="1" w:styleId="INCISO">
    <w:name w:val="INCISO"/>
    <w:basedOn w:val="Normal"/>
    <w:rsid w:val="00316ACC"/>
    <w:pPr>
      <w:tabs>
        <w:tab w:val="left" w:pos="2304"/>
      </w:tabs>
      <w:suppressAutoHyphens w:val="0"/>
      <w:spacing w:after="101" w:line="216" w:lineRule="atLeast"/>
      <w:ind w:left="1152" w:hanging="432"/>
      <w:jc w:val="both"/>
    </w:pPr>
    <w:rPr>
      <w:rFonts w:ascii="Arial" w:eastAsia="Calibri" w:hAnsi="Arial"/>
      <w:sz w:val="18"/>
      <w:lang w:val="es-ES_tradnl"/>
    </w:rPr>
  </w:style>
  <w:style w:type="character" w:customStyle="1" w:styleId="WW8Num23z0">
    <w:name w:val="WW8Num23z0"/>
    <w:rsid w:val="00316ACC"/>
    <w:rPr>
      <w:rFonts w:ascii="Wingdings" w:hAnsi="Wingdings"/>
    </w:rPr>
  </w:style>
  <w:style w:type="character" w:customStyle="1" w:styleId="WW8Num26z3">
    <w:name w:val="WW8Num26z3"/>
    <w:rsid w:val="00316ACC"/>
    <w:rPr>
      <w:rFonts w:ascii="Symbol" w:hAnsi="Symbol"/>
    </w:rPr>
  </w:style>
  <w:style w:type="character" w:customStyle="1" w:styleId="WW8Num29z2">
    <w:name w:val="WW8Num29z2"/>
    <w:rsid w:val="00316ACC"/>
    <w:rPr>
      <w:b w:val="0"/>
    </w:rPr>
  </w:style>
  <w:style w:type="character" w:customStyle="1" w:styleId="WW8Num31z0">
    <w:name w:val="WW8Num31z0"/>
    <w:rsid w:val="00316ACC"/>
    <w:rPr>
      <w:rFonts w:ascii="Symbol" w:hAnsi="Symbol"/>
    </w:rPr>
  </w:style>
  <w:style w:type="character" w:customStyle="1" w:styleId="WW8Num31z1">
    <w:name w:val="WW8Num31z1"/>
    <w:rsid w:val="00316ACC"/>
    <w:rPr>
      <w:rFonts w:ascii="Courier New" w:hAnsi="Courier New" w:cs="Courier New"/>
    </w:rPr>
  </w:style>
  <w:style w:type="character" w:customStyle="1" w:styleId="WW8Num31z2">
    <w:name w:val="WW8Num31z2"/>
    <w:rsid w:val="00316ACC"/>
    <w:rPr>
      <w:rFonts w:ascii="Wingdings" w:hAnsi="Wingdings"/>
    </w:rPr>
  </w:style>
  <w:style w:type="character" w:customStyle="1" w:styleId="WW8Num32z0">
    <w:name w:val="WW8Num32z0"/>
    <w:rsid w:val="00316ACC"/>
    <w:rPr>
      <w:rFonts w:ascii="Symbol" w:hAnsi="Symbol"/>
    </w:rPr>
  </w:style>
  <w:style w:type="character" w:customStyle="1" w:styleId="WW8Num32z1">
    <w:name w:val="WW8Num32z1"/>
    <w:rsid w:val="00316ACC"/>
    <w:rPr>
      <w:rFonts w:ascii="Courier New" w:hAnsi="Courier New" w:cs="Courier New"/>
    </w:rPr>
  </w:style>
  <w:style w:type="character" w:customStyle="1" w:styleId="WW8Num32z2">
    <w:name w:val="WW8Num32z2"/>
    <w:rsid w:val="00316ACC"/>
    <w:rPr>
      <w:rFonts w:ascii="Wingdings" w:hAnsi="Wingdings"/>
    </w:rPr>
  </w:style>
  <w:style w:type="character" w:customStyle="1" w:styleId="WW8Num33z0">
    <w:name w:val="WW8Num33z0"/>
    <w:rsid w:val="00316ACC"/>
    <w:rPr>
      <w:rFonts w:cs="Times New Roman"/>
    </w:rPr>
  </w:style>
  <w:style w:type="character" w:customStyle="1" w:styleId="WW8Num34z0">
    <w:name w:val="WW8Num34z0"/>
    <w:rsid w:val="00316ACC"/>
    <w:rPr>
      <w:rFonts w:ascii="Symbol" w:hAnsi="Symbol"/>
      <w:b/>
    </w:rPr>
  </w:style>
  <w:style w:type="character" w:customStyle="1" w:styleId="WW8Num34z1">
    <w:name w:val="WW8Num34z1"/>
    <w:rsid w:val="00316ACC"/>
    <w:rPr>
      <w:rFonts w:ascii="Courier New" w:hAnsi="Courier New" w:cs="Courier New"/>
    </w:rPr>
  </w:style>
  <w:style w:type="character" w:customStyle="1" w:styleId="WW8Num34z2">
    <w:name w:val="WW8Num34z2"/>
    <w:rsid w:val="00316ACC"/>
    <w:rPr>
      <w:rFonts w:ascii="Wingdings" w:hAnsi="Wingdings"/>
    </w:rPr>
  </w:style>
  <w:style w:type="character" w:customStyle="1" w:styleId="WW8Num34z3">
    <w:name w:val="WW8Num34z3"/>
    <w:rsid w:val="00316ACC"/>
    <w:rPr>
      <w:rFonts w:ascii="Symbol" w:hAnsi="Symbol"/>
    </w:rPr>
  </w:style>
  <w:style w:type="character" w:customStyle="1" w:styleId="WW8Num35z0">
    <w:name w:val="WW8Num35z0"/>
    <w:rsid w:val="00316ACC"/>
    <w:rPr>
      <w:rFonts w:ascii="Symbol" w:hAnsi="Symbol"/>
    </w:rPr>
  </w:style>
  <w:style w:type="character" w:customStyle="1" w:styleId="WW8Num35z1">
    <w:name w:val="WW8Num35z1"/>
    <w:rsid w:val="00316ACC"/>
    <w:rPr>
      <w:rFonts w:ascii="Courier New" w:hAnsi="Courier New" w:cs="Courier New"/>
    </w:rPr>
  </w:style>
  <w:style w:type="character" w:customStyle="1" w:styleId="WW8Num35z2">
    <w:name w:val="WW8Num35z2"/>
    <w:rsid w:val="00316ACC"/>
    <w:rPr>
      <w:rFonts w:ascii="Wingdings" w:hAnsi="Wingdings"/>
    </w:rPr>
  </w:style>
  <w:style w:type="character" w:customStyle="1" w:styleId="WW8Num36z0">
    <w:name w:val="WW8Num36z0"/>
    <w:rsid w:val="00316ACC"/>
    <w:rPr>
      <w:b/>
    </w:rPr>
  </w:style>
  <w:style w:type="character" w:customStyle="1" w:styleId="WW8Num37z0">
    <w:name w:val="WW8Num37z0"/>
    <w:rsid w:val="00316ACC"/>
    <w:rPr>
      <w:b/>
      <w:i w:val="0"/>
    </w:rPr>
  </w:style>
  <w:style w:type="character" w:customStyle="1" w:styleId="WW8Num38z0">
    <w:name w:val="WW8Num38z0"/>
    <w:rsid w:val="00316ACC"/>
    <w:rPr>
      <w:rFonts w:ascii="Symbol" w:hAnsi="Symbol"/>
    </w:rPr>
  </w:style>
  <w:style w:type="character" w:customStyle="1" w:styleId="WW8Num38z1">
    <w:name w:val="WW8Num38z1"/>
    <w:rsid w:val="00316ACC"/>
    <w:rPr>
      <w:rFonts w:ascii="Courier New" w:hAnsi="Courier New" w:cs="Courier New"/>
    </w:rPr>
  </w:style>
  <w:style w:type="character" w:customStyle="1" w:styleId="WW8Num38z2">
    <w:name w:val="WW8Num38z2"/>
    <w:rsid w:val="00316ACC"/>
    <w:rPr>
      <w:rFonts w:ascii="Wingdings" w:hAnsi="Wingdings"/>
    </w:rPr>
  </w:style>
  <w:style w:type="character" w:customStyle="1" w:styleId="WW8Num40z0">
    <w:name w:val="WW8Num40z0"/>
    <w:rsid w:val="00316ACC"/>
    <w:rPr>
      <w:rFonts w:cs="Times New Roman"/>
      <w:b/>
      <w:i w:val="0"/>
    </w:rPr>
  </w:style>
  <w:style w:type="character" w:customStyle="1" w:styleId="WW8Num45z0">
    <w:name w:val="WW8Num45z0"/>
    <w:rsid w:val="00316ACC"/>
    <w:rPr>
      <w:b w:val="0"/>
    </w:rPr>
  </w:style>
  <w:style w:type="character" w:customStyle="1" w:styleId="WW8Num46z0">
    <w:name w:val="WW8Num46z0"/>
    <w:rsid w:val="00316ACC"/>
    <w:rPr>
      <w:b w:val="0"/>
    </w:rPr>
  </w:style>
  <w:style w:type="character" w:customStyle="1" w:styleId="WW8Num48z0">
    <w:name w:val="WW8Num48z0"/>
    <w:rsid w:val="00316ACC"/>
    <w:rPr>
      <w:rFonts w:ascii="Symbol" w:hAnsi="Symbol"/>
      <w:b/>
    </w:rPr>
  </w:style>
  <w:style w:type="character" w:customStyle="1" w:styleId="WW8Num48z1">
    <w:name w:val="WW8Num48z1"/>
    <w:rsid w:val="00316ACC"/>
    <w:rPr>
      <w:rFonts w:ascii="Courier New" w:hAnsi="Courier New" w:cs="Courier New"/>
    </w:rPr>
  </w:style>
  <w:style w:type="character" w:customStyle="1" w:styleId="WW8Num48z2">
    <w:name w:val="WW8Num48z2"/>
    <w:rsid w:val="00316ACC"/>
    <w:rPr>
      <w:rFonts w:ascii="Wingdings" w:hAnsi="Wingdings"/>
    </w:rPr>
  </w:style>
  <w:style w:type="character" w:customStyle="1" w:styleId="WW8Num48z3">
    <w:name w:val="WW8Num48z3"/>
    <w:rsid w:val="00316ACC"/>
    <w:rPr>
      <w:rFonts w:ascii="Symbol" w:hAnsi="Symbol"/>
    </w:rPr>
  </w:style>
  <w:style w:type="character" w:customStyle="1" w:styleId="Fuentedeprrafopredeter2">
    <w:name w:val="Fuente de párrafo predeter.2"/>
    <w:rsid w:val="00316ACC"/>
  </w:style>
  <w:style w:type="paragraph" w:customStyle="1" w:styleId="Encabezado4">
    <w:name w:val="Encabezado4"/>
    <w:basedOn w:val="Normal"/>
    <w:next w:val="Textoindependiente"/>
    <w:rsid w:val="00316ACC"/>
    <w:pPr>
      <w:keepNext/>
      <w:spacing w:before="240" w:after="120"/>
    </w:pPr>
    <w:rPr>
      <w:rFonts w:ascii="Arial" w:eastAsia="MS Mincho" w:hAnsi="Arial" w:cs="Tahoma"/>
      <w:sz w:val="28"/>
      <w:szCs w:val="28"/>
    </w:rPr>
  </w:style>
  <w:style w:type="paragraph" w:styleId="Textodeglobo">
    <w:name w:val="Balloon Text"/>
    <w:basedOn w:val="Normal"/>
    <w:link w:val="TextodegloboCar"/>
    <w:uiPriority w:val="99"/>
    <w:rsid w:val="00316ACC"/>
    <w:rPr>
      <w:rFonts w:ascii="Tahoma" w:hAnsi="Tahoma" w:cs="Tahoma"/>
      <w:sz w:val="16"/>
      <w:szCs w:val="16"/>
    </w:rPr>
  </w:style>
  <w:style w:type="character" w:customStyle="1" w:styleId="TextodegloboCar">
    <w:name w:val="Texto de globo Car"/>
    <w:link w:val="Textodeglobo"/>
    <w:uiPriority w:val="99"/>
    <w:rsid w:val="00316ACC"/>
    <w:rPr>
      <w:rFonts w:ascii="Tahoma" w:eastAsia="Times New Roman" w:hAnsi="Tahoma" w:cs="Tahoma"/>
      <w:sz w:val="16"/>
      <w:szCs w:val="16"/>
      <w:lang w:val="es-ES" w:eastAsia="ar-SA"/>
    </w:rPr>
  </w:style>
  <w:style w:type="paragraph" w:customStyle="1" w:styleId="Textosinformato2">
    <w:name w:val="Texto sin formato2"/>
    <w:basedOn w:val="Normal"/>
    <w:rsid w:val="00316ACC"/>
    <w:pPr>
      <w:suppressAutoHyphens w:val="0"/>
    </w:pPr>
    <w:rPr>
      <w:rFonts w:ascii="Courier New" w:hAnsi="Courier New" w:cs="Courier New"/>
      <w:sz w:val="20"/>
    </w:rPr>
  </w:style>
  <w:style w:type="paragraph" w:customStyle="1" w:styleId="Encabezado10">
    <w:name w:val="Encabezado 10"/>
    <w:basedOn w:val="Encabezado4"/>
    <w:next w:val="Textoindependiente"/>
    <w:rsid w:val="00316ACC"/>
    <w:pPr>
      <w:tabs>
        <w:tab w:val="num" w:pos="1584"/>
      </w:tabs>
      <w:ind w:left="1584" w:hanging="1584"/>
      <w:outlineLvl w:val="8"/>
    </w:pPr>
    <w:rPr>
      <w:b/>
      <w:bCs/>
      <w:sz w:val="21"/>
      <w:szCs w:val="21"/>
    </w:rPr>
  </w:style>
  <w:style w:type="paragraph" w:styleId="Textoindependiente2">
    <w:name w:val="Body Text 2"/>
    <w:basedOn w:val="Normal"/>
    <w:link w:val="Textoindependiente2Car"/>
    <w:rsid w:val="00316ACC"/>
    <w:pPr>
      <w:spacing w:after="120" w:line="480" w:lineRule="auto"/>
    </w:pPr>
  </w:style>
  <w:style w:type="character" w:customStyle="1" w:styleId="Textoindependiente2Car">
    <w:name w:val="Texto independiente 2 Car"/>
    <w:link w:val="Textoindependiente2"/>
    <w:rsid w:val="00316ACC"/>
    <w:rPr>
      <w:rFonts w:ascii="Times New Roman" w:eastAsia="Times New Roman" w:hAnsi="Times New Roman" w:cs="Times New Roman"/>
      <w:sz w:val="24"/>
      <w:szCs w:val="20"/>
      <w:lang w:val="es-ES" w:eastAsia="ar-SA"/>
    </w:r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rsid w:val="00316ACC"/>
    <w:pPr>
      <w:suppressAutoHyphens w:val="0"/>
      <w:spacing w:after="160" w:line="240" w:lineRule="exact"/>
    </w:pPr>
    <w:rPr>
      <w:rFonts w:ascii="Tahoma" w:hAnsi="Tahoma"/>
      <w:sz w:val="20"/>
      <w:lang w:val="en-US" w:eastAsia="en-US"/>
    </w:rPr>
  </w:style>
  <w:style w:type="paragraph" w:customStyle="1" w:styleId="CarCarCar1Car">
    <w:name w:val="Car Car Car1 Car"/>
    <w:basedOn w:val="Normal"/>
    <w:rsid w:val="00316ACC"/>
    <w:pPr>
      <w:suppressAutoHyphens w:val="0"/>
      <w:spacing w:after="160" w:line="240" w:lineRule="exact"/>
    </w:pPr>
    <w:rPr>
      <w:rFonts w:ascii="Tahoma" w:hAnsi="Tahoma"/>
      <w:sz w:val="20"/>
      <w:lang w:val="en-US" w:eastAsia="en-US"/>
    </w:rPr>
  </w:style>
  <w:style w:type="paragraph" w:styleId="Textosinformato">
    <w:name w:val="Plain Text"/>
    <w:basedOn w:val="Normal"/>
    <w:link w:val="TextosinformatoCar"/>
    <w:uiPriority w:val="99"/>
    <w:rsid w:val="00316ACC"/>
    <w:pPr>
      <w:suppressAutoHyphens w:val="0"/>
      <w:autoSpaceDE w:val="0"/>
      <w:autoSpaceDN w:val="0"/>
      <w:adjustRightInd w:val="0"/>
    </w:pPr>
    <w:rPr>
      <w:rFonts w:ascii="Courier New" w:hAnsi="Courier New" w:cs="Courier New"/>
      <w:sz w:val="20"/>
      <w:lang w:eastAsia="es-ES"/>
    </w:rPr>
  </w:style>
  <w:style w:type="character" w:customStyle="1" w:styleId="TextosinformatoCar">
    <w:name w:val="Texto sin formato Car"/>
    <w:link w:val="Textosinformato"/>
    <w:uiPriority w:val="99"/>
    <w:rsid w:val="00316ACC"/>
    <w:rPr>
      <w:rFonts w:ascii="Courier New" w:eastAsia="Times New Roman" w:hAnsi="Courier New" w:cs="Courier New"/>
      <w:sz w:val="20"/>
      <w:szCs w:val="20"/>
      <w:lang w:val="es-ES" w:eastAsia="es-ES"/>
    </w:rPr>
  </w:style>
  <w:style w:type="paragraph" w:styleId="Prrafodelista">
    <w:name w:val="List Paragraph"/>
    <w:aliases w:val="Identado multinivel,lp1,Bullet List,FooterText,numbered,Paragraphe de liste1,Bulletr List Paragraph,列出段落,列出段落1,List Paragraph11,Listas,Colorful List - Accent 11,Scitum normal,viñetas,TítuloB,Titulo parrafo,List Paragraph1,List Paragraph"/>
    <w:basedOn w:val="Normal"/>
    <w:link w:val="PrrafodelistaCar"/>
    <w:uiPriority w:val="34"/>
    <w:qFormat/>
    <w:rsid w:val="00316ACC"/>
    <w:pPr>
      <w:ind w:left="708"/>
    </w:pPr>
  </w:style>
  <w:style w:type="paragraph" w:styleId="Sangra2detindependiente">
    <w:name w:val="Body Text Indent 2"/>
    <w:basedOn w:val="Normal"/>
    <w:link w:val="Sangra2detindependienteCar"/>
    <w:rsid w:val="00316ACC"/>
    <w:pPr>
      <w:spacing w:after="120" w:line="480" w:lineRule="auto"/>
      <w:ind w:left="283"/>
    </w:pPr>
  </w:style>
  <w:style w:type="character" w:customStyle="1" w:styleId="Sangra2detindependienteCar">
    <w:name w:val="Sangría 2 de t. independiente Car"/>
    <w:link w:val="Sangra2detindependiente"/>
    <w:rsid w:val="00316ACC"/>
    <w:rPr>
      <w:rFonts w:ascii="Times New Roman" w:eastAsia="Times New Roman" w:hAnsi="Times New Roman" w:cs="Times New Roman"/>
      <w:sz w:val="24"/>
      <w:szCs w:val="20"/>
      <w:lang w:val="es-ES" w:eastAsia="ar-SA"/>
    </w:rPr>
  </w:style>
  <w:style w:type="paragraph" w:styleId="Listaconvietas2">
    <w:name w:val="List Bullet 2"/>
    <w:basedOn w:val="Normal"/>
    <w:uiPriority w:val="99"/>
    <w:rsid w:val="00316ACC"/>
    <w:pPr>
      <w:numPr>
        <w:numId w:val="2"/>
      </w:numPr>
      <w:suppressAutoHyphens w:val="0"/>
      <w:overflowPunct w:val="0"/>
      <w:autoSpaceDE w:val="0"/>
      <w:autoSpaceDN w:val="0"/>
      <w:adjustRightInd w:val="0"/>
      <w:textAlignment w:val="baseline"/>
    </w:pPr>
    <w:rPr>
      <w:sz w:val="20"/>
      <w:lang w:val="es-ES_tradnl" w:eastAsia="es-ES"/>
    </w:rPr>
  </w:style>
  <w:style w:type="paragraph" w:styleId="Textoindependienteprimerasangra2">
    <w:name w:val="Body Text First Indent 2"/>
    <w:basedOn w:val="Sangradetextonormal"/>
    <w:link w:val="Textoindependienteprimerasangra2Car"/>
    <w:uiPriority w:val="99"/>
    <w:rsid w:val="00316ACC"/>
    <w:pPr>
      <w:suppressAutoHyphens w:val="0"/>
      <w:overflowPunct w:val="0"/>
      <w:autoSpaceDE w:val="0"/>
      <w:autoSpaceDN w:val="0"/>
      <w:adjustRightInd w:val="0"/>
      <w:ind w:firstLine="210"/>
      <w:textAlignment w:val="baseline"/>
    </w:pPr>
    <w:rPr>
      <w:sz w:val="20"/>
      <w:lang w:val="es-ES_tradnl" w:eastAsia="es-ES"/>
    </w:rPr>
  </w:style>
  <w:style w:type="character" w:customStyle="1" w:styleId="Textoindependienteprimerasangra2Car">
    <w:name w:val="Texto independiente primera sangría 2 Car"/>
    <w:link w:val="Textoindependienteprimerasangra2"/>
    <w:uiPriority w:val="99"/>
    <w:rsid w:val="00316ACC"/>
    <w:rPr>
      <w:rFonts w:ascii="Times New Roman" w:eastAsia="Times New Roman" w:hAnsi="Times New Roman" w:cs="Times New Roman"/>
      <w:sz w:val="20"/>
      <w:szCs w:val="20"/>
      <w:lang w:val="es-ES_tradnl" w:eastAsia="es-ES"/>
    </w:rPr>
  </w:style>
  <w:style w:type="character" w:customStyle="1" w:styleId="SangradetextonormalCar1">
    <w:name w:val="Sangría de texto normal Car1"/>
    <w:link w:val="Sangradetextonormal"/>
    <w:rsid w:val="00316ACC"/>
    <w:rPr>
      <w:rFonts w:ascii="Times New Roman" w:eastAsia="Times New Roman" w:hAnsi="Times New Roman" w:cs="Times New Roman"/>
      <w:sz w:val="24"/>
      <w:szCs w:val="20"/>
      <w:lang w:val="es-ES" w:eastAsia="ar-SA"/>
    </w:rPr>
  </w:style>
  <w:style w:type="paragraph" w:customStyle="1" w:styleId="BodyText22">
    <w:name w:val="Body Text 22"/>
    <w:basedOn w:val="Normal"/>
    <w:rsid w:val="00316ACC"/>
    <w:pPr>
      <w:widowControl w:val="0"/>
      <w:suppressAutoHyphens w:val="0"/>
      <w:overflowPunct w:val="0"/>
      <w:autoSpaceDE w:val="0"/>
      <w:autoSpaceDN w:val="0"/>
      <w:adjustRightInd w:val="0"/>
      <w:jc w:val="both"/>
      <w:textAlignment w:val="baseline"/>
    </w:pPr>
    <w:rPr>
      <w:rFonts w:ascii="Arial" w:hAnsi="Arial"/>
      <w:sz w:val="20"/>
      <w:lang w:val="es-MX" w:eastAsia="es-ES"/>
    </w:rPr>
  </w:style>
  <w:style w:type="numbering" w:customStyle="1" w:styleId="Sinlista1">
    <w:name w:val="Sin lista1"/>
    <w:next w:val="Sinlista"/>
    <w:uiPriority w:val="99"/>
    <w:semiHidden/>
    <w:rsid w:val="00316ACC"/>
  </w:style>
  <w:style w:type="paragraph" w:styleId="Textoindependiente3">
    <w:name w:val="Body Text 3"/>
    <w:basedOn w:val="Normal"/>
    <w:link w:val="Textoindependiente3Car"/>
    <w:rsid w:val="00316ACC"/>
    <w:pPr>
      <w:suppressAutoHyphens w:val="0"/>
      <w:jc w:val="both"/>
    </w:pPr>
    <w:rPr>
      <w:rFonts w:ascii="Arial" w:hAnsi="Arial"/>
      <w:sz w:val="20"/>
      <w:szCs w:val="24"/>
      <w:lang w:val="es-MX" w:eastAsia="x-none"/>
    </w:rPr>
  </w:style>
  <w:style w:type="character" w:customStyle="1" w:styleId="Textoindependiente3Car">
    <w:name w:val="Texto independiente 3 Car"/>
    <w:link w:val="Textoindependiente3"/>
    <w:rsid w:val="00316ACC"/>
    <w:rPr>
      <w:rFonts w:ascii="Arial" w:eastAsia="Times New Roman" w:hAnsi="Arial" w:cs="Times New Roman"/>
      <w:sz w:val="20"/>
      <w:szCs w:val="24"/>
      <w:lang w:eastAsia="x-none"/>
    </w:rPr>
  </w:style>
  <w:style w:type="paragraph" w:customStyle="1" w:styleId="xl22">
    <w:name w:val="xl22"/>
    <w:basedOn w:val="Normal"/>
    <w:rsid w:val="00316ACC"/>
    <w:pPr>
      <w:suppressAutoHyphens w:val="0"/>
      <w:spacing w:before="100" w:beforeAutospacing="1" w:after="100" w:afterAutospacing="1"/>
      <w:jc w:val="center"/>
    </w:pPr>
    <w:rPr>
      <w:rFonts w:ascii="Arial" w:hAnsi="Arial" w:cs="Arial"/>
      <w:sz w:val="18"/>
      <w:szCs w:val="18"/>
      <w:lang w:eastAsia="es-ES"/>
    </w:rPr>
  </w:style>
  <w:style w:type="paragraph" w:customStyle="1" w:styleId="Prrafodelista1">
    <w:name w:val="Párrafo de lista1"/>
    <w:basedOn w:val="Normal"/>
    <w:rsid w:val="00316ACC"/>
    <w:pPr>
      <w:ind w:left="720"/>
      <w:contextualSpacing/>
    </w:pPr>
    <w:rPr>
      <w:rFonts w:eastAsia="Calibri"/>
    </w:rPr>
  </w:style>
  <w:style w:type="numbering" w:customStyle="1" w:styleId="Sinlista2">
    <w:name w:val="Sin lista2"/>
    <w:next w:val="Sinlista"/>
    <w:uiPriority w:val="99"/>
    <w:semiHidden/>
    <w:unhideWhenUsed/>
    <w:rsid w:val="00316ACC"/>
  </w:style>
  <w:style w:type="character" w:styleId="Hipervnculovisitado">
    <w:name w:val="FollowedHyperlink"/>
    <w:uiPriority w:val="99"/>
    <w:unhideWhenUsed/>
    <w:rsid w:val="00316ACC"/>
    <w:rPr>
      <w:color w:val="800080"/>
      <w:u w:val="single"/>
    </w:rPr>
  </w:style>
  <w:style w:type="paragraph" w:customStyle="1" w:styleId="font5">
    <w:name w:val="font5"/>
    <w:basedOn w:val="Normal"/>
    <w:rsid w:val="00316ACC"/>
    <w:pPr>
      <w:suppressAutoHyphens w:val="0"/>
      <w:spacing w:before="100" w:beforeAutospacing="1" w:after="100" w:afterAutospacing="1"/>
    </w:pPr>
    <w:rPr>
      <w:rFonts w:ascii="Arial" w:hAnsi="Arial" w:cs="Arial"/>
      <w:b/>
      <w:bCs/>
      <w:sz w:val="16"/>
      <w:szCs w:val="16"/>
      <w:lang w:val="es-MX" w:eastAsia="es-MX"/>
    </w:rPr>
  </w:style>
  <w:style w:type="paragraph" w:customStyle="1" w:styleId="font6">
    <w:name w:val="font6"/>
    <w:basedOn w:val="Normal"/>
    <w:rsid w:val="00316ACC"/>
    <w:pPr>
      <w:suppressAutoHyphens w:val="0"/>
      <w:spacing w:before="100" w:beforeAutospacing="1" w:after="100" w:afterAutospacing="1"/>
    </w:pPr>
    <w:rPr>
      <w:rFonts w:ascii="Arial" w:hAnsi="Arial" w:cs="Arial"/>
      <w:sz w:val="16"/>
      <w:szCs w:val="16"/>
      <w:lang w:val="es-MX" w:eastAsia="es-MX"/>
    </w:rPr>
  </w:style>
  <w:style w:type="paragraph" w:customStyle="1" w:styleId="font7">
    <w:name w:val="font7"/>
    <w:basedOn w:val="Normal"/>
    <w:rsid w:val="00316ACC"/>
    <w:pPr>
      <w:suppressAutoHyphens w:val="0"/>
      <w:spacing w:before="100" w:beforeAutospacing="1" w:after="100" w:afterAutospacing="1"/>
    </w:pPr>
    <w:rPr>
      <w:rFonts w:ascii="Arial" w:hAnsi="Arial" w:cs="Arial"/>
      <w:b/>
      <w:bCs/>
      <w:sz w:val="14"/>
      <w:szCs w:val="14"/>
      <w:lang w:val="es-MX" w:eastAsia="es-MX"/>
    </w:rPr>
  </w:style>
  <w:style w:type="paragraph" w:customStyle="1" w:styleId="font8">
    <w:name w:val="font8"/>
    <w:basedOn w:val="Normal"/>
    <w:rsid w:val="00316ACC"/>
    <w:pPr>
      <w:suppressAutoHyphens w:val="0"/>
      <w:spacing w:before="100" w:beforeAutospacing="1" w:after="100" w:afterAutospacing="1"/>
    </w:pPr>
    <w:rPr>
      <w:rFonts w:ascii="Arial" w:hAnsi="Arial" w:cs="Arial"/>
      <w:sz w:val="14"/>
      <w:szCs w:val="14"/>
      <w:lang w:val="es-MX" w:eastAsia="es-MX"/>
    </w:rPr>
  </w:style>
  <w:style w:type="paragraph" w:customStyle="1" w:styleId="font9">
    <w:name w:val="font9"/>
    <w:basedOn w:val="Normal"/>
    <w:rsid w:val="00316ACC"/>
    <w:pPr>
      <w:suppressAutoHyphens w:val="0"/>
      <w:spacing w:before="100" w:beforeAutospacing="1" w:after="100" w:afterAutospacing="1"/>
    </w:pPr>
    <w:rPr>
      <w:rFonts w:ascii="Arial" w:hAnsi="Arial" w:cs="Arial"/>
      <w:b/>
      <w:bCs/>
      <w:color w:val="FF0000"/>
      <w:sz w:val="16"/>
      <w:szCs w:val="16"/>
      <w:lang w:val="es-MX" w:eastAsia="es-MX"/>
    </w:rPr>
  </w:style>
  <w:style w:type="paragraph" w:customStyle="1" w:styleId="font10">
    <w:name w:val="font10"/>
    <w:basedOn w:val="Normal"/>
    <w:rsid w:val="00316ACC"/>
    <w:pPr>
      <w:suppressAutoHyphens w:val="0"/>
      <w:spacing w:before="100" w:beforeAutospacing="1" w:after="100" w:afterAutospacing="1"/>
    </w:pPr>
    <w:rPr>
      <w:rFonts w:ascii="Arial" w:hAnsi="Arial" w:cs="Arial"/>
      <w:b/>
      <w:bCs/>
      <w:color w:val="FF0000"/>
      <w:sz w:val="16"/>
      <w:szCs w:val="16"/>
      <w:lang w:val="es-MX" w:eastAsia="es-MX"/>
    </w:rPr>
  </w:style>
  <w:style w:type="paragraph" w:customStyle="1" w:styleId="xl90">
    <w:name w:val="xl90"/>
    <w:basedOn w:val="Normal"/>
    <w:rsid w:val="00316ACC"/>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91">
    <w:name w:val="xl91"/>
    <w:basedOn w:val="Normal"/>
    <w:rsid w:val="00316ACC"/>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92">
    <w:name w:val="xl92"/>
    <w:basedOn w:val="Normal"/>
    <w:rsid w:val="00316ACC"/>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rFonts w:ascii="Arial" w:hAnsi="Arial" w:cs="Arial"/>
      <w:sz w:val="16"/>
      <w:szCs w:val="16"/>
      <w:lang w:val="es-MX" w:eastAsia="es-MX"/>
    </w:rPr>
  </w:style>
  <w:style w:type="paragraph" w:customStyle="1" w:styleId="xl93">
    <w:name w:val="xl93"/>
    <w:basedOn w:val="Normal"/>
    <w:rsid w:val="00316ACC"/>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both"/>
      <w:textAlignment w:val="top"/>
    </w:pPr>
    <w:rPr>
      <w:rFonts w:ascii="Arial" w:hAnsi="Arial" w:cs="Arial"/>
      <w:sz w:val="16"/>
      <w:szCs w:val="16"/>
      <w:lang w:val="es-MX" w:eastAsia="es-MX"/>
    </w:rPr>
  </w:style>
  <w:style w:type="paragraph" w:customStyle="1" w:styleId="xl94">
    <w:name w:val="xl94"/>
    <w:basedOn w:val="Normal"/>
    <w:rsid w:val="00316ACC"/>
    <w:pPr>
      <w:pBdr>
        <w:top w:val="single" w:sz="8" w:space="0" w:color="auto"/>
        <w:bottom w:val="single" w:sz="8" w:space="0" w:color="auto"/>
        <w:right w:val="single" w:sz="8" w:space="0" w:color="auto"/>
      </w:pBdr>
      <w:shd w:val="clear" w:color="000000" w:fill="C0C0C0"/>
      <w:suppressAutoHyphens w:val="0"/>
      <w:spacing w:before="100" w:beforeAutospacing="1" w:after="100" w:afterAutospacing="1"/>
    </w:pPr>
    <w:rPr>
      <w:rFonts w:ascii="Arial" w:hAnsi="Arial" w:cs="Arial"/>
      <w:sz w:val="16"/>
      <w:szCs w:val="16"/>
      <w:lang w:val="es-MX" w:eastAsia="es-MX"/>
    </w:rPr>
  </w:style>
  <w:style w:type="paragraph" w:customStyle="1" w:styleId="xl95">
    <w:name w:val="xl95"/>
    <w:basedOn w:val="Normal"/>
    <w:rsid w:val="00316ACC"/>
    <w:pP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96">
    <w:name w:val="xl96"/>
    <w:basedOn w:val="Normal"/>
    <w:rsid w:val="00316ACC"/>
    <w:pPr>
      <w:pBdr>
        <w:top w:val="single" w:sz="8" w:space="0" w:color="auto"/>
        <w:left w:val="single" w:sz="8" w:space="0" w:color="auto"/>
        <w:bottom w:val="single" w:sz="8" w:space="0" w:color="auto"/>
        <w:right w:val="single" w:sz="8" w:space="0" w:color="auto"/>
      </w:pBdr>
      <w:shd w:val="clear" w:color="000000" w:fill="C0C0C0"/>
      <w:suppressAutoHyphens w:val="0"/>
      <w:spacing w:before="100" w:beforeAutospacing="1" w:after="100" w:afterAutospacing="1"/>
      <w:jc w:val="center"/>
    </w:pPr>
    <w:rPr>
      <w:rFonts w:ascii="Arial" w:hAnsi="Arial" w:cs="Arial"/>
      <w:sz w:val="16"/>
      <w:szCs w:val="16"/>
      <w:lang w:val="es-MX" w:eastAsia="es-MX"/>
    </w:rPr>
  </w:style>
  <w:style w:type="paragraph" w:customStyle="1" w:styleId="xl97">
    <w:name w:val="xl97"/>
    <w:basedOn w:val="Normal"/>
    <w:rsid w:val="00316ACC"/>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98">
    <w:name w:val="xl98"/>
    <w:basedOn w:val="Normal"/>
    <w:rsid w:val="00316ACC"/>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both"/>
    </w:pPr>
    <w:rPr>
      <w:rFonts w:ascii="Arial" w:hAnsi="Arial" w:cs="Arial"/>
      <w:sz w:val="16"/>
      <w:szCs w:val="16"/>
      <w:lang w:val="es-MX" w:eastAsia="es-MX"/>
    </w:rPr>
  </w:style>
  <w:style w:type="paragraph" w:customStyle="1" w:styleId="xl99">
    <w:name w:val="xl99"/>
    <w:basedOn w:val="Normal"/>
    <w:rsid w:val="00316ACC"/>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16"/>
      <w:szCs w:val="16"/>
      <w:lang w:val="es-MX" w:eastAsia="es-MX"/>
    </w:rPr>
  </w:style>
  <w:style w:type="paragraph" w:customStyle="1" w:styleId="xl100">
    <w:name w:val="xl100"/>
    <w:basedOn w:val="Normal"/>
    <w:rsid w:val="00316ACC"/>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right"/>
      <w:textAlignment w:val="center"/>
    </w:pPr>
    <w:rPr>
      <w:rFonts w:ascii="Arial" w:hAnsi="Arial" w:cs="Arial"/>
      <w:sz w:val="16"/>
      <w:szCs w:val="16"/>
      <w:lang w:val="es-MX" w:eastAsia="es-MX"/>
    </w:rPr>
  </w:style>
  <w:style w:type="paragraph" w:customStyle="1" w:styleId="xl101">
    <w:name w:val="xl101"/>
    <w:basedOn w:val="Normal"/>
    <w:rsid w:val="00316ACC"/>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pPr>
    <w:rPr>
      <w:rFonts w:ascii="Arial" w:hAnsi="Arial" w:cs="Arial"/>
      <w:sz w:val="16"/>
      <w:szCs w:val="16"/>
      <w:lang w:val="es-MX" w:eastAsia="es-MX"/>
    </w:rPr>
  </w:style>
  <w:style w:type="paragraph" w:customStyle="1" w:styleId="xl102">
    <w:name w:val="xl102"/>
    <w:basedOn w:val="Normal"/>
    <w:rsid w:val="00316A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16"/>
      <w:szCs w:val="16"/>
      <w:lang w:val="es-MX" w:eastAsia="es-MX"/>
    </w:rPr>
  </w:style>
  <w:style w:type="paragraph" w:customStyle="1" w:styleId="xl103">
    <w:name w:val="xl103"/>
    <w:basedOn w:val="Normal"/>
    <w:rsid w:val="00316ACC"/>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right"/>
      <w:textAlignment w:val="center"/>
    </w:pPr>
    <w:rPr>
      <w:rFonts w:ascii="Arial" w:hAnsi="Arial" w:cs="Arial"/>
      <w:sz w:val="16"/>
      <w:szCs w:val="16"/>
      <w:lang w:val="es-MX" w:eastAsia="es-MX"/>
    </w:rPr>
  </w:style>
  <w:style w:type="paragraph" w:customStyle="1" w:styleId="xl104">
    <w:name w:val="xl104"/>
    <w:basedOn w:val="Normal"/>
    <w:rsid w:val="00316ACC"/>
    <w:pPr>
      <w:pBdr>
        <w:top w:val="single" w:sz="4" w:space="0" w:color="auto"/>
        <w:left w:val="single" w:sz="8" w:space="0" w:color="auto"/>
        <w:right w:val="single" w:sz="4" w:space="0" w:color="auto"/>
      </w:pBdr>
      <w:suppressAutoHyphens w:val="0"/>
      <w:spacing w:before="100" w:beforeAutospacing="1" w:after="100" w:afterAutospacing="1"/>
    </w:pPr>
    <w:rPr>
      <w:rFonts w:ascii="Arial" w:hAnsi="Arial" w:cs="Arial"/>
      <w:sz w:val="16"/>
      <w:szCs w:val="16"/>
      <w:lang w:val="es-MX" w:eastAsia="es-MX"/>
    </w:rPr>
  </w:style>
  <w:style w:type="paragraph" w:customStyle="1" w:styleId="xl105">
    <w:name w:val="xl105"/>
    <w:basedOn w:val="Normal"/>
    <w:rsid w:val="00316ACC"/>
    <w:pPr>
      <w:pBdr>
        <w:top w:val="single" w:sz="4" w:space="0" w:color="auto"/>
        <w:left w:val="single" w:sz="4" w:space="0" w:color="auto"/>
        <w:right w:val="single" w:sz="4" w:space="0" w:color="auto"/>
      </w:pBdr>
      <w:suppressAutoHyphens w:val="0"/>
      <w:spacing w:before="100" w:beforeAutospacing="1" w:after="100" w:afterAutospacing="1"/>
    </w:pPr>
    <w:rPr>
      <w:rFonts w:ascii="Arial" w:hAnsi="Arial" w:cs="Arial"/>
      <w:sz w:val="16"/>
      <w:szCs w:val="16"/>
      <w:lang w:val="es-MX" w:eastAsia="es-MX"/>
    </w:rPr>
  </w:style>
  <w:style w:type="paragraph" w:customStyle="1" w:styleId="xl106">
    <w:name w:val="xl106"/>
    <w:basedOn w:val="Normal"/>
    <w:rsid w:val="00316ACC"/>
    <w:pPr>
      <w:pBdr>
        <w:top w:val="single" w:sz="4" w:space="0" w:color="auto"/>
        <w:left w:val="single" w:sz="4" w:space="0" w:color="auto"/>
        <w:right w:val="single" w:sz="8" w:space="0" w:color="auto"/>
      </w:pBdr>
      <w:suppressAutoHyphens w:val="0"/>
      <w:spacing w:before="100" w:beforeAutospacing="1" w:after="100" w:afterAutospacing="1"/>
      <w:jc w:val="right"/>
      <w:textAlignment w:val="center"/>
    </w:pPr>
    <w:rPr>
      <w:rFonts w:ascii="Arial" w:hAnsi="Arial" w:cs="Arial"/>
      <w:sz w:val="16"/>
      <w:szCs w:val="16"/>
      <w:lang w:val="es-MX" w:eastAsia="es-MX"/>
    </w:rPr>
  </w:style>
  <w:style w:type="paragraph" w:customStyle="1" w:styleId="xl107">
    <w:name w:val="xl107"/>
    <w:basedOn w:val="Normal"/>
    <w:rsid w:val="00316ACC"/>
    <w:pP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08">
    <w:name w:val="xl108"/>
    <w:basedOn w:val="Normal"/>
    <w:rsid w:val="00316ACC"/>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09">
    <w:name w:val="xl109"/>
    <w:basedOn w:val="Normal"/>
    <w:rsid w:val="00316ACC"/>
    <w:pPr>
      <w:suppressAutoHyphens w:val="0"/>
      <w:spacing w:before="100" w:beforeAutospacing="1" w:after="100" w:afterAutospacing="1"/>
      <w:jc w:val="center"/>
    </w:pPr>
    <w:rPr>
      <w:rFonts w:ascii="Arial" w:hAnsi="Arial" w:cs="Arial"/>
      <w:b/>
      <w:bCs/>
      <w:sz w:val="18"/>
      <w:szCs w:val="18"/>
      <w:u w:val="single"/>
      <w:lang w:val="es-MX" w:eastAsia="es-MX"/>
    </w:rPr>
  </w:style>
  <w:style w:type="paragraph" w:customStyle="1" w:styleId="xl110">
    <w:name w:val="xl110"/>
    <w:basedOn w:val="Normal"/>
    <w:rsid w:val="00316ACC"/>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111">
    <w:name w:val="xl111"/>
    <w:basedOn w:val="Normal"/>
    <w:rsid w:val="00316ACC"/>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112">
    <w:name w:val="xl112"/>
    <w:basedOn w:val="Normal"/>
    <w:rsid w:val="00316ACC"/>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sz w:val="16"/>
      <w:szCs w:val="16"/>
      <w:lang w:val="es-MX" w:eastAsia="es-MX"/>
    </w:rPr>
  </w:style>
  <w:style w:type="paragraph" w:customStyle="1" w:styleId="xl113">
    <w:name w:val="xl113"/>
    <w:basedOn w:val="Normal"/>
    <w:rsid w:val="00316ACC"/>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right"/>
      <w:textAlignment w:val="center"/>
    </w:pPr>
    <w:rPr>
      <w:rFonts w:ascii="Arial" w:hAnsi="Arial" w:cs="Arial"/>
      <w:b/>
      <w:bCs/>
      <w:sz w:val="16"/>
      <w:szCs w:val="16"/>
      <w:lang w:val="es-MX" w:eastAsia="es-MX"/>
    </w:rPr>
  </w:style>
  <w:style w:type="paragraph" w:customStyle="1" w:styleId="xl114">
    <w:name w:val="xl114"/>
    <w:basedOn w:val="Normal"/>
    <w:rsid w:val="00316ACC"/>
    <w:pPr>
      <w:pBdr>
        <w:top w:val="single" w:sz="4" w:space="0" w:color="auto"/>
        <w:left w:val="single" w:sz="8" w:space="0" w:color="auto"/>
        <w:right w:val="single" w:sz="4" w:space="0" w:color="auto"/>
      </w:pBdr>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115">
    <w:name w:val="xl115"/>
    <w:basedOn w:val="Normal"/>
    <w:rsid w:val="00316ACC"/>
    <w:pPr>
      <w:pBdr>
        <w:top w:val="single" w:sz="4" w:space="0" w:color="auto"/>
        <w:left w:val="single" w:sz="4" w:space="0" w:color="auto"/>
        <w:right w:val="single" w:sz="4" w:space="0" w:color="auto"/>
      </w:pBdr>
      <w:suppressAutoHyphens w:val="0"/>
      <w:spacing w:before="100" w:beforeAutospacing="1" w:after="100" w:afterAutospacing="1"/>
    </w:pPr>
    <w:rPr>
      <w:rFonts w:ascii="Arial" w:hAnsi="Arial" w:cs="Arial"/>
      <w:b/>
      <w:bCs/>
      <w:sz w:val="16"/>
      <w:szCs w:val="16"/>
      <w:lang w:val="es-MX" w:eastAsia="es-MX"/>
    </w:rPr>
  </w:style>
  <w:style w:type="paragraph" w:customStyle="1" w:styleId="xl116">
    <w:name w:val="xl116"/>
    <w:basedOn w:val="Normal"/>
    <w:rsid w:val="00316ACC"/>
    <w:pPr>
      <w:pBdr>
        <w:top w:val="single" w:sz="4" w:space="0" w:color="auto"/>
        <w:left w:val="single" w:sz="4" w:space="0" w:color="auto"/>
        <w:right w:val="single" w:sz="8" w:space="0" w:color="auto"/>
      </w:pBdr>
      <w:suppressAutoHyphens w:val="0"/>
      <w:spacing w:before="100" w:beforeAutospacing="1" w:after="100" w:afterAutospacing="1"/>
      <w:jc w:val="right"/>
      <w:textAlignment w:val="center"/>
    </w:pPr>
    <w:rPr>
      <w:rFonts w:ascii="Arial" w:hAnsi="Arial" w:cs="Arial"/>
      <w:b/>
      <w:bCs/>
      <w:sz w:val="16"/>
      <w:szCs w:val="16"/>
      <w:lang w:val="es-MX" w:eastAsia="es-MX"/>
    </w:rPr>
  </w:style>
  <w:style w:type="paragraph" w:customStyle="1" w:styleId="xl117">
    <w:name w:val="xl117"/>
    <w:basedOn w:val="Normal"/>
    <w:rsid w:val="00316ACC"/>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pPr>
    <w:rPr>
      <w:rFonts w:ascii="Arial" w:hAnsi="Arial" w:cs="Arial"/>
      <w:b/>
      <w:bCs/>
      <w:sz w:val="16"/>
      <w:szCs w:val="16"/>
      <w:lang w:val="es-MX" w:eastAsia="es-MX"/>
    </w:rPr>
  </w:style>
  <w:style w:type="paragraph" w:customStyle="1" w:styleId="xl118">
    <w:name w:val="xl118"/>
    <w:basedOn w:val="Normal"/>
    <w:rsid w:val="00316ACC"/>
    <w:pPr>
      <w:pBdr>
        <w:top w:val="single" w:sz="8" w:space="0" w:color="auto"/>
        <w:left w:val="single" w:sz="4" w:space="0" w:color="auto"/>
        <w:bottom w:val="single" w:sz="8" w:space="0" w:color="auto"/>
        <w:right w:val="single" w:sz="8" w:space="0" w:color="auto"/>
      </w:pBdr>
      <w:suppressAutoHyphens w:val="0"/>
      <w:spacing w:before="100" w:beforeAutospacing="1" w:after="100" w:afterAutospacing="1"/>
      <w:jc w:val="right"/>
      <w:textAlignment w:val="center"/>
    </w:pPr>
    <w:rPr>
      <w:rFonts w:ascii="Arial" w:hAnsi="Arial" w:cs="Arial"/>
      <w:b/>
      <w:bCs/>
      <w:sz w:val="16"/>
      <w:szCs w:val="16"/>
      <w:lang w:val="es-MX" w:eastAsia="es-MX"/>
    </w:rPr>
  </w:style>
  <w:style w:type="paragraph" w:customStyle="1" w:styleId="xl119">
    <w:name w:val="xl119"/>
    <w:basedOn w:val="Normal"/>
    <w:rsid w:val="00316ACC"/>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pPr>
    <w:rPr>
      <w:rFonts w:ascii="Arial" w:hAnsi="Arial" w:cs="Arial"/>
      <w:b/>
      <w:bCs/>
      <w:sz w:val="16"/>
      <w:szCs w:val="16"/>
      <w:lang w:val="es-MX" w:eastAsia="es-MX"/>
    </w:rPr>
  </w:style>
  <w:style w:type="paragraph" w:customStyle="1" w:styleId="xl120">
    <w:name w:val="xl120"/>
    <w:basedOn w:val="Normal"/>
    <w:rsid w:val="00316ACC"/>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16"/>
      <w:szCs w:val="16"/>
      <w:lang w:val="es-MX" w:eastAsia="es-MX"/>
    </w:rPr>
  </w:style>
  <w:style w:type="paragraph" w:customStyle="1" w:styleId="xl121">
    <w:name w:val="xl121"/>
    <w:basedOn w:val="Normal"/>
    <w:rsid w:val="00316ACC"/>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22">
    <w:name w:val="xl122"/>
    <w:basedOn w:val="Normal"/>
    <w:rsid w:val="00316ACC"/>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pPr>
    <w:rPr>
      <w:rFonts w:ascii="Arial" w:hAnsi="Arial" w:cs="Arial"/>
      <w:b/>
      <w:bCs/>
      <w:sz w:val="16"/>
      <w:szCs w:val="16"/>
      <w:lang w:val="es-MX" w:eastAsia="es-MX"/>
    </w:rPr>
  </w:style>
  <w:style w:type="paragraph" w:customStyle="1" w:styleId="xl123">
    <w:name w:val="xl123"/>
    <w:basedOn w:val="Normal"/>
    <w:rsid w:val="00316A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16"/>
      <w:szCs w:val="16"/>
      <w:lang w:val="es-MX" w:eastAsia="es-MX"/>
    </w:rPr>
  </w:style>
  <w:style w:type="paragraph" w:customStyle="1" w:styleId="xl124">
    <w:name w:val="xl124"/>
    <w:basedOn w:val="Normal"/>
    <w:rsid w:val="00316ACC"/>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25">
    <w:name w:val="xl125"/>
    <w:basedOn w:val="Normal"/>
    <w:rsid w:val="00316ACC"/>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pPr>
    <w:rPr>
      <w:rFonts w:ascii="Arial" w:hAnsi="Arial" w:cs="Arial"/>
      <w:b/>
      <w:bCs/>
      <w:sz w:val="16"/>
      <w:szCs w:val="16"/>
      <w:lang w:val="es-MX" w:eastAsia="es-MX"/>
    </w:rPr>
  </w:style>
  <w:style w:type="paragraph" w:customStyle="1" w:styleId="xl126">
    <w:name w:val="xl126"/>
    <w:basedOn w:val="Normal"/>
    <w:rsid w:val="00316ACC"/>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pPr>
    <w:rPr>
      <w:rFonts w:ascii="Arial" w:hAnsi="Arial" w:cs="Arial"/>
      <w:sz w:val="16"/>
      <w:szCs w:val="16"/>
      <w:lang w:val="es-MX" w:eastAsia="es-MX"/>
    </w:rPr>
  </w:style>
  <w:style w:type="paragraph" w:customStyle="1" w:styleId="xl127">
    <w:name w:val="xl127"/>
    <w:basedOn w:val="Normal"/>
    <w:rsid w:val="00316ACC"/>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28">
    <w:name w:val="xl128"/>
    <w:basedOn w:val="Normal"/>
    <w:rsid w:val="00316ACC"/>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rFonts w:ascii="Arial" w:hAnsi="Arial" w:cs="Arial"/>
      <w:b/>
      <w:bCs/>
      <w:sz w:val="16"/>
      <w:szCs w:val="16"/>
      <w:lang w:val="es-MX" w:eastAsia="es-MX"/>
    </w:rPr>
  </w:style>
  <w:style w:type="paragraph" w:customStyle="1" w:styleId="xl129">
    <w:name w:val="xl129"/>
    <w:basedOn w:val="Normal"/>
    <w:rsid w:val="00316ACC"/>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rFonts w:ascii="Arial" w:hAnsi="Arial" w:cs="Arial"/>
      <w:b/>
      <w:bCs/>
      <w:sz w:val="16"/>
      <w:szCs w:val="16"/>
      <w:lang w:val="es-MX" w:eastAsia="es-MX"/>
    </w:rPr>
  </w:style>
  <w:style w:type="paragraph" w:customStyle="1" w:styleId="xl130">
    <w:name w:val="xl130"/>
    <w:basedOn w:val="Normal"/>
    <w:rsid w:val="00316ACC"/>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rFonts w:ascii="Arial" w:hAnsi="Arial" w:cs="Arial"/>
      <w:b/>
      <w:bCs/>
      <w:sz w:val="16"/>
      <w:szCs w:val="16"/>
      <w:lang w:val="es-MX" w:eastAsia="es-MX"/>
    </w:rPr>
  </w:style>
  <w:style w:type="paragraph" w:customStyle="1" w:styleId="xl131">
    <w:name w:val="xl131"/>
    <w:basedOn w:val="Normal"/>
    <w:rsid w:val="00316ACC"/>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rFonts w:ascii="Arial" w:hAnsi="Arial" w:cs="Arial"/>
      <w:sz w:val="16"/>
      <w:szCs w:val="16"/>
      <w:lang w:val="es-MX" w:eastAsia="es-MX"/>
    </w:rPr>
  </w:style>
  <w:style w:type="paragraph" w:customStyle="1" w:styleId="xl132">
    <w:name w:val="xl132"/>
    <w:basedOn w:val="Normal"/>
    <w:rsid w:val="00316ACC"/>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rFonts w:ascii="Arial" w:hAnsi="Arial" w:cs="Arial"/>
      <w:sz w:val="16"/>
      <w:szCs w:val="16"/>
      <w:lang w:val="es-MX" w:eastAsia="es-MX"/>
    </w:rPr>
  </w:style>
  <w:style w:type="paragraph" w:customStyle="1" w:styleId="xl133">
    <w:name w:val="xl133"/>
    <w:basedOn w:val="Normal"/>
    <w:rsid w:val="00316ACC"/>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rFonts w:ascii="Arial" w:hAnsi="Arial" w:cs="Arial"/>
      <w:sz w:val="16"/>
      <w:szCs w:val="16"/>
      <w:lang w:val="es-MX" w:eastAsia="es-MX"/>
    </w:rPr>
  </w:style>
  <w:style w:type="paragraph" w:customStyle="1" w:styleId="xl134">
    <w:name w:val="xl134"/>
    <w:basedOn w:val="Normal"/>
    <w:rsid w:val="00316ACC"/>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35">
    <w:name w:val="xl135"/>
    <w:basedOn w:val="Normal"/>
    <w:rsid w:val="00316ACC"/>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36">
    <w:name w:val="xl136"/>
    <w:basedOn w:val="Normal"/>
    <w:rsid w:val="00316ACC"/>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37">
    <w:name w:val="xl137"/>
    <w:basedOn w:val="Normal"/>
    <w:rsid w:val="00316ACC"/>
    <w:pPr>
      <w:pBdr>
        <w:top w:val="single" w:sz="8"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38">
    <w:name w:val="xl138"/>
    <w:basedOn w:val="Normal"/>
    <w:rsid w:val="00316ACC"/>
    <w:pPr>
      <w:pBdr>
        <w:top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39">
    <w:name w:val="xl139"/>
    <w:basedOn w:val="Normal"/>
    <w:rsid w:val="00316ACC"/>
    <w:pPr>
      <w:pBdr>
        <w:top w:val="single" w:sz="4"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40">
    <w:name w:val="xl140"/>
    <w:basedOn w:val="Normal"/>
    <w:rsid w:val="00316ACC"/>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both"/>
      <w:textAlignment w:val="top"/>
    </w:pPr>
    <w:rPr>
      <w:rFonts w:ascii="Arial" w:hAnsi="Arial" w:cs="Arial"/>
      <w:sz w:val="16"/>
      <w:szCs w:val="16"/>
      <w:lang w:val="es-MX" w:eastAsia="es-MX"/>
    </w:rPr>
  </w:style>
  <w:style w:type="paragraph" w:customStyle="1" w:styleId="xl141">
    <w:name w:val="xl141"/>
    <w:basedOn w:val="Normal"/>
    <w:rsid w:val="00316ACC"/>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both"/>
      <w:textAlignment w:val="top"/>
    </w:pPr>
    <w:rPr>
      <w:rFonts w:ascii="Arial" w:hAnsi="Arial" w:cs="Arial"/>
      <w:sz w:val="16"/>
      <w:szCs w:val="16"/>
      <w:lang w:val="es-MX" w:eastAsia="es-MX"/>
    </w:rPr>
  </w:style>
  <w:style w:type="paragraph" w:customStyle="1" w:styleId="xl142">
    <w:name w:val="xl142"/>
    <w:basedOn w:val="Normal"/>
    <w:rsid w:val="00316ACC"/>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jc w:val="both"/>
      <w:textAlignment w:val="top"/>
    </w:pPr>
    <w:rPr>
      <w:rFonts w:ascii="Arial" w:hAnsi="Arial" w:cs="Arial"/>
      <w:sz w:val="16"/>
      <w:szCs w:val="16"/>
      <w:lang w:val="es-MX" w:eastAsia="es-MX"/>
    </w:rPr>
  </w:style>
  <w:style w:type="paragraph" w:customStyle="1" w:styleId="xl143">
    <w:name w:val="xl143"/>
    <w:basedOn w:val="Normal"/>
    <w:rsid w:val="00316ACC"/>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rFonts w:ascii="Arial" w:hAnsi="Arial" w:cs="Arial"/>
      <w:b/>
      <w:bCs/>
      <w:sz w:val="16"/>
      <w:szCs w:val="16"/>
      <w:lang w:val="es-MX" w:eastAsia="es-MX"/>
    </w:rPr>
  </w:style>
  <w:style w:type="paragraph" w:customStyle="1" w:styleId="xl144">
    <w:name w:val="xl144"/>
    <w:basedOn w:val="Normal"/>
    <w:rsid w:val="00316ACC"/>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rFonts w:ascii="Arial" w:hAnsi="Arial" w:cs="Arial"/>
      <w:b/>
      <w:bCs/>
      <w:sz w:val="16"/>
      <w:szCs w:val="16"/>
      <w:lang w:val="es-MX" w:eastAsia="es-MX"/>
    </w:rPr>
  </w:style>
  <w:style w:type="paragraph" w:customStyle="1" w:styleId="xl145">
    <w:name w:val="xl145"/>
    <w:basedOn w:val="Normal"/>
    <w:rsid w:val="00316ACC"/>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rFonts w:ascii="Arial" w:hAnsi="Arial" w:cs="Arial"/>
      <w:sz w:val="16"/>
      <w:szCs w:val="16"/>
      <w:lang w:val="es-MX" w:eastAsia="es-MX"/>
    </w:rPr>
  </w:style>
  <w:style w:type="paragraph" w:customStyle="1" w:styleId="xl146">
    <w:name w:val="xl146"/>
    <w:basedOn w:val="Normal"/>
    <w:rsid w:val="00316ACC"/>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rFonts w:ascii="Arial" w:hAnsi="Arial" w:cs="Arial"/>
      <w:sz w:val="16"/>
      <w:szCs w:val="16"/>
      <w:lang w:val="es-MX" w:eastAsia="es-MX"/>
    </w:rPr>
  </w:style>
  <w:style w:type="paragraph" w:customStyle="1" w:styleId="xl147">
    <w:name w:val="xl147"/>
    <w:basedOn w:val="Normal"/>
    <w:rsid w:val="00316ACC"/>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rFonts w:ascii="Arial" w:hAnsi="Arial" w:cs="Arial"/>
      <w:sz w:val="16"/>
      <w:szCs w:val="16"/>
      <w:lang w:val="es-MX" w:eastAsia="es-MX"/>
    </w:rPr>
  </w:style>
  <w:style w:type="paragraph" w:customStyle="1" w:styleId="xl148">
    <w:name w:val="xl148"/>
    <w:basedOn w:val="Normal"/>
    <w:rsid w:val="00316ACC"/>
    <w:pPr>
      <w:pBdr>
        <w:top w:val="single" w:sz="8" w:space="0" w:color="auto"/>
        <w:left w:val="single" w:sz="8" w:space="0" w:color="auto"/>
        <w:bottom w:val="single" w:sz="8" w:space="0" w:color="auto"/>
        <w:right w:val="single" w:sz="8" w:space="0" w:color="auto"/>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49">
    <w:name w:val="xl149"/>
    <w:basedOn w:val="Normal"/>
    <w:rsid w:val="00316ACC"/>
    <w:pPr>
      <w:pBdr>
        <w:left w:val="single" w:sz="8" w:space="0" w:color="auto"/>
        <w:right w:val="single" w:sz="8" w:space="0" w:color="auto"/>
      </w:pBdr>
      <w:shd w:val="clear" w:color="000000" w:fill="C0C0C0"/>
      <w:suppressAutoHyphens w:val="0"/>
      <w:spacing w:before="100" w:beforeAutospacing="1" w:after="100" w:afterAutospacing="1"/>
      <w:jc w:val="center"/>
      <w:textAlignment w:val="top"/>
    </w:pPr>
    <w:rPr>
      <w:rFonts w:ascii="Arial" w:hAnsi="Arial" w:cs="Arial"/>
      <w:b/>
      <w:bCs/>
      <w:sz w:val="16"/>
      <w:szCs w:val="16"/>
      <w:lang w:val="es-MX" w:eastAsia="es-MX"/>
    </w:rPr>
  </w:style>
  <w:style w:type="paragraph" w:customStyle="1" w:styleId="xl150">
    <w:name w:val="xl150"/>
    <w:basedOn w:val="Normal"/>
    <w:rsid w:val="00316ACC"/>
    <w:pPr>
      <w:pBdr>
        <w:right w:val="single" w:sz="8" w:space="0" w:color="auto"/>
      </w:pBdr>
      <w:shd w:val="clear" w:color="000000" w:fill="C0C0C0"/>
      <w:suppressAutoHyphens w:val="0"/>
      <w:spacing w:before="100" w:beforeAutospacing="1" w:after="100" w:afterAutospacing="1"/>
      <w:textAlignment w:val="top"/>
    </w:pPr>
    <w:rPr>
      <w:rFonts w:ascii="Arial" w:hAnsi="Arial" w:cs="Arial"/>
      <w:b/>
      <w:bCs/>
      <w:sz w:val="16"/>
      <w:szCs w:val="16"/>
      <w:lang w:val="es-MX" w:eastAsia="es-MX"/>
    </w:rPr>
  </w:style>
  <w:style w:type="paragraph" w:customStyle="1" w:styleId="xl151">
    <w:name w:val="xl151"/>
    <w:basedOn w:val="Normal"/>
    <w:rsid w:val="00316ACC"/>
    <w:pPr>
      <w:suppressAutoHyphens w:val="0"/>
      <w:spacing w:before="100" w:beforeAutospacing="1" w:after="100" w:afterAutospacing="1"/>
      <w:jc w:val="both"/>
      <w:textAlignment w:val="top"/>
    </w:pPr>
    <w:rPr>
      <w:rFonts w:ascii="Arial" w:hAnsi="Arial" w:cs="Arial"/>
      <w:b/>
      <w:bCs/>
      <w:color w:val="FF0000"/>
      <w:sz w:val="16"/>
      <w:szCs w:val="16"/>
      <w:lang w:val="es-MX" w:eastAsia="es-MX"/>
    </w:rPr>
  </w:style>
  <w:style w:type="paragraph" w:customStyle="1" w:styleId="xl152">
    <w:name w:val="xl152"/>
    <w:basedOn w:val="Normal"/>
    <w:rsid w:val="00316ACC"/>
    <w:pP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153">
    <w:name w:val="xl153"/>
    <w:basedOn w:val="Normal"/>
    <w:rsid w:val="00316ACC"/>
    <w:pP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154">
    <w:name w:val="xl154"/>
    <w:basedOn w:val="Normal"/>
    <w:rsid w:val="00316ACC"/>
    <w:pPr>
      <w:pBdr>
        <w:top w:val="single" w:sz="4" w:space="0" w:color="auto"/>
        <w:left w:val="single" w:sz="4" w:space="0" w:color="auto"/>
        <w:right w:val="single" w:sz="4" w:space="0" w:color="auto"/>
      </w:pBdr>
      <w:shd w:val="clear" w:color="000000" w:fill="C0C0C0"/>
      <w:suppressAutoHyphens w:val="0"/>
      <w:spacing w:before="100" w:beforeAutospacing="1" w:after="100" w:afterAutospacing="1"/>
      <w:jc w:val="center"/>
      <w:textAlignment w:val="top"/>
    </w:pPr>
    <w:rPr>
      <w:rFonts w:ascii="Arial" w:hAnsi="Arial" w:cs="Arial"/>
      <w:b/>
      <w:bCs/>
      <w:color w:val="FF0000"/>
      <w:sz w:val="16"/>
      <w:szCs w:val="16"/>
      <w:lang w:val="es-MX" w:eastAsia="es-MX"/>
    </w:rPr>
  </w:style>
  <w:style w:type="paragraph" w:customStyle="1" w:styleId="xl155">
    <w:name w:val="xl155"/>
    <w:basedOn w:val="Normal"/>
    <w:rsid w:val="00316ACC"/>
    <w:pPr>
      <w:pBdr>
        <w:top w:val="single" w:sz="4" w:space="0" w:color="auto"/>
        <w:left w:val="single" w:sz="4" w:space="0" w:color="auto"/>
        <w:right w:val="single" w:sz="4" w:space="0" w:color="auto"/>
      </w:pBdr>
      <w:shd w:val="clear" w:color="000000" w:fill="C0C0C0"/>
      <w:suppressAutoHyphens w:val="0"/>
      <w:spacing w:before="100" w:beforeAutospacing="1" w:after="100" w:afterAutospacing="1"/>
      <w:textAlignment w:val="top"/>
    </w:pPr>
    <w:rPr>
      <w:rFonts w:ascii="Arial" w:hAnsi="Arial" w:cs="Arial"/>
      <w:b/>
      <w:bCs/>
      <w:color w:val="FF0000"/>
      <w:sz w:val="16"/>
      <w:szCs w:val="16"/>
      <w:lang w:val="es-MX" w:eastAsia="es-MX"/>
    </w:rPr>
  </w:style>
  <w:style w:type="paragraph" w:customStyle="1" w:styleId="xl156">
    <w:name w:val="xl156"/>
    <w:basedOn w:val="Normal"/>
    <w:rsid w:val="00316ACC"/>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157">
    <w:name w:val="xl157"/>
    <w:basedOn w:val="Normal"/>
    <w:rsid w:val="00316ACC"/>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both"/>
      <w:textAlignment w:val="top"/>
    </w:pPr>
    <w:rPr>
      <w:rFonts w:ascii="Arial" w:hAnsi="Arial" w:cs="Arial"/>
      <w:b/>
      <w:bCs/>
      <w:color w:val="FF0000"/>
      <w:sz w:val="16"/>
      <w:szCs w:val="16"/>
      <w:lang w:val="es-MX" w:eastAsia="es-MX"/>
    </w:rPr>
  </w:style>
  <w:style w:type="paragraph" w:customStyle="1" w:styleId="xl158">
    <w:name w:val="xl158"/>
    <w:basedOn w:val="Normal"/>
    <w:rsid w:val="00316ACC"/>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159">
    <w:name w:val="xl159"/>
    <w:basedOn w:val="Normal"/>
    <w:rsid w:val="00316ACC"/>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160">
    <w:name w:val="xl160"/>
    <w:basedOn w:val="Normal"/>
    <w:rsid w:val="00316ACC"/>
    <w:pPr>
      <w:suppressAutoHyphens w:val="0"/>
      <w:spacing w:before="100" w:beforeAutospacing="1" w:after="100" w:afterAutospacing="1"/>
      <w:textAlignment w:val="top"/>
    </w:pPr>
    <w:rPr>
      <w:rFonts w:ascii="Arial" w:hAnsi="Arial" w:cs="Arial"/>
      <w:b/>
      <w:bCs/>
      <w:sz w:val="16"/>
      <w:szCs w:val="16"/>
      <w:lang w:val="es-MX" w:eastAsia="es-MX"/>
    </w:rPr>
  </w:style>
  <w:style w:type="paragraph" w:customStyle="1" w:styleId="xl161">
    <w:name w:val="xl161"/>
    <w:basedOn w:val="Normal"/>
    <w:rsid w:val="00316ACC"/>
    <w:pPr>
      <w:suppressAutoHyphens w:val="0"/>
      <w:spacing w:before="100" w:beforeAutospacing="1" w:after="100" w:afterAutospacing="1"/>
      <w:jc w:val="both"/>
      <w:textAlignment w:val="top"/>
    </w:pPr>
    <w:rPr>
      <w:rFonts w:ascii="Arial" w:hAnsi="Arial" w:cs="Arial"/>
      <w:sz w:val="14"/>
      <w:szCs w:val="14"/>
      <w:lang w:val="es-MX" w:eastAsia="es-MX"/>
    </w:rPr>
  </w:style>
  <w:style w:type="paragraph" w:customStyle="1" w:styleId="xl162">
    <w:name w:val="xl162"/>
    <w:basedOn w:val="Normal"/>
    <w:rsid w:val="00316ACC"/>
    <w:pPr>
      <w:pBdr>
        <w:top w:val="single" w:sz="8" w:space="0" w:color="auto"/>
        <w:left w:val="single" w:sz="8" w:space="0" w:color="auto"/>
        <w:right w:val="single" w:sz="4" w:space="0" w:color="auto"/>
      </w:pBdr>
      <w:shd w:val="clear" w:color="000000" w:fill="C0C0C0"/>
      <w:suppressAutoHyphens w:val="0"/>
      <w:spacing w:before="100" w:beforeAutospacing="1" w:after="100" w:afterAutospacing="1"/>
      <w:jc w:val="center"/>
      <w:textAlignment w:val="top"/>
    </w:pPr>
    <w:rPr>
      <w:rFonts w:ascii="Arial" w:hAnsi="Arial" w:cs="Arial"/>
      <w:b/>
      <w:bCs/>
      <w:color w:val="FF0000"/>
      <w:sz w:val="16"/>
      <w:szCs w:val="16"/>
      <w:lang w:val="es-MX" w:eastAsia="es-MX"/>
    </w:rPr>
  </w:style>
  <w:style w:type="paragraph" w:customStyle="1" w:styleId="xl163">
    <w:name w:val="xl163"/>
    <w:basedOn w:val="Normal"/>
    <w:rsid w:val="00316ACC"/>
    <w:pPr>
      <w:pBdr>
        <w:top w:val="single" w:sz="8" w:space="0" w:color="auto"/>
        <w:left w:val="single" w:sz="4" w:space="0" w:color="auto"/>
        <w:right w:val="single" w:sz="4" w:space="0" w:color="auto"/>
      </w:pBdr>
      <w:shd w:val="clear" w:color="000000" w:fill="C0C0C0"/>
      <w:suppressAutoHyphens w:val="0"/>
      <w:spacing w:before="100" w:beforeAutospacing="1" w:after="100" w:afterAutospacing="1"/>
      <w:textAlignment w:val="top"/>
    </w:pPr>
    <w:rPr>
      <w:rFonts w:ascii="Arial" w:hAnsi="Arial" w:cs="Arial"/>
      <w:b/>
      <w:bCs/>
      <w:color w:val="FF0000"/>
      <w:sz w:val="16"/>
      <w:szCs w:val="16"/>
      <w:lang w:val="es-MX" w:eastAsia="es-MX"/>
    </w:rPr>
  </w:style>
  <w:style w:type="paragraph" w:customStyle="1" w:styleId="xl164">
    <w:name w:val="xl164"/>
    <w:basedOn w:val="Normal"/>
    <w:rsid w:val="00316ACC"/>
    <w:pPr>
      <w:pBdr>
        <w:top w:val="single" w:sz="8" w:space="0" w:color="auto"/>
        <w:left w:val="single" w:sz="4"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165">
    <w:name w:val="xl165"/>
    <w:basedOn w:val="Normal"/>
    <w:rsid w:val="00316ACC"/>
    <w:pPr>
      <w:suppressAutoHyphens w:val="0"/>
      <w:spacing w:before="100" w:beforeAutospacing="1" w:after="100" w:afterAutospacing="1"/>
      <w:textAlignment w:val="top"/>
    </w:pPr>
    <w:rPr>
      <w:rFonts w:ascii="Arial" w:hAnsi="Arial" w:cs="Arial"/>
      <w:sz w:val="16"/>
      <w:szCs w:val="16"/>
      <w:lang w:val="es-MX" w:eastAsia="es-MX"/>
    </w:rPr>
  </w:style>
  <w:style w:type="paragraph" w:customStyle="1" w:styleId="xl166">
    <w:name w:val="xl166"/>
    <w:basedOn w:val="Normal"/>
    <w:rsid w:val="00316ACC"/>
    <w:pP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67">
    <w:name w:val="xl167"/>
    <w:basedOn w:val="Normal"/>
    <w:rsid w:val="00316ACC"/>
    <w:pPr>
      <w:pBdr>
        <w:top w:val="single" w:sz="8" w:space="0" w:color="auto"/>
        <w:left w:val="single" w:sz="8" w:space="0" w:color="auto"/>
        <w:bottom w:val="single" w:sz="8" w:space="0" w:color="auto"/>
        <w:right w:val="single" w:sz="8" w:space="0" w:color="auto"/>
      </w:pBdr>
      <w:shd w:val="clear" w:color="000000" w:fill="C0C0C0"/>
      <w:suppressAutoHyphens w:val="0"/>
      <w:spacing w:before="100" w:beforeAutospacing="1" w:after="100" w:afterAutospacing="1"/>
      <w:jc w:val="center"/>
    </w:pPr>
    <w:rPr>
      <w:rFonts w:ascii="Arial" w:hAnsi="Arial" w:cs="Arial"/>
      <w:color w:val="FF0000"/>
      <w:sz w:val="16"/>
      <w:szCs w:val="16"/>
      <w:lang w:val="es-MX" w:eastAsia="es-MX"/>
    </w:rPr>
  </w:style>
  <w:style w:type="paragraph" w:customStyle="1" w:styleId="xl168">
    <w:name w:val="xl168"/>
    <w:basedOn w:val="Normal"/>
    <w:rsid w:val="00316ACC"/>
    <w:pPr>
      <w:pBdr>
        <w:top w:val="single" w:sz="8" w:space="0" w:color="auto"/>
        <w:bottom w:val="single" w:sz="8" w:space="0" w:color="auto"/>
        <w:right w:val="single" w:sz="8" w:space="0" w:color="auto"/>
      </w:pBdr>
      <w:shd w:val="clear" w:color="000000" w:fill="C0C0C0"/>
      <w:suppressAutoHyphens w:val="0"/>
      <w:spacing w:before="100" w:beforeAutospacing="1" w:after="100" w:afterAutospacing="1"/>
    </w:pPr>
    <w:rPr>
      <w:rFonts w:ascii="Arial" w:hAnsi="Arial" w:cs="Arial"/>
      <w:color w:val="FF0000"/>
      <w:sz w:val="16"/>
      <w:szCs w:val="16"/>
      <w:lang w:val="es-MX" w:eastAsia="es-MX"/>
    </w:rPr>
  </w:style>
  <w:style w:type="paragraph" w:customStyle="1" w:styleId="xl169">
    <w:name w:val="xl169"/>
    <w:basedOn w:val="Normal"/>
    <w:rsid w:val="00316ACC"/>
    <w:pPr>
      <w:pBdr>
        <w:top w:val="single" w:sz="8" w:space="0" w:color="auto"/>
        <w:bottom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b/>
      <w:bCs/>
      <w:color w:val="FF0000"/>
      <w:sz w:val="16"/>
      <w:szCs w:val="16"/>
      <w:lang w:val="es-MX" w:eastAsia="es-MX"/>
    </w:rPr>
  </w:style>
  <w:style w:type="paragraph" w:customStyle="1" w:styleId="xl170">
    <w:name w:val="xl170"/>
    <w:basedOn w:val="Normal"/>
    <w:rsid w:val="00316ACC"/>
    <w:pPr>
      <w:pBdr>
        <w:left w:val="single" w:sz="8" w:space="0" w:color="auto"/>
        <w:bottom w:val="single" w:sz="8" w:space="0" w:color="auto"/>
        <w:right w:val="single" w:sz="8" w:space="0" w:color="auto"/>
      </w:pBdr>
      <w:suppressAutoHyphens w:val="0"/>
      <w:spacing w:before="100" w:beforeAutospacing="1" w:after="100" w:afterAutospacing="1"/>
      <w:textAlignment w:val="top"/>
    </w:pPr>
    <w:rPr>
      <w:rFonts w:ascii="Arial" w:hAnsi="Arial" w:cs="Arial"/>
      <w:b/>
      <w:bCs/>
      <w:color w:val="FF0000"/>
      <w:sz w:val="16"/>
      <w:szCs w:val="16"/>
      <w:lang w:val="es-MX" w:eastAsia="es-MX"/>
    </w:rPr>
  </w:style>
  <w:style w:type="paragraph" w:customStyle="1" w:styleId="xl171">
    <w:name w:val="xl171"/>
    <w:basedOn w:val="Normal"/>
    <w:rsid w:val="00316ACC"/>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color w:val="FF0000"/>
      <w:sz w:val="16"/>
      <w:szCs w:val="16"/>
      <w:lang w:val="es-MX" w:eastAsia="es-MX"/>
    </w:rPr>
  </w:style>
  <w:style w:type="paragraph" w:customStyle="1" w:styleId="xl172">
    <w:name w:val="xl172"/>
    <w:basedOn w:val="Normal"/>
    <w:rsid w:val="00316ACC"/>
    <w:pPr>
      <w:pBdr>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173">
    <w:name w:val="xl173"/>
    <w:basedOn w:val="Normal"/>
    <w:rsid w:val="00316ACC"/>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174">
    <w:name w:val="xl174"/>
    <w:basedOn w:val="Normal"/>
    <w:rsid w:val="00316ACC"/>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175">
    <w:name w:val="xl175"/>
    <w:basedOn w:val="Normal"/>
    <w:rsid w:val="00316ACC"/>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both"/>
      <w:textAlignment w:val="top"/>
    </w:pPr>
    <w:rPr>
      <w:rFonts w:ascii="Arial" w:hAnsi="Arial" w:cs="Arial"/>
      <w:b/>
      <w:bCs/>
      <w:color w:val="FF0000"/>
      <w:sz w:val="16"/>
      <w:szCs w:val="16"/>
      <w:lang w:val="es-MX" w:eastAsia="es-MX"/>
    </w:rPr>
  </w:style>
  <w:style w:type="paragraph" w:customStyle="1" w:styleId="xl176">
    <w:name w:val="xl176"/>
    <w:basedOn w:val="Normal"/>
    <w:rsid w:val="00316ACC"/>
    <w:pPr>
      <w:pBdr>
        <w:top w:val="single" w:sz="8"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177">
    <w:name w:val="xl177"/>
    <w:basedOn w:val="Normal"/>
    <w:rsid w:val="00316ACC"/>
    <w:pPr>
      <w:pBdr>
        <w:top w:val="single" w:sz="8" w:space="0" w:color="auto"/>
        <w:left w:val="single" w:sz="8" w:space="0" w:color="auto"/>
        <w:bottom w:val="single" w:sz="8" w:space="0" w:color="auto"/>
        <w:right w:val="single" w:sz="4" w:space="0" w:color="auto"/>
      </w:pBdr>
      <w:shd w:val="clear" w:color="000000" w:fill="C0C0C0"/>
      <w:suppressAutoHyphens w:val="0"/>
      <w:spacing w:before="100" w:beforeAutospacing="1" w:after="100" w:afterAutospacing="1"/>
      <w:jc w:val="center"/>
      <w:textAlignment w:val="top"/>
    </w:pPr>
    <w:rPr>
      <w:rFonts w:ascii="Arial" w:hAnsi="Arial" w:cs="Arial"/>
      <w:b/>
      <w:bCs/>
      <w:color w:val="FF0000"/>
      <w:sz w:val="16"/>
      <w:szCs w:val="16"/>
      <w:lang w:val="es-MX" w:eastAsia="es-MX"/>
    </w:rPr>
  </w:style>
  <w:style w:type="paragraph" w:customStyle="1" w:styleId="xl178">
    <w:name w:val="xl178"/>
    <w:basedOn w:val="Normal"/>
    <w:rsid w:val="00316ACC"/>
    <w:pPr>
      <w:pBdr>
        <w:top w:val="single" w:sz="8" w:space="0" w:color="auto"/>
        <w:left w:val="single" w:sz="4" w:space="0" w:color="auto"/>
        <w:bottom w:val="single" w:sz="8" w:space="0" w:color="auto"/>
        <w:right w:val="single" w:sz="4" w:space="0" w:color="auto"/>
      </w:pBdr>
      <w:shd w:val="clear" w:color="000000" w:fill="C0C0C0"/>
      <w:suppressAutoHyphens w:val="0"/>
      <w:spacing w:before="100" w:beforeAutospacing="1" w:after="100" w:afterAutospacing="1"/>
      <w:textAlignment w:val="top"/>
    </w:pPr>
    <w:rPr>
      <w:rFonts w:ascii="Arial" w:hAnsi="Arial" w:cs="Arial"/>
      <w:b/>
      <w:bCs/>
      <w:color w:val="FF0000"/>
      <w:sz w:val="16"/>
      <w:szCs w:val="16"/>
      <w:lang w:val="es-MX" w:eastAsia="es-MX"/>
    </w:rPr>
  </w:style>
  <w:style w:type="paragraph" w:customStyle="1" w:styleId="xl179">
    <w:name w:val="xl179"/>
    <w:basedOn w:val="Normal"/>
    <w:rsid w:val="00316ACC"/>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color w:val="FF0000"/>
      <w:sz w:val="16"/>
      <w:szCs w:val="16"/>
      <w:lang w:val="es-MX" w:eastAsia="es-MX"/>
    </w:rPr>
  </w:style>
  <w:style w:type="paragraph" w:customStyle="1" w:styleId="xl180">
    <w:name w:val="xl180"/>
    <w:basedOn w:val="Normal"/>
    <w:rsid w:val="00316ACC"/>
    <w:pPr>
      <w:pBdr>
        <w:top w:val="single" w:sz="8" w:space="0" w:color="auto"/>
        <w:left w:val="single" w:sz="8" w:space="0" w:color="auto"/>
        <w:bottom w:val="single" w:sz="4" w:space="0" w:color="auto"/>
        <w:right w:val="single" w:sz="4" w:space="0" w:color="auto"/>
      </w:pBdr>
      <w:shd w:val="clear" w:color="000000" w:fill="C0C0C0"/>
      <w:suppressAutoHyphens w:val="0"/>
      <w:spacing w:before="100" w:beforeAutospacing="1" w:after="100" w:afterAutospacing="1"/>
      <w:jc w:val="center"/>
    </w:pPr>
    <w:rPr>
      <w:rFonts w:ascii="Arial" w:hAnsi="Arial" w:cs="Arial"/>
      <w:color w:val="FF0000"/>
      <w:sz w:val="16"/>
      <w:szCs w:val="16"/>
      <w:lang w:val="es-MX" w:eastAsia="es-MX"/>
    </w:rPr>
  </w:style>
  <w:style w:type="paragraph" w:customStyle="1" w:styleId="xl181">
    <w:name w:val="xl181"/>
    <w:basedOn w:val="Normal"/>
    <w:rsid w:val="00316ACC"/>
    <w:pPr>
      <w:pBdr>
        <w:top w:val="single" w:sz="8" w:space="0" w:color="auto"/>
        <w:left w:val="single" w:sz="4" w:space="0" w:color="auto"/>
        <w:bottom w:val="single" w:sz="4" w:space="0" w:color="auto"/>
        <w:right w:val="single" w:sz="4" w:space="0" w:color="auto"/>
      </w:pBdr>
      <w:shd w:val="clear" w:color="000000" w:fill="C0C0C0"/>
      <w:suppressAutoHyphens w:val="0"/>
      <w:spacing w:before="100" w:beforeAutospacing="1" w:after="100" w:afterAutospacing="1"/>
    </w:pPr>
    <w:rPr>
      <w:rFonts w:ascii="Arial" w:hAnsi="Arial" w:cs="Arial"/>
      <w:color w:val="FF0000"/>
      <w:sz w:val="16"/>
      <w:szCs w:val="16"/>
      <w:lang w:val="es-MX" w:eastAsia="es-MX"/>
    </w:rPr>
  </w:style>
  <w:style w:type="paragraph" w:customStyle="1" w:styleId="xl182">
    <w:name w:val="xl182"/>
    <w:basedOn w:val="Normal"/>
    <w:rsid w:val="00316ACC"/>
    <w:pPr>
      <w:pBdr>
        <w:top w:val="single" w:sz="8" w:space="0" w:color="auto"/>
        <w:left w:val="single" w:sz="4" w:space="0" w:color="auto"/>
        <w:bottom w:val="single" w:sz="4"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b/>
      <w:bCs/>
      <w:color w:val="FF0000"/>
      <w:sz w:val="16"/>
      <w:szCs w:val="16"/>
      <w:lang w:val="es-MX" w:eastAsia="es-MX"/>
    </w:rPr>
  </w:style>
  <w:style w:type="paragraph" w:customStyle="1" w:styleId="xl183">
    <w:name w:val="xl183"/>
    <w:basedOn w:val="Normal"/>
    <w:rsid w:val="00316ACC"/>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rFonts w:ascii="Arial" w:hAnsi="Arial" w:cs="Arial"/>
      <w:b/>
      <w:bCs/>
      <w:color w:val="FF0000"/>
      <w:sz w:val="16"/>
      <w:szCs w:val="16"/>
      <w:lang w:val="es-MX" w:eastAsia="es-MX"/>
    </w:rPr>
  </w:style>
  <w:style w:type="paragraph" w:customStyle="1" w:styleId="xl184">
    <w:name w:val="xl184"/>
    <w:basedOn w:val="Normal"/>
    <w:rsid w:val="00316ACC"/>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rFonts w:ascii="Arial" w:hAnsi="Arial" w:cs="Arial"/>
      <w:color w:val="FF0000"/>
      <w:sz w:val="16"/>
      <w:szCs w:val="16"/>
      <w:lang w:val="es-MX" w:eastAsia="es-MX"/>
    </w:rPr>
  </w:style>
  <w:style w:type="paragraph" w:customStyle="1" w:styleId="xl185">
    <w:name w:val="xl185"/>
    <w:basedOn w:val="Normal"/>
    <w:rsid w:val="00316ACC"/>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186">
    <w:name w:val="xl186"/>
    <w:basedOn w:val="Normal"/>
    <w:rsid w:val="00316ACC"/>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rFonts w:ascii="Arial" w:hAnsi="Arial" w:cs="Arial"/>
      <w:b/>
      <w:bCs/>
      <w:color w:val="FF0000"/>
      <w:sz w:val="16"/>
      <w:szCs w:val="16"/>
      <w:lang w:val="es-MX" w:eastAsia="es-MX"/>
    </w:rPr>
  </w:style>
  <w:style w:type="paragraph" w:customStyle="1" w:styleId="xl187">
    <w:name w:val="xl187"/>
    <w:basedOn w:val="Normal"/>
    <w:rsid w:val="00316ACC"/>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rFonts w:ascii="Arial" w:hAnsi="Arial" w:cs="Arial"/>
      <w:color w:val="FF0000"/>
      <w:sz w:val="16"/>
      <w:szCs w:val="16"/>
      <w:lang w:val="es-MX" w:eastAsia="es-MX"/>
    </w:rPr>
  </w:style>
  <w:style w:type="paragraph" w:customStyle="1" w:styleId="xl188">
    <w:name w:val="xl188"/>
    <w:basedOn w:val="Normal"/>
    <w:rsid w:val="00316ACC"/>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189">
    <w:name w:val="xl189"/>
    <w:basedOn w:val="Normal"/>
    <w:rsid w:val="00316ACC"/>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both"/>
      <w:textAlignment w:val="top"/>
    </w:pPr>
    <w:rPr>
      <w:rFonts w:ascii="Arial" w:hAnsi="Arial" w:cs="Arial"/>
      <w:b/>
      <w:bCs/>
      <w:color w:val="FF0000"/>
      <w:sz w:val="16"/>
      <w:szCs w:val="16"/>
      <w:lang w:val="es-MX" w:eastAsia="es-MX"/>
    </w:rPr>
  </w:style>
  <w:style w:type="paragraph" w:customStyle="1" w:styleId="xl190">
    <w:name w:val="xl190"/>
    <w:basedOn w:val="Normal"/>
    <w:rsid w:val="00316ACC"/>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191">
    <w:name w:val="xl191"/>
    <w:basedOn w:val="Normal"/>
    <w:rsid w:val="00316ACC"/>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192">
    <w:name w:val="xl192"/>
    <w:basedOn w:val="Normal"/>
    <w:rsid w:val="00316ACC"/>
    <w:pPr>
      <w:pBdr>
        <w:top w:val="single" w:sz="8" w:space="0" w:color="auto"/>
        <w:left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193">
    <w:name w:val="xl193"/>
    <w:basedOn w:val="Normal"/>
    <w:rsid w:val="00316ACC"/>
    <w:pPr>
      <w:pBdr>
        <w:top w:val="single" w:sz="8" w:space="0" w:color="auto"/>
        <w:right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194">
    <w:name w:val="xl194"/>
    <w:basedOn w:val="Normal"/>
    <w:rsid w:val="00316ACC"/>
    <w:pPr>
      <w:pBdr>
        <w:left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195">
    <w:name w:val="xl195"/>
    <w:basedOn w:val="Normal"/>
    <w:rsid w:val="00316ACC"/>
    <w:pPr>
      <w:pBdr>
        <w:right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196">
    <w:name w:val="xl196"/>
    <w:basedOn w:val="Normal"/>
    <w:rsid w:val="00316ACC"/>
    <w:pPr>
      <w:pBdr>
        <w:left w:val="single" w:sz="8" w:space="0" w:color="auto"/>
        <w:bottom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197">
    <w:name w:val="xl197"/>
    <w:basedOn w:val="Normal"/>
    <w:rsid w:val="00316ACC"/>
    <w:pPr>
      <w:pBdr>
        <w:bottom w:val="single" w:sz="8" w:space="0" w:color="auto"/>
        <w:right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198">
    <w:name w:val="xl198"/>
    <w:basedOn w:val="Normal"/>
    <w:rsid w:val="00316ACC"/>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sz w:val="12"/>
      <w:szCs w:val="12"/>
      <w:lang w:val="es-MX" w:eastAsia="es-MX"/>
    </w:rPr>
  </w:style>
  <w:style w:type="paragraph" w:customStyle="1" w:styleId="xl199">
    <w:name w:val="xl199"/>
    <w:basedOn w:val="Normal"/>
    <w:rsid w:val="00316ACC"/>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2"/>
      <w:szCs w:val="12"/>
      <w:lang w:val="es-MX" w:eastAsia="es-MX"/>
    </w:rPr>
  </w:style>
  <w:style w:type="paragraph" w:customStyle="1" w:styleId="xl200">
    <w:name w:val="xl200"/>
    <w:basedOn w:val="Normal"/>
    <w:rsid w:val="00316ACC"/>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2"/>
      <w:szCs w:val="12"/>
      <w:lang w:val="es-MX" w:eastAsia="es-MX"/>
    </w:rPr>
  </w:style>
  <w:style w:type="paragraph" w:customStyle="1" w:styleId="xl201">
    <w:name w:val="xl201"/>
    <w:basedOn w:val="Normal"/>
    <w:rsid w:val="00316ACC"/>
    <w:pPr>
      <w:pBdr>
        <w:top w:val="single" w:sz="8" w:space="0" w:color="auto"/>
        <w:left w:val="single" w:sz="8" w:space="0" w:color="auto"/>
        <w:right w:val="single" w:sz="8" w:space="0" w:color="auto"/>
      </w:pBdr>
      <w:suppressAutoHyphens w:val="0"/>
      <w:spacing w:before="100" w:beforeAutospacing="1" w:after="100" w:afterAutospacing="1"/>
      <w:textAlignment w:val="top"/>
    </w:pPr>
    <w:rPr>
      <w:rFonts w:ascii="Arial" w:hAnsi="Arial" w:cs="Arial"/>
      <w:b/>
      <w:bCs/>
      <w:sz w:val="16"/>
      <w:szCs w:val="16"/>
      <w:lang w:val="es-MX" w:eastAsia="es-MX"/>
    </w:rPr>
  </w:style>
  <w:style w:type="paragraph" w:customStyle="1" w:styleId="xl202">
    <w:name w:val="xl202"/>
    <w:basedOn w:val="Normal"/>
    <w:rsid w:val="00316ACC"/>
    <w:pPr>
      <w:pBdr>
        <w:top w:val="single" w:sz="8" w:space="0" w:color="auto"/>
        <w:left w:val="single" w:sz="8" w:space="0" w:color="auto"/>
        <w:right w:val="single" w:sz="8" w:space="0" w:color="auto"/>
      </w:pBdr>
      <w:suppressAutoHyphens w:val="0"/>
      <w:spacing w:before="100" w:beforeAutospacing="1" w:after="100" w:afterAutospacing="1"/>
      <w:textAlignment w:val="top"/>
    </w:pPr>
    <w:rPr>
      <w:rFonts w:ascii="Arial" w:hAnsi="Arial" w:cs="Arial"/>
      <w:sz w:val="16"/>
      <w:szCs w:val="16"/>
      <w:lang w:val="es-MX" w:eastAsia="es-MX"/>
    </w:rPr>
  </w:style>
  <w:style w:type="paragraph" w:customStyle="1" w:styleId="xl203">
    <w:name w:val="xl203"/>
    <w:basedOn w:val="Normal"/>
    <w:rsid w:val="00316ACC"/>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04">
    <w:name w:val="xl204"/>
    <w:basedOn w:val="Normal"/>
    <w:rsid w:val="00316ACC"/>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05">
    <w:name w:val="xl205"/>
    <w:basedOn w:val="Normal"/>
    <w:rsid w:val="00316A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Arial" w:hAnsi="Arial" w:cs="Arial"/>
      <w:b/>
      <w:bCs/>
      <w:color w:val="FF0000"/>
      <w:sz w:val="16"/>
      <w:szCs w:val="16"/>
      <w:lang w:val="es-MX" w:eastAsia="es-MX"/>
    </w:rPr>
  </w:style>
  <w:style w:type="paragraph" w:customStyle="1" w:styleId="xl206">
    <w:name w:val="xl206"/>
    <w:basedOn w:val="Normal"/>
    <w:rsid w:val="00316ACC"/>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top"/>
    </w:pPr>
    <w:rPr>
      <w:rFonts w:ascii="Arial" w:hAnsi="Arial" w:cs="Arial"/>
      <w:b/>
      <w:bCs/>
      <w:color w:val="FF0000"/>
      <w:sz w:val="16"/>
      <w:szCs w:val="16"/>
      <w:lang w:val="es-MX" w:eastAsia="es-MX"/>
    </w:rPr>
  </w:style>
  <w:style w:type="paragraph" w:customStyle="1" w:styleId="xl207">
    <w:name w:val="xl207"/>
    <w:basedOn w:val="Normal"/>
    <w:rsid w:val="00316ACC"/>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08">
    <w:name w:val="xl208"/>
    <w:basedOn w:val="Normal"/>
    <w:rsid w:val="00316ACC"/>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b/>
      <w:bCs/>
      <w:sz w:val="14"/>
      <w:szCs w:val="14"/>
      <w:lang w:val="es-MX" w:eastAsia="es-MX"/>
    </w:rPr>
  </w:style>
  <w:style w:type="paragraph" w:customStyle="1" w:styleId="xl209">
    <w:name w:val="xl209"/>
    <w:basedOn w:val="Normal"/>
    <w:rsid w:val="00316ACC"/>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210">
    <w:name w:val="xl210"/>
    <w:basedOn w:val="Normal"/>
    <w:rsid w:val="00316ACC"/>
    <w:pPr>
      <w:pBdr>
        <w:top w:val="single" w:sz="8" w:space="0" w:color="auto"/>
        <w:left w:val="single" w:sz="8" w:space="0" w:color="auto"/>
        <w:bottom w:val="single" w:sz="8" w:space="0" w:color="auto"/>
      </w:pBdr>
      <w:shd w:val="clear" w:color="000000" w:fill="C0C0C0"/>
      <w:suppressAutoHyphens w:val="0"/>
      <w:spacing w:before="100" w:beforeAutospacing="1" w:after="100" w:afterAutospacing="1"/>
      <w:jc w:val="center"/>
      <w:textAlignment w:val="top"/>
    </w:pPr>
    <w:rPr>
      <w:rFonts w:ascii="Arial" w:hAnsi="Arial" w:cs="Arial"/>
      <w:b/>
      <w:bCs/>
      <w:sz w:val="16"/>
      <w:szCs w:val="16"/>
      <w:lang w:val="es-MX" w:eastAsia="es-MX"/>
    </w:rPr>
  </w:style>
  <w:style w:type="paragraph" w:customStyle="1" w:styleId="xl211">
    <w:name w:val="xl211"/>
    <w:basedOn w:val="Normal"/>
    <w:rsid w:val="00316ACC"/>
    <w:pPr>
      <w:pBdr>
        <w:top w:val="single" w:sz="8" w:space="0" w:color="auto"/>
        <w:bottom w:val="single" w:sz="8" w:space="0" w:color="auto"/>
        <w:right w:val="single" w:sz="8" w:space="0" w:color="auto"/>
      </w:pBdr>
      <w:shd w:val="clear" w:color="000000" w:fill="C0C0C0"/>
      <w:suppressAutoHyphens w:val="0"/>
      <w:spacing w:before="100" w:beforeAutospacing="1" w:after="100" w:afterAutospacing="1"/>
      <w:jc w:val="center"/>
      <w:textAlignment w:val="top"/>
    </w:pPr>
    <w:rPr>
      <w:rFonts w:ascii="Arial" w:hAnsi="Arial" w:cs="Arial"/>
      <w:b/>
      <w:bCs/>
      <w:sz w:val="16"/>
      <w:szCs w:val="16"/>
      <w:lang w:val="es-MX" w:eastAsia="es-MX"/>
    </w:rPr>
  </w:style>
  <w:style w:type="paragraph" w:customStyle="1" w:styleId="xl212">
    <w:name w:val="xl212"/>
    <w:basedOn w:val="Normal"/>
    <w:rsid w:val="00316ACC"/>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13">
    <w:name w:val="xl213"/>
    <w:basedOn w:val="Normal"/>
    <w:rsid w:val="00316ACC"/>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14">
    <w:name w:val="xl214"/>
    <w:basedOn w:val="Normal"/>
    <w:rsid w:val="00316ACC"/>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15">
    <w:name w:val="xl215"/>
    <w:basedOn w:val="Normal"/>
    <w:rsid w:val="00316ACC"/>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16">
    <w:name w:val="xl216"/>
    <w:basedOn w:val="Normal"/>
    <w:rsid w:val="00316ACC"/>
    <w:pPr>
      <w:pBdr>
        <w:top w:val="single" w:sz="8" w:space="0" w:color="auto"/>
        <w:lef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17">
    <w:name w:val="xl217"/>
    <w:basedOn w:val="Normal"/>
    <w:rsid w:val="00316ACC"/>
    <w:pPr>
      <w:pBdr>
        <w:top w:val="single" w:sz="8" w:space="0" w:color="auto"/>
        <w:righ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18">
    <w:name w:val="xl218"/>
    <w:basedOn w:val="Normal"/>
    <w:rsid w:val="00316ACC"/>
    <w:pPr>
      <w:pBdr>
        <w:lef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19">
    <w:name w:val="xl219"/>
    <w:basedOn w:val="Normal"/>
    <w:rsid w:val="00316ACC"/>
    <w:pPr>
      <w:pBdr>
        <w:righ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20">
    <w:name w:val="xl220"/>
    <w:basedOn w:val="Normal"/>
    <w:rsid w:val="00316ACC"/>
    <w:pPr>
      <w:pBdr>
        <w:left w:val="single" w:sz="8" w:space="0" w:color="auto"/>
        <w:bottom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21">
    <w:name w:val="xl221"/>
    <w:basedOn w:val="Normal"/>
    <w:rsid w:val="00316ACC"/>
    <w:pPr>
      <w:pBdr>
        <w:bottom w:val="single" w:sz="8" w:space="0" w:color="auto"/>
        <w:righ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22">
    <w:name w:val="xl222"/>
    <w:basedOn w:val="Normal"/>
    <w:rsid w:val="00316ACC"/>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color w:val="FF0000"/>
      <w:sz w:val="12"/>
      <w:szCs w:val="12"/>
      <w:lang w:val="es-MX" w:eastAsia="es-MX"/>
    </w:rPr>
  </w:style>
  <w:style w:type="paragraph" w:customStyle="1" w:styleId="xl223">
    <w:name w:val="xl223"/>
    <w:basedOn w:val="Normal"/>
    <w:rsid w:val="00316ACC"/>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2"/>
      <w:szCs w:val="12"/>
      <w:lang w:val="es-MX" w:eastAsia="es-MX"/>
    </w:rPr>
  </w:style>
  <w:style w:type="paragraph" w:customStyle="1" w:styleId="xl224">
    <w:name w:val="xl224"/>
    <w:basedOn w:val="Normal"/>
    <w:rsid w:val="00316ACC"/>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2"/>
      <w:szCs w:val="12"/>
      <w:lang w:val="es-MX" w:eastAsia="es-MX"/>
    </w:rPr>
  </w:style>
  <w:style w:type="paragraph" w:customStyle="1" w:styleId="xl225">
    <w:name w:val="xl225"/>
    <w:basedOn w:val="Normal"/>
    <w:rsid w:val="00316ACC"/>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26">
    <w:name w:val="xl226"/>
    <w:basedOn w:val="Normal"/>
    <w:rsid w:val="00316ACC"/>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27">
    <w:name w:val="xl227"/>
    <w:basedOn w:val="Normal"/>
    <w:rsid w:val="00316ACC"/>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228">
    <w:name w:val="xl228"/>
    <w:basedOn w:val="Normal"/>
    <w:rsid w:val="00316ACC"/>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229">
    <w:name w:val="xl229"/>
    <w:basedOn w:val="Normal"/>
    <w:rsid w:val="00316ACC"/>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30">
    <w:name w:val="xl230"/>
    <w:basedOn w:val="Normal"/>
    <w:rsid w:val="00316ACC"/>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31">
    <w:name w:val="xl231"/>
    <w:basedOn w:val="Normal"/>
    <w:rsid w:val="00316ACC"/>
    <w:pPr>
      <w:pBdr>
        <w:top w:val="single" w:sz="8" w:space="0" w:color="auto"/>
        <w:left w:val="single" w:sz="8" w:space="0" w:color="auto"/>
        <w:bottom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232">
    <w:name w:val="xl232"/>
    <w:basedOn w:val="Normal"/>
    <w:rsid w:val="00316ACC"/>
    <w:pPr>
      <w:pBdr>
        <w:top w:val="single" w:sz="8" w:space="0" w:color="auto"/>
        <w:left w:val="single" w:sz="8" w:space="0" w:color="auto"/>
        <w:right w:val="single" w:sz="8" w:space="0" w:color="auto"/>
      </w:pBdr>
      <w:suppressAutoHyphens w:val="0"/>
      <w:spacing w:before="100" w:beforeAutospacing="1" w:after="100" w:afterAutospacing="1"/>
      <w:jc w:val="both"/>
      <w:textAlignment w:val="top"/>
    </w:pPr>
    <w:rPr>
      <w:rFonts w:ascii="Arial" w:hAnsi="Arial" w:cs="Arial"/>
      <w:sz w:val="16"/>
      <w:szCs w:val="16"/>
      <w:lang w:val="es-MX" w:eastAsia="es-MX"/>
    </w:rPr>
  </w:style>
  <w:style w:type="paragraph" w:customStyle="1" w:styleId="xl233">
    <w:name w:val="xl233"/>
    <w:basedOn w:val="Normal"/>
    <w:rsid w:val="00316ACC"/>
    <w:pPr>
      <w:pBdr>
        <w:left w:val="single" w:sz="8" w:space="0" w:color="auto"/>
        <w:bottom w:val="single" w:sz="8" w:space="0" w:color="auto"/>
        <w:right w:val="single" w:sz="8" w:space="0" w:color="auto"/>
      </w:pBdr>
      <w:suppressAutoHyphens w:val="0"/>
      <w:spacing w:before="100" w:beforeAutospacing="1" w:after="100" w:afterAutospacing="1"/>
      <w:jc w:val="both"/>
      <w:textAlignment w:val="top"/>
    </w:pPr>
    <w:rPr>
      <w:rFonts w:ascii="Arial" w:hAnsi="Arial" w:cs="Arial"/>
      <w:sz w:val="16"/>
      <w:szCs w:val="16"/>
      <w:lang w:val="es-MX" w:eastAsia="es-MX"/>
    </w:rPr>
  </w:style>
  <w:style w:type="paragraph" w:customStyle="1" w:styleId="xl234">
    <w:name w:val="xl234"/>
    <w:basedOn w:val="Normal"/>
    <w:rsid w:val="00316ACC"/>
    <w:pPr>
      <w:pBdr>
        <w:top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235">
    <w:name w:val="xl235"/>
    <w:basedOn w:val="Normal"/>
    <w:rsid w:val="00316ACC"/>
    <w:pPr>
      <w:pBdr>
        <w:bottom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236">
    <w:name w:val="xl236"/>
    <w:basedOn w:val="Normal"/>
    <w:rsid w:val="00316ACC"/>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237">
    <w:name w:val="xl237"/>
    <w:basedOn w:val="Normal"/>
    <w:rsid w:val="00316ACC"/>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238">
    <w:name w:val="xl238"/>
    <w:basedOn w:val="Normal"/>
    <w:rsid w:val="00316ACC"/>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39">
    <w:name w:val="xl239"/>
    <w:basedOn w:val="Normal"/>
    <w:rsid w:val="00316ACC"/>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40">
    <w:name w:val="xl240"/>
    <w:basedOn w:val="Normal"/>
    <w:rsid w:val="00316ACC"/>
    <w:pPr>
      <w:pBdr>
        <w:top w:val="single" w:sz="8" w:space="0" w:color="auto"/>
        <w:left w:val="single" w:sz="8" w:space="0" w:color="auto"/>
        <w:right w:val="single" w:sz="8" w:space="0" w:color="auto"/>
      </w:pBdr>
      <w:suppressAutoHyphens w:val="0"/>
      <w:spacing w:before="100" w:beforeAutospacing="1" w:after="100" w:afterAutospacing="1"/>
      <w:jc w:val="both"/>
      <w:textAlignment w:val="top"/>
    </w:pPr>
    <w:rPr>
      <w:rFonts w:ascii="Arial" w:hAnsi="Arial" w:cs="Arial"/>
      <w:color w:val="FF0000"/>
      <w:sz w:val="16"/>
      <w:szCs w:val="16"/>
      <w:lang w:val="es-MX" w:eastAsia="es-MX"/>
    </w:rPr>
  </w:style>
  <w:style w:type="paragraph" w:customStyle="1" w:styleId="xl241">
    <w:name w:val="xl241"/>
    <w:basedOn w:val="Normal"/>
    <w:rsid w:val="00316ACC"/>
    <w:pPr>
      <w:pBdr>
        <w:left w:val="single" w:sz="8" w:space="0" w:color="auto"/>
        <w:bottom w:val="single" w:sz="8" w:space="0" w:color="auto"/>
        <w:right w:val="single" w:sz="8" w:space="0" w:color="auto"/>
      </w:pBdr>
      <w:suppressAutoHyphens w:val="0"/>
      <w:spacing w:before="100" w:beforeAutospacing="1" w:after="100" w:afterAutospacing="1"/>
      <w:jc w:val="both"/>
      <w:textAlignment w:val="top"/>
    </w:pPr>
    <w:rPr>
      <w:rFonts w:ascii="Arial" w:hAnsi="Arial" w:cs="Arial"/>
      <w:color w:val="FF0000"/>
      <w:sz w:val="16"/>
      <w:szCs w:val="16"/>
      <w:lang w:val="es-MX" w:eastAsia="es-MX"/>
    </w:rPr>
  </w:style>
  <w:style w:type="paragraph" w:customStyle="1" w:styleId="xl242">
    <w:name w:val="xl242"/>
    <w:basedOn w:val="Normal"/>
    <w:rsid w:val="00316ACC"/>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color w:val="FF0000"/>
      <w:sz w:val="16"/>
      <w:szCs w:val="16"/>
      <w:lang w:val="es-MX" w:eastAsia="es-MX"/>
    </w:rPr>
  </w:style>
  <w:style w:type="paragraph" w:customStyle="1" w:styleId="xl243">
    <w:name w:val="xl243"/>
    <w:basedOn w:val="Normal"/>
    <w:rsid w:val="00316ACC"/>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244">
    <w:name w:val="xl244"/>
    <w:basedOn w:val="Normal"/>
    <w:rsid w:val="00316ACC"/>
    <w:pPr>
      <w:suppressAutoHyphens w:val="0"/>
      <w:spacing w:before="100" w:beforeAutospacing="1" w:after="100" w:afterAutospacing="1"/>
    </w:pPr>
    <w:rPr>
      <w:rFonts w:ascii="Arial" w:hAnsi="Arial" w:cs="Arial"/>
      <w:b/>
      <w:bCs/>
      <w:sz w:val="16"/>
      <w:szCs w:val="16"/>
      <w:u w:val="single"/>
      <w:lang w:val="es-MX" w:eastAsia="es-MX"/>
    </w:rPr>
  </w:style>
  <w:style w:type="paragraph" w:customStyle="1" w:styleId="xl245">
    <w:name w:val="xl245"/>
    <w:basedOn w:val="Normal"/>
    <w:rsid w:val="00316ACC"/>
    <w:pPr>
      <w:suppressAutoHyphens w:val="0"/>
      <w:spacing w:before="100" w:beforeAutospacing="1" w:after="100" w:afterAutospacing="1"/>
    </w:pPr>
    <w:rPr>
      <w:rFonts w:ascii="Arial" w:hAnsi="Arial" w:cs="Arial"/>
      <w:sz w:val="16"/>
      <w:szCs w:val="16"/>
      <w:lang w:val="es-MX" w:eastAsia="es-MX"/>
    </w:rPr>
  </w:style>
  <w:style w:type="paragraph" w:customStyle="1" w:styleId="xl246">
    <w:name w:val="xl246"/>
    <w:basedOn w:val="Normal"/>
    <w:rsid w:val="00316ACC"/>
    <w:pPr>
      <w:pBdr>
        <w:top w:val="single" w:sz="8" w:space="0" w:color="auto"/>
        <w:left w:val="single" w:sz="8" w:space="0" w:color="auto"/>
        <w:right w:val="single" w:sz="8" w:space="0" w:color="auto"/>
      </w:pBdr>
      <w:suppressAutoHyphens w:val="0"/>
      <w:spacing w:before="100" w:beforeAutospacing="1" w:after="100" w:afterAutospacing="1"/>
      <w:jc w:val="both"/>
      <w:textAlignment w:val="top"/>
    </w:pPr>
    <w:rPr>
      <w:rFonts w:ascii="Arial" w:hAnsi="Arial" w:cs="Arial"/>
      <w:sz w:val="14"/>
      <w:szCs w:val="14"/>
      <w:lang w:val="es-MX" w:eastAsia="es-MX"/>
    </w:rPr>
  </w:style>
  <w:style w:type="paragraph" w:customStyle="1" w:styleId="xl247">
    <w:name w:val="xl247"/>
    <w:basedOn w:val="Normal"/>
    <w:rsid w:val="00316ACC"/>
    <w:pPr>
      <w:pBdr>
        <w:left w:val="single" w:sz="8" w:space="0" w:color="auto"/>
        <w:bottom w:val="single" w:sz="8" w:space="0" w:color="auto"/>
        <w:right w:val="single" w:sz="8" w:space="0" w:color="auto"/>
      </w:pBdr>
      <w:suppressAutoHyphens w:val="0"/>
      <w:spacing w:before="100" w:beforeAutospacing="1" w:after="100" w:afterAutospacing="1"/>
      <w:jc w:val="both"/>
      <w:textAlignment w:val="top"/>
    </w:pPr>
    <w:rPr>
      <w:rFonts w:ascii="Arial" w:hAnsi="Arial" w:cs="Arial"/>
      <w:sz w:val="14"/>
      <w:szCs w:val="14"/>
      <w:lang w:val="es-MX" w:eastAsia="es-MX"/>
    </w:rPr>
  </w:style>
  <w:style w:type="paragraph" w:customStyle="1" w:styleId="xl248">
    <w:name w:val="xl248"/>
    <w:basedOn w:val="Normal"/>
    <w:rsid w:val="00316ACC"/>
    <w:pPr>
      <w:pBdr>
        <w:left w:val="single" w:sz="8" w:space="0" w:color="auto"/>
        <w:bottom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sz w:val="12"/>
      <w:szCs w:val="12"/>
      <w:lang w:val="es-MX" w:eastAsia="es-MX"/>
    </w:rPr>
  </w:style>
  <w:style w:type="paragraph" w:customStyle="1" w:styleId="xl249">
    <w:name w:val="xl249"/>
    <w:basedOn w:val="Normal"/>
    <w:rsid w:val="00316A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top"/>
    </w:pPr>
    <w:rPr>
      <w:rFonts w:ascii="Arial" w:hAnsi="Arial" w:cs="Arial"/>
      <w:b/>
      <w:bCs/>
      <w:sz w:val="16"/>
      <w:szCs w:val="16"/>
      <w:lang w:val="es-MX" w:eastAsia="es-MX"/>
    </w:rPr>
  </w:style>
  <w:style w:type="paragraph" w:customStyle="1" w:styleId="xl250">
    <w:name w:val="xl250"/>
    <w:basedOn w:val="Normal"/>
    <w:rsid w:val="00316A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top"/>
    </w:pPr>
    <w:rPr>
      <w:rFonts w:ascii="Arial" w:hAnsi="Arial" w:cs="Arial"/>
      <w:sz w:val="16"/>
      <w:szCs w:val="16"/>
      <w:lang w:val="es-MX" w:eastAsia="es-MX"/>
    </w:rPr>
  </w:style>
  <w:style w:type="paragraph" w:customStyle="1" w:styleId="xl251">
    <w:name w:val="xl251"/>
    <w:basedOn w:val="Normal"/>
    <w:rsid w:val="00316A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52">
    <w:name w:val="xl252"/>
    <w:basedOn w:val="Normal"/>
    <w:rsid w:val="00316ACC"/>
    <w:pPr>
      <w:pBdr>
        <w:top w:val="single" w:sz="8"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53">
    <w:name w:val="xl253"/>
    <w:basedOn w:val="Normal"/>
    <w:rsid w:val="00316ACC"/>
    <w:pPr>
      <w:pBdr>
        <w:top w:val="single" w:sz="4"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54">
    <w:name w:val="xl254"/>
    <w:basedOn w:val="Normal"/>
    <w:rsid w:val="00316ACC"/>
    <w:pPr>
      <w:pBdr>
        <w:bottom w:val="single" w:sz="8" w:space="0" w:color="auto"/>
      </w:pBdr>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255">
    <w:name w:val="xl255"/>
    <w:basedOn w:val="Normal"/>
    <w:rsid w:val="00316ACC"/>
    <w:pPr>
      <w:pBdr>
        <w:top w:val="single" w:sz="8" w:space="0" w:color="auto"/>
        <w:left w:val="single" w:sz="8" w:space="0" w:color="auto"/>
        <w:right w:val="single" w:sz="8" w:space="0" w:color="auto"/>
      </w:pBdr>
      <w:suppressAutoHyphens w:val="0"/>
      <w:spacing w:before="100" w:beforeAutospacing="1" w:after="100" w:afterAutospacing="1"/>
      <w:textAlignment w:val="top"/>
    </w:pPr>
    <w:rPr>
      <w:rFonts w:ascii="Arial" w:hAnsi="Arial" w:cs="Arial"/>
      <w:b/>
      <w:bCs/>
      <w:color w:val="FF0000"/>
      <w:sz w:val="16"/>
      <w:szCs w:val="16"/>
      <w:lang w:val="es-MX" w:eastAsia="es-MX"/>
    </w:rPr>
  </w:style>
  <w:style w:type="paragraph" w:customStyle="1" w:styleId="1">
    <w:name w:val="1"/>
    <w:basedOn w:val="Normal"/>
    <w:rsid w:val="00316ACC"/>
    <w:pPr>
      <w:suppressAutoHyphens w:val="0"/>
      <w:spacing w:after="160" w:line="240" w:lineRule="exact"/>
    </w:pPr>
    <w:rPr>
      <w:rFonts w:ascii="Tahoma" w:hAnsi="Tahoma"/>
      <w:sz w:val="20"/>
      <w:lang w:val="en-US" w:eastAsia="en-US"/>
    </w:rPr>
  </w:style>
  <w:style w:type="numbering" w:customStyle="1" w:styleId="Sinlista3">
    <w:name w:val="Sin lista3"/>
    <w:next w:val="Sinlista"/>
    <w:uiPriority w:val="99"/>
    <w:semiHidden/>
    <w:unhideWhenUsed/>
    <w:rsid w:val="00316ACC"/>
  </w:style>
  <w:style w:type="paragraph" w:customStyle="1" w:styleId="BodyText21">
    <w:name w:val="Body Text 21"/>
    <w:basedOn w:val="Normal"/>
    <w:rsid w:val="00316ACC"/>
    <w:pPr>
      <w:widowControl w:val="0"/>
      <w:overflowPunct w:val="0"/>
      <w:autoSpaceDE w:val="0"/>
      <w:jc w:val="both"/>
      <w:textAlignment w:val="baseline"/>
    </w:pPr>
    <w:rPr>
      <w:rFonts w:ascii="Arial" w:hAnsi="Arial"/>
      <w:sz w:val="20"/>
    </w:rPr>
  </w:style>
  <w:style w:type="paragraph" w:customStyle="1" w:styleId="BodyTextIndent21">
    <w:name w:val="Body Text Indent 21"/>
    <w:basedOn w:val="Normal"/>
    <w:uiPriority w:val="99"/>
    <w:rsid w:val="00316ACC"/>
    <w:pPr>
      <w:overflowPunct w:val="0"/>
      <w:autoSpaceDE w:val="0"/>
      <w:spacing w:before="100"/>
      <w:ind w:left="1985"/>
      <w:jc w:val="both"/>
      <w:textAlignment w:val="baseline"/>
    </w:pPr>
    <w:rPr>
      <w:rFonts w:ascii="Arial" w:hAnsi="Arial"/>
      <w:sz w:val="22"/>
    </w:rPr>
  </w:style>
  <w:style w:type="paragraph" w:customStyle="1" w:styleId="Textodeglobo2">
    <w:name w:val="Texto de globo2"/>
    <w:basedOn w:val="Normal"/>
    <w:uiPriority w:val="99"/>
    <w:rsid w:val="00316ACC"/>
    <w:rPr>
      <w:rFonts w:ascii="Tahoma" w:hAnsi="Tahoma" w:cs="Tahoma"/>
      <w:sz w:val="16"/>
    </w:rPr>
  </w:style>
  <w:style w:type="paragraph" w:customStyle="1" w:styleId="Sangra2detindependiente2">
    <w:name w:val="Sangría 2 de t. independiente2"/>
    <w:basedOn w:val="Normal"/>
    <w:rsid w:val="00316ACC"/>
    <w:pPr>
      <w:overflowPunct w:val="0"/>
      <w:autoSpaceDE w:val="0"/>
      <w:spacing w:before="100"/>
      <w:ind w:left="1985"/>
      <w:jc w:val="both"/>
      <w:textAlignment w:val="baseline"/>
    </w:pPr>
    <w:rPr>
      <w:rFonts w:ascii="Arial" w:hAnsi="Arial"/>
      <w:sz w:val="22"/>
    </w:rPr>
  </w:style>
  <w:style w:type="paragraph" w:customStyle="1" w:styleId="Textoindependiente33">
    <w:name w:val="Texto independiente 33"/>
    <w:basedOn w:val="Normal"/>
    <w:rsid w:val="00316ACC"/>
    <w:pPr>
      <w:overflowPunct w:val="0"/>
      <w:autoSpaceDE w:val="0"/>
      <w:jc w:val="both"/>
      <w:textAlignment w:val="baseline"/>
    </w:pPr>
  </w:style>
  <w:style w:type="paragraph" w:customStyle="1" w:styleId="Prrafodelista2">
    <w:name w:val="Párrafo de lista2"/>
    <w:basedOn w:val="Normal"/>
    <w:link w:val="ListParagraphChar"/>
    <w:rsid w:val="00316ACC"/>
    <w:pPr>
      <w:ind w:left="720"/>
      <w:contextualSpacing/>
    </w:pPr>
    <w:rPr>
      <w:rFonts w:eastAsia="Calibri"/>
    </w:rPr>
  </w:style>
  <w:style w:type="character" w:customStyle="1" w:styleId="WW-Absatz-Standardschriftart">
    <w:name w:val="WW-Absatz-Standardschriftart"/>
    <w:rsid w:val="00316ACC"/>
  </w:style>
  <w:style w:type="character" w:customStyle="1" w:styleId="WW-Absatz-Standardschriftart1">
    <w:name w:val="WW-Absatz-Standardschriftart1"/>
    <w:rsid w:val="00316ACC"/>
  </w:style>
  <w:style w:type="character" w:customStyle="1" w:styleId="WW-Absatz-Standardschriftart11">
    <w:name w:val="WW-Absatz-Standardschriftart11"/>
    <w:rsid w:val="00316ACC"/>
  </w:style>
  <w:style w:type="character" w:customStyle="1" w:styleId="WW-Absatz-Standardschriftart111">
    <w:name w:val="WW-Absatz-Standardschriftart111"/>
    <w:rsid w:val="00316ACC"/>
  </w:style>
  <w:style w:type="character" w:customStyle="1" w:styleId="WW-Absatz-Standardschriftart1111">
    <w:name w:val="WW-Absatz-Standardschriftart1111"/>
    <w:rsid w:val="00316ACC"/>
  </w:style>
  <w:style w:type="character" w:customStyle="1" w:styleId="WW-Absatz-Standardschriftart11111">
    <w:name w:val="WW-Absatz-Standardschriftart11111"/>
    <w:rsid w:val="00316ACC"/>
  </w:style>
  <w:style w:type="character" w:customStyle="1" w:styleId="WW-Absatz-Standardschriftart111111">
    <w:name w:val="WW-Absatz-Standardschriftart111111"/>
    <w:rsid w:val="00316ACC"/>
  </w:style>
  <w:style w:type="character" w:customStyle="1" w:styleId="WW8Num27z0">
    <w:name w:val="WW8Num27z0"/>
    <w:rsid w:val="00316ACC"/>
    <w:rPr>
      <w:sz w:val="18"/>
    </w:rPr>
  </w:style>
  <w:style w:type="character" w:customStyle="1" w:styleId="WW8Num27z1">
    <w:name w:val="WW8Num27z1"/>
    <w:rsid w:val="00316ACC"/>
    <w:rPr>
      <w:b/>
      <w:sz w:val="22"/>
      <w:szCs w:val="22"/>
    </w:rPr>
  </w:style>
  <w:style w:type="character" w:customStyle="1" w:styleId="WW8Num29z1">
    <w:name w:val="WW8Num29z1"/>
    <w:rsid w:val="00316ACC"/>
    <w:rPr>
      <w:rFonts w:ascii="Courier New" w:hAnsi="Courier New" w:cs="Courier New"/>
    </w:rPr>
  </w:style>
  <w:style w:type="character" w:customStyle="1" w:styleId="WW8Num30z0">
    <w:name w:val="WW8Num30z0"/>
    <w:rsid w:val="00316ACC"/>
    <w:rPr>
      <w:rFonts w:ascii="Arial" w:hAnsi="Arial"/>
      <w:b/>
      <w:i w:val="0"/>
      <w:sz w:val="22"/>
      <w:szCs w:val="22"/>
    </w:rPr>
  </w:style>
  <w:style w:type="character" w:customStyle="1" w:styleId="WW8Num33z1">
    <w:name w:val="WW8Num33z1"/>
    <w:rsid w:val="00316ACC"/>
    <w:rPr>
      <w:rFonts w:ascii="Courier New" w:hAnsi="Courier New" w:cs="Courier New"/>
    </w:rPr>
  </w:style>
  <w:style w:type="character" w:customStyle="1" w:styleId="WW8Num33z2">
    <w:name w:val="WW8Num33z2"/>
    <w:rsid w:val="00316ACC"/>
    <w:rPr>
      <w:rFonts w:ascii="Wingdings" w:hAnsi="Wingdings"/>
    </w:rPr>
  </w:style>
  <w:style w:type="character" w:customStyle="1" w:styleId="WW-Absatz-Standardschriftart1111111">
    <w:name w:val="WW-Absatz-Standardschriftart1111111"/>
    <w:rsid w:val="00316ACC"/>
  </w:style>
  <w:style w:type="character" w:customStyle="1" w:styleId="Vietas">
    <w:name w:val="Viñetas"/>
    <w:rsid w:val="00316ACC"/>
    <w:rPr>
      <w:rFonts w:ascii="StarSymbol" w:eastAsia="StarSymbol" w:hAnsi="StarSymbol" w:cs="StarSymbol"/>
      <w:sz w:val="18"/>
      <w:szCs w:val="18"/>
    </w:rPr>
  </w:style>
  <w:style w:type="paragraph" w:customStyle="1" w:styleId="Sangra2detindependiente11">
    <w:name w:val="Sangría 2 de t. independiente11"/>
    <w:basedOn w:val="Normal"/>
    <w:rsid w:val="00316ACC"/>
    <w:pPr>
      <w:spacing w:after="120" w:line="480" w:lineRule="auto"/>
      <w:ind w:left="283"/>
    </w:pPr>
    <w:rPr>
      <w:szCs w:val="24"/>
    </w:rPr>
  </w:style>
  <w:style w:type="paragraph" w:customStyle="1" w:styleId="Textoindependiente211">
    <w:name w:val="Texto independiente 211"/>
    <w:basedOn w:val="Normal"/>
    <w:rsid w:val="00316ACC"/>
    <w:pPr>
      <w:spacing w:after="120" w:line="480" w:lineRule="auto"/>
    </w:pPr>
  </w:style>
  <w:style w:type="paragraph" w:customStyle="1" w:styleId="Sangra3detindependiente2">
    <w:name w:val="Sangría 3 de t. independiente2"/>
    <w:basedOn w:val="Normal"/>
    <w:rsid w:val="00316ACC"/>
    <w:pPr>
      <w:autoSpaceDE w:val="0"/>
      <w:ind w:left="284" w:hanging="284"/>
      <w:jc w:val="both"/>
    </w:pPr>
    <w:rPr>
      <w:rFonts w:ascii="Arial" w:hAnsi="Arial" w:cs="Arial"/>
      <w:sz w:val="20"/>
      <w:lang w:val="es-ES_tradnl"/>
    </w:rPr>
  </w:style>
  <w:style w:type="table" w:customStyle="1" w:styleId="Tablaconcuadrcula1">
    <w:name w:val="Tabla con cuadrícula1"/>
    <w:basedOn w:val="Tablanormal"/>
    <w:next w:val="Tablaconcuadrcula"/>
    <w:uiPriority w:val="59"/>
    <w:rsid w:val="00316ACC"/>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rsid w:val="00316ACC"/>
  </w:style>
  <w:style w:type="character" w:customStyle="1" w:styleId="TextosinformatoCar1">
    <w:name w:val="Texto sin formato Car1"/>
    <w:rsid w:val="00316ACC"/>
    <w:rPr>
      <w:rFonts w:ascii="Courier (W1)" w:hAnsi="Courier (W1)"/>
      <w:lang w:val="es-ES" w:eastAsia="es-ES"/>
    </w:rPr>
  </w:style>
  <w:style w:type="paragraph" w:styleId="TtulodeTDC">
    <w:name w:val="TOC Heading"/>
    <w:basedOn w:val="Ttulo1"/>
    <w:next w:val="Normal"/>
    <w:uiPriority w:val="39"/>
    <w:unhideWhenUsed/>
    <w:qFormat/>
    <w:rsid w:val="00316ACC"/>
    <w:pPr>
      <w:keepLines/>
      <w:numPr>
        <w:numId w:val="0"/>
      </w:numPr>
      <w:suppressAutoHyphens w:val="0"/>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rsid w:val="00316ACC"/>
    <w:pPr>
      <w:spacing w:after="100"/>
    </w:pPr>
    <w:rPr>
      <w:rFonts w:ascii="Soberana Sans" w:hAnsi="Soberana Sans"/>
      <w:sz w:val="20"/>
    </w:rPr>
  </w:style>
  <w:style w:type="paragraph" w:styleId="TDC2">
    <w:name w:val="toc 2"/>
    <w:basedOn w:val="Normal"/>
    <w:next w:val="Normal"/>
    <w:autoRedefine/>
    <w:uiPriority w:val="39"/>
    <w:rsid w:val="00316ACC"/>
    <w:pPr>
      <w:spacing w:after="100"/>
      <w:ind w:left="240"/>
    </w:pPr>
    <w:rPr>
      <w:rFonts w:ascii="Soberana Sans" w:hAnsi="Soberana Sans"/>
      <w:sz w:val="20"/>
    </w:rPr>
  </w:style>
  <w:style w:type="paragraph" w:styleId="TDC3">
    <w:name w:val="toc 3"/>
    <w:basedOn w:val="Normal"/>
    <w:next w:val="Normal"/>
    <w:autoRedefine/>
    <w:uiPriority w:val="39"/>
    <w:rsid w:val="00316ACC"/>
    <w:pPr>
      <w:spacing w:after="100"/>
      <w:ind w:left="480"/>
    </w:pPr>
  </w:style>
  <w:style w:type="paragraph" w:customStyle="1" w:styleId="Default">
    <w:name w:val="Default"/>
    <w:rsid w:val="00316ACC"/>
    <w:pPr>
      <w:autoSpaceDE w:val="0"/>
      <w:autoSpaceDN w:val="0"/>
      <w:adjustRightInd w:val="0"/>
    </w:pPr>
    <w:rPr>
      <w:rFonts w:ascii="Arial" w:eastAsia="Times New Roman" w:hAnsi="Arial" w:cs="Arial"/>
      <w:color w:val="000000"/>
      <w:sz w:val="24"/>
      <w:szCs w:val="24"/>
    </w:rPr>
  </w:style>
  <w:style w:type="character" w:styleId="Refdecomentario">
    <w:name w:val="annotation reference"/>
    <w:uiPriority w:val="99"/>
    <w:rsid w:val="00316ACC"/>
    <w:rPr>
      <w:sz w:val="16"/>
      <w:szCs w:val="16"/>
    </w:rPr>
  </w:style>
  <w:style w:type="paragraph" w:styleId="Textocomentario">
    <w:name w:val="annotation text"/>
    <w:aliases w:val="Comment Text Char1"/>
    <w:basedOn w:val="Normal"/>
    <w:link w:val="TextocomentarioCar"/>
    <w:uiPriority w:val="99"/>
    <w:rsid w:val="00316ACC"/>
    <w:rPr>
      <w:sz w:val="20"/>
    </w:rPr>
  </w:style>
  <w:style w:type="character" w:customStyle="1" w:styleId="TextocomentarioCar">
    <w:name w:val="Texto comentario Car"/>
    <w:aliases w:val="Comment Text Char1 Car"/>
    <w:link w:val="Textocomentario"/>
    <w:uiPriority w:val="99"/>
    <w:rsid w:val="00316ACC"/>
    <w:rPr>
      <w:rFonts w:ascii="Times New Roman" w:eastAsia="Times New Roman" w:hAnsi="Times New Roman" w:cs="Times New Roman"/>
      <w:sz w:val="20"/>
      <w:szCs w:val="20"/>
      <w:lang w:val="es-ES" w:eastAsia="ar-SA"/>
    </w:rPr>
  </w:style>
  <w:style w:type="paragraph" w:styleId="Asuntodelcomentario">
    <w:name w:val="annotation subject"/>
    <w:basedOn w:val="Textocomentario"/>
    <w:next w:val="Textocomentario"/>
    <w:link w:val="AsuntodelcomentarioCar"/>
    <w:uiPriority w:val="99"/>
    <w:rsid w:val="00316ACC"/>
    <w:rPr>
      <w:b/>
      <w:bCs/>
    </w:rPr>
  </w:style>
  <w:style w:type="character" w:customStyle="1" w:styleId="AsuntodelcomentarioCar">
    <w:name w:val="Asunto del comentario Car"/>
    <w:link w:val="Asuntodelcomentario"/>
    <w:uiPriority w:val="99"/>
    <w:rsid w:val="00316ACC"/>
    <w:rPr>
      <w:rFonts w:ascii="Times New Roman" w:eastAsia="Times New Roman" w:hAnsi="Times New Roman" w:cs="Times New Roman"/>
      <w:b/>
      <w:bCs/>
      <w:sz w:val="20"/>
      <w:szCs w:val="20"/>
      <w:lang w:val="es-ES" w:eastAsia="ar-SA"/>
    </w:rPr>
  </w:style>
  <w:style w:type="character" w:styleId="nfasis">
    <w:name w:val="Emphasis"/>
    <w:uiPriority w:val="99"/>
    <w:qFormat/>
    <w:rsid w:val="00316ACC"/>
    <w:rPr>
      <w:i/>
      <w:iCs/>
    </w:rPr>
  </w:style>
  <w:style w:type="character" w:customStyle="1" w:styleId="apple-converted-space">
    <w:name w:val="apple-converted-space"/>
    <w:uiPriority w:val="99"/>
    <w:rsid w:val="00C967D6"/>
  </w:style>
  <w:style w:type="character" w:customStyle="1" w:styleId="PrrafodelistaCar">
    <w:name w:val="Párrafo de lista Car"/>
    <w:aliases w:val="Identado multinivel Car,lp1 Car,Bullet List Car,FooterText Car,numbered Car,Paragraphe de liste1 Car,Bulletr List Paragraph Car,列出段落 Car,列出段落1 Car,List Paragraph11 Car,Listas Car,Colorful List - Accent 11 Car,Scitum normal Car"/>
    <w:link w:val="Prrafodelista"/>
    <w:uiPriority w:val="34"/>
    <w:qFormat/>
    <w:rsid w:val="00C967D6"/>
    <w:rPr>
      <w:rFonts w:ascii="Times New Roman" w:eastAsia="Times New Roman" w:hAnsi="Times New Roman" w:cs="Times New Roman"/>
      <w:sz w:val="24"/>
      <w:szCs w:val="20"/>
      <w:lang w:val="es-ES" w:eastAsia="ar-SA"/>
    </w:rPr>
  </w:style>
  <w:style w:type="paragraph" w:customStyle="1" w:styleId="Textodebloque1">
    <w:name w:val="Texto de bloque1"/>
    <w:basedOn w:val="Normal"/>
    <w:uiPriority w:val="99"/>
    <w:rsid w:val="005F11D0"/>
    <w:pPr>
      <w:tabs>
        <w:tab w:val="left" w:pos="-284"/>
        <w:tab w:val="left" w:pos="9498"/>
      </w:tabs>
      <w:suppressAutoHyphens w:val="0"/>
      <w:spacing w:before="160"/>
      <w:ind w:left="1843" w:right="51" w:hanging="709"/>
      <w:jc w:val="both"/>
    </w:pPr>
    <w:rPr>
      <w:rFonts w:ascii="Arial" w:hAnsi="Arial"/>
      <w:sz w:val="20"/>
      <w:lang w:eastAsia="es-ES"/>
    </w:rPr>
  </w:style>
  <w:style w:type="paragraph" w:customStyle="1" w:styleId="BlockText1">
    <w:name w:val="Block Text1"/>
    <w:basedOn w:val="Normal"/>
    <w:uiPriority w:val="99"/>
    <w:rsid w:val="005F11D0"/>
    <w:pPr>
      <w:tabs>
        <w:tab w:val="left" w:pos="-284"/>
        <w:tab w:val="left" w:pos="1134"/>
        <w:tab w:val="left" w:pos="1494"/>
      </w:tabs>
      <w:suppressAutoHyphens w:val="0"/>
      <w:spacing w:before="40"/>
      <w:ind w:left="1134" w:right="51"/>
      <w:jc w:val="both"/>
    </w:pPr>
    <w:rPr>
      <w:rFonts w:ascii="Arial" w:hAnsi="Arial"/>
      <w:lang w:val="es-ES_tradnl" w:eastAsia="es-ES"/>
    </w:rPr>
  </w:style>
  <w:style w:type="character" w:customStyle="1" w:styleId="EncabezadoCar1">
    <w:name w:val="Encabezado Car1"/>
    <w:uiPriority w:val="99"/>
    <w:rsid w:val="005F11D0"/>
    <w:rPr>
      <w:rFonts w:ascii="Arial" w:hAnsi="Arial" w:cs="Arial"/>
      <w:lang w:val="es-ES_tradnl" w:eastAsia="ar-SA"/>
    </w:rPr>
  </w:style>
  <w:style w:type="paragraph" w:customStyle="1" w:styleId="Sangra3detNormal">
    <w:name w:val="Sangría 3 de t. Normal"/>
    <w:basedOn w:val="Sangra3detindependiente"/>
    <w:rsid w:val="005F11D0"/>
    <w:pPr>
      <w:widowControl w:val="0"/>
      <w:tabs>
        <w:tab w:val="left" w:pos="709"/>
        <w:tab w:val="left" w:pos="1276"/>
      </w:tabs>
      <w:suppressAutoHyphens w:val="0"/>
      <w:spacing w:after="0"/>
      <w:ind w:left="0"/>
      <w:jc w:val="both"/>
    </w:pPr>
    <w:rPr>
      <w:b/>
      <w:bCs/>
      <w:sz w:val="24"/>
      <w:szCs w:val="24"/>
      <w:lang w:val="es-ES_tradnl" w:eastAsia="es-ES"/>
    </w:rPr>
  </w:style>
  <w:style w:type="paragraph" w:styleId="Textodebloque">
    <w:name w:val="Block Text"/>
    <w:basedOn w:val="Normal"/>
    <w:rsid w:val="005F11D0"/>
    <w:pPr>
      <w:tabs>
        <w:tab w:val="left" w:pos="-284"/>
        <w:tab w:val="left" w:pos="9498"/>
      </w:tabs>
      <w:suppressAutoHyphens w:val="0"/>
      <w:spacing w:before="120"/>
      <w:ind w:left="1080" w:right="51"/>
      <w:jc w:val="both"/>
    </w:pPr>
    <w:rPr>
      <w:rFonts w:ascii="Arial" w:hAnsi="Arial"/>
      <w:sz w:val="22"/>
      <w:szCs w:val="24"/>
      <w:lang w:val="es-ES_tradnl" w:eastAsia="es-ES"/>
    </w:rPr>
  </w:style>
  <w:style w:type="paragraph" w:customStyle="1" w:styleId="numerdic">
    <w:name w:val="numerdic"/>
    <w:basedOn w:val="Normal"/>
    <w:rsid w:val="005F11D0"/>
    <w:pPr>
      <w:suppressAutoHyphens w:val="0"/>
      <w:overflowPunct w:val="0"/>
      <w:autoSpaceDE w:val="0"/>
      <w:autoSpaceDN w:val="0"/>
      <w:adjustRightInd w:val="0"/>
      <w:textAlignment w:val="baseline"/>
    </w:pPr>
    <w:rPr>
      <w:rFonts w:ascii="Arial" w:hAnsi="Arial"/>
      <w:b/>
      <w:sz w:val="8"/>
      <w:lang w:val="es-ES_tradnl" w:eastAsia="es-ES"/>
    </w:rPr>
  </w:style>
  <w:style w:type="paragraph" w:customStyle="1" w:styleId="DICTAMEN">
    <w:name w:val="DICTAMEN"/>
    <w:rsid w:val="005F11D0"/>
    <w:pPr>
      <w:overflowPunct w:val="0"/>
      <w:autoSpaceDE w:val="0"/>
      <w:autoSpaceDN w:val="0"/>
      <w:adjustRightInd w:val="0"/>
      <w:textAlignment w:val="baseline"/>
    </w:pPr>
    <w:rPr>
      <w:rFonts w:ascii="Times New Roman" w:eastAsia="Times New Roman" w:hAnsi="Times New Roman"/>
      <w:b/>
      <w:i/>
      <w:sz w:val="16"/>
      <w:lang w:val="es-ES" w:eastAsia="es-ES"/>
    </w:rPr>
  </w:style>
  <w:style w:type="paragraph" w:customStyle="1" w:styleId="IncisoParr">
    <w:name w:val="IncisoParr"/>
    <w:basedOn w:val="Normal"/>
    <w:rsid w:val="005F11D0"/>
    <w:pPr>
      <w:widowControl w:val="0"/>
      <w:suppressAutoHyphens w:val="0"/>
      <w:overflowPunct w:val="0"/>
      <w:autoSpaceDE w:val="0"/>
      <w:autoSpaceDN w:val="0"/>
      <w:adjustRightInd w:val="0"/>
      <w:spacing w:after="200"/>
      <w:ind w:left="992"/>
      <w:jc w:val="both"/>
      <w:textAlignment w:val="baseline"/>
    </w:pPr>
    <w:rPr>
      <w:rFonts w:ascii="Arial" w:hAnsi="Arial"/>
      <w:sz w:val="22"/>
      <w:lang w:val="es-ES_tradnl" w:eastAsia="es-ES"/>
    </w:rPr>
  </w:style>
  <w:style w:type="paragraph" w:styleId="Sangranormal">
    <w:name w:val="Normal Indent"/>
    <w:basedOn w:val="Normal"/>
    <w:rsid w:val="005F11D0"/>
    <w:pPr>
      <w:suppressAutoHyphens w:val="0"/>
      <w:ind w:left="708"/>
    </w:pPr>
    <w:rPr>
      <w:szCs w:val="24"/>
      <w:lang w:val="es-ES_tradnl" w:eastAsia="es-ES"/>
    </w:rPr>
  </w:style>
  <w:style w:type="paragraph" w:customStyle="1" w:styleId="xl23">
    <w:name w:val="xl23"/>
    <w:basedOn w:val="Normal"/>
    <w:uiPriority w:val="99"/>
    <w:rsid w:val="005F11D0"/>
    <w:pPr>
      <w:suppressAutoHyphens w:val="0"/>
      <w:spacing w:before="100" w:beforeAutospacing="1" w:after="100" w:afterAutospacing="1"/>
    </w:pPr>
    <w:rPr>
      <w:rFonts w:ascii="Arial" w:hAnsi="Arial" w:cs="Arial"/>
      <w:sz w:val="16"/>
      <w:szCs w:val="16"/>
      <w:lang w:eastAsia="es-ES"/>
    </w:rPr>
  </w:style>
  <w:style w:type="paragraph" w:customStyle="1" w:styleId="xl24">
    <w:name w:val="xl24"/>
    <w:basedOn w:val="Normal"/>
    <w:uiPriority w:val="99"/>
    <w:rsid w:val="005F11D0"/>
    <w:pPr>
      <w:suppressAutoHyphens w:val="0"/>
      <w:spacing w:before="100" w:beforeAutospacing="1" w:after="100" w:afterAutospacing="1"/>
    </w:pPr>
    <w:rPr>
      <w:b/>
      <w:bCs/>
      <w:sz w:val="16"/>
      <w:szCs w:val="16"/>
      <w:lang w:eastAsia="es-ES"/>
    </w:rPr>
  </w:style>
  <w:style w:type="paragraph" w:customStyle="1" w:styleId="Sangra3detindependiente3">
    <w:name w:val="Sangría 3 de t. independiente3"/>
    <w:basedOn w:val="Normal"/>
    <w:rsid w:val="005F11D0"/>
    <w:pPr>
      <w:suppressAutoHyphens w:val="0"/>
      <w:overflowPunct w:val="0"/>
      <w:autoSpaceDE w:val="0"/>
      <w:autoSpaceDN w:val="0"/>
      <w:adjustRightInd w:val="0"/>
      <w:ind w:left="1080"/>
      <w:jc w:val="both"/>
      <w:textAlignment w:val="baseline"/>
    </w:pPr>
    <w:rPr>
      <w:rFonts w:ascii="Arial" w:hAnsi="Arial"/>
      <w:lang w:val="es-MX" w:eastAsia="es-MX"/>
    </w:rPr>
  </w:style>
  <w:style w:type="paragraph" w:customStyle="1" w:styleId="Arial">
    <w:name w:val="Arial"/>
    <w:basedOn w:val="Normal"/>
    <w:rsid w:val="005F11D0"/>
    <w:pPr>
      <w:suppressAutoHyphens w:val="0"/>
      <w:jc w:val="center"/>
    </w:pPr>
    <w:rPr>
      <w:rFonts w:ascii="Arial" w:hAnsi="Arial"/>
      <w:snapToGrid w:val="0"/>
      <w:sz w:val="20"/>
      <w:lang w:val="es-ES_tradnl" w:eastAsia="es-ES"/>
    </w:rPr>
  </w:style>
  <w:style w:type="paragraph" w:customStyle="1" w:styleId="toa">
    <w:name w:val="toa"/>
    <w:basedOn w:val="Normal"/>
    <w:rsid w:val="005F11D0"/>
    <w:pPr>
      <w:widowControl w:val="0"/>
      <w:tabs>
        <w:tab w:val="left" w:pos="9000"/>
        <w:tab w:val="right" w:pos="9360"/>
      </w:tabs>
    </w:pPr>
    <w:rPr>
      <w:rFonts w:ascii="Arial" w:hAnsi="Arial" w:cs="Arial"/>
      <w:sz w:val="22"/>
      <w:szCs w:val="22"/>
      <w:lang w:val="en-US" w:eastAsia="es-ES"/>
    </w:rPr>
  </w:style>
  <w:style w:type="paragraph" w:customStyle="1" w:styleId="EstiloFraccinDespus12pto">
    <w:name w:val="Estilo Fracción + Después:  12 pto"/>
    <w:basedOn w:val="Normal"/>
    <w:rsid w:val="005F11D0"/>
    <w:pPr>
      <w:keepLines/>
      <w:suppressAutoHyphens w:val="0"/>
      <w:spacing w:after="200"/>
      <w:ind w:left="851" w:hanging="709"/>
      <w:jc w:val="both"/>
    </w:pPr>
    <w:rPr>
      <w:rFonts w:ascii="Arial" w:hAnsi="Arial"/>
      <w:lang w:val="es-MX" w:eastAsia="es-ES"/>
    </w:rPr>
  </w:style>
  <w:style w:type="paragraph" w:styleId="Listaconvietas">
    <w:name w:val="List Bullet"/>
    <w:basedOn w:val="Normal"/>
    <w:autoRedefine/>
    <w:rsid w:val="005F11D0"/>
    <w:pPr>
      <w:tabs>
        <w:tab w:val="left" w:pos="1418"/>
      </w:tabs>
      <w:suppressAutoHyphens w:val="0"/>
      <w:jc w:val="both"/>
    </w:pPr>
    <w:rPr>
      <w:rFonts w:ascii="Arial Narrow" w:hAnsi="Arial Narrow"/>
      <w:b/>
      <w:color w:val="993366"/>
      <w:sz w:val="26"/>
      <w:lang w:eastAsia="es-ES"/>
    </w:rPr>
  </w:style>
  <w:style w:type="paragraph" w:customStyle="1" w:styleId="Estilo11CarCar">
    <w:name w:val="Estilo1.1 Car Car"/>
    <w:basedOn w:val="Normal"/>
    <w:rsid w:val="005F11D0"/>
    <w:pPr>
      <w:tabs>
        <w:tab w:val="left" w:pos="1368"/>
      </w:tabs>
      <w:suppressAutoHyphens w:val="0"/>
      <w:spacing w:after="101" w:line="216" w:lineRule="exact"/>
      <w:ind w:left="1368" w:hanging="360"/>
      <w:jc w:val="both"/>
    </w:pPr>
    <w:rPr>
      <w:rFonts w:ascii="Arial" w:hAnsi="Arial" w:cs="Arial"/>
      <w:sz w:val="18"/>
      <w:szCs w:val="24"/>
      <w:lang w:eastAsia="es-ES"/>
    </w:rPr>
  </w:style>
  <w:style w:type="character" w:customStyle="1" w:styleId="Estilo11CarCarCar">
    <w:name w:val="Estilo1.1 Car Car Car"/>
    <w:rsid w:val="005F11D0"/>
    <w:rPr>
      <w:rFonts w:ascii="Arial" w:hAnsi="Arial" w:cs="Arial"/>
      <w:sz w:val="18"/>
      <w:szCs w:val="24"/>
      <w:lang w:val="es-ES" w:eastAsia="es-ES" w:bidi="ar-SA"/>
    </w:rPr>
  </w:style>
  <w:style w:type="paragraph" w:customStyle="1" w:styleId="Estilo1CarCar">
    <w:name w:val="Estilo1 Car Car"/>
    <w:basedOn w:val="Normal"/>
    <w:rsid w:val="005F11D0"/>
    <w:pPr>
      <w:tabs>
        <w:tab w:val="left" w:pos="1080"/>
      </w:tabs>
      <w:suppressAutoHyphens w:val="0"/>
      <w:spacing w:after="101" w:line="216" w:lineRule="exact"/>
      <w:ind w:left="1008" w:hanging="720"/>
      <w:jc w:val="both"/>
    </w:pPr>
    <w:rPr>
      <w:rFonts w:ascii="Arial" w:hAnsi="Arial" w:cs="Arial"/>
      <w:sz w:val="18"/>
      <w:szCs w:val="18"/>
      <w:lang w:val="es-MX" w:eastAsia="es-ES"/>
    </w:rPr>
  </w:style>
  <w:style w:type="character" w:customStyle="1" w:styleId="Estilo1CarCarCar">
    <w:name w:val="Estilo1 Car Car Car"/>
    <w:rsid w:val="005F11D0"/>
    <w:rPr>
      <w:rFonts w:ascii="Arial" w:hAnsi="Arial" w:cs="Arial"/>
      <w:sz w:val="18"/>
      <w:szCs w:val="18"/>
      <w:lang w:val="es-MX" w:eastAsia="es-ES" w:bidi="ar-SA"/>
    </w:rPr>
  </w:style>
  <w:style w:type="paragraph" w:customStyle="1" w:styleId="Estilo1Car">
    <w:name w:val="Estilo1 Car"/>
    <w:basedOn w:val="Normal"/>
    <w:rsid w:val="005F11D0"/>
    <w:pPr>
      <w:tabs>
        <w:tab w:val="left" w:pos="1080"/>
      </w:tabs>
      <w:suppressAutoHyphens w:val="0"/>
      <w:spacing w:after="101" w:line="216" w:lineRule="exact"/>
      <w:ind w:left="1008" w:hanging="720"/>
      <w:jc w:val="both"/>
    </w:pPr>
    <w:rPr>
      <w:rFonts w:ascii="Arial" w:hAnsi="Arial" w:cs="Arial"/>
      <w:sz w:val="18"/>
      <w:szCs w:val="18"/>
      <w:lang w:val="es-MX" w:eastAsia="es-ES"/>
    </w:rPr>
  </w:style>
  <w:style w:type="paragraph" w:customStyle="1" w:styleId="Faccin">
    <w:name w:val="Facción"/>
    <w:basedOn w:val="Normal"/>
    <w:rsid w:val="005F11D0"/>
    <w:pPr>
      <w:keepLines/>
      <w:suppressAutoHyphens w:val="0"/>
      <w:spacing w:after="200"/>
      <w:ind w:left="993" w:hanging="709"/>
      <w:jc w:val="both"/>
    </w:pPr>
    <w:rPr>
      <w:rFonts w:ascii="Arial" w:hAnsi="Arial"/>
      <w:noProof/>
      <w:lang w:val="es-ES_tradnl" w:eastAsia="es-ES"/>
    </w:rPr>
  </w:style>
  <w:style w:type="paragraph" w:customStyle="1" w:styleId="BlockQuotation">
    <w:name w:val="Block Quotation"/>
    <w:basedOn w:val="Normal"/>
    <w:rsid w:val="005F11D0"/>
    <w:pPr>
      <w:widowControl w:val="0"/>
      <w:tabs>
        <w:tab w:val="left" w:pos="-284"/>
        <w:tab w:val="left" w:pos="9498"/>
      </w:tabs>
      <w:suppressAutoHyphens w:val="0"/>
      <w:ind w:left="1843" w:right="51" w:hanging="709"/>
      <w:jc w:val="both"/>
    </w:pPr>
    <w:rPr>
      <w:rFonts w:ascii="Arial" w:hAnsi="Arial"/>
      <w:lang w:eastAsia="es-ES"/>
    </w:rPr>
  </w:style>
  <w:style w:type="paragraph" w:styleId="Sinespaciado">
    <w:name w:val="No Spacing"/>
    <w:link w:val="SinespaciadoCar"/>
    <w:uiPriority w:val="1"/>
    <w:qFormat/>
    <w:rsid w:val="005F11D0"/>
    <w:rPr>
      <w:sz w:val="22"/>
      <w:szCs w:val="22"/>
      <w:lang w:eastAsia="en-US"/>
    </w:rPr>
  </w:style>
  <w:style w:type="table" w:customStyle="1" w:styleId="Tablaconcuadrcula2">
    <w:name w:val="Tabla con cuadrícula2"/>
    <w:basedOn w:val="Tablanormal"/>
    <w:next w:val="Tablaconcuadrcula"/>
    <w:uiPriority w:val="39"/>
    <w:rsid w:val="005F11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rsid w:val="005F11D0"/>
    <w:rPr>
      <w:rFonts w:ascii="Times New Roman" w:eastAsia="Times New Roman" w:hAnsi="Times New Roman"/>
      <w:sz w:val="24"/>
      <w:lang w:val="es-ES" w:eastAsia="ar-SA"/>
    </w:rPr>
  </w:style>
  <w:style w:type="character" w:customStyle="1" w:styleId="Ttulo4Car1">
    <w:name w:val="Título 4 Car1"/>
    <w:rsid w:val="005F11D0"/>
    <w:rPr>
      <w:rFonts w:ascii="Calibri" w:eastAsia="Times New Roman" w:hAnsi="Calibri" w:cs="Times New Roman"/>
      <w:b/>
      <w:bCs/>
      <w:sz w:val="28"/>
      <w:szCs w:val="28"/>
      <w:lang w:val="es-ES" w:eastAsia="ar-SA"/>
    </w:rPr>
  </w:style>
  <w:style w:type="character" w:customStyle="1" w:styleId="ListParagraphChar">
    <w:name w:val="List Paragraph Char"/>
    <w:link w:val="Prrafodelista2"/>
    <w:locked/>
    <w:rsid w:val="005F11D0"/>
    <w:rPr>
      <w:rFonts w:ascii="Times New Roman" w:eastAsia="Calibri" w:hAnsi="Times New Roman" w:cs="Times New Roman"/>
      <w:sz w:val="24"/>
      <w:szCs w:val="20"/>
      <w:lang w:val="es-ES" w:eastAsia="ar-SA"/>
    </w:rPr>
  </w:style>
  <w:style w:type="paragraph" w:customStyle="1" w:styleId="Textodeglobo3">
    <w:name w:val="Texto de globo3"/>
    <w:basedOn w:val="Normal"/>
    <w:rsid w:val="006D0012"/>
    <w:rPr>
      <w:rFonts w:ascii="Tahoma" w:hAnsi="Tahoma" w:cs="Tahoma"/>
      <w:sz w:val="16"/>
    </w:rPr>
  </w:style>
  <w:style w:type="paragraph" w:customStyle="1" w:styleId="Sangra2detindependiente3">
    <w:name w:val="Sangría 2 de t. independiente3"/>
    <w:basedOn w:val="Normal"/>
    <w:uiPriority w:val="99"/>
    <w:rsid w:val="006D0012"/>
    <w:pPr>
      <w:overflowPunct w:val="0"/>
      <w:autoSpaceDE w:val="0"/>
      <w:spacing w:before="100"/>
      <w:ind w:left="1985"/>
      <w:jc w:val="both"/>
      <w:textAlignment w:val="baseline"/>
    </w:pPr>
    <w:rPr>
      <w:rFonts w:ascii="Arial" w:hAnsi="Arial"/>
      <w:sz w:val="22"/>
    </w:rPr>
  </w:style>
  <w:style w:type="paragraph" w:customStyle="1" w:styleId="Textoindependiente34">
    <w:name w:val="Texto independiente 34"/>
    <w:basedOn w:val="Normal"/>
    <w:rsid w:val="006D0012"/>
    <w:pPr>
      <w:overflowPunct w:val="0"/>
      <w:autoSpaceDE w:val="0"/>
      <w:jc w:val="both"/>
      <w:textAlignment w:val="baseline"/>
    </w:pPr>
  </w:style>
  <w:style w:type="paragraph" w:customStyle="1" w:styleId="Car1">
    <w:name w:val="Car1"/>
    <w:basedOn w:val="Normal"/>
    <w:rsid w:val="006D0012"/>
    <w:pPr>
      <w:spacing w:before="60" w:after="160" w:line="240" w:lineRule="exact"/>
    </w:pPr>
    <w:rPr>
      <w:rFonts w:ascii="Verdana" w:hAnsi="Verdana"/>
      <w:color w:val="FF00FF"/>
      <w:sz w:val="20"/>
      <w:lang w:val="en-US"/>
    </w:rPr>
  </w:style>
  <w:style w:type="paragraph" w:customStyle="1" w:styleId="CarCarCarCar1">
    <w:name w:val="Car Car Car Car1"/>
    <w:basedOn w:val="Normal"/>
    <w:rsid w:val="006D0012"/>
    <w:pPr>
      <w:spacing w:before="60" w:after="160" w:line="240" w:lineRule="exact"/>
    </w:pPr>
    <w:rPr>
      <w:rFonts w:ascii="Verdana" w:hAnsi="Verdana"/>
      <w:color w:val="FF00FF"/>
      <w:sz w:val="20"/>
      <w:lang w:val="en-US"/>
    </w:rPr>
  </w:style>
  <w:style w:type="paragraph" w:customStyle="1" w:styleId="CarCarCarCarCarCar1">
    <w:name w:val="Car Car Car Car Car Car1"/>
    <w:basedOn w:val="Normal"/>
    <w:rsid w:val="006D0012"/>
    <w:pPr>
      <w:spacing w:before="60" w:after="160" w:line="240" w:lineRule="exact"/>
    </w:pPr>
    <w:rPr>
      <w:rFonts w:ascii="Verdana" w:hAnsi="Verdana"/>
      <w:color w:val="FF00FF"/>
      <w:sz w:val="20"/>
      <w:lang w:val="en-US"/>
    </w:rPr>
  </w:style>
  <w:style w:type="paragraph" w:customStyle="1" w:styleId="CharCharCarCarCharCharCarCarCharCharCarCarCharChar1">
    <w:name w:val="Char Char Car Car Char Char Car Car Char Char Car Car Char Char1"/>
    <w:basedOn w:val="Normal"/>
    <w:rsid w:val="006D0012"/>
    <w:pPr>
      <w:spacing w:before="60" w:after="160" w:line="240" w:lineRule="exact"/>
    </w:pPr>
    <w:rPr>
      <w:rFonts w:ascii="Verdana" w:hAnsi="Verdana"/>
      <w:color w:val="FF00FF"/>
      <w:sz w:val="20"/>
      <w:lang w:val="en-US"/>
    </w:rPr>
  </w:style>
  <w:style w:type="paragraph" w:customStyle="1" w:styleId="CarCarCarCarCarCarCar1">
    <w:name w:val="Car Car Car Car Car Car Car1"/>
    <w:basedOn w:val="Normal"/>
    <w:rsid w:val="006D0012"/>
    <w:pPr>
      <w:spacing w:before="60" w:after="160" w:line="240" w:lineRule="exact"/>
    </w:pPr>
    <w:rPr>
      <w:rFonts w:ascii="Verdana" w:hAnsi="Verdana"/>
      <w:color w:val="FF00FF"/>
      <w:sz w:val="20"/>
      <w:lang w:val="en-US"/>
    </w:rPr>
  </w:style>
  <w:style w:type="paragraph" w:customStyle="1" w:styleId="CarCarCarCarCarCar1CarCarCarCarCarCarCarCarCarCarCarCarCar1">
    <w:name w:val="Car Car Car Car Car Car1 Car Car Car Car Car Car Car Car Car Car Car Car Car1"/>
    <w:basedOn w:val="Normal"/>
    <w:rsid w:val="006D0012"/>
    <w:pPr>
      <w:spacing w:before="60" w:after="160" w:line="240" w:lineRule="exact"/>
    </w:pPr>
    <w:rPr>
      <w:rFonts w:ascii="Verdana" w:hAnsi="Verdana"/>
      <w:color w:val="FF00FF"/>
      <w:sz w:val="20"/>
      <w:lang w:val="en-US"/>
    </w:rPr>
  </w:style>
  <w:style w:type="paragraph" w:customStyle="1" w:styleId="HPBasicText">
    <w:name w:val="HP Basic Text"/>
    <w:basedOn w:val="Normal"/>
    <w:rsid w:val="006D0012"/>
    <w:pPr>
      <w:suppressAutoHyphens w:val="0"/>
      <w:spacing w:line="230" w:lineRule="exact"/>
    </w:pPr>
    <w:rPr>
      <w:rFonts w:ascii="Futura Bk" w:eastAsia="Times" w:hAnsi="Futura Bk"/>
      <w:sz w:val="18"/>
      <w:lang w:val="es-MX" w:eastAsia="en-US"/>
    </w:rPr>
  </w:style>
  <w:style w:type="paragraph" w:styleId="Epgrafe">
    <w:name w:val="caption"/>
    <w:basedOn w:val="Normal"/>
    <w:uiPriority w:val="99"/>
    <w:qFormat/>
    <w:rsid w:val="006D0012"/>
    <w:pPr>
      <w:widowControl w:val="0"/>
      <w:suppressAutoHyphens w:val="0"/>
      <w:overflowPunct w:val="0"/>
      <w:autoSpaceDE w:val="0"/>
      <w:autoSpaceDN w:val="0"/>
      <w:adjustRightInd w:val="0"/>
      <w:jc w:val="center"/>
      <w:textAlignment w:val="baseline"/>
    </w:pPr>
    <w:rPr>
      <w:rFonts w:ascii="Arial" w:hAnsi="Arial"/>
      <w:b/>
      <w:u w:val="single"/>
      <w:lang w:val="en-US" w:eastAsia="es-MX"/>
    </w:rPr>
  </w:style>
  <w:style w:type="paragraph" w:styleId="Textonotapie">
    <w:name w:val="footnote text"/>
    <w:basedOn w:val="Normal"/>
    <w:link w:val="TextonotapieCar"/>
    <w:uiPriority w:val="99"/>
    <w:rsid w:val="006D0012"/>
    <w:pPr>
      <w:widowControl w:val="0"/>
      <w:overflowPunct w:val="0"/>
      <w:autoSpaceDE w:val="0"/>
      <w:autoSpaceDN w:val="0"/>
      <w:adjustRightInd w:val="0"/>
      <w:textAlignment w:val="baseline"/>
    </w:pPr>
    <w:rPr>
      <w:lang w:val="es-ES_tradnl" w:eastAsia="es-ES"/>
    </w:rPr>
  </w:style>
  <w:style w:type="character" w:customStyle="1" w:styleId="TextonotapieCar">
    <w:name w:val="Texto nota pie Car"/>
    <w:link w:val="Textonotapie"/>
    <w:uiPriority w:val="99"/>
    <w:rsid w:val="006D0012"/>
    <w:rPr>
      <w:rFonts w:ascii="Times New Roman" w:eastAsia="Times New Roman" w:hAnsi="Times New Roman" w:cs="Times New Roman"/>
      <w:sz w:val="24"/>
      <w:szCs w:val="20"/>
      <w:lang w:val="es-ES_tradnl" w:eastAsia="es-ES"/>
    </w:rPr>
  </w:style>
  <w:style w:type="table" w:styleId="Tablaweb1">
    <w:name w:val="Table Web 1"/>
    <w:basedOn w:val="Tablanormal"/>
    <w:rsid w:val="006D0012"/>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CarCarCarCarCarCarCarCarCarCarCarCarCarCarCarCarCarCarCarCarCarCarCarCarCarCarCarCarCarCarCarCarCarCarCarCarCarCarCarCar1">
    <w:name w:val="Car Car Car Car Car Car Car Car Car Car Car Car Car Car Car Car Car Car Car Car Car Car Car Car Car Car Car Car Car Car Car Car Car Car Car Car Car Car Car Car1"/>
    <w:basedOn w:val="Normal"/>
    <w:uiPriority w:val="99"/>
    <w:rsid w:val="006D0012"/>
    <w:pPr>
      <w:suppressAutoHyphens w:val="0"/>
      <w:spacing w:after="160" w:line="240" w:lineRule="exact"/>
    </w:pPr>
    <w:rPr>
      <w:rFonts w:ascii="Tahoma" w:hAnsi="Tahoma"/>
      <w:sz w:val="20"/>
      <w:lang w:val="en-US" w:eastAsia="en-US"/>
    </w:rPr>
  </w:style>
  <w:style w:type="paragraph" w:styleId="Mapadeldocumento">
    <w:name w:val="Document Map"/>
    <w:basedOn w:val="Normal"/>
    <w:link w:val="MapadeldocumentoCar"/>
    <w:semiHidden/>
    <w:rsid w:val="006D0012"/>
    <w:pPr>
      <w:shd w:val="clear" w:color="auto" w:fill="000080"/>
      <w:suppressAutoHyphens w:val="0"/>
    </w:pPr>
    <w:rPr>
      <w:rFonts w:ascii="Tahoma" w:hAnsi="Tahoma" w:cs="Tahoma"/>
      <w:sz w:val="20"/>
      <w:lang w:val="es-MX" w:eastAsia="es-ES"/>
    </w:rPr>
  </w:style>
  <w:style w:type="character" w:customStyle="1" w:styleId="MapadeldocumentoCar">
    <w:name w:val="Mapa del documento Car"/>
    <w:link w:val="Mapadeldocumento"/>
    <w:semiHidden/>
    <w:rsid w:val="006D0012"/>
    <w:rPr>
      <w:rFonts w:ascii="Tahoma" w:eastAsia="Times New Roman" w:hAnsi="Tahoma" w:cs="Tahoma"/>
      <w:sz w:val="20"/>
      <w:szCs w:val="20"/>
      <w:shd w:val="clear" w:color="auto" w:fill="000080"/>
      <w:lang w:eastAsia="es-ES"/>
    </w:rPr>
  </w:style>
  <w:style w:type="paragraph" w:customStyle="1" w:styleId="Sangra3detindependiente4">
    <w:name w:val="Sangría 3 de t. independiente4"/>
    <w:basedOn w:val="Normal"/>
    <w:rsid w:val="006D0012"/>
    <w:pPr>
      <w:widowControl w:val="0"/>
      <w:suppressAutoHyphens w:val="0"/>
      <w:ind w:left="170" w:hanging="170"/>
      <w:jc w:val="both"/>
    </w:pPr>
    <w:rPr>
      <w:rFonts w:eastAsia="SimSun"/>
      <w:sz w:val="22"/>
      <w:lang w:eastAsia="es-ES"/>
    </w:rPr>
  </w:style>
  <w:style w:type="paragraph" w:customStyle="1" w:styleId="CarCar2">
    <w:name w:val="Car Car2"/>
    <w:basedOn w:val="Normal"/>
    <w:rsid w:val="006D0012"/>
    <w:pPr>
      <w:suppressAutoHyphens w:val="0"/>
      <w:spacing w:after="160" w:line="240" w:lineRule="exact"/>
    </w:pPr>
    <w:rPr>
      <w:rFonts w:ascii="Tahoma" w:hAnsi="Tahoma"/>
      <w:sz w:val="20"/>
      <w:lang w:val="en-US" w:eastAsia="en-US"/>
    </w:rPr>
  </w:style>
  <w:style w:type="paragraph" w:customStyle="1" w:styleId="Prrafodelista3">
    <w:name w:val="Párrafo de lista3"/>
    <w:basedOn w:val="Normal"/>
    <w:rsid w:val="006D0012"/>
    <w:pPr>
      <w:suppressAutoHyphens w:val="0"/>
      <w:spacing w:after="200" w:line="276" w:lineRule="auto"/>
      <w:ind w:left="720"/>
    </w:pPr>
    <w:rPr>
      <w:rFonts w:ascii="Calibri" w:hAnsi="Calibri"/>
      <w:sz w:val="22"/>
      <w:szCs w:val="22"/>
      <w:lang w:val="es-MX" w:eastAsia="en-US"/>
    </w:rPr>
  </w:style>
  <w:style w:type="paragraph" w:customStyle="1" w:styleId="Textoindependiente24">
    <w:name w:val="Texto independiente 24"/>
    <w:basedOn w:val="Normal"/>
    <w:rsid w:val="006D0012"/>
    <w:pPr>
      <w:widowControl w:val="0"/>
      <w:overflowPunct w:val="0"/>
      <w:autoSpaceDE w:val="0"/>
      <w:jc w:val="both"/>
      <w:textAlignment w:val="baseline"/>
    </w:pPr>
    <w:rPr>
      <w:rFonts w:ascii="Arial" w:hAnsi="Arial"/>
      <w:sz w:val="20"/>
    </w:rPr>
  </w:style>
  <w:style w:type="paragraph" w:customStyle="1" w:styleId="Textoindependiente25">
    <w:name w:val="Texto independiente 25"/>
    <w:basedOn w:val="Normal"/>
    <w:rsid w:val="006D0012"/>
    <w:pPr>
      <w:widowControl w:val="0"/>
      <w:overflowPunct w:val="0"/>
      <w:autoSpaceDE w:val="0"/>
      <w:jc w:val="both"/>
      <w:textAlignment w:val="baseline"/>
    </w:pPr>
    <w:rPr>
      <w:rFonts w:ascii="Arial" w:hAnsi="Arial"/>
      <w:sz w:val="20"/>
    </w:rPr>
  </w:style>
  <w:style w:type="paragraph" w:customStyle="1" w:styleId="Car2">
    <w:name w:val="Car2"/>
    <w:basedOn w:val="Normal"/>
    <w:uiPriority w:val="99"/>
    <w:rsid w:val="006D0012"/>
    <w:pPr>
      <w:suppressAutoHyphens w:val="0"/>
      <w:spacing w:after="160" w:line="240" w:lineRule="exact"/>
    </w:pPr>
    <w:rPr>
      <w:rFonts w:ascii="Tahoma" w:hAnsi="Tahoma"/>
      <w:sz w:val="20"/>
      <w:lang w:val="en-US" w:eastAsia="en-US"/>
    </w:rPr>
  </w:style>
  <w:style w:type="character" w:customStyle="1" w:styleId="WW8Num3z0">
    <w:name w:val="WW8Num3z0"/>
    <w:rsid w:val="006D0012"/>
    <w:rPr>
      <w:rFonts w:ascii="Wingdings" w:hAnsi="Wingdings"/>
      <w:b/>
    </w:rPr>
  </w:style>
  <w:style w:type="character" w:customStyle="1" w:styleId="WW8Num13z1">
    <w:name w:val="WW8Num13z1"/>
    <w:uiPriority w:val="99"/>
    <w:rsid w:val="006D0012"/>
    <w:rPr>
      <w:rFonts w:ascii="Courier New" w:hAnsi="Courier New"/>
      <w:sz w:val="20"/>
    </w:rPr>
  </w:style>
  <w:style w:type="character" w:customStyle="1" w:styleId="WW8Num13z2">
    <w:name w:val="WW8Num13z2"/>
    <w:uiPriority w:val="99"/>
    <w:rsid w:val="006D0012"/>
    <w:rPr>
      <w:rFonts w:ascii="Wingdings" w:hAnsi="Wingdings"/>
      <w:sz w:val="20"/>
    </w:rPr>
  </w:style>
  <w:style w:type="character" w:customStyle="1" w:styleId="WW8Num14z1">
    <w:name w:val="WW8Num14z1"/>
    <w:uiPriority w:val="99"/>
    <w:rsid w:val="006D0012"/>
    <w:rPr>
      <w:rFonts w:ascii="Courier New" w:hAnsi="Courier New"/>
      <w:sz w:val="20"/>
    </w:rPr>
  </w:style>
  <w:style w:type="character" w:customStyle="1" w:styleId="WW8Num14z2">
    <w:name w:val="WW8Num14z2"/>
    <w:uiPriority w:val="99"/>
    <w:rsid w:val="006D0012"/>
    <w:rPr>
      <w:rFonts w:ascii="Wingdings" w:hAnsi="Wingdings"/>
      <w:sz w:val="20"/>
    </w:rPr>
  </w:style>
  <w:style w:type="character" w:customStyle="1" w:styleId="WW8Num22z1">
    <w:name w:val="WW8Num22z1"/>
    <w:rsid w:val="006D0012"/>
    <w:rPr>
      <w:rFonts w:ascii="Wingdings" w:hAnsi="Wingdings"/>
      <w:b/>
    </w:rPr>
  </w:style>
  <w:style w:type="character" w:customStyle="1" w:styleId="WW8Num22z2">
    <w:name w:val="WW8Num22z2"/>
    <w:rsid w:val="006D0012"/>
    <w:rPr>
      <w:rFonts w:ascii="Arial" w:hAnsi="Arial"/>
      <w:b/>
      <w:color w:val="auto"/>
      <w:sz w:val="20"/>
    </w:rPr>
  </w:style>
  <w:style w:type="character" w:customStyle="1" w:styleId="WW8Num30z1">
    <w:name w:val="WW8Num30z1"/>
    <w:rsid w:val="006D0012"/>
    <w:rPr>
      <w:rFonts w:ascii="Courier New" w:hAnsi="Courier New"/>
    </w:rPr>
  </w:style>
  <w:style w:type="character" w:customStyle="1" w:styleId="WW8Num30z2">
    <w:name w:val="WW8Num30z2"/>
    <w:rsid w:val="006D0012"/>
    <w:rPr>
      <w:rFonts w:ascii="Wingdings" w:hAnsi="Wingdings"/>
    </w:rPr>
  </w:style>
  <w:style w:type="character" w:customStyle="1" w:styleId="WW8Num36z1">
    <w:name w:val="WW8Num36z1"/>
    <w:rsid w:val="006D0012"/>
    <w:rPr>
      <w:rFonts w:ascii="Courier New" w:hAnsi="Courier New"/>
      <w:sz w:val="20"/>
    </w:rPr>
  </w:style>
  <w:style w:type="character" w:customStyle="1" w:styleId="WW8Num36z2">
    <w:name w:val="WW8Num36z2"/>
    <w:rsid w:val="006D0012"/>
    <w:rPr>
      <w:rFonts w:ascii="Wingdings" w:hAnsi="Wingdings"/>
      <w:sz w:val="20"/>
    </w:rPr>
  </w:style>
  <w:style w:type="character" w:customStyle="1" w:styleId="WW8Num40z1">
    <w:name w:val="WW8Num40z1"/>
    <w:rsid w:val="006D0012"/>
    <w:rPr>
      <w:b/>
    </w:rPr>
  </w:style>
  <w:style w:type="character" w:customStyle="1" w:styleId="WW8Num40z2">
    <w:name w:val="WW8Num40z2"/>
    <w:rsid w:val="006D0012"/>
    <w:rPr>
      <w:rFonts w:ascii="Wingdings" w:hAnsi="Wingdings"/>
      <w:sz w:val="20"/>
    </w:rPr>
  </w:style>
  <w:style w:type="character" w:customStyle="1" w:styleId="WW8Num41z0">
    <w:name w:val="WW8Num41z0"/>
    <w:rsid w:val="006D0012"/>
    <w:rPr>
      <w:b/>
    </w:rPr>
  </w:style>
  <w:style w:type="character" w:customStyle="1" w:styleId="WW8Num41z1">
    <w:name w:val="WW8Num41z1"/>
    <w:rsid w:val="006D0012"/>
    <w:rPr>
      <w:rFonts w:ascii="Courier New" w:hAnsi="Courier New"/>
      <w:sz w:val="20"/>
    </w:rPr>
  </w:style>
  <w:style w:type="character" w:customStyle="1" w:styleId="WW8Num41z2">
    <w:name w:val="WW8Num41z2"/>
    <w:rsid w:val="006D0012"/>
    <w:rPr>
      <w:rFonts w:ascii="Wingdings" w:hAnsi="Wingdings"/>
      <w:sz w:val="20"/>
    </w:rPr>
  </w:style>
  <w:style w:type="character" w:customStyle="1" w:styleId="WW8Num42z0">
    <w:name w:val="WW8Num42z0"/>
    <w:rsid w:val="006D0012"/>
    <w:rPr>
      <w:rFonts w:ascii="Symbol" w:hAnsi="Symbol"/>
    </w:rPr>
  </w:style>
  <w:style w:type="character" w:customStyle="1" w:styleId="WW8Num42z1">
    <w:name w:val="WW8Num42z1"/>
    <w:rsid w:val="006D0012"/>
    <w:rPr>
      <w:rFonts w:ascii="Courier New" w:hAnsi="Courier New"/>
    </w:rPr>
  </w:style>
  <w:style w:type="character" w:customStyle="1" w:styleId="WW8Num42z2">
    <w:name w:val="WW8Num42z2"/>
    <w:rsid w:val="006D0012"/>
    <w:rPr>
      <w:rFonts w:ascii="Wingdings" w:hAnsi="Wingdings"/>
    </w:rPr>
  </w:style>
  <w:style w:type="character" w:customStyle="1" w:styleId="WW8Num43z0">
    <w:name w:val="WW8Num43z0"/>
    <w:rsid w:val="006D0012"/>
    <w:rPr>
      <w:rFonts w:ascii="Wingdings" w:hAnsi="Wingdings"/>
    </w:rPr>
  </w:style>
  <w:style w:type="character" w:customStyle="1" w:styleId="WW8Num43z1">
    <w:name w:val="WW8Num43z1"/>
    <w:rsid w:val="006D0012"/>
    <w:rPr>
      <w:rFonts w:ascii="Courier New" w:hAnsi="Courier New"/>
    </w:rPr>
  </w:style>
  <w:style w:type="character" w:customStyle="1" w:styleId="WW8Num43z2">
    <w:name w:val="WW8Num43z2"/>
    <w:rsid w:val="006D0012"/>
    <w:rPr>
      <w:rFonts w:ascii="Wingdings" w:hAnsi="Wingdings"/>
      <w:sz w:val="20"/>
    </w:rPr>
  </w:style>
  <w:style w:type="character" w:customStyle="1" w:styleId="WW8Num44z0">
    <w:name w:val="WW8Num44z0"/>
    <w:rsid w:val="006D0012"/>
    <w:rPr>
      <w:b/>
      <w:u w:val="none"/>
    </w:rPr>
  </w:style>
  <w:style w:type="character" w:customStyle="1" w:styleId="WW8Num44z1">
    <w:name w:val="WW8Num44z1"/>
    <w:rsid w:val="006D0012"/>
    <w:rPr>
      <w:rFonts w:ascii="Courier New" w:hAnsi="Courier New"/>
      <w:sz w:val="20"/>
    </w:rPr>
  </w:style>
  <w:style w:type="character" w:customStyle="1" w:styleId="WW8Num44z2">
    <w:name w:val="WW8Num44z2"/>
    <w:rsid w:val="006D0012"/>
    <w:rPr>
      <w:rFonts w:ascii="Wingdings" w:hAnsi="Wingdings"/>
      <w:sz w:val="20"/>
    </w:rPr>
  </w:style>
  <w:style w:type="character" w:customStyle="1" w:styleId="WW8Num45z1">
    <w:name w:val="WW8Num45z1"/>
    <w:rsid w:val="006D0012"/>
    <w:rPr>
      <w:rFonts w:ascii="Courier New" w:hAnsi="Courier New"/>
    </w:rPr>
  </w:style>
  <w:style w:type="character" w:customStyle="1" w:styleId="WW8Num45z2">
    <w:name w:val="WW8Num45z2"/>
    <w:rsid w:val="006D0012"/>
    <w:rPr>
      <w:rFonts w:ascii="Wingdings" w:hAnsi="Wingdings"/>
      <w:sz w:val="20"/>
    </w:rPr>
  </w:style>
  <w:style w:type="character" w:customStyle="1" w:styleId="WW8Num46z1">
    <w:name w:val="WW8Num46z1"/>
    <w:rsid w:val="006D0012"/>
    <w:rPr>
      <w:b/>
    </w:rPr>
  </w:style>
  <w:style w:type="character" w:customStyle="1" w:styleId="WW8Num46z2">
    <w:name w:val="WW8Num46z2"/>
    <w:rsid w:val="006D0012"/>
    <w:rPr>
      <w:rFonts w:ascii="Wingdings" w:hAnsi="Wingdings"/>
      <w:sz w:val="20"/>
    </w:rPr>
  </w:style>
  <w:style w:type="character" w:customStyle="1" w:styleId="WW8Num47z0">
    <w:name w:val="WW8Num47z0"/>
    <w:rsid w:val="006D0012"/>
    <w:rPr>
      <w:rFonts w:ascii="Wingdings" w:hAnsi="Wingdings"/>
    </w:rPr>
  </w:style>
  <w:style w:type="character" w:customStyle="1" w:styleId="WW8Num47z1">
    <w:name w:val="WW8Num47z1"/>
    <w:rsid w:val="006D0012"/>
    <w:rPr>
      <w:rFonts w:ascii="Courier New" w:hAnsi="Courier New"/>
    </w:rPr>
  </w:style>
  <w:style w:type="character" w:customStyle="1" w:styleId="WW8Num47z2">
    <w:name w:val="WW8Num47z2"/>
    <w:rsid w:val="006D0012"/>
    <w:rPr>
      <w:rFonts w:ascii="Wingdings" w:hAnsi="Wingdings"/>
    </w:rPr>
  </w:style>
  <w:style w:type="character" w:customStyle="1" w:styleId="WW8Num49z0">
    <w:name w:val="WW8Num49z0"/>
    <w:rsid w:val="006D0012"/>
  </w:style>
  <w:style w:type="character" w:customStyle="1" w:styleId="WW8Num49z1">
    <w:name w:val="WW8Num49z1"/>
    <w:rsid w:val="006D0012"/>
    <w:rPr>
      <w:rFonts w:ascii="Courier New" w:hAnsi="Courier New"/>
      <w:sz w:val="20"/>
    </w:rPr>
  </w:style>
  <w:style w:type="character" w:customStyle="1" w:styleId="WW8Num49z2">
    <w:name w:val="WW8Num49z2"/>
    <w:rsid w:val="006D0012"/>
    <w:rPr>
      <w:rFonts w:ascii="Wingdings" w:hAnsi="Wingdings"/>
      <w:sz w:val="20"/>
    </w:rPr>
  </w:style>
  <w:style w:type="character" w:customStyle="1" w:styleId="WW8Num50z0">
    <w:name w:val="WW8Num50z0"/>
    <w:rsid w:val="006D0012"/>
    <w:rPr>
      <w:rFonts w:ascii="Symbol" w:hAnsi="Symbol"/>
    </w:rPr>
  </w:style>
  <w:style w:type="character" w:customStyle="1" w:styleId="WW8Num50z1">
    <w:name w:val="WW8Num50z1"/>
    <w:rsid w:val="006D0012"/>
    <w:rPr>
      <w:rFonts w:ascii="Courier New" w:hAnsi="Courier New"/>
      <w:sz w:val="20"/>
    </w:rPr>
  </w:style>
  <w:style w:type="character" w:customStyle="1" w:styleId="WW8Num50z2">
    <w:name w:val="WW8Num50z2"/>
    <w:rsid w:val="006D0012"/>
    <w:rPr>
      <w:rFonts w:ascii="Wingdings" w:hAnsi="Wingdings"/>
      <w:sz w:val="20"/>
    </w:rPr>
  </w:style>
  <w:style w:type="character" w:customStyle="1" w:styleId="WW8Num51z0">
    <w:name w:val="WW8Num51z0"/>
    <w:rsid w:val="006D0012"/>
    <w:rPr>
      <w:rFonts w:ascii="Symbol" w:hAnsi="Symbol"/>
    </w:rPr>
  </w:style>
  <w:style w:type="character" w:customStyle="1" w:styleId="WW8Num51z1">
    <w:name w:val="WW8Num51z1"/>
    <w:rsid w:val="006D0012"/>
    <w:rPr>
      <w:rFonts w:ascii="Courier New" w:hAnsi="Courier New"/>
    </w:rPr>
  </w:style>
  <w:style w:type="character" w:customStyle="1" w:styleId="WW8Num51z3">
    <w:name w:val="WW8Num51z3"/>
    <w:uiPriority w:val="99"/>
    <w:rsid w:val="006D0012"/>
    <w:rPr>
      <w:rFonts w:ascii="Symbol" w:hAnsi="Symbol"/>
    </w:rPr>
  </w:style>
  <w:style w:type="character" w:customStyle="1" w:styleId="WW8Num52z0">
    <w:name w:val="WW8Num52z0"/>
    <w:rsid w:val="006D0012"/>
    <w:rPr>
      <w:rFonts w:ascii="Symbol" w:hAnsi="Symbol"/>
    </w:rPr>
  </w:style>
  <w:style w:type="character" w:customStyle="1" w:styleId="WW8Num52z1">
    <w:name w:val="WW8Num52z1"/>
    <w:uiPriority w:val="99"/>
    <w:rsid w:val="006D0012"/>
    <w:rPr>
      <w:rFonts w:ascii="Courier New" w:hAnsi="Courier New"/>
    </w:rPr>
  </w:style>
  <w:style w:type="character" w:customStyle="1" w:styleId="WW8Num52z2">
    <w:name w:val="WW8Num52z2"/>
    <w:uiPriority w:val="99"/>
    <w:rsid w:val="006D0012"/>
    <w:rPr>
      <w:rFonts w:ascii="Wingdings" w:hAnsi="Wingdings"/>
    </w:rPr>
  </w:style>
  <w:style w:type="character" w:customStyle="1" w:styleId="WW8Num54z0">
    <w:name w:val="WW8Num54z0"/>
    <w:rsid w:val="006D0012"/>
    <w:rPr>
      <w:rFonts w:ascii="Symbol" w:hAnsi="Symbol"/>
    </w:rPr>
  </w:style>
  <w:style w:type="character" w:customStyle="1" w:styleId="WW8Num54z1">
    <w:name w:val="WW8Num54z1"/>
    <w:rsid w:val="006D0012"/>
    <w:rPr>
      <w:rFonts w:ascii="Courier New" w:hAnsi="Courier New"/>
    </w:rPr>
  </w:style>
  <w:style w:type="character" w:customStyle="1" w:styleId="WW8Num54z2">
    <w:name w:val="WW8Num54z2"/>
    <w:rsid w:val="006D0012"/>
    <w:rPr>
      <w:rFonts w:ascii="Wingdings" w:hAnsi="Wingdings"/>
    </w:rPr>
  </w:style>
  <w:style w:type="character" w:customStyle="1" w:styleId="WW8Num55z0">
    <w:name w:val="WW8Num55z0"/>
    <w:rsid w:val="006D0012"/>
    <w:rPr>
      <w:rFonts w:ascii="Arial" w:hAnsi="Arial"/>
    </w:rPr>
  </w:style>
  <w:style w:type="character" w:customStyle="1" w:styleId="WW8Num55z1">
    <w:name w:val="WW8Num55z1"/>
    <w:uiPriority w:val="99"/>
    <w:rsid w:val="006D0012"/>
    <w:rPr>
      <w:rFonts w:ascii="Courier New" w:hAnsi="Courier New"/>
    </w:rPr>
  </w:style>
  <w:style w:type="character" w:customStyle="1" w:styleId="WW8Num55z2">
    <w:name w:val="WW8Num55z2"/>
    <w:uiPriority w:val="99"/>
    <w:rsid w:val="006D0012"/>
    <w:rPr>
      <w:rFonts w:ascii="Wingdings" w:hAnsi="Wingdings"/>
    </w:rPr>
  </w:style>
  <w:style w:type="character" w:customStyle="1" w:styleId="WW8Num56z0">
    <w:name w:val="WW8Num56z0"/>
    <w:rsid w:val="006D0012"/>
    <w:rPr>
      <w:b/>
    </w:rPr>
  </w:style>
  <w:style w:type="character" w:customStyle="1" w:styleId="WW8Num56z1">
    <w:name w:val="WW8Num56z1"/>
    <w:uiPriority w:val="99"/>
    <w:rsid w:val="006D0012"/>
    <w:rPr>
      <w:rFonts w:ascii="Symbol" w:hAnsi="Symbol"/>
    </w:rPr>
  </w:style>
  <w:style w:type="character" w:customStyle="1" w:styleId="WW8Num56z2">
    <w:name w:val="WW8Num56z2"/>
    <w:rsid w:val="006D0012"/>
    <w:rPr>
      <w:rFonts w:ascii="Wingdings" w:hAnsi="Wingdings"/>
    </w:rPr>
  </w:style>
  <w:style w:type="character" w:customStyle="1" w:styleId="WW8Num57z0">
    <w:name w:val="WW8Num57z0"/>
    <w:rsid w:val="006D0012"/>
    <w:rPr>
      <w:rFonts w:ascii="Symbol" w:hAnsi="Symbol"/>
      <w:b/>
      <w:color w:val="auto"/>
    </w:rPr>
  </w:style>
  <w:style w:type="character" w:customStyle="1" w:styleId="WW8Num57z1">
    <w:name w:val="WW8Num57z1"/>
    <w:uiPriority w:val="99"/>
    <w:rsid w:val="006D0012"/>
    <w:rPr>
      <w:rFonts w:ascii="Wingdings" w:hAnsi="Wingdings"/>
      <w:b/>
    </w:rPr>
  </w:style>
  <w:style w:type="character" w:customStyle="1" w:styleId="WW8Num57z2">
    <w:name w:val="WW8Num57z2"/>
    <w:uiPriority w:val="99"/>
    <w:rsid w:val="006D0012"/>
    <w:rPr>
      <w:rFonts w:ascii="Arial" w:hAnsi="Arial"/>
      <w:b/>
      <w:color w:val="auto"/>
      <w:sz w:val="20"/>
    </w:rPr>
  </w:style>
  <w:style w:type="character" w:customStyle="1" w:styleId="WW8Num58z0">
    <w:name w:val="WW8Num58z0"/>
    <w:rsid w:val="006D0012"/>
    <w:rPr>
      <w:rFonts w:ascii="Symbol" w:hAnsi="Symbol"/>
      <w:sz w:val="20"/>
    </w:rPr>
  </w:style>
  <w:style w:type="character" w:customStyle="1" w:styleId="WW8Num58z1">
    <w:name w:val="WW8Num58z1"/>
    <w:uiPriority w:val="99"/>
    <w:rsid w:val="006D0012"/>
    <w:rPr>
      <w:rFonts w:ascii="Courier New" w:hAnsi="Courier New"/>
      <w:sz w:val="20"/>
    </w:rPr>
  </w:style>
  <w:style w:type="character" w:customStyle="1" w:styleId="WW8Num58z2">
    <w:name w:val="WW8Num58z2"/>
    <w:uiPriority w:val="99"/>
    <w:rsid w:val="006D0012"/>
    <w:rPr>
      <w:rFonts w:ascii="Wingdings" w:hAnsi="Wingdings"/>
      <w:sz w:val="20"/>
    </w:rPr>
  </w:style>
  <w:style w:type="character" w:customStyle="1" w:styleId="WW8Num59z0">
    <w:name w:val="WW8Num59z0"/>
    <w:rsid w:val="006D0012"/>
    <w:rPr>
      <w:rFonts w:ascii="Symbol" w:hAnsi="Symbol"/>
    </w:rPr>
  </w:style>
  <w:style w:type="character" w:customStyle="1" w:styleId="WW8Num59z1">
    <w:name w:val="WW8Num59z1"/>
    <w:uiPriority w:val="99"/>
    <w:rsid w:val="006D0012"/>
    <w:rPr>
      <w:rFonts w:ascii="Courier New" w:hAnsi="Courier New"/>
    </w:rPr>
  </w:style>
  <w:style w:type="character" w:customStyle="1" w:styleId="WW8Num59z2">
    <w:name w:val="WW8Num59z2"/>
    <w:uiPriority w:val="99"/>
    <w:rsid w:val="006D0012"/>
    <w:rPr>
      <w:rFonts w:ascii="Wingdings" w:hAnsi="Wingdings"/>
    </w:rPr>
  </w:style>
  <w:style w:type="character" w:customStyle="1" w:styleId="WW8Num60z0">
    <w:name w:val="WW8Num60z0"/>
    <w:rsid w:val="006D0012"/>
    <w:rPr>
      <w:rFonts w:ascii="Wingdings" w:hAnsi="Wingdings"/>
    </w:rPr>
  </w:style>
  <w:style w:type="character" w:customStyle="1" w:styleId="WW8Num60z1">
    <w:name w:val="WW8Num60z1"/>
    <w:uiPriority w:val="99"/>
    <w:rsid w:val="006D0012"/>
    <w:rPr>
      <w:b/>
    </w:rPr>
  </w:style>
  <w:style w:type="character" w:customStyle="1" w:styleId="WW8Num60z2">
    <w:name w:val="WW8Num60z2"/>
    <w:uiPriority w:val="99"/>
    <w:rsid w:val="006D0012"/>
    <w:rPr>
      <w:rFonts w:ascii="Wingdings" w:hAnsi="Wingdings"/>
    </w:rPr>
  </w:style>
  <w:style w:type="character" w:customStyle="1" w:styleId="WW8Num61z0">
    <w:name w:val="WW8Num61z0"/>
    <w:rsid w:val="006D0012"/>
    <w:rPr>
      <w:rFonts w:ascii="Wingdings" w:hAnsi="Wingdings"/>
    </w:rPr>
  </w:style>
  <w:style w:type="character" w:customStyle="1" w:styleId="WW8Num61z1">
    <w:name w:val="WW8Num61z1"/>
    <w:uiPriority w:val="99"/>
    <w:rsid w:val="006D0012"/>
    <w:rPr>
      <w:rFonts w:ascii="Courier New" w:hAnsi="Courier New"/>
    </w:rPr>
  </w:style>
  <w:style w:type="character" w:customStyle="1" w:styleId="WW8Num61z2">
    <w:name w:val="WW8Num61z2"/>
    <w:uiPriority w:val="99"/>
    <w:rsid w:val="006D0012"/>
    <w:rPr>
      <w:rFonts w:ascii="Wingdings" w:hAnsi="Wingdings"/>
    </w:rPr>
  </w:style>
  <w:style w:type="character" w:customStyle="1" w:styleId="WW8Num64z0">
    <w:name w:val="WW8Num64z0"/>
    <w:rsid w:val="006D0012"/>
    <w:rPr>
      <w:rFonts w:ascii="Symbol" w:hAnsi="Symbol"/>
      <w:sz w:val="20"/>
    </w:rPr>
  </w:style>
  <w:style w:type="character" w:customStyle="1" w:styleId="WW8Num64z1">
    <w:name w:val="WW8Num64z1"/>
    <w:uiPriority w:val="99"/>
    <w:rsid w:val="006D0012"/>
    <w:rPr>
      <w:rFonts w:ascii="Courier New" w:hAnsi="Courier New"/>
      <w:sz w:val="20"/>
    </w:rPr>
  </w:style>
  <w:style w:type="character" w:customStyle="1" w:styleId="WW8Num64z2">
    <w:name w:val="WW8Num64z2"/>
    <w:uiPriority w:val="99"/>
    <w:rsid w:val="006D0012"/>
    <w:rPr>
      <w:rFonts w:ascii="Wingdings" w:hAnsi="Wingdings"/>
      <w:sz w:val="20"/>
    </w:rPr>
  </w:style>
  <w:style w:type="character" w:customStyle="1" w:styleId="WW8Num65z0">
    <w:name w:val="WW8Num65z0"/>
    <w:rsid w:val="006D0012"/>
    <w:rPr>
      <w:rFonts w:ascii="Symbol" w:hAnsi="Symbol"/>
      <w:sz w:val="20"/>
    </w:rPr>
  </w:style>
  <w:style w:type="character" w:customStyle="1" w:styleId="WW8Num65z1">
    <w:name w:val="WW8Num65z1"/>
    <w:uiPriority w:val="99"/>
    <w:rsid w:val="006D0012"/>
    <w:rPr>
      <w:rFonts w:ascii="Courier New" w:hAnsi="Courier New"/>
      <w:sz w:val="20"/>
    </w:rPr>
  </w:style>
  <w:style w:type="character" w:customStyle="1" w:styleId="WW8Num65z2">
    <w:name w:val="WW8Num65z2"/>
    <w:uiPriority w:val="99"/>
    <w:rsid w:val="006D0012"/>
    <w:rPr>
      <w:rFonts w:ascii="Wingdings" w:hAnsi="Wingdings"/>
      <w:sz w:val="20"/>
    </w:rPr>
  </w:style>
  <w:style w:type="character" w:customStyle="1" w:styleId="WW8Num68z0">
    <w:name w:val="WW8Num68z0"/>
    <w:rsid w:val="006D0012"/>
    <w:rPr>
      <w:rFonts w:ascii="Symbol" w:hAnsi="Symbol"/>
    </w:rPr>
  </w:style>
  <w:style w:type="character" w:customStyle="1" w:styleId="WW8Num68z1">
    <w:name w:val="WW8Num68z1"/>
    <w:uiPriority w:val="99"/>
    <w:rsid w:val="006D0012"/>
    <w:rPr>
      <w:rFonts w:ascii="Courier New" w:hAnsi="Courier New"/>
    </w:rPr>
  </w:style>
  <w:style w:type="character" w:customStyle="1" w:styleId="WW8Num68z2">
    <w:name w:val="WW8Num68z2"/>
    <w:uiPriority w:val="99"/>
    <w:rsid w:val="006D0012"/>
    <w:rPr>
      <w:rFonts w:ascii="Wingdings" w:hAnsi="Wingdings"/>
    </w:rPr>
  </w:style>
  <w:style w:type="character" w:customStyle="1" w:styleId="WW8Num69z0">
    <w:name w:val="WW8Num69z0"/>
    <w:rsid w:val="006D0012"/>
    <w:rPr>
      <w:rFonts w:ascii="Symbol" w:hAnsi="Symbol"/>
      <w:sz w:val="20"/>
    </w:rPr>
  </w:style>
  <w:style w:type="character" w:customStyle="1" w:styleId="WW8Num69z1">
    <w:name w:val="WW8Num69z1"/>
    <w:uiPriority w:val="99"/>
    <w:rsid w:val="006D0012"/>
    <w:rPr>
      <w:rFonts w:ascii="Courier New" w:hAnsi="Courier New"/>
      <w:sz w:val="20"/>
    </w:rPr>
  </w:style>
  <w:style w:type="character" w:customStyle="1" w:styleId="WW8Num69z2">
    <w:name w:val="WW8Num69z2"/>
    <w:uiPriority w:val="99"/>
    <w:rsid w:val="006D0012"/>
    <w:rPr>
      <w:rFonts w:ascii="Wingdings" w:hAnsi="Wingdings"/>
      <w:sz w:val="20"/>
    </w:rPr>
  </w:style>
  <w:style w:type="character" w:customStyle="1" w:styleId="WW8Num70z0">
    <w:name w:val="WW8Num70z0"/>
    <w:rsid w:val="006D0012"/>
    <w:rPr>
      <w:rFonts w:ascii="Symbol" w:hAnsi="Symbol"/>
      <w:sz w:val="20"/>
    </w:rPr>
  </w:style>
  <w:style w:type="character" w:customStyle="1" w:styleId="WW8Num70z1">
    <w:name w:val="WW8Num70z1"/>
    <w:uiPriority w:val="99"/>
    <w:rsid w:val="006D0012"/>
    <w:rPr>
      <w:rFonts w:ascii="Courier New" w:hAnsi="Courier New"/>
      <w:sz w:val="20"/>
    </w:rPr>
  </w:style>
  <w:style w:type="character" w:customStyle="1" w:styleId="WW8Num70z2">
    <w:name w:val="WW8Num70z2"/>
    <w:uiPriority w:val="99"/>
    <w:rsid w:val="006D0012"/>
    <w:rPr>
      <w:rFonts w:ascii="Wingdings" w:hAnsi="Wingdings"/>
      <w:sz w:val="20"/>
    </w:rPr>
  </w:style>
  <w:style w:type="character" w:customStyle="1" w:styleId="WW8Num71z0">
    <w:name w:val="WW8Num71z0"/>
    <w:rsid w:val="006D0012"/>
    <w:rPr>
      <w:rFonts w:ascii="Symbol" w:hAnsi="Symbol"/>
    </w:rPr>
  </w:style>
  <w:style w:type="character" w:customStyle="1" w:styleId="WW8Num71z1">
    <w:name w:val="WW8Num71z1"/>
    <w:uiPriority w:val="99"/>
    <w:rsid w:val="006D0012"/>
    <w:rPr>
      <w:rFonts w:ascii="Courier New" w:hAnsi="Courier New"/>
    </w:rPr>
  </w:style>
  <w:style w:type="character" w:customStyle="1" w:styleId="WW8Num71z2">
    <w:name w:val="WW8Num71z2"/>
    <w:uiPriority w:val="99"/>
    <w:rsid w:val="006D0012"/>
    <w:rPr>
      <w:rFonts w:ascii="Wingdings" w:hAnsi="Wingdings"/>
    </w:rPr>
  </w:style>
  <w:style w:type="character" w:customStyle="1" w:styleId="WW8Num72z0">
    <w:name w:val="WW8Num72z0"/>
    <w:rsid w:val="006D0012"/>
    <w:rPr>
      <w:rFonts w:ascii="Symbol" w:hAnsi="Symbol"/>
    </w:rPr>
  </w:style>
  <w:style w:type="character" w:customStyle="1" w:styleId="WW8Num72z1">
    <w:name w:val="WW8Num72z1"/>
    <w:uiPriority w:val="99"/>
    <w:rsid w:val="006D0012"/>
    <w:rPr>
      <w:rFonts w:ascii="Courier New" w:hAnsi="Courier New"/>
    </w:rPr>
  </w:style>
  <w:style w:type="character" w:customStyle="1" w:styleId="WW8Num72z2">
    <w:name w:val="WW8Num72z2"/>
    <w:uiPriority w:val="99"/>
    <w:rsid w:val="006D0012"/>
    <w:rPr>
      <w:rFonts w:ascii="Wingdings" w:hAnsi="Wingdings"/>
    </w:rPr>
  </w:style>
  <w:style w:type="character" w:customStyle="1" w:styleId="Fuentedeprrafopredeter6">
    <w:name w:val="Fuente de párrafo predeter.6"/>
    <w:rsid w:val="006D0012"/>
  </w:style>
  <w:style w:type="character" w:customStyle="1" w:styleId="WW8Num28z1">
    <w:name w:val="WW8Num28z1"/>
    <w:rsid w:val="006D0012"/>
  </w:style>
  <w:style w:type="character" w:customStyle="1" w:styleId="WW8Num28z3">
    <w:name w:val="WW8Num28z3"/>
    <w:rsid w:val="006D0012"/>
    <w:rPr>
      <w:rFonts w:ascii="Symbol" w:hAnsi="Symbol"/>
    </w:rPr>
  </w:style>
  <w:style w:type="character" w:customStyle="1" w:styleId="WW8Num37z1">
    <w:name w:val="WW8Num37z1"/>
    <w:rsid w:val="006D0012"/>
    <w:rPr>
      <w:rFonts w:ascii="Courier New" w:hAnsi="Courier New"/>
    </w:rPr>
  </w:style>
  <w:style w:type="character" w:customStyle="1" w:styleId="WW8Num37z2">
    <w:name w:val="WW8Num37z2"/>
    <w:rsid w:val="006D0012"/>
    <w:rPr>
      <w:rFonts w:ascii="Wingdings" w:hAnsi="Wingdings"/>
    </w:rPr>
  </w:style>
  <w:style w:type="character" w:customStyle="1" w:styleId="WW8Num39z0">
    <w:name w:val="WW8Num39z0"/>
    <w:rsid w:val="006D0012"/>
  </w:style>
  <w:style w:type="character" w:customStyle="1" w:styleId="WW8Num39z1">
    <w:name w:val="WW8Num39z1"/>
    <w:rsid w:val="006D0012"/>
    <w:rPr>
      <w:rFonts w:ascii="Courier New" w:hAnsi="Courier New"/>
      <w:sz w:val="20"/>
    </w:rPr>
  </w:style>
  <w:style w:type="character" w:customStyle="1" w:styleId="WW8Num39z2">
    <w:name w:val="WW8Num39z2"/>
    <w:rsid w:val="006D0012"/>
    <w:rPr>
      <w:rFonts w:ascii="Wingdings" w:hAnsi="Wingdings"/>
      <w:sz w:val="20"/>
    </w:rPr>
  </w:style>
  <w:style w:type="character" w:customStyle="1" w:styleId="WW8Num51z2">
    <w:name w:val="WW8Num51z2"/>
    <w:uiPriority w:val="99"/>
    <w:rsid w:val="006D0012"/>
    <w:rPr>
      <w:rFonts w:ascii="Wingdings" w:hAnsi="Wingdings"/>
    </w:rPr>
  </w:style>
  <w:style w:type="character" w:customStyle="1" w:styleId="WW8Num53z1">
    <w:name w:val="WW8Num53z1"/>
    <w:uiPriority w:val="99"/>
    <w:rsid w:val="006D0012"/>
    <w:rPr>
      <w:b/>
    </w:rPr>
  </w:style>
  <w:style w:type="character" w:customStyle="1" w:styleId="WW8Num55z3">
    <w:name w:val="WW8Num55z3"/>
    <w:uiPriority w:val="99"/>
    <w:rsid w:val="006D0012"/>
    <w:rPr>
      <w:rFonts w:ascii="Symbol" w:hAnsi="Symbol"/>
    </w:rPr>
  </w:style>
  <w:style w:type="character" w:customStyle="1" w:styleId="WW8Num60z3">
    <w:name w:val="WW8Num60z3"/>
    <w:uiPriority w:val="99"/>
    <w:rsid w:val="006D0012"/>
    <w:rPr>
      <w:rFonts w:ascii="Symbol" w:hAnsi="Symbol"/>
    </w:rPr>
  </w:style>
  <w:style w:type="character" w:customStyle="1" w:styleId="WW8Num60z4">
    <w:name w:val="WW8Num60z4"/>
    <w:uiPriority w:val="99"/>
    <w:rsid w:val="006D0012"/>
    <w:rPr>
      <w:rFonts w:ascii="Courier New" w:hAnsi="Courier New"/>
    </w:rPr>
  </w:style>
  <w:style w:type="character" w:customStyle="1" w:styleId="WW8Num61z3">
    <w:name w:val="WW8Num61z3"/>
    <w:uiPriority w:val="99"/>
    <w:rsid w:val="006D0012"/>
    <w:rPr>
      <w:rFonts w:ascii="Symbol" w:hAnsi="Symbol"/>
    </w:rPr>
  </w:style>
  <w:style w:type="character" w:customStyle="1" w:styleId="WW8Num62z0">
    <w:name w:val="WW8Num62z0"/>
    <w:rsid w:val="006D0012"/>
    <w:rPr>
      <w:rFonts w:ascii="Wingdings" w:hAnsi="Wingdings"/>
    </w:rPr>
  </w:style>
  <w:style w:type="character" w:customStyle="1" w:styleId="WW8Num62z1">
    <w:name w:val="WW8Num62z1"/>
    <w:uiPriority w:val="99"/>
    <w:rsid w:val="006D0012"/>
    <w:rPr>
      <w:rFonts w:ascii="Courier New" w:hAnsi="Courier New"/>
    </w:rPr>
  </w:style>
  <w:style w:type="character" w:customStyle="1" w:styleId="WW8Num62z3">
    <w:name w:val="WW8Num62z3"/>
    <w:uiPriority w:val="99"/>
    <w:rsid w:val="006D0012"/>
    <w:rPr>
      <w:rFonts w:ascii="Symbol" w:hAnsi="Symbol"/>
    </w:rPr>
  </w:style>
  <w:style w:type="character" w:customStyle="1" w:styleId="WW8Num63z0">
    <w:name w:val="WW8Num63z0"/>
    <w:rsid w:val="006D0012"/>
    <w:rPr>
      <w:b/>
    </w:rPr>
  </w:style>
  <w:style w:type="character" w:customStyle="1" w:styleId="Fuentedeprrafopredeter5">
    <w:name w:val="Fuente de párrafo predeter.5"/>
    <w:rsid w:val="006D0012"/>
  </w:style>
  <w:style w:type="character" w:customStyle="1" w:styleId="Fuentedeprrafopredeter4">
    <w:name w:val="Fuente de párrafo predeter.4"/>
    <w:rsid w:val="006D0012"/>
  </w:style>
  <w:style w:type="character" w:customStyle="1" w:styleId="WW8Num27z3">
    <w:name w:val="WW8Num27z3"/>
    <w:uiPriority w:val="99"/>
    <w:rsid w:val="006D0012"/>
    <w:rPr>
      <w:rFonts w:ascii="Symbol" w:hAnsi="Symbol"/>
    </w:rPr>
  </w:style>
  <w:style w:type="character" w:customStyle="1" w:styleId="WW8Num29z3">
    <w:name w:val="WW8Num29z3"/>
    <w:uiPriority w:val="99"/>
    <w:rsid w:val="006D0012"/>
    <w:rPr>
      <w:rFonts w:ascii="Symbol" w:hAnsi="Symbol"/>
    </w:rPr>
  </w:style>
  <w:style w:type="character" w:customStyle="1" w:styleId="Fuentedeprrafopredeter3">
    <w:name w:val="Fuente de párrafo predeter.3"/>
    <w:rsid w:val="006D0012"/>
  </w:style>
  <w:style w:type="character" w:customStyle="1" w:styleId="WW8Num40z3">
    <w:name w:val="WW8Num40z3"/>
    <w:uiPriority w:val="99"/>
    <w:rsid w:val="006D0012"/>
    <w:rPr>
      <w:rFonts w:ascii="Symbol" w:hAnsi="Symbol"/>
    </w:rPr>
  </w:style>
  <w:style w:type="character" w:customStyle="1" w:styleId="WW8Num40z4">
    <w:name w:val="WW8Num40z4"/>
    <w:uiPriority w:val="99"/>
    <w:rsid w:val="006D0012"/>
    <w:rPr>
      <w:rFonts w:ascii="Courier New" w:hAnsi="Courier New"/>
    </w:rPr>
  </w:style>
  <w:style w:type="character" w:customStyle="1" w:styleId="WW8Num43z3">
    <w:name w:val="WW8Num43z3"/>
    <w:uiPriority w:val="99"/>
    <w:rsid w:val="006D0012"/>
    <w:rPr>
      <w:rFonts w:ascii="Symbol" w:hAnsi="Symbol"/>
    </w:rPr>
  </w:style>
  <w:style w:type="character" w:customStyle="1" w:styleId="WW8Num45z3">
    <w:name w:val="WW8Num45z3"/>
    <w:uiPriority w:val="99"/>
    <w:rsid w:val="006D0012"/>
    <w:rPr>
      <w:rFonts w:ascii="Symbol" w:hAnsi="Symbol"/>
    </w:rPr>
  </w:style>
  <w:style w:type="character" w:customStyle="1" w:styleId="WW8Num47z3">
    <w:name w:val="WW8Num47z3"/>
    <w:uiPriority w:val="99"/>
    <w:rsid w:val="006D0012"/>
    <w:rPr>
      <w:rFonts w:ascii="Symbol" w:hAnsi="Symbol"/>
    </w:rPr>
  </w:style>
  <w:style w:type="paragraph" w:customStyle="1" w:styleId="Encabezado8">
    <w:name w:val="Encabezado8"/>
    <w:basedOn w:val="Normal"/>
    <w:next w:val="Textoindependiente"/>
    <w:rsid w:val="006D0012"/>
    <w:pPr>
      <w:keepNext/>
      <w:spacing w:before="240" w:after="120"/>
    </w:pPr>
    <w:rPr>
      <w:rFonts w:ascii="Arial" w:eastAsia="MS Mincho" w:hAnsi="Arial" w:cs="Tahoma"/>
      <w:sz w:val="28"/>
      <w:szCs w:val="28"/>
    </w:rPr>
  </w:style>
  <w:style w:type="paragraph" w:customStyle="1" w:styleId="Encabezado7">
    <w:name w:val="Encabezado7"/>
    <w:basedOn w:val="Normal"/>
    <w:next w:val="Textoindependiente"/>
    <w:rsid w:val="006D0012"/>
    <w:pPr>
      <w:keepNext/>
      <w:spacing w:before="240" w:after="120"/>
    </w:pPr>
    <w:rPr>
      <w:rFonts w:ascii="Arial" w:eastAsia="MS Mincho" w:hAnsi="Arial" w:cs="Tahoma"/>
      <w:sz w:val="28"/>
      <w:szCs w:val="28"/>
    </w:rPr>
  </w:style>
  <w:style w:type="paragraph" w:customStyle="1" w:styleId="Encabezado6">
    <w:name w:val="Encabezado6"/>
    <w:basedOn w:val="Normal"/>
    <w:next w:val="Textoindependiente"/>
    <w:rsid w:val="006D0012"/>
    <w:pPr>
      <w:keepNext/>
      <w:spacing w:before="240" w:after="120"/>
    </w:pPr>
    <w:rPr>
      <w:rFonts w:ascii="Arial" w:eastAsia="MS Mincho" w:hAnsi="Arial" w:cs="Tahoma"/>
      <w:sz w:val="28"/>
      <w:szCs w:val="28"/>
    </w:rPr>
  </w:style>
  <w:style w:type="paragraph" w:customStyle="1" w:styleId="Encabezado5">
    <w:name w:val="Encabezado5"/>
    <w:basedOn w:val="Normal"/>
    <w:next w:val="Textoindependiente"/>
    <w:rsid w:val="006D0012"/>
    <w:pPr>
      <w:keepNext/>
      <w:spacing w:before="240" w:after="120"/>
    </w:pPr>
    <w:rPr>
      <w:rFonts w:ascii="Arial" w:eastAsia="MS Mincho" w:hAnsi="Arial" w:cs="Tahoma"/>
      <w:sz w:val="28"/>
      <w:szCs w:val="28"/>
    </w:rPr>
  </w:style>
  <w:style w:type="paragraph" w:customStyle="1" w:styleId="BalloonText1">
    <w:name w:val="Balloon Text1"/>
    <w:basedOn w:val="Normal"/>
    <w:uiPriority w:val="99"/>
    <w:rsid w:val="006D0012"/>
    <w:rPr>
      <w:rFonts w:ascii="Tahoma" w:hAnsi="Tahoma" w:cs="Tahoma"/>
      <w:sz w:val="16"/>
    </w:rPr>
  </w:style>
  <w:style w:type="paragraph" w:customStyle="1" w:styleId="BodyText31">
    <w:name w:val="Body Text 31"/>
    <w:basedOn w:val="Normal"/>
    <w:uiPriority w:val="99"/>
    <w:rsid w:val="006D0012"/>
    <w:pPr>
      <w:overflowPunct w:val="0"/>
      <w:autoSpaceDE w:val="0"/>
      <w:jc w:val="both"/>
      <w:textAlignment w:val="baseline"/>
    </w:pPr>
  </w:style>
  <w:style w:type="paragraph" w:customStyle="1" w:styleId="Lista22">
    <w:name w:val="Lista 22"/>
    <w:basedOn w:val="Normal"/>
    <w:rsid w:val="006D0012"/>
    <w:pPr>
      <w:ind w:left="566" w:hanging="283"/>
    </w:pPr>
  </w:style>
  <w:style w:type="paragraph" w:customStyle="1" w:styleId="bodytextindent2">
    <w:name w:val="bodytextindent2"/>
    <w:basedOn w:val="Normal"/>
    <w:uiPriority w:val="99"/>
    <w:rsid w:val="006D0012"/>
    <w:pPr>
      <w:suppressAutoHyphens w:val="0"/>
      <w:spacing w:before="100"/>
      <w:ind w:left="1985"/>
      <w:jc w:val="both"/>
    </w:pPr>
    <w:rPr>
      <w:rFonts w:ascii="Arial" w:hAnsi="Arial" w:cs="Arial"/>
      <w:sz w:val="22"/>
      <w:szCs w:val="22"/>
    </w:rPr>
  </w:style>
  <w:style w:type="paragraph" w:customStyle="1" w:styleId="Textocomentario2">
    <w:name w:val="Texto comentario2"/>
    <w:basedOn w:val="Normal"/>
    <w:rsid w:val="006D0012"/>
    <w:pPr>
      <w:suppressAutoHyphens w:val="0"/>
    </w:pPr>
    <w:rPr>
      <w:sz w:val="20"/>
    </w:rPr>
  </w:style>
  <w:style w:type="paragraph" w:customStyle="1" w:styleId="CarCarCarCarCarCarCarCarCarCarCarCarCar">
    <w:name w:val="Car Car Car Car Car Car Car Car Car Car Car Car Car"/>
    <w:basedOn w:val="Normal"/>
    <w:next w:val="Normal"/>
    <w:uiPriority w:val="99"/>
    <w:rsid w:val="006D0012"/>
    <w:pPr>
      <w:suppressAutoHyphens w:val="0"/>
      <w:spacing w:after="160" w:line="240" w:lineRule="exact"/>
    </w:pPr>
    <w:rPr>
      <w:rFonts w:ascii="Tahoma" w:hAnsi="Tahoma"/>
      <w:sz w:val="20"/>
      <w:lang w:val="en-US"/>
    </w:rPr>
  </w:style>
  <w:style w:type="paragraph" w:customStyle="1" w:styleId="Listavistosa-nfasis11">
    <w:name w:val="Lista vistosa - Énfasis 11"/>
    <w:basedOn w:val="Normal"/>
    <w:uiPriority w:val="99"/>
    <w:rsid w:val="006D0012"/>
    <w:pPr>
      <w:suppressAutoHyphens w:val="0"/>
      <w:ind w:left="708"/>
    </w:pPr>
    <w:rPr>
      <w:szCs w:val="24"/>
      <w:lang w:val="es-MX"/>
    </w:rPr>
  </w:style>
  <w:style w:type="paragraph" w:customStyle="1" w:styleId="Lista23">
    <w:name w:val="Lista 23"/>
    <w:basedOn w:val="Normal"/>
    <w:rsid w:val="006D0012"/>
    <w:pPr>
      <w:suppressAutoHyphens w:val="0"/>
      <w:ind w:left="566" w:hanging="283"/>
    </w:pPr>
    <w:rPr>
      <w:szCs w:val="24"/>
    </w:rPr>
  </w:style>
  <w:style w:type="paragraph" w:customStyle="1" w:styleId="CarCarCarCarCarCar1Car">
    <w:name w:val="Car Car Car Car Car Car1 Car"/>
    <w:basedOn w:val="Normal"/>
    <w:uiPriority w:val="99"/>
    <w:rsid w:val="006D0012"/>
    <w:pPr>
      <w:suppressAutoHyphens w:val="0"/>
      <w:spacing w:before="60" w:after="160" w:line="240" w:lineRule="exact"/>
    </w:pPr>
    <w:rPr>
      <w:rFonts w:ascii="Verdana" w:hAnsi="Verdana"/>
      <w:color w:val="FF00FF"/>
      <w:sz w:val="20"/>
      <w:lang w:val="en-US"/>
    </w:rPr>
  </w:style>
  <w:style w:type="paragraph" w:customStyle="1" w:styleId="Sangra2detindependiente31">
    <w:name w:val="Sangría 2 de t. independiente31"/>
    <w:basedOn w:val="Normal"/>
    <w:uiPriority w:val="99"/>
    <w:rsid w:val="006D0012"/>
    <w:pPr>
      <w:suppressAutoHyphens w:val="0"/>
      <w:spacing w:after="120" w:line="480" w:lineRule="auto"/>
      <w:ind w:left="283"/>
    </w:pPr>
    <w:rPr>
      <w:szCs w:val="24"/>
    </w:rPr>
  </w:style>
  <w:style w:type="paragraph" w:customStyle="1" w:styleId="Textocomentario3">
    <w:name w:val="Texto comentario3"/>
    <w:basedOn w:val="Normal"/>
    <w:rsid w:val="006D0012"/>
    <w:pPr>
      <w:suppressAutoHyphens w:val="0"/>
    </w:pPr>
    <w:rPr>
      <w:sz w:val="20"/>
    </w:rPr>
  </w:style>
  <w:style w:type="character" w:customStyle="1" w:styleId="TextocomentarioCar1">
    <w:name w:val="Texto comentario Car1"/>
    <w:aliases w:val="Comment Text Char1 Car1"/>
    <w:uiPriority w:val="99"/>
    <w:rsid w:val="006D0012"/>
    <w:rPr>
      <w:lang w:val="es-ES" w:eastAsia="es-ES"/>
    </w:rPr>
  </w:style>
  <w:style w:type="paragraph" w:customStyle="1" w:styleId="BodyTextIndent31">
    <w:name w:val="Body Text Indent 31"/>
    <w:basedOn w:val="Normal"/>
    <w:uiPriority w:val="99"/>
    <w:rsid w:val="006D0012"/>
    <w:pPr>
      <w:suppressAutoHyphens w:val="0"/>
      <w:ind w:left="1800" w:hanging="720"/>
      <w:jc w:val="both"/>
    </w:pPr>
    <w:rPr>
      <w:rFonts w:ascii="Arial" w:hAnsi="Arial"/>
      <w:sz w:val="22"/>
    </w:rPr>
  </w:style>
  <w:style w:type="paragraph" w:customStyle="1" w:styleId="Mapadeldocumento1">
    <w:name w:val="Mapa del documento1"/>
    <w:basedOn w:val="Normal"/>
    <w:rsid w:val="006D0012"/>
    <w:pPr>
      <w:shd w:val="clear" w:color="auto" w:fill="000080"/>
    </w:pPr>
    <w:rPr>
      <w:rFonts w:ascii="Tahoma" w:hAnsi="Tahoma" w:cs="Tahoma"/>
      <w:sz w:val="20"/>
    </w:rPr>
  </w:style>
  <w:style w:type="paragraph" w:customStyle="1" w:styleId="NormalARIAL">
    <w:name w:val="Normal  + ARIAL"/>
    <w:basedOn w:val="Texto0"/>
    <w:uiPriority w:val="99"/>
    <w:rsid w:val="006D0012"/>
    <w:pPr>
      <w:tabs>
        <w:tab w:val="left" w:pos="11340"/>
      </w:tabs>
      <w:spacing w:after="40" w:line="213" w:lineRule="exact"/>
      <w:ind w:left="567" w:right="1078" w:hanging="4"/>
    </w:pPr>
    <w:rPr>
      <w:rFonts w:cs="Arial"/>
      <w:sz w:val="24"/>
      <w:szCs w:val="24"/>
    </w:rPr>
  </w:style>
  <w:style w:type="paragraph" w:customStyle="1" w:styleId="NormalArial0">
    <w:name w:val="Normal + Arial"/>
    <w:aliases w:val="11 pt,Justificado,Izquierda:  0.5 cm"/>
    <w:basedOn w:val="Texto0"/>
    <w:rsid w:val="006D0012"/>
    <w:pPr>
      <w:tabs>
        <w:tab w:val="left" w:pos="11340"/>
      </w:tabs>
      <w:spacing w:after="40" w:line="213" w:lineRule="exact"/>
      <w:ind w:left="567" w:right="1078" w:hanging="4"/>
    </w:pPr>
    <w:rPr>
      <w:rFonts w:cs="Arial"/>
      <w:sz w:val="24"/>
      <w:szCs w:val="24"/>
    </w:rPr>
  </w:style>
  <w:style w:type="paragraph" w:customStyle="1" w:styleId="western">
    <w:name w:val="western"/>
    <w:basedOn w:val="Normal"/>
    <w:rsid w:val="006D0012"/>
    <w:pPr>
      <w:suppressAutoHyphens w:val="0"/>
      <w:spacing w:before="100" w:line="360" w:lineRule="auto"/>
      <w:jc w:val="center"/>
    </w:pPr>
    <w:rPr>
      <w:rFonts w:ascii="Arial" w:hAnsi="Arial" w:cs="Arial"/>
      <w:b/>
      <w:bCs/>
      <w:szCs w:val="24"/>
    </w:rPr>
  </w:style>
  <w:style w:type="paragraph" w:customStyle="1" w:styleId="CarCarCarCarCarCarCarCarCarCar">
    <w:name w:val="Car Car Car Car Car Car Car Car Car Car"/>
    <w:basedOn w:val="Normal"/>
    <w:uiPriority w:val="99"/>
    <w:rsid w:val="006D0012"/>
    <w:pPr>
      <w:suppressAutoHyphens w:val="0"/>
      <w:spacing w:after="160" w:line="240" w:lineRule="exact"/>
    </w:pPr>
    <w:rPr>
      <w:rFonts w:ascii="Tahoma" w:hAnsi="Tahoma"/>
      <w:sz w:val="20"/>
      <w:lang w:val="en-US"/>
    </w:rPr>
  </w:style>
  <w:style w:type="paragraph" w:customStyle="1" w:styleId="Textoindependiente23">
    <w:name w:val="Texto independiente 23"/>
    <w:basedOn w:val="Normal"/>
    <w:rsid w:val="006D0012"/>
    <w:pPr>
      <w:snapToGrid w:val="0"/>
      <w:jc w:val="both"/>
    </w:pPr>
    <w:rPr>
      <w:rFonts w:ascii="Arial" w:hAnsi="Arial" w:cs="Arial"/>
      <w:b/>
      <w:bCs/>
      <w:iCs/>
      <w:sz w:val="22"/>
      <w:szCs w:val="22"/>
      <w:lang w:val="es-ES_tradnl"/>
    </w:rPr>
  </w:style>
  <w:style w:type="paragraph" w:customStyle="1" w:styleId="BodyText23">
    <w:name w:val="Body Text 23"/>
    <w:basedOn w:val="Normal"/>
    <w:rsid w:val="006D0012"/>
    <w:pPr>
      <w:widowControl w:val="0"/>
      <w:overflowPunct w:val="0"/>
      <w:autoSpaceDE w:val="0"/>
      <w:jc w:val="both"/>
      <w:textAlignment w:val="baseline"/>
    </w:pPr>
    <w:rPr>
      <w:rFonts w:ascii="Arial" w:hAnsi="Arial"/>
      <w:sz w:val="20"/>
    </w:rPr>
  </w:style>
  <w:style w:type="paragraph" w:customStyle="1" w:styleId="CarCarCarCharChar">
    <w:name w:val="Car Car Car Char Char"/>
    <w:basedOn w:val="Normal"/>
    <w:uiPriority w:val="99"/>
    <w:rsid w:val="006D0012"/>
    <w:pPr>
      <w:suppressAutoHyphens w:val="0"/>
      <w:spacing w:after="160" w:line="240" w:lineRule="exact"/>
    </w:pPr>
    <w:rPr>
      <w:rFonts w:ascii="Tahoma" w:hAnsi="Tahoma"/>
      <w:sz w:val="20"/>
      <w:lang w:val="en-US" w:eastAsia="en-US"/>
    </w:rPr>
  </w:style>
  <w:style w:type="paragraph" w:customStyle="1" w:styleId="xl256">
    <w:name w:val="xl256"/>
    <w:basedOn w:val="Normal"/>
    <w:rsid w:val="006D0012"/>
    <w:pPr>
      <w:pBdr>
        <w:left w:val="single" w:sz="4" w:space="0" w:color="auto"/>
        <w:right w:val="single" w:sz="8" w:space="0" w:color="auto"/>
      </w:pBdr>
      <w:suppressAutoHyphens w:val="0"/>
      <w:spacing w:before="100" w:beforeAutospacing="1" w:after="100" w:afterAutospacing="1"/>
      <w:jc w:val="center"/>
      <w:textAlignment w:val="center"/>
    </w:pPr>
    <w:rPr>
      <w:rFonts w:ascii="Arial" w:hAnsi="Arial" w:cs="Arial"/>
      <w:b/>
      <w:bCs/>
      <w:color w:val="FF0000"/>
      <w:sz w:val="16"/>
      <w:szCs w:val="16"/>
      <w:lang w:val="es-MX" w:eastAsia="es-MX"/>
    </w:rPr>
  </w:style>
  <w:style w:type="paragraph" w:customStyle="1" w:styleId="xl257">
    <w:name w:val="xl257"/>
    <w:basedOn w:val="Normal"/>
    <w:rsid w:val="006D0012"/>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58">
    <w:name w:val="xl258"/>
    <w:basedOn w:val="Normal"/>
    <w:rsid w:val="006D0012"/>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59">
    <w:name w:val="xl259"/>
    <w:basedOn w:val="Normal"/>
    <w:rsid w:val="006D0012"/>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60">
    <w:name w:val="xl260"/>
    <w:basedOn w:val="Normal"/>
    <w:rsid w:val="006D0012"/>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61">
    <w:name w:val="xl261"/>
    <w:basedOn w:val="Normal"/>
    <w:rsid w:val="006D0012"/>
    <w:pPr>
      <w:pBdr>
        <w:top w:val="single" w:sz="4" w:space="0" w:color="auto"/>
        <w:left w:val="single" w:sz="4" w:space="0" w:color="auto"/>
        <w:bottom w:val="single" w:sz="8" w:space="0" w:color="auto"/>
        <w:right w:val="single" w:sz="4" w:space="0" w:color="auto"/>
      </w:pBdr>
      <w:shd w:val="clear" w:color="FFFF00" w:fill="FFFFFF"/>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62">
    <w:name w:val="xl262"/>
    <w:basedOn w:val="Normal"/>
    <w:rsid w:val="006D001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color w:val="FF0000"/>
      <w:sz w:val="16"/>
      <w:szCs w:val="16"/>
      <w:lang w:val="es-MX" w:eastAsia="es-MX"/>
    </w:rPr>
  </w:style>
  <w:style w:type="paragraph" w:customStyle="1" w:styleId="xl263">
    <w:name w:val="xl263"/>
    <w:basedOn w:val="Normal"/>
    <w:rsid w:val="006D0012"/>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color w:val="FF0000"/>
      <w:sz w:val="16"/>
      <w:szCs w:val="16"/>
      <w:lang w:val="es-MX" w:eastAsia="es-MX"/>
    </w:rPr>
  </w:style>
  <w:style w:type="paragraph" w:customStyle="1" w:styleId="xl264">
    <w:name w:val="xl264"/>
    <w:basedOn w:val="Normal"/>
    <w:rsid w:val="006D0012"/>
    <w:pPr>
      <w:pBdr>
        <w:left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65">
    <w:name w:val="xl265"/>
    <w:basedOn w:val="Normal"/>
    <w:rsid w:val="006D0012"/>
    <w:pPr>
      <w:pBdr>
        <w:left w:val="single" w:sz="4" w:space="0" w:color="auto"/>
        <w:right w:val="single" w:sz="4" w:space="0" w:color="auto"/>
      </w:pBdr>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266">
    <w:name w:val="xl266"/>
    <w:basedOn w:val="Normal"/>
    <w:rsid w:val="006D0012"/>
    <w:pPr>
      <w:pBdr>
        <w:top w:val="single" w:sz="8" w:space="0" w:color="auto"/>
        <w:left w:val="single" w:sz="4" w:space="0" w:color="auto"/>
        <w:bottom w:val="single" w:sz="4" w:space="0" w:color="auto"/>
        <w:right w:val="single" w:sz="4" w:space="0" w:color="auto"/>
      </w:pBdr>
      <w:shd w:val="clear" w:color="000000" w:fill="CCFFCC"/>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267">
    <w:name w:val="xl267"/>
    <w:basedOn w:val="Normal"/>
    <w:rsid w:val="006D0012"/>
    <w:pPr>
      <w:pBdr>
        <w:top w:val="single" w:sz="8" w:space="0" w:color="auto"/>
        <w:left w:val="single" w:sz="8" w:space="0" w:color="auto"/>
        <w:bottom w:val="single" w:sz="8" w:space="0" w:color="auto"/>
        <w:right w:val="single" w:sz="8" w:space="0" w:color="auto"/>
      </w:pBdr>
      <w:shd w:val="clear" w:color="000000" w:fill="00FFFF"/>
      <w:suppressAutoHyphens w:val="0"/>
      <w:spacing w:before="100" w:beforeAutospacing="1" w:after="100" w:afterAutospacing="1"/>
      <w:jc w:val="center"/>
      <w:textAlignment w:val="center"/>
    </w:pPr>
    <w:rPr>
      <w:rFonts w:ascii="Arial" w:hAnsi="Arial" w:cs="Arial"/>
      <w:b/>
      <w:bCs/>
      <w:sz w:val="12"/>
      <w:szCs w:val="12"/>
      <w:lang w:val="es-MX" w:eastAsia="es-MX"/>
    </w:rPr>
  </w:style>
  <w:style w:type="paragraph" w:customStyle="1" w:styleId="xl268">
    <w:name w:val="xl268"/>
    <w:basedOn w:val="Normal"/>
    <w:rsid w:val="006D0012"/>
    <w:pPr>
      <w:pBdr>
        <w:top w:val="single" w:sz="4" w:space="0" w:color="auto"/>
        <w:left w:val="single" w:sz="4" w:space="0" w:color="auto"/>
        <w:bottom w:val="single" w:sz="8" w:space="0" w:color="auto"/>
        <w:right w:val="single" w:sz="4" w:space="0" w:color="auto"/>
      </w:pBdr>
      <w:shd w:val="clear" w:color="000000" w:fill="00FFFF"/>
      <w:suppressAutoHyphens w:val="0"/>
      <w:spacing w:before="100" w:beforeAutospacing="1" w:after="100" w:afterAutospacing="1"/>
    </w:pPr>
    <w:rPr>
      <w:rFonts w:ascii="Arial" w:hAnsi="Arial" w:cs="Arial"/>
      <w:b/>
      <w:bCs/>
      <w:sz w:val="12"/>
      <w:szCs w:val="12"/>
      <w:lang w:val="es-MX" w:eastAsia="es-MX"/>
    </w:rPr>
  </w:style>
  <w:style w:type="paragraph" w:customStyle="1" w:styleId="xl269">
    <w:name w:val="xl269"/>
    <w:basedOn w:val="Normal"/>
    <w:rsid w:val="006D0012"/>
    <w:pPr>
      <w:pBdr>
        <w:top w:val="single" w:sz="8" w:space="0" w:color="auto"/>
        <w:left w:val="single" w:sz="8" w:space="0" w:color="auto"/>
        <w:bottom w:val="single" w:sz="4" w:space="0" w:color="auto"/>
        <w:right w:val="single" w:sz="4" w:space="0" w:color="auto"/>
      </w:pBdr>
      <w:shd w:val="clear" w:color="000000" w:fill="00FFFF"/>
      <w:suppressAutoHyphens w:val="0"/>
      <w:spacing w:before="100" w:beforeAutospacing="1" w:after="100" w:afterAutospacing="1"/>
      <w:jc w:val="center"/>
      <w:textAlignment w:val="center"/>
    </w:pPr>
    <w:rPr>
      <w:rFonts w:ascii="Arial" w:hAnsi="Arial" w:cs="Arial"/>
      <w:b/>
      <w:bCs/>
      <w:sz w:val="12"/>
      <w:szCs w:val="12"/>
      <w:lang w:val="es-MX" w:eastAsia="es-MX"/>
    </w:rPr>
  </w:style>
  <w:style w:type="paragraph" w:customStyle="1" w:styleId="xl270">
    <w:name w:val="xl270"/>
    <w:basedOn w:val="Normal"/>
    <w:rsid w:val="006D0012"/>
    <w:pPr>
      <w:pBdr>
        <w:top w:val="single" w:sz="8" w:space="0" w:color="auto"/>
        <w:left w:val="single" w:sz="4" w:space="0" w:color="auto"/>
        <w:bottom w:val="single" w:sz="4" w:space="0" w:color="auto"/>
        <w:right w:val="single" w:sz="4" w:space="0" w:color="auto"/>
      </w:pBdr>
      <w:shd w:val="clear" w:color="000000" w:fill="00FFFF"/>
      <w:suppressAutoHyphens w:val="0"/>
      <w:spacing w:before="100" w:beforeAutospacing="1" w:after="100" w:afterAutospacing="1"/>
      <w:jc w:val="center"/>
      <w:textAlignment w:val="center"/>
    </w:pPr>
    <w:rPr>
      <w:rFonts w:ascii="Arial" w:hAnsi="Arial" w:cs="Arial"/>
      <w:b/>
      <w:bCs/>
      <w:sz w:val="12"/>
      <w:szCs w:val="12"/>
      <w:lang w:val="es-MX" w:eastAsia="es-MX"/>
    </w:rPr>
  </w:style>
  <w:style w:type="paragraph" w:customStyle="1" w:styleId="xl271">
    <w:name w:val="xl271"/>
    <w:basedOn w:val="Normal"/>
    <w:rsid w:val="006D0012"/>
    <w:pPr>
      <w:pBdr>
        <w:top w:val="single" w:sz="8" w:space="0" w:color="auto"/>
        <w:left w:val="single" w:sz="4" w:space="0" w:color="auto"/>
        <w:bottom w:val="single" w:sz="4" w:space="0" w:color="auto"/>
      </w:pBdr>
      <w:shd w:val="clear" w:color="000000" w:fill="00FFFF"/>
      <w:suppressAutoHyphens w:val="0"/>
      <w:spacing w:before="100" w:beforeAutospacing="1" w:after="100" w:afterAutospacing="1"/>
      <w:jc w:val="center"/>
      <w:textAlignment w:val="center"/>
    </w:pPr>
    <w:rPr>
      <w:rFonts w:ascii="Arial" w:hAnsi="Arial" w:cs="Arial"/>
      <w:b/>
      <w:bCs/>
      <w:sz w:val="12"/>
      <w:szCs w:val="12"/>
      <w:lang w:val="es-MX" w:eastAsia="es-MX"/>
    </w:rPr>
  </w:style>
  <w:style w:type="paragraph" w:customStyle="1" w:styleId="xl272">
    <w:name w:val="xl272"/>
    <w:basedOn w:val="Normal"/>
    <w:rsid w:val="006D0012"/>
    <w:pPr>
      <w:pBdr>
        <w:top w:val="single" w:sz="8" w:space="0" w:color="auto"/>
        <w:left w:val="single" w:sz="8" w:space="0" w:color="auto"/>
        <w:bottom w:val="single" w:sz="4" w:space="0" w:color="auto"/>
      </w:pBdr>
      <w:shd w:val="clear" w:color="000000" w:fill="00FFFF"/>
      <w:suppressAutoHyphens w:val="0"/>
      <w:spacing w:before="100" w:beforeAutospacing="1" w:after="100" w:afterAutospacing="1"/>
      <w:jc w:val="center"/>
      <w:textAlignment w:val="center"/>
    </w:pPr>
    <w:rPr>
      <w:rFonts w:ascii="Arial" w:hAnsi="Arial" w:cs="Arial"/>
      <w:b/>
      <w:bCs/>
      <w:sz w:val="12"/>
      <w:szCs w:val="12"/>
      <w:lang w:val="es-MX" w:eastAsia="es-MX"/>
    </w:rPr>
  </w:style>
  <w:style w:type="paragraph" w:customStyle="1" w:styleId="xl273">
    <w:name w:val="xl273"/>
    <w:basedOn w:val="Normal"/>
    <w:rsid w:val="006D0012"/>
    <w:pPr>
      <w:pBdr>
        <w:top w:val="single" w:sz="8" w:space="0" w:color="auto"/>
        <w:left w:val="single" w:sz="4" w:space="0" w:color="auto"/>
        <w:bottom w:val="single" w:sz="4" w:space="0" w:color="auto"/>
      </w:pBdr>
      <w:shd w:val="clear" w:color="000000" w:fill="00FFFF"/>
      <w:suppressAutoHyphens w:val="0"/>
      <w:spacing w:before="100" w:beforeAutospacing="1" w:after="100" w:afterAutospacing="1"/>
      <w:jc w:val="center"/>
      <w:textAlignment w:val="center"/>
    </w:pPr>
    <w:rPr>
      <w:rFonts w:ascii="Arial" w:hAnsi="Arial" w:cs="Arial"/>
      <w:b/>
      <w:bCs/>
      <w:sz w:val="12"/>
      <w:szCs w:val="12"/>
      <w:lang w:val="es-MX" w:eastAsia="es-MX"/>
    </w:rPr>
  </w:style>
  <w:style w:type="paragraph" w:customStyle="1" w:styleId="xl274">
    <w:name w:val="xl274"/>
    <w:basedOn w:val="Normal"/>
    <w:rsid w:val="006D0012"/>
    <w:pPr>
      <w:pBdr>
        <w:top w:val="single" w:sz="8" w:space="0" w:color="auto"/>
        <w:left w:val="single" w:sz="4" w:space="0" w:color="auto"/>
        <w:bottom w:val="single" w:sz="4" w:space="0" w:color="auto"/>
      </w:pBdr>
      <w:shd w:val="clear" w:color="000000" w:fill="00FFFF"/>
      <w:suppressAutoHyphens w:val="0"/>
      <w:spacing w:before="100" w:beforeAutospacing="1" w:after="100" w:afterAutospacing="1"/>
    </w:pPr>
    <w:rPr>
      <w:rFonts w:ascii="Arial" w:hAnsi="Arial" w:cs="Arial"/>
      <w:b/>
      <w:bCs/>
      <w:sz w:val="12"/>
      <w:szCs w:val="12"/>
      <w:lang w:val="es-MX" w:eastAsia="es-MX"/>
    </w:rPr>
  </w:style>
  <w:style w:type="paragraph" w:customStyle="1" w:styleId="xl275">
    <w:name w:val="xl275"/>
    <w:basedOn w:val="Normal"/>
    <w:rsid w:val="006D0012"/>
    <w:pPr>
      <w:suppressAutoHyphens w:val="0"/>
      <w:spacing w:before="100" w:beforeAutospacing="1" w:after="100" w:afterAutospacing="1"/>
    </w:pPr>
    <w:rPr>
      <w:rFonts w:ascii="Arial" w:hAnsi="Arial" w:cs="Arial"/>
      <w:sz w:val="12"/>
      <w:szCs w:val="12"/>
      <w:lang w:val="es-MX" w:eastAsia="es-MX"/>
    </w:rPr>
  </w:style>
  <w:style w:type="paragraph" w:customStyle="1" w:styleId="xl276">
    <w:name w:val="xl276"/>
    <w:basedOn w:val="Normal"/>
    <w:rsid w:val="006D0012"/>
    <w:pPr>
      <w:pBdr>
        <w:top w:val="single" w:sz="4" w:space="0" w:color="auto"/>
        <w:left w:val="single" w:sz="8" w:space="0" w:color="auto"/>
        <w:right w:val="single" w:sz="4" w:space="0" w:color="auto"/>
      </w:pBdr>
      <w:shd w:val="clear" w:color="000000" w:fill="00FFFF"/>
      <w:suppressAutoHyphens w:val="0"/>
      <w:spacing w:before="100" w:beforeAutospacing="1" w:after="100" w:afterAutospacing="1"/>
      <w:jc w:val="center"/>
      <w:textAlignment w:val="center"/>
    </w:pPr>
    <w:rPr>
      <w:rFonts w:ascii="Arial" w:hAnsi="Arial" w:cs="Arial"/>
      <w:b/>
      <w:bCs/>
      <w:sz w:val="12"/>
      <w:szCs w:val="12"/>
      <w:lang w:val="es-MX" w:eastAsia="es-MX"/>
    </w:rPr>
  </w:style>
  <w:style w:type="paragraph" w:customStyle="1" w:styleId="xl277">
    <w:name w:val="xl277"/>
    <w:basedOn w:val="Normal"/>
    <w:rsid w:val="006D0012"/>
    <w:pPr>
      <w:pBdr>
        <w:top w:val="single" w:sz="4" w:space="0" w:color="auto"/>
        <w:left w:val="single" w:sz="4" w:space="0" w:color="auto"/>
        <w:right w:val="single" w:sz="4" w:space="0" w:color="auto"/>
      </w:pBdr>
      <w:shd w:val="clear" w:color="000000" w:fill="00FFFF"/>
      <w:suppressAutoHyphens w:val="0"/>
      <w:spacing w:before="100" w:beforeAutospacing="1" w:after="100" w:afterAutospacing="1"/>
      <w:jc w:val="center"/>
      <w:textAlignment w:val="center"/>
    </w:pPr>
    <w:rPr>
      <w:rFonts w:ascii="Arial" w:hAnsi="Arial" w:cs="Arial"/>
      <w:b/>
      <w:bCs/>
      <w:sz w:val="12"/>
      <w:szCs w:val="12"/>
      <w:lang w:val="es-MX" w:eastAsia="es-MX"/>
    </w:rPr>
  </w:style>
  <w:style w:type="paragraph" w:customStyle="1" w:styleId="xl278">
    <w:name w:val="xl278"/>
    <w:basedOn w:val="Normal"/>
    <w:rsid w:val="006D0012"/>
    <w:pPr>
      <w:pBdr>
        <w:top w:val="single" w:sz="4" w:space="0" w:color="auto"/>
        <w:left w:val="single" w:sz="4" w:space="0" w:color="auto"/>
      </w:pBdr>
      <w:shd w:val="clear" w:color="000000" w:fill="00FFFF"/>
      <w:suppressAutoHyphens w:val="0"/>
      <w:spacing w:before="100" w:beforeAutospacing="1" w:after="100" w:afterAutospacing="1"/>
      <w:jc w:val="center"/>
      <w:textAlignment w:val="center"/>
    </w:pPr>
    <w:rPr>
      <w:rFonts w:ascii="Arial" w:hAnsi="Arial" w:cs="Arial"/>
      <w:b/>
      <w:bCs/>
      <w:sz w:val="12"/>
      <w:szCs w:val="12"/>
      <w:lang w:val="es-MX" w:eastAsia="es-MX"/>
    </w:rPr>
  </w:style>
  <w:style w:type="paragraph" w:customStyle="1" w:styleId="xl279">
    <w:name w:val="xl279"/>
    <w:basedOn w:val="Normal"/>
    <w:rsid w:val="006D0012"/>
    <w:pPr>
      <w:pBdr>
        <w:top w:val="single" w:sz="4" w:space="0" w:color="auto"/>
        <w:left w:val="single" w:sz="8" w:space="0" w:color="auto"/>
        <w:right w:val="single" w:sz="4" w:space="0" w:color="auto"/>
      </w:pBdr>
      <w:shd w:val="clear" w:color="000000" w:fill="00FFFF"/>
      <w:suppressAutoHyphens w:val="0"/>
      <w:spacing w:before="100" w:beforeAutospacing="1" w:after="100" w:afterAutospacing="1"/>
      <w:jc w:val="center"/>
      <w:textAlignment w:val="center"/>
    </w:pPr>
    <w:rPr>
      <w:rFonts w:ascii="Arial" w:hAnsi="Arial" w:cs="Arial"/>
      <w:sz w:val="12"/>
      <w:szCs w:val="12"/>
      <w:lang w:val="es-MX" w:eastAsia="es-MX"/>
    </w:rPr>
  </w:style>
  <w:style w:type="paragraph" w:customStyle="1" w:styleId="xl280">
    <w:name w:val="xl280"/>
    <w:basedOn w:val="Normal"/>
    <w:rsid w:val="006D0012"/>
    <w:pPr>
      <w:pBdr>
        <w:top w:val="single" w:sz="4" w:space="0" w:color="auto"/>
        <w:left w:val="single" w:sz="4" w:space="0" w:color="auto"/>
        <w:right w:val="single" w:sz="4" w:space="0" w:color="auto"/>
      </w:pBdr>
      <w:shd w:val="clear" w:color="000000" w:fill="00FFFF"/>
      <w:suppressAutoHyphens w:val="0"/>
      <w:spacing w:before="100" w:beforeAutospacing="1" w:after="100" w:afterAutospacing="1"/>
      <w:jc w:val="center"/>
      <w:textAlignment w:val="center"/>
    </w:pPr>
    <w:rPr>
      <w:rFonts w:ascii="Arial" w:hAnsi="Arial" w:cs="Arial"/>
      <w:sz w:val="12"/>
      <w:szCs w:val="12"/>
      <w:lang w:val="es-MX" w:eastAsia="es-MX"/>
    </w:rPr>
  </w:style>
  <w:style w:type="paragraph" w:customStyle="1" w:styleId="xl281">
    <w:name w:val="xl281"/>
    <w:basedOn w:val="Normal"/>
    <w:rsid w:val="006D0012"/>
    <w:pPr>
      <w:pBdr>
        <w:top w:val="single" w:sz="4" w:space="0" w:color="auto"/>
        <w:left w:val="single" w:sz="4" w:space="0" w:color="auto"/>
        <w:bottom w:val="single" w:sz="8" w:space="0" w:color="auto"/>
        <w:right w:val="single" w:sz="8" w:space="0" w:color="auto"/>
      </w:pBdr>
      <w:shd w:val="clear" w:color="000000" w:fill="00FFFF"/>
      <w:suppressAutoHyphens w:val="0"/>
      <w:spacing w:before="100" w:beforeAutospacing="1" w:after="100" w:afterAutospacing="1"/>
    </w:pPr>
    <w:rPr>
      <w:rFonts w:ascii="Arial" w:hAnsi="Arial" w:cs="Arial"/>
      <w:b/>
      <w:bCs/>
      <w:sz w:val="12"/>
      <w:szCs w:val="12"/>
      <w:lang w:val="es-MX" w:eastAsia="es-MX"/>
    </w:rPr>
  </w:style>
  <w:style w:type="paragraph" w:customStyle="1" w:styleId="xl282">
    <w:name w:val="xl282"/>
    <w:basedOn w:val="Normal"/>
    <w:rsid w:val="006D0012"/>
    <w:pPr>
      <w:pBdr>
        <w:top w:val="single" w:sz="4" w:space="0" w:color="auto"/>
        <w:left w:val="single" w:sz="8" w:space="0" w:color="auto"/>
        <w:bottom w:val="single" w:sz="8" w:space="0" w:color="auto"/>
        <w:right w:val="single" w:sz="4" w:space="0" w:color="auto"/>
      </w:pBdr>
      <w:shd w:val="clear" w:color="000000" w:fill="00FFFF"/>
      <w:suppressAutoHyphens w:val="0"/>
      <w:spacing w:before="100" w:beforeAutospacing="1" w:after="100" w:afterAutospacing="1"/>
      <w:jc w:val="center"/>
      <w:textAlignment w:val="center"/>
    </w:pPr>
    <w:rPr>
      <w:rFonts w:ascii="Arial" w:hAnsi="Arial" w:cs="Arial"/>
      <w:b/>
      <w:bCs/>
      <w:sz w:val="12"/>
      <w:szCs w:val="12"/>
      <w:lang w:val="es-MX" w:eastAsia="es-MX"/>
    </w:rPr>
  </w:style>
  <w:style w:type="paragraph" w:customStyle="1" w:styleId="xl283">
    <w:name w:val="xl283"/>
    <w:basedOn w:val="Normal"/>
    <w:rsid w:val="006D0012"/>
    <w:pPr>
      <w:pBdr>
        <w:top w:val="single" w:sz="4" w:space="0" w:color="auto"/>
        <w:left w:val="single" w:sz="4" w:space="0" w:color="auto"/>
      </w:pBdr>
      <w:suppressAutoHyphens w:val="0"/>
      <w:spacing w:before="100" w:beforeAutospacing="1" w:after="100" w:afterAutospacing="1"/>
      <w:textAlignment w:val="top"/>
    </w:pPr>
    <w:rPr>
      <w:rFonts w:ascii="Arial" w:hAnsi="Arial" w:cs="Arial"/>
      <w:b/>
      <w:bCs/>
      <w:sz w:val="16"/>
      <w:szCs w:val="16"/>
      <w:lang w:val="es-MX" w:eastAsia="es-MX"/>
    </w:rPr>
  </w:style>
  <w:style w:type="paragraph" w:customStyle="1" w:styleId="xl284">
    <w:name w:val="xl284"/>
    <w:basedOn w:val="Normal"/>
    <w:rsid w:val="006D0012"/>
    <w:pPr>
      <w:pBdr>
        <w:left w:val="single" w:sz="8" w:space="0" w:color="auto"/>
        <w:bottom w:val="single" w:sz="4" w:space="0" w:color="auto"/>
      </w:pBdr>
      <w:shd w:val="clear" w:color="000000" w:fill="CCFFCC"/>
      <w:suppressAutoHyphens w:val="0"/>
      <w:spacing w:before="100" w:beforeAutospacing="1" w:after="100" w:afterAutospacing="1"/>
    </w:pPr>
    <w:rPr>
      <w:rFonts w:ascii="Arial" w:hAnsi="Arial" w:cs="Arial"/>
      <w:b/>
      <w:bCs/>
      <w:szCs w:val="24"/>
      <w:lang w:val="es-MX" w:eastAsia="es-MX"/>
    </w:rPr>
  </w:style>
  <w:style w:type="paragraph" w:customStyle="1" w:styleId="xl285">
    <w:name w:val="xl285"/>
    <w:basedOn w:val="Normal"/>
    <w:rsid w:val="006D0012"/>
    <w:pPr>
      <w:pBdr>
        <w:left w:val="single" w:sz="8" w:space="0" w:color="auto"/>
        <w:bottom w:val="single" w:sz="4" w:space="0" w:color="auto"/>
        <w:right w:val="single" w:sz="4" w:space="0" w:color="auto"/>
      </w:pBdr>
      <w:shd w:val="clear" w:color="000000" w:fill="CCFFCC"/>
      <w:suppressAutoHyphens w:val="0"/>
      <w:spacing w:before="100" w:beforeAutospacing="1" w:after="100" w:afterAutospacing="1"/>
    </w:pPr>
    <w:rPr>
      <w:szCs w:val="24"/>
      <w:lang w:val="es-MX" w:eastAsia="es-MX"/>
    </w:rPr>
  </w:style>
  <w:style w:type="paragraph" w:customStyle="1" w:styleId="xl286">
    <w:name w:val="xl286"/>
    <w:basedOn w:val="Normal"/>
    <w:rsid w:val="006D0012"/>
    <w:pPr>
      <w:pBdr>
        <w:left w:val="single" w:sz="4" w:space="0" w:color="auto"/>
        <w:bottom w:val="single" w:sz="4" w:space="0" w:color="auto"/>
        <w:right w:val="single" w:sz="4" w:space="0" w:color="auto"/>
      </w:pBdr>
      <w:shd w:val="clear" w:color="000000" w:fill="CCFFCC"/>
      <w:suppressAutoHyphens w:val="0"/>
      <w:spacing w:before="100" w:beforeAutospacing="1" w:after="100" w:afterAutospacing="1"/>
    </w:pPr>
    <w:rPr>
      <w:szCs w:val="24"/>
      <w:lang w:val="es-MX" w:eastAsia="es-MX"/>
    </w:rPr>
  </w:style>
  <w:style w:type="paragraph" w:customStyle="1" w:styleId="xl287">
    <w:name w:val="xl287"/>
    <w:basedOn w:val="Normal"/>
    <w:rsid w:val="006D0012"/>
    <w:pPr>
      <w:pBdr>
        <w:left w:val="single" w:sz="4" w:space="0" w:color="auto"/>
        <w:bottom w:val="single" w:sz="4" w:space="0" w:color="auto"/>
        <w:right w:val="single" w:sz="4" w:space="0" w:color="auto"/>
      </w:pBdr>
      <w:shd w:val="clear" w:color="000000" w:fill="CCFFCC"/>
      <w:suppressAutoHyphens w:val="0"/>
      <w:spacing w:before="100" w:beforeAutospacing="1" w:after="100" w:afterAutospacing="1"/>
      <w:jc w:val="center"/>
      <w:textAlignment w:val="center"/>
    </w:pPr>
    <w:rPr>
      <w:szCs w:val="24"/>
      <w:lang w:val="es-MX" w:eastAsia="es-MX"/>
    </w:rPr>
  </w:style>
  <w:style w:type="paragraph" w:customStyle="1" w:styleId="xl288">
    <w:name w:val="xl288"/>
    <w:basedOn w:val="Normal"/>
    <w:rsid w:val="006D0012"/>
    <w:pPr>
      <w:pBdr>
        <w:left w:val="single" w:sz="4" w:space="0" w:color="auto"/>
        <w:bottom w:val="single" w:sz="4" w:space="0" w:color="auto"/>
        <w:right w:val="single" w:sz="4" w:space="0" w:color="auto"/>
      </w:pBdr>
      <w:shd w:val="clear" w:color="000000" w:fill="CCFFCC"/>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89">
    <w:name w:val="xl289"/>
    <w:basedOn w:val="Normal"/>
    <w:rsid w:val="006D0012"/>
    <w:pPr>
      <w:pBdr>
        <w:left w:val="single" w:sz="4" w:space="0" w:color="auto"/>
        <w:bottom w:val="single" w:sz="4" w:space="0" w:color="auto"/>
        <w:right w:val="single" w:sz="4" w:space="0" w:color="auto"/>
      </w:pBdr>
      <w:shd w:val="clear" w:color="000000" w:fill="CCFFCC"/>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90">
    <w:name w:val="xl290"/>
    <w:basedOn w:val="Normal"/>
    <w:rsid w:val="006D0012"/>
    <w:pPr>
      <w:pBdr>
        <w:left w:val="single" w:sz="4" w:space="0" w:color="auto"/>
        <w:bottom w:val="single" w:sz="4" w:space="0" w:color="auto"/>
        <w:right w:val="single" w:sz="4" w:space="0" w:color="auto"/>
      </w:pBdr>
      <w:shd w:val="clear" w:color="000000" w:fill="CCFFCC"/>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91">
    <w:name w:val="xl291"/>
    <w:basedOn w:val="Normal"/>
    <w:rsid w:val="006D001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b/>
      <w:bCs/>
      <w:sz w:val="16"/>
      <w:szCs w:val="16"/>
      <w:lang w:val="es-MX" w:eastAsia="es-MX"/>
    </w:rPr>
  </w:style>
  <w:style w:type="paragraph" w:customStyle="1" w:styleId="xl292">
    <w:name w:val="xl292"/>
    <w:basedOn w:val="Normal"/>
    <w:rsid w:val="006D001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93">
    <w:name w:val="xl293"/>
    <w:basedOn w:val="Normal"/>
    <w:rsid w:val="006D001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94">
    <w:name w:val="xl294"/>
    <w:basedOn w:val="Normal"/>
    <w:rsid w:val="006D0012"/>
    <w:pPr>
      <w:pBdr>
        <w:top w:val="single" w:sz="4" w:space="0" w:color="auto"/>
        <w:bottom w:val="single" w:sz="8" w:space="0" w:color="auto"/>
        <w:right w:val="single" w:sz="4" w:space="0" w:color="auto"/>
      </w:pBdr>
      <w:suppressAutoHyphens w:val="0"/>
      <w:spacing w:before="100" w:beforeAutospacing="1" w:after="100" w:afterAutospacing="1"/>
      <w:jc w:val="center"/>
    </w:pPr>
    <w:rPr>
      <w:rFonts w:ascii="Arial" w:hAnsi="Arial" w:cs="Arial"/>
      <w:b/>
      <w:bCs/>
      <w:szCs w:val="24"/>
      <w:lang w:val="es-MX" w:eastAsia="es-MX"/>
    </w:rPr>
  </w:style>
  <w:style w:type="paragraph" w:customStyle="1" w:styleId="xl295">
    <w:name w:val="xl295"/>
    <w:basedOn w:val="Normal"/>
    <w:rsid w:val="006D0012"/>
    <w:pPr>
      <w:pBdr>
        <w:top w:val="single" w:sz="4" w:space="0" w:color="auto"/>
        <w:left w:val="single" w:sz="8" w:space="0" w:color="auto"/>
        <w:bottom w:val="single" w:sz="8" w:space="0" w:color="auto"/>
      </w:pBdr>
      <w:suppressAutoHyphens w:val="0"/>
      <w:spacing w:before="100" w:beforeAutospacing="1" w:after="100" w:afterAutospacing="1"/>
      <w:jc w:val="center"/>
      <w:textAlignment w:val="top"/>
    </w:pPr>
    <w:rPr>
      <w:rFonts w:ascii="Arial" w:hAnsi="Arial" w:cs="Arial"/>
      <w:b/>
      <w:bCs/>
      <w:szCs w:val="24"/>
      <w:lang w:val="es-MX" w:eastAsia="es-MX"/>
    </w:rPr>
  </w:style>
  <w:style w:type="paragraph" w:customStyle="1" w:styleId="xl296">
    <w:name w:val="xl296"/>
    <w:basedOn w:val="Normal"/>
    <w:rsid w:val="006D0012"/>
    <w:pPr>
      <w:pBdr>
        <w:top w:val="single" w:sz="4" w:space="0" w:color="auto"/>
        <w:bottom w:val="single" w:sz="8" w:space="0" w:color="auto"/>
      </w:pBdr>
      <w:suppressAutoHyphens w:val="0"/>
      <w:spacing w:before="100" w:beforeAutospacing="1" w:after="100" w:afterAutospacing="1"/>
      <w:jc w:val="center"/>
      <w:textAlignment w:val="top"/>
    </w:pPr>
    <w:rPr>
      <w:rFonts w:ascii="Arial" w:hAnsi="Arial" w:cs="Arial"/>
      <w:b/>
      <w:bCs/>
      <w:szCs w:val="24"/>
      <w:lang w:val="es-MX" w:eastAsia="es-MX"/>
    </w:rPr>
  </w:style>
  <w:style w:type="paragraph" w:customStyle="1" w:styleId="xl297">
    <w:name w:val="xl297"/>
    <w:basedOn w:val="Normal"/>
    <w:rsid w:val="006D0012"/>
    <w:pPr>
      <w:pBdr>
        <w:top w:val="single" w:sz="4" w:space="0" w:color="auto"/>
        <w:bottom w:val="single" w:sz="8" w:space="0" w:color="auto"/>
        <w:right w:val="single" w:sz="4" w:space="0" w:color="auto"/>
      </w:pBdr>
      <w:suppressAutoHyphens w:val="0"/>
      <w:spacing w:before="100" w:beforeAutospacing="1" w:after="100" w:afterAutospacing="1"/>
      <w:jc w:val="center"/>
      <w:textAlignment w:val="top"/>
    </w:pPr>
    <w:rPr>
      <w:rFonts w:ascii="Arial" w:hAnsi="Arial" w:cs="Arial"/>
      <w:b/>
      <w:bCs/>
      <w:szCs w:val="24"/>
      <w:lang w:val="es-MX" w:eastAsia="es-MX"/>
    </w:rPr>
  </w:style>
  <w:style w:type="paragraph" w:customStyle="1" w:styleId="xl298">
    <w:name w:val="xl298"/>
    <w:basedOn w:val="Normal"/>
    <w:rsid w:val="006D0012"/>
    <w:pPr>
      <w:pBdr>
        <w:top w:val="single" w:sz="4" w:space="0" w:color="auto"/>
        <w:left w:val="single" w:sz="8" w:space="0" w:color="auto"/>
        <w:right w:val="single" w:sz="4" w:space="0" w:color="auto"/>
      </w:pBdr>
      <w:suppressAutoHyphens w:val="0"/>
      <w:spacing w:before="100" w:beforeAutospacing="1" w:after="100" w:afterAutospacing="1"/>
      <w:jc w:val="center"/>
      <w:textAlignment w:val="center"/>
    </w:pPr>
    <w:rPr>
      <w:rFonts w:ascii="Arial" w:hAnsi="Arial" w:cs="Arial"/>
      <w:sz w:val="28"/>
      <w:szCs w:val="28"/>
      <w:lang w:val="es-MX" w:eastAsia="es-MX"/>
    </w:rPr>
  </w:style>
  <w:style w:type="paragraph" w:customStyle="1" w:styleId="xl299">
    <w:name w:val="xl299"/>
    <w:basedOn w:val="Normal"/>
    <w:rsid w:val="006D0012"/>
    <w:pPr>
      <w:pBdr>
        <w:left w:val="single" w:sz="8" w:space="0" w:color="auto"/>
        <w:right w:val="single" w:sz="4" w:space="0" w:color="auto"/>
      </w:pBdr>
      <w:suppressAutoHyphens w:val="0"/>
      <w:spacing w:before="100" w:beforeAutospacing="1" w:after="100" w:afterAutospacing="1"/>
      <w:jc w:val="center"/>
      <w:textAlignment w:val="center"/>
    </w:pPr>
    <w:rPr>
      <w:rFonts w:ascii="Arial" w:hAnsi="Arial" w:cs="Arial"/>
      <w:sz w:val="28"/>
      <w:szCs w:val="28"/>
      <w:lang w:val="es-MX" w:eastAsia="es-MX"/>
    </w:rPr>
  </w:style>
  <w:style w:type="paragraph" w:customStyle="1" w:styleId="xl300">
    <w:name w:val="xl300"/>
    <w:basedOn w:val="Normal"/>
    <w:rsid w:val="006D0012"/>
    <w:pPr>
      <w:pBdr>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28"/>
      <w:szCs w:val="28"/>
      <w:lang w:val="es-MX" w:eastAsia="es-MX"/>
    </w:rPr>
  </w:style>
  <w:style w:type="paragraph" w:customStyle="1" w:styleId="xl301">
    <w:name w:val="xl301"/>
    <w:basedOn w:val="Normal"/>
    <w:rsid w:val="006D0012"/>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302">
    <w:name w:val="xl302"/>
    <w:basedOn w:val="Normal"/>
    <w:rsid w:val="006D0012"/>
    <w:pPr>
      <w:pBdr>
        <w:left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303">
    <w:name w:val="xl303"/>
    <w:basedOn w:val="Normal"/>
    <w:rsid w:val="006D0012"/>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304">
    <w:name w:val="xl304"/>
    <w:basedOn w:val="Normal"/>
    <w:rsid w:val="006D0012"/>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28"/>
      <w:szCs w:val="28"/>
      <w:lang w:val="es-MX" w:eastAsia="es-MX"/>
    </w:rPr>
  </w:style>
  <w:style w:type="paragraph" w:customStyle="1" w:styleId="xl305">
    <w:name w:val="xl305"/>
    <w:basedOn w:val="Normal"/>
    <w:rsid w:val="006D001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28"/>
      <w:szCs w:val="28"/>
      <w:lang w:val="es-MX" w:eastAsia="es-MX"/>
    </w:rPr>
  </w:style>
  <w:style w:type="paragraph" w:customStyle="1" w:styleId="xl306">
    <w:name w:val="xl306"/>
    <w:basedOn w:val="Normal"/>
    <w:rsid w:val="006D0012"/>
    <w:pPr>
      <w:pBdr>
        <w:top w:val="single" w:sz="8" w:space="0" w:color="auto"/>
        <w:left w:val="single" w:sz="8" w:space="0" w:color="auto"/>
        <w:right w:val="single" w:sz="8" w:space="0" w:color="auto"/>
      </w:pBdr>
      <w:shd w:val="clear" w:color="000000" w:fill="A6A6A6"/>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307">
    <w:name w:val="xl307"/>
    <w:basedOn w:val="Normal"/>
    <w:rsid w:val="006D0012"/>
    <w:pPr>
      <w:pBdr>
        <w:left w:val="single" w:sz="8" w:space="0" w:color="auto"/>
        <w:bottom w:val="single" w:sz="8" w:space="0" w:color="auto"/>
        <w:right w:val="single" w:sz="8" w:space="0" w:color="auto"/>
      </w:pBdr>
      <w:shd w:val="clear" w:color="000000" w:fill="A6A6A6"/>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308">
    <w:name w:val="xl308"/>
    <w:basedOn w:val="Normal"/>
    <w:rsid w:val="006D0012"/>
    <w:pPr>
      <w:pBdr>
        <w:top w:val="single" w:sz="8" w:space="0" w:color="auto"/>
        <w:left w:val="single" w:sz="4" w:space="0" w:color="auto"/>
        <w:right w:val="single" w:sz="4" w:space="0" w:color="auto"/>
      </w:pBdr>
      <w:shd w:val="clear" w:color="000000" w:fill="A6A6A6"/>
      <w:suppressAutoHyphens w:val="0"/>
      <w:spacing w:before="100" w:beforeAutospacing="1" w:after="100" w:afterAutospacing="1"/>
      <w:jc w:val="center"/>
      <w:textAlignment w:val="center"/>
    </w:pPr>
    <w:rPr>
      <w:rFonts w:ascii="Arial" w:hAnsi="Arial" w:cs="Arial"/>
      <w:b/>
      <w:bCs/>
      <w:sz w:val="18"/>
      <w:szCs w:val="18"/>
      <w:lang w:val="es-MX" w:eastAsia="es-MX"/>
    </w:rPr>
  </w:style>
  <w:style w:type="paragraph" w:customStyle="1" w:styleId="xl309">
    <w:name w:val="xl309"/>
    <w:basedOn w:val="Normal"/>
    <w:rsid w:val="006D0012"/>
    <w:pPr>
      <w:pBdr>
        <w:left w:val="single" w:sz="4" w:space="0" w:color="auto"/>
        <w:bottom w:val="single" w:sz="8" w:space="0" w:color="auto"/>
        <w:right w:val="single" w:sz="4" w:space="0" w:color="auto"/>
      </w:pBdr>
      <w:shd w:val="clear" w:color="000000" w:fill="A6A6A6"/>
      <w:suppressAutoHyphens w:val="0"/>
      <w:spacing w:before="100" w:beforeAutospacing="1" w:after="100" w:afterAutospacing="1"/>
      <w:jc w:val="center"/>
      <w:textAlignment w:val="center"/>
    </w:pPr>
    <w:rPr>
      <w:rFonts w:ascii="Arial" w:hAnsi="Arial" w:cs="Arial"/>
      <w:b/>
      <w:bCs/>
      <w:sz w:val="18"/>
      <w:szCs w:val="18"/>
      <w:lang w:val="es-MX" w:eastAsia="es-MX"/>
    </w:rPr>
  </w:style>
  <w:style w:type="paragraph" w:customStyle="1" w:styleId="xl310">
    <w:name w:val="xl310"/>
    <w:basedOn w:val="Normal"/>
    <w:rsid w:val="006D0012"/>
    <w:pPr>
      <w:pBdr>
        <w:top w:val="single" w:sz="8" w:space="0" w:color="auto"/>
        <w:left w:val="single" w:sz="4" w:space="0" w:color="auto"/>
        <w:right w:val="single" w:sz="8" w:space="0" w:color="auto"/>
      </w:pBdr>
      <w:shd w:val="clear" w:color="000000" w:fill="A6A6A6"/>
      <w:suppressAutoHyphens w:val="0"/>
      <w:spacing w:before="100" w:beforeAutospacing="1" w:after="100" w:afterAutospacing="1"/>
      <w:jc w:val="center"/>
      <w:textAlignment w:val="center"/>
    </w:pPr>
    <w:rPr>
      <w:rFonts w:ascii="Arial" w:hAnsi="Arial" w:cs="Arial"/>
      <w:b/>
      <w:bCs/>
      <w:sz w:val="18"/>
      <w:szCs w:val="18"/>
      <w:lang w:val="es-MX" w:eastAsia="es-MX"/>
    </w:rPr>
  </w:style>
  <w:style w:type="paragraph" w:customStyle="1" w:styleId="xl311">
    <w:name w:val="xl311"/>
    <w:basedOn w:val="Normal"/>
    <w:rsid w:val="006D0012"/>
    <w:pPr>
      <w:pBdr>
        <w:left w:val="single" w:sz="4" w:space="0" w:color="auto"/>
        <w:bottom w:val="single" w:sz="8" w:space="0" w:color="auto"/>
        <w:right w:val="single" w:sz="8" w:space="0" w:color="auto"/>
      </w:pBdr>
      <w:shd w:val="clear" w:color="000000" w:fill="A6A6A6"/>
      <w:suppressAutoHyphens w:val="0"/>
      <w:spacing w:before="100" w:beforeAutospacing="1" w:after="100" w:afterAutospacing="1"/>
      <w:jc w:val="center"/>
      <w:textAlignment w:val="center"/>
    </w:pPr>
    <w:rPr>
      <w:rFonts w:ascii="Arial" w:hAnsi="Arial" w:cs="Arial"/>
      <w:b/>
      <w:bCs/>
      <w:sz w:val="18"/>
      <w:szCs w:val="18"/>
      <w:lang w:val="es-MX" w:eastAsia="es-MX"/>
    </w:rPr>
  </w:style>
  <w:style w:type="paragraph" w:customStyle="1" w:styleId="xl312">
    <w:name w:val="xl312"/>
    <w:basedOn w:val="Normal"/>
    <w:rsid w:val="006D0012"/>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313">
    <w:name w:val="xl313"/>
    <w:basedOn w:val="Normal"/>
    <w:rsid w:val="006D0012"/>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314">
    <w:name w:val="xl314"/>
    <w:basedOn w:val="Normal"/>
    <w:rsid w:val="006D0012"/>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28"/>
      <w:szCs w:val="28"/>
      <w:lang w:val="es-MX" w:eastAsia="es-MX"/>
    </w:rPr>
  </w:style>
  <w:style w:type="paragraph" w:customStyle="1" w:styleId="xl315">
    <w:name w:val="xl315"/>
    <w:basedOn w:val="Normal"/>
    <w:rsid w:val="006D0012"/>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28"/>
      <w:szCs w:val="28"/>
      <w:lang w:val="es-MX" w:eastAsia="es-MX"/>
    </w:rPr>
  </w:style>
  <w:style w:type="paragraph" w:customStyle="1" w:styleId="xl316">
    <w:name w:val="xl316"/>
    <w:basedOn w:val="Normal"/>
    <w:rsid w:val="006D0012"/>
    <w:pPr>
      <w:pBdr>
        <w:top w:val="single" w:sz="8" w:space="0" w:color="auto"/>
        <w:left w:val="single" w:sz="8" w:space="0" w:color="auto"/>
      </w:pBdr>
      <w:shd w:val="clear" w:color="000000" w:fill="A6A6A6"/>
      <w:suppressAutoHyphens w:val="0"/>
      <w:spacing w:before="100" w:beforeAutospacing="1" w:after="100" w:afterAutospacing="1"/>
      <w:jc w:val="center"/>
      <w:textAlignment w:val="center"/>
    </w:pPr>
    <w:rPr>
      <w:rFonts w:ascii="Arial" w:hAnsi="Arial" w:cs="Arial"/>
      <w:b/>
      <w:bCs/>
      <w:sz w:val="18"/>
      <w:szCs w:val="18"/>
      <w:lang w:val="es-MX" w:eastAsia="es-MX"/>
    </w:rPr>
  </w:style>
  <w:style w:type="paragraph" w:customStyle="1" w:styleId="xl317">
    <w:name w:val="xl317"/>
    <w:basedOn w:val="Normal"/>
    <w:rsid w:val="006D0012"/>
    <w:pPr>
      <w:pBdr>
        <w:top w:val="single" w:sz="8" w:space="0" w:color="auto"/>
      </w:pBdr>
      <w:shd w:val="clear" w:color="000000" w:fill="A6A6A6"/>
      <w:suppressAutoHyphens w:val="0"/>
      <w:spacing w:before="100" w:beforeAutospacing="1" w:after="100" w:afterAutospacing="1"/>
      <w:jc w:val="center"/>
      <w:textAlignment w:val="center"/>
    </w:pPr>
    <w:rPr>
      <w:rFonts w:ascii="Arial" w:hAnsi="Arial" w:cs="Arial"/>
      <w:b/>
      <w:bCs/>
      <w:sz w:val="18"/>
      <w:szCs w:val="18"/>
      <w:lang w:val="es-MX" w:eastAsia="es-MX"/>
    </w:rPr>
  </w:style>
  <w:style w:type="paragraph" w:customStyle="1" w:styleId="xl318">
    <w:name w:val="xl318"/>
    <w:basedOn w:val="Normal"/>
    <w:rsid w:val="006D0012"/>
    <w:pPr>
      <w:pBdr>
        <w:top w:val="single" w:sz="8" w:space="0" w:color="auto"/>
        <w:right w:val="single" w:sz="4" w:space="0" w:color="auto"/>
      </w:pBdr>
      <w:shd w:val="clear" w:color="000000" w:fill="A6A6A6"/>
      <w:suppressAutoHyphens w:val="0"/>
      <w:spacing w:before="100" w:beforeAutospacing="1" w:after="100" w:afterAutospacing="1"/>
      <w:jc w:val="center"/>
      <w:textAlignment w:val="center"/>
    </w:pPr>
    <w:rPr>
      <w:rFonts w:ascii="Arial" w:hAnsi="Arial" w:cs="Arial"/>
      <w:b/>
      <w:bCs/>
      <w:sz w:val="18"/>
      <w:szCs w:val="18"/>
      <w:lang w:val="es-MX" w:eastAsia="es-MX"/>
    </w:rPr>
  </w:style>
  <w:style w:type="paragraph" w:customStyle="1" w:styleId="xl319">
    <w:name w:val="xl319"/>
    <w:basedOn w:val="Normal"/>
    <w:rsid w:val="006D0012"/>
    <w:pPr>
      <w:pBdr>
        <w:left w:val="single" w:sz="8" w:space="0" w:color="auto"/>
        <w:bottom w:val="single" w:sz="8" w:space="0" w:color="auto"/>
      </w:pBdr>
      <w:shd w:val="clear" w:color="000000" w:fill="A6A6A6"/>
      <w:suppressAutoHyphens w:val="0"/>
      <w:spacing w:before="100" w:beforeAutospacing="1" w:after="100" w:afterAutospacing="1"/>
      <w:jc w:val="center"/>
      <w:textAlignment w:val="center"/>
    </w:pPr>
    <w:rPr>
      <w:rFonts w:ascii="Arial" w:hAnsi="Arial" w:cs="Arial"/>
      <w:b/>
      <w:bCs/>
      <w:sz w:val="18"/>
      <w:szCs w:val="18"/>
      <w:lang w:val="es-MX" w:eastAsia="es-MX"/>
    </w:rPr>
  </w:style>
  <w:style w:type="paragraph" w:customStyle="1" w:styleId="xl320">
    <w:name w:val="xl320"/>
    <w:basedOn w:val="Normal"/>
    <w:rsid w:val="006D0012"/>
    <w:pPr>
      <w:pBdr>
        <w:bottom w:val="single" w:sz="8" w:space="0" w:color="auto"/>
      </w:pBdr>
      <w:shd w:val="clear" w:color="000000" w:fill="A6A6A6"/>
      <w:suppressAutoHyphens w:val="0"/>
      <w:spacing w:before="100" w:beforeAutospacing="1" w:after="100" w:afterAutospacing="1"/>
      <w:jc w:val="center"/>
      <w:textAlignment w:val="center"/>
    </w:pPr>
    <w:rPr>
      <w:rFonts w:ascii="Arial" w:hAnsi="Arial" w:cs="Arial"/>
      <w:b/>
      <w:bCs/>
      <w:sz w:val="18"/>
      <w:szCs w:val="18"/>
      <w:lang w:val="es-MX" w:eastAsia="es-MX"/>
    </w:rPr>
  </w:style>
  <w:style w:type="paragraph" w:customStyle="1" w:styleId="xl321">
    <w:name w:val="xl321"/>
    <w:basedOn w:val="Normal"/>
    <w:rsid w:val="006D0012"/>
    <w:pPr>
      <w:pBdr>
        <w:bottom w:val="single" w:sz="8" w:space="0" w:color="auto"/>
        <w:right w:val="single" w:sz="4" w:space="0" w:color="auto"/>
      </w:pBdr>
      <w:shd w:val="clear" w:color="000000" w:fill="A6A6A6"/>
      <w:suppressAutoHyphens w:val="0"/>
      <w:spacing w:before="100" w:beforeAutospacing="1" w:after="100" w:afterAutospacing="1"/>
      <w:jc w:val="center"/>
      <w:textAlignment w:val="center"/>
    </w:pPr>
    <w:rPr>
      <w:rFonts w:ascii="Arial" w:hAnsi="Arial" w:cs="Arial"/>
      <w:b/>
      <w:bCs/>
      <w:sz w:val="18"/>
      <w:szCs w:val="18"/>
      <w:lang w:val="es-MX" w:eastAsia="es-MX"/>
    </w:rPr>
  </w:style>
  <w:style w:type="paragraph" w:customStyle="1" w:styleId="xl322">
    <w:name w:val="xl322"/>
    <w:basedOn w:val="Normal"/>
    <w:rsid w:val="006D0012"/>
    <w:pPr>
      <w:pBdr>
        <w:top w:val="single" w:sz="8" w:space="0" w:color="auto"/>
        <w:left w:val="single" w:sz="8" w:space="0" w:color="auto"/>
        <w:bottom w:val="single" w:sz="4" w:space="0" w:color="auto"/>
        <w:right w:val="single" w:sz="4" w:space="0" w:color="auto"/>
      </w:pBdr>
      <w:shd w:val="clear" w:color="000000" w:fill="A6A6A6"/>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323">
    <w:name w:val="xl323"/>
    <w:basedOn w:val="Normal"/>
    <w:rsid w:val="006D0012"/>
    <w:pPr>
      <w:pBdr>
        <w:top w:val="single" w:sz="4" w:space="0" w:color="auto"/>
        <w:left w:val="single" w:sz="8" w:space="0" w:color="auto"/>
        <w:bottom w:val="single" w:sz="8" w:space="0" w:color="auto"/>
        <w:right w:val="single" w:sz="4" w:space="0" w:color="auto"/>
      </w:pBdr>
      <w:shd w:val="clear" w:color="000000" w:fill="A6A6A6"/>
      <w:suppressAutoHyphens w:val="0"/>
      <w:spacing w:before="100" w:beforeAutospacing="1" w:after="100" w:afterAutospacing="1"/>
      <w:jc w:val="center"/>
      <w:textAlignment w:val="center"/>
    </w:pPr>
    <w:rPr>
      <w:szCs w:val="24"/>
      <w:lang w:val="es-MX" w:eastAsia="es-MX"/>
    </w:rPr>
  </w:style>
  <w:style w:type="paragraph" w:customStyle="1" w:styleId="xl324">
    <w:name w:val="xl324"/>
    <w:basedOn w:val="Normal"/>
    <w:rsid w:val="006D0012"/>
    <w:pPr>
      <w:pBdr>
        <w:top w:val="single" w:sz="8" w:space="0" w:color="auto"/>
        <w:left w:val="single" w:sz="4" w:space="0" w:color="auto"/>
        <w:bottom w:val="single" w:sz="4" w:space="0" w:color="auto"/>
        <w:right w:val="single" w:sz="4" w:space="0" w:color="auto"/>
      </w:pBdr>
      <w:shd w:val="clear" w:color="000000" w:fill="A6A6A6"/>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325">
    <w:name w:val="xl325"/>
    <w:basedOn w:val="Normal"/>
    <w:rsid w:val="006D0012"/>
    <w:pPr>
      <w:pBdr>
        <w:top w:val="single" w:sz="4" w:space="0" w:color="auto"/>
        <w:left w:val="single" w:sz="4" w:space="0" w:color="auto"/>
        <w:bottom w:val="single" w:sz="8" w:space="0" w:color="auto"/>
        <w:right w:val="single" w:sz="4" w:space="0" w:color="auto"/>
      </w:pBdr>
      <w:shd w:val="clear" w:color="000000" w:fill="A6A6A6"/>
      <w:suppressAutoHyphens w:val="0"/>
      <w:spacing w:before="100" w:beforeAutospacing="1" w:after="100" w:afterAutospacing="1"/>
      <w:jc w:val="center"/>
      <w:textAlignment w:val="center"/>
    </w:pPr>
    <w:rPr>
      <w:szCs w:val="24"/>
      <w:lang w:val="es-MX" w:eastAsia="es-MX"/>
    </w:rPr>
  </w:style>
  <w:style w:type="paragraph" w:customStyle="1" w:styleId="xl326">
    <w:name w:val="xl326"/>
    <w:basedOn w:val="Normal"/>
    <w:rsid w:val="006D0012"/>
    <w:pPr>
      <w:pBdr>
        <w:top w:val="single" w:sz="8" w:space="0" w:color="auto"/>
        <w:left w:val="single" w:sz="4" w:space="0" w:color="auto"/>
        <w:bottom w:val="single" w:sz="4" w:space="0" w:color="auto"/>
        <w:right w:val="single" w:sz="8" w:space="0" w:color="auto"/>
      </w:pBdr>
      <w:shd w:val="clear" w:color="000000" w:fill="A6A6A6"/>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327">
    <w:name w:val="xl327"/>
    <w:basedOn w:val="Normal"/>
    <w:rsid w:val="006D0012"/>
    <w:pPr>
      <w:pBdr>
        <w:top w:val="single" w:sz="4" w:space="0" w:color="auto"/>
        <w:left w:val="single" w:sz="4" w:space="0" w:color="auto"/>
        <w:bottom w:val="single" w:sz="8" w:space="0" w:color="auto"/>
        <w:right w:val="single" w:sz="8" w:space="0" w:color="auto"/>
      </w:pBdr>
      <w:shd w:val="clear" w:color="000000" w:fill="A6A6A6"/>
      <w:suppressAutoHyphens w:val="0"/>
      <w:spacing w:before="100" w:beforeAutospacing="1" w:after="100" w:afterAutospacing="1"/>
      <w:jc w:val="center"/>
    </w:pPr>
    <w:rPr>
      <w:rFonts w:ascii="Arial" w:hAnsi="Arial" w:cs="Arial"/>
      <w:sz w:val="16"/>
      <w:szCs w:val="16"/>
      <w:lang w:val="es-MX" w:eastAsia="es-MX"/>
    </w:rPr>
  </w:style>
  <w:style w:type="paragraph" w:customStyle="1" w:styleId="xl328">
    <w:name w:val="xl328"/>
    <w:basedOn w:val="Normal"/>
    <w:rsid w:val="006D0012"/>
    <w:pPr>
      <w:pBdr>
        <w:top w:val="single" w:sz="8" w:space="0" w:color="auto"/>
        <w:left w:val="single" w:sz="8" w:space="0" w:color="auto"/>
        <w:bottom w:val="single" w:sz="4" w:space="0" w:color="auto"/>
      </w:pBdr>
      <w:shd w:val="clear" w:color="000000" w:fill="A6A6A6"/>
      <w:suppressAutoHyphens w:val="0"/>
      <w:spacing w:before="100" w:beforeAutospacing="1" w:after="100" w:afterAutospacing="1"/>
    </w:pPr>
    <w:rPr>
      <w:rFonts w:ascii="Arial" w:hAnsi="Arial" w:cs="Arial"/>
      <w:b/>
      <w:bCs/>
      <w:sz w:val="16"/>
      <w:szCs w:val="16"/>
      <w:lang w:val="es-MX" w:eastAsia="es-MX"/>
    </w:rPr>
  </w:style>
  <w:style w:type="paragraph" w:customStyle="1" w:styleId="xl329">
    <w:name w:val="xl329"/>
    <w:basedOn w:val="Normal"/>
    <w:rsid w:val="006D0012"/>
    <w:pPr>
      <w:pBdr>
        <w:top w:val="single" w:sz="8" w:space="0" w:color="auto"/>
        <w:left w:val="single" w:sz="4" w:space="0" w:color="auto"/>
        <w:bottom w:val="single" w:sz="4" w:space="0" w:color="auto"/>
      </w:pBdr>
      <w:shd w:val="clear" w:color="000000" w:fill="A6A6A6"/>
      <w:suppressAutoHyphens w:val="0"/>
      <w:spacing w:before="100" w:beforeAutospacing="1" w:after="100" w:afterAutospacing="1"/>
    </w:pPr>
    <w:rPr>
      <w:rFonts w:ascii="Arial" w:hAnsi="Arial" w:cs="Arial"/>
      <w:b/>
      <w:bCs/>
      <w:sz w:val="16"/>
      <w:szCs w:val="16"/>
      <w:lang w:val="es-MX" w:eastAsia="es-MX"/>
    </w:rPr>
  </w:style>
  <w:style w:type="paragraph" w:customStyle="1" w:styleId="xl330">
    <w:name w:val="xl330"/>
    <w:basedOn w:val="Normal"/>
    <w:rsid w:val="006D0012"/>
    <w:pPr>
      <w:pBdr>
        <w:top w:val="single" w:sz="8" w:space="0" w:color="auto"/>
        <w:left w:val="single" w:sz="8" w:space="0" w:color="auto"/>
        <w:bottom w:val="single" w:sz="8" w:space="0" w:color="auto"/>
      </w:pBdr>
      <w:shd w:val="clear" w:color="000000" w:fill="CCFFCC"/>
      <w:suppressAutoHyphens w:val="0"/>
      <w:spacing w:before="100" w:beforeAutospacing="1" w:after="100" w:afterAutospacing="1"/>
      <w:jc w:val="center"/>
    </w:pPr>
    <w:rPr>
      <w:rFonts w:ascii="Arial" w:hAnsi="Arial" w:cs="Arial"/>
      <w:b/>
      <w:bCs/>
      <w:szCs w:val="24"/>
      <w:lang w:val="es-MX" w:eastAsia="es-MX"/>
    </w:rPr>
  </w:style>
  <w:style w:type="paragraph" w:customStyle="1" w:styleId="xl331">
    <w:name w:val="xl331"/>
    <w:basedOn w:val="Normal"/>
    <w:rsid w:val="006D0012"/>
    <w:pPr>
      <w:pBdr>
        <w:top w:val="single" w:sz="8" w:space="0" w:color="auto"/>
        <w:bottom w:val="single" w:sz="8" w:space="0" w:color="auto"/>
      </w:pBdr>
      <w:shd w:val="clear" w:color="000000" w:fill="CCFFCC"/>
      <w:suppressAutoHyphens w:val="0"/>
      <w:spacing w:before="100" w:beforeAutospacing="1" w:after="100" w:afterAutospacing="1"/>
      <w:jc w:val="center"/>
    </w:pPr>
    <w:rPr>
      <w:rFonts w:ascii="Arial" w:hAnsi="Arial" w:cs="Arial"/>
      <w:b/>
      <w:bCs/>
      <w:szCs w:val="24"/>
      <w:lang w:val="es-MX" w:eastAsia="es-MX"/>
    </w:rPr>
  </w:style>
  <w:style w:type="paragraph" w:customStyle="1" w:styleId="xl332">
    <w:name w:val="xl332"/>
    <w:basedOn w:val="Normal"/>
    <w:rsid w:val="006D0012"/>
    <w:pPr>
      <w:pBdr>
        <w:top w:val="single" w:sz="8" w:space="0" w:color="auto"/>
        <w:bottom w:val="single" w:sz="8" w:space="0" w:color="auto"/>
        <w:right w:val="single" w:sz="4" w:space="0" w:color="auto"/>
      </w:pBdr>
      <w:shd w:val="clear" w:color="000000" w:fill="CCFFCC"/>
      <w:suppressAutoHyphens w:val="0"/>
      <w:spacing w:before="100" w:beforeAutospacing="1" w:after="100" w:afterAutospacing="1"/>
      <w:jc w:val="center"/>
    </w:pPr>
    <w:rPr>
      <w:rFonts w:ascii="Arial" w:hAnsi="Arial" w:cs="Arial"/>
      <w:b/>
      <w:bCs/>
      <w:szCs w:val="24"/>
      <w:lang w:val="es-MX" w:eastAsia="es-MX"/>
    </w:rPr>
  </w:style>
  <w:style w:type="paragraph" w:customStyle="1" w:styleId="xl333">
    <w:name w:val="xl333"/>
    <w:basedOn w:val="Normal"/>
    <w:rsid w:val="006D0012"/>
    <w:pPr>
      <w:pBdr>
        <w:top w:val="single" w:sz="8" w:space="0" w:color="auto"/>
        <w:left w:val="single" w:sz="8" w:space="0" w:color="auto"/>
        <w:bottom w:val="single" w:sz="8" w:space="0" w:color="auto"/>
      </w:pBdr>
      <w:shd w:val="clear" w:color="000000" w:fill="CCFFCC"/>
      <w:suppressAutoHyphens w:val="0"/>
      <w:spacing w:before="100" w:beforeAutospacing="1" w:after="100" w:afterAutospacing="1"/>
      <w:jc w:val="center"/>
    </w:pPr>
    <w:rPr>
      <w:rFonts w:ascii="Arial" w:hAnsi="Arial" w:cs="Arial"/>
      <w:b/>
      <w:bCs/>
      <w:szCs w:val="24"/>
      <w:lang w:val="es-MX" w:eastAsia="es-MX"/>
    </w:rPr>
  </w:style>
  <w:style w:type="paragraph" w:customStyle="1" w:styleId="xl334">
    <w:name w:val="xl334"/>
    <w:basedOn w:val="Normal"/>
    <w:rsid w:val="006D0012"/>
    <w:pPr>
      <w:pBdr>
        <w:top w:val="single" w:sz="8" w:space="0" w:color="auto"/>
        <w:bottom w:val="single" w:sz="8" w:space="0" w:color="auto"/>
      </w:pBdr>
      <w:shd w:val="clear" w:color="000000" w:fill="CCFFCC"/>
      <w:suppressAutoHyphens w:val="0"/>
      <w:spacing w:before="100" w:beforeAutospacing="1" w:after="100" w:afterAutospacing="1"/>
      <w:jc w:val="center"/>
    </w:pPr>
    <w:rPr>
      <w:rFonts w:ascii="Arial" w:hAnsi="Arial" w:cs="Arial"/>
      <w:b/>
      <w:bCs/>
      <w:szCs w:val="24"/>
      <w:lang w:val="es-MX" w:eastAsia="es-MX"/>
    </w:rPr>
  </w:style>
  <w:style w:type="paragraph" w:customStyle="1" w:styleId="xl335">
    <w:name w:val="xl335"/>
    <w:basedOn w:val="Normal"/>
    <w:rsid w:val="006D0012"/>
    <w:pPr>
      <w:pBdr>
        <w:top w:val="single" w:sz="8" w:space="0" w:color="auto"/>
        <w:bottom w:val="single" w:sz="8" w:space="0" w:color="auto"/>
        <w:right w:val="single" w:sz="4" w:space="0" w:color="auto"/>
      </w:pBdr>
      <w:shd w:val="clear" w:color="000000" w:fill="CCFFCC"/>
      <w:suppressAutoHyphens w:val="0"/>
      <w:spacing w:before="100" w:beforeAutospacing="1" w:after="100" w:afterAutospacing="1"/>
      <w:jc w:val="center"/>
    </w:pPr>
    <w:rPr>
      <w:rFonts w:ascii="Arial" w:hAnsi="Arial" w:cs="Arial"/>
      <w:b/>
      <w:bCs/>
      <w:szCs w:val="24"/>
      <w:lang w:val="es-MX" w:eastAsia="es-MX"/>
    </w:rPr>
  </w:style>
  <w:style w:type="paragraph" w:customStyle="1" w:styleId="xl336">
    <w:name w:val="xl336"/>
    <w:basedOn w:val="Normal"/>
    <w:rsid w:val="006D0012"/>
    <w:pPr>
      <w:pBdr>
        <w:top w:val="single" w:sz="8" w:space="0" w:color="auto"/>
        <w:left w:val="single" w:sz="8" w:space="0" w:color="auto"/>
        <w:bottom w:val="single" w:sz="4" w:space="0" w:color="auto"/>
      </w:pBdr>
      <w:shd w:val="clear" w:color="000000" w:fill="CCFFCC"/>
      <w:suppressAutoHyphens w:val="0"/>
      <w:spacing w:before="100" w:beforeAutospacing="1" w:after="100" w:afterAutospacing="1"/>
      <w:jc w:val="center"/>
    </w:pPr>
    <w:rPr>
      <w:rFonts w:ascii="Arial" w:hAnsi="Arial" w:cs="Arial"/>
      <w:b/>
      <w:bCs/>
      <w:szCs w:val="24"/>
      <w:lang w:val="es-MX" w:eastAsia="es-MX"/>
    </w:rPr>
  </w:style>
  <w:style w:type="paragraph" w:customStyle="1" w:styleId="xl337">
    <w:name w:val="xl337"/>
    <w:basedOn w:val="Normal"/>
    <w:rsid w:val="006D0012"/>
    <w:pPr>
      <w:pBdr>
        <w:top w:val="single" w:sz="8" w:space="0" w:color="auto"/>
        <w:bottom w:val="single" w:sz="4" w:space="0" w:color="auto"/>
      </w:pBdr>
      <w:shd w:val="clear" w:color="000000" w:fill="CCFFCC"/>
      <w:suppressAutoHyphens w:val="0"/>
      <w:spacing w:before="100" w:beforeAutospacing="1" w:after="100" w:afterAutospacing="1"/>
      <w:jc w:val="center"/>
    </w:pPr>
    <w:rPr>
      <w:rFonts w:ascii="Arial" w:hAnsi="Arial" w:cs="Arial"/>
      <w:b/>
      <w:bCs/>
      <w:szCs w:val="24"/>
      <w:lang w:val="es-MX" w:eastAsia="es-MX"/>
    </w:rPr>
  </w:style>
  <w:style w:type="paragraph" w:customStyle="1" w:styleId="xl338">
    <w:name w:val="xl338"/>
    <w:basedOn w:val="Normal"/>
    <w:rsid w:val="006D0012"/>
    <w:pPr>
      <w:pBdr>
        <w:top w:val="single" w:sz="8" w:space="0" w:color="auto"/>
        <w:bottom w:val="single" w:sz="4" w:space="0" w:color="auto"/>
        <w:right w:val="single" w:sz="4" w:space="0" w:color="auto"/>
      </w:pBdr>
      <w:shd w:val="clear" w:color="000000" w:fill="CCFFCC"/>
      <w:suppressAutoHyphens w:val="0"/>
      <w:spacing w:before="100" w:beforeAutospacing="1" w:after="100" w:afterAutospacing="1"/>
      <w:jc w:val="center"/>
    </w:pPr>
    <w:rPr>
      <w:rFonts w:ascii="Arial" w:hAnsi="Arial" w:cs="Arial"/>
      <w:b/>
      <w:bCs/>
      <w:szCs w:val="24"/>
      <w:lang w:val="es-MX" w:eastAsia="es-MX"/>
    </w:rPr>
  </w:style>
  <w:style w:type="paragraph" w:customStyle="1" w:styleId="xl339">
    <w:name w:val="xl339"/>
    <w:basedOn w:val="Normal"/>
    <w:rsid w:val="006D0012"/>
    <w:pPr>
      <w:pBdr>
        <w:top w:val="single" w:sz="8" w:space="0" w:color="auto"/>
        <w:left w:val="single" w:sz="8" w:space="0" w:color="auto"/>
        <w:bottom w:val="single" w:sz="4" w:space="0" w:color="auto"/>
      </w:pBdr>
      <w:shd w:val="clear" w:color="000000" w:fill="CCFFCC"/>
      <w:suppressAutoHyphens w:val="0"/>
      <w:spacing w:before="100" w:beforeAutospacing="1" w:after="100" w:afterAutospacing="1"/>
      <w:jc w:val="center"/>
    </w:pPr>
    <w:rPr>
      <w:rFonts w:ascii="Arial" w:hAnsi="Arial" w:cs="Arial"/>
      <w:b/>
      <w:bCs/>
      <w:szCs w:val="24"/>
      <w:lang w:val="es-MX" w:eastAsia="es-MX"/>
    </w:rPr>
  </w:style>
  <w:style w:type="paragraph" w:customStyle="1" w:styleId="xl340">
    <w:name w:val="xl340"/>
    <w:basedOn w:val="Normal"/>
    <w:rsid w:val="006D0012"/>
    <w:pPr>
      <w:pBdr>
        <w:top w:val="single" w:sz="8" w:space="0" w:color="auto"/>
        <w:bottom w:val="single" w:sz="4" w:space="0" w:color="auto"/>
      </w:pBdr>
      <w:shd w:val="clear" w:color="000000" w:fill="CCFFCC"/>
      <w:suppressAutoHyphens w:val="0"/>
      <w:spacing w:before="100" w:beforeAutospacing="1" w:after="100" w:afterAutospacing="1"/>
      <w:jc w:val="center"/>
    </w:pPr>
    <w:rPr>
      <w:rFonts w:ascii="Arial" w:hAnsi="Arial" w:cs="Arial"/>
      <w:b/>
      <w:bCs/>
      <w:szCs w:val="24"/>
      <w:lang w:val="es-MX" w:eastAsia="es-MX"/>
    </w:rPr>
  </w:style>
  <w:style w:type="paragraph" w:customStyle="1" w:styleId="xl341">
    <w:name w:val="xl341"/>
    <w:basedOn w:val="Normal"/>
    <w:rsid w:val="006D0012"/>
    <w:pPr>
      <w:pBdr>
        <w:top w:val="single" w:sz="8" w:space="0" w:color="auto"/>
        <w:bottom w:val="single" w:sz="4" w:space="0" w:color="auto"/>
        <w:right w:val="single" w:sz="4" w:space="0" w:color="auto"/>
      </w:pBdr>
      <w:shd w:val="clear" w:color="000000" w:fill="CCFFCC"/>
      <w:suppressAutoHyphens w:val="0"/>
      <w:spacing w:before="100" w:beforeAutospacing="1" w:after="100" w:afterAutospacing="1"/>
      <w:jc w:val="center"/>
    </w:pPr>
    <w:rPr>
      <w:rFonts w:ascii="Arial" w:hAnsi="Arial" w:cs="Arial"/>
      <w:b/>
      <w:bCs/>
      <w:szCs w:val="24"/>
      <w:lang w:val="es-MX" w:eastAsia="es-MX"/>
    </w:rPr>
  </w:style>
  <w:style w:type="paragraph" w:customStyle="1" w:styleId="Estilo">
    <w:name w:val="Estilo"/>
    <w:rsid w:val="006D0012"/>
    <w:pPr>
      <w:keepNext/>
      <w:suppressAutoHyphens/>
      <w:jc w:val="center"/>
    </w:pPr>
    <w:rPr>
      <w:rFonts w:ascii="Arial" w:eastAsia="Arial" w:hAnsi="Arial"/>
      <w:b/>
      <w:kern w:val="1"/>
      <w:lang w:val="en-US" w:eastAsia="ar-SA"/>
    </w:rPr>
  </w:style>
  <w:style w:type="character" w:customStyle="1" w:styleId="WW8Num1z1">
    <w:name w:val="WW8Num1z1"/>
    <w:rsid w:val="006D0012"/>
    <w:rPr>
      <w:rFonts w:ascii="Courier New" w:hAnsi="Courier New" w:cs="Courier New"/>
    </w:rPr>
  </w:style>
  <w:style w:type="character" w:customStyle="1" w:styleId="WW8Num1z2">
    <w:name w:val="WW8Num1z2"/>
    <w:rsid w:val="006D0012"/>
    <w:rPr>
      <w:rFonts w:cs="Times New Roman"/>
    </w:rPr>
  </w:style>
  <w:style w:type="paragraph" w:customStyle="1" w:styleId="Heading21">
    <w:name w:val="Heading 21"/>
    <w:basedOn w:val="Normal"/>
    <w:next w:val="Normal"/>
    <w:rsid w:val="006D0012"/>
    <w:pPr>
      <w:keepNext/>
      <w:tabs>
        <w:tab w:val="left" w:pos="0"/>
        <w:tab w:val="left" w:pos="397"/>
        <w:tab w:val="num" w:pos="432"/>
      </w:tabs>
      <w:spacing w:before="240" w:after="60"/>
    </w:pPr>
    <w:rPr>
      <w:rFonts w:ascii="Arial" w:eastAsia="Calibri" w:hAnsi="Arial" w:cs="Arial"/>
      <w:b/>
      <w:bCs/>
      <w:i/>
      <w:iCs/>
      <w:sz w:val="28"/>
      <w:szCs w:val="28"/>
    </w:rPr>
  </w:style>
  <w:style w:type="paragraph" w:customStyle="1" w:styleId="Heading31">
    <w:name w:val="Heading 31"/>
    <w:basedOn w:val="Normal"/>
    <w:next w:val="Normal"/>
    <w:rsid w:val="006D0012"/>
    <w:pPr>
      <w:keepNext/>
      <w:tabs>
        <w:tab w:val="left" w:pos="397"/>
        <w:tab w:val="num" w:pos="432"/>
      </w:tabs>
      <w:spacing w:before="240" w:after="60"/>
    </w:pPr>
    <w:rPr>
      <w:rFonts w:ascii="Arial" w:eastAsia="Calibri" w:hAnsi="Arial" w:cs="Arial"/>
      <w:b/>
      <w:bCs/>
      <w:sz w:val="26"/>
      <w:szCs w:val="26"/>
    </w:rPr>
  </w:style>
  <w:style w:type="paragraph" w:customStyle="1" w:styleId="n1Car">
    <w:name w:val="n1 Car"/>
    <w:basedOn w:val="Normal"/>
    <w:rsid w:val="006D0012"/>
    <w:pPr>
      <w:widowControl w:val="0"/>
      <w:autoSpaceDE w:val="0"/>
      <w:jc w:val="both"/>
    </w:pPr>
    <w:rPr>
      <w:rFonts w:ascii="Verdana" w:eastAsia="Lucida Sans Unicode" w:hAnsi="Verdana"/>
      <w:kern w:val="1"/>
      <w:sz w:val="20"/>
      <w:lang w:val="es-ES_tradnl"/>
    </w:rPr>
  </w:style>
  <w:style w:type="character" w:customStyle="1" w:styleId="CarCar6">
    <w:name w:val="Car Car6"/>
    <w:uiPriority w:val="99"/>
    <w:rsid w:val="006D0012"/>
  </w:style>
  <w:style w:type="character" w:customStyle="1" w:styleId="CarCar3">
    <w:name w:val="Car Car3"/>
    <w:uiPriority w:val="99"/>
    <w:locked/>
    <w:rsid w:val="006D0012"/>
    <w:rPr>
      <w:rFonts w:ascii="Arial" w:hAnsi="Arial" w:cs="Arial"/>
      <w:lang w:val="es-ES_tradnl" w:eastAsia="ar-SA" w:bidi="ar-SA"/>
    </w:rPr>
  </w:style>
  <w:style w:type="character" w:customStyle="1" w:styleId="CarCar5">
    <w:name w:val="Car Car5"/>
    <w:uiPriority w:val="99"/>
    <w:locked/>
    <w:rsid w:val="006D0012"/>
    <w:rPr>
      <w:sz w:val="24"/>
      <w:lang w:val="es-ES" w:eastAsia="ar-SA" w:bidi="ar-SA"/>
    </w:rPr>
  </w:style>
  <w:style w:type="character" w:customStyle="1" w:styleId="WW-Absatz-Standardschriftart11111111">
    <w:name w:val="WW-Absatz-Standardschriftart11111111"/>
    <w:rsid w:val="006D0012"/>
  </w:style>
  <w:style w:type="character" w:customStyle="1" w:styleId="WW-Absatz-Standardschriftart111111111">
    <w:name w:val="WW-Absatz-Standardschriftart111111111"/>
    <w:rsid w:val="006D0012"/>
  </w:style>
  <w:style w:type="character" w:customStyle="1" w:styleId="WW-Absatz-Standardschriftart1111111111">
    <w:name w:val="WW-Absatz-Standardschriftart1111111111"/>
    <w:rsid w:val="006D0012"/>
  </w:style>
  <w:style w:type="character" w:customStyle="1" w:styleId="WW-Absatz-Standardschriftart11111111111">
    <w:name w:val="WW-Absatz-Standardschriftart11111111111"/>
    <w:rsid w:val="006D0012"/>
  </w:style>
  <w:style w:type="character" w:customStyle="1" w:styleId="WW-Absatz-Standardschriftart111111111111">
    <w:name w:val="WW-Absatz-Standardschriftart111111111111"/>
    <w:rsid w:val="006D0012"/>
  </w:style>
  <w:style w:type="character" w:customStyle="1" w:styleId="WW-Absatz-Standardschriftart1111111111111">
    <w:name w:val="WW-Absatz-Standardschriftart1111111111111"/>
    <w:rsid w:val="006D0012"/>
  </w:style>
  <w:style w:type="character" w:customStyle="1" w:styleId="WW-Absatz-Standardschriftart11111111111111">
    <w:name w:val="WW-Absatz-Standardschriftart11111111111111"/>
    <w:rsid w:val="006D0012"/>
  </w:style>
  <w:style w:type="character" w:customStyle="1" w:styleId="WW-Absatz-Standardschriftart111111111111111">
    <w:name w:val="WW-Absatz-Standardschriftart111111111111111"/>
    <w:rsid w:val="006D0012"/>
  </w:style>
  <w:style w:type="character" w:customStyle="1" w:styleId="WW-Absatz-Standardschriftart1111111111111111">
    <w:name w:val="WW-Absatz-Standardschriftart1111111111111111"/>
    <w:rsid w:val="006D0012"/>
  </w:style>
  <w:style w:type="character" w:customStyle="1" w:styleId="WW-Absatz-Standardschriftart11111111111111111">
    <w:name w:val="WW-Absatz-Standardschriftart11111111111111111"/>
    <w:rsid w:val="006D0012"/>
  </w:style>
  <w:style w:type="character" w:customStyle="1" w:styleId="WW-Absatz-Standardschriftart111111111111111111">
    <w:name w:val="WW-Absatz-Standardschriftart111111111111111111"/>
    <w:rsid w:val="006D0012"/>
  </w:style>
  <w:style w:type="character" w:customStyle="1" w:styleId="WW-Absatz-Standardschriftart1111111111111111111">
    <w:name w:val="WW-Absatz-Standardschriftart1111111111111111111"/>
    <w:rsid w:val="006D0012"/>
  </w:style>
  <w:style w:type="character" w:customStyle="1" w:styleId="WW-Absatz-Standardschriftart11111111111111111111">
    <w:name w:val="WW-Absatz-Standardschriftart11111111111111111111"/>
    <w:rsid w:val="006D0012"/>
  </w:style>
  <w:style w:type="character" w:customStyle="1" w:styleId="WW-Absatz-Standardschriftart111111111111111111111">
    <w:name w:val="WW-Absatz-Standardschriftart111111111111111111111"/>
    <w:rsid w:val="006D0012"/>
  </w:style>
  <w:style w:type="character" w:customStyle="1" w:styleId="WW8Num21z1">
    <w:name w:val="WW8Num21z1"/>
    <w:rsid w:val="006D0012"/>
    <w:rPr>
      <w:rFonts w:ascii="OpenSymbol" w:hAnsi="OpenSymbol" w:cs="OpenSymbol"/>
    </w:rPr>
  </w:style>
  <w:style w:type="character" w:customStyle="1" w:styleId="WW-Absatz-Standardschriftart1111111111111111111111">
    <w:name w:val="WW-Absatz-Standardschriftart1111111111111111111111"/>
    <w:rsid w:val="006D0012"/>
  </w:style>
  <w:style w:type="character" w:customStyle="1" w:styleId="WW-Absatz-Standardschriftart11111111111111111111111">
    <w:name w:val="WW-Absatz-Standardschriftart11111111111111111111111"/>
    <w:rsid w:val="006D0012"/>
  </w:style>
  <w:style w:type="character" w:customStyle="1" w:styleId="WW-Absatz-Standardschriftart111111111111111111111111">
    <w:name w:val="WW-Absatz-Standardschriftart111111111111111111111111"/>
    <w:rsid w:val="006D0012"/>
  </w:style>
  <w:style w:type="character" w:customStyle="1" w:styleId="WW-Absatz-Standardschriftart1111111111111111111111111">
    <w:name w:val="WW-Absatz-Standardschriftart1111111111111111111111111"/>
    <w:rsid w:val="006D0012"/>
  </w:style>
  <w:style w:type="character" w:customStyle="1" w:styleId="WW-Absatz-Standardschriftart11111111111111111111111111">
    <w:name w:val="WW-Absatz-Standardschriftart11111111111111111111111111"/>
    <w:rsid w:val="006D0012"/>
  </w:style>
  <w:style w:type="character" w:customStyle="1" w:styleId="WW-Absatz-Standardschriftart111111111111111111111111111">
    <w:name w:val="WW-Absatz-Standardschriftart111111111111111111111111111"/>
    <w:rsid w:val="006D0012"/>
  </w:style>
  <w:style w:type="character" w:customStyle="1" w:styleId="WW-Absatz-Standardschriftart1111111111111111111111111111">
    <w:name w:val="WW-Absatz-Standardschriftart1111111111111111111111111111"/>
    <w:rsid w:val="006D0012"/>
  </w:style>
  <w:style w:type="character" w:customStyle="1" w:styleId="WW-Absatz-Standardschriftart11111111111111111111111111111">
    <w:name w:val="WW-Absatz-Standardschriftart11111111111111111111111111111"/>
    <w:rsid w:val="006D0012"/>
  </w:style>
  <w:style w:type="character" w:customStyle="1" w:styleId="WW8Num35z3">
    <w:name w:val="WW8Num35z3"/>
    <w:rsid w:val="006D0012"/>
    <w:rPr>
      <w:rFonts w:ascii="Symbol" w:hAnsi="Symbol"/>
    </w:rPr>
  </w:style>
  <w:style w:type="character" w:customStyle="1" w:styleId="WW-Absatz-Standardschriftart111111111111111111111111111111">
    <w:name w:val="WW-Absatz-Standardschriftart111111111111111111111111111111"/>
    <w:rsid w:val="006D0012"/>
  </w:style>
  <w:style w:type="character" w:customStyle="1" w:styleId="WW-Absatz-Standardschriftart1111111111111111111111111111111">
    <w:name w:val="WW-Absatz-Standardschriftart1111111111111111111111111111111"/>
    <w:rsid w:val="006D0012"/>
  </w:style>
  <w:style w:type="paragraph" w:customStyle="1" w:styleId="CharChar">
    <w:name w:val="Char Char"/>
    <w:basedOn w:val="Normal"/>
    <w:uiPriority w:val="99"/>
    <w:rsid w:val="006D0012"/>
    <w:pPr>
      <w:suppressAutoHyphens w:val="0"/>
      <w:spacing w:before="60" w:after="160" w:line="240" w:lineRule="exact"/>
    </w:pPr>
    <w:rPr>
      <w:rFonts w:ascii="Verdana" w:hAnsi="Verdana"/>
      <w:color w:val="FF00FF"/>
      <w:sz w:val="20"/>
      <w:lang w:val="en-US"/>
    </w:rPr>
  </w:style>
  <w:style w:type="paragraph" w:customStyle="1" w:styleId="CarCarCarCarCarCarCarCarCarCar1">
    <w:name w:val="Car Car Car Car Car Car Car Car Car Car1"/>
    <w:basedOn w:val="Normal"/>
    <w:rsid w:val="006D0012"/>
    <w:pPr>
      <w:suppressAutoHyphens w:val="0"/>
      <w:spacing w:after="160" w:line="240" w:lineRule="exact"/>
    </w:pPr>
    <w:rPr>
      <w:rFonts w:ascii="Tahoma" w:hAnsi="Tahoma"/>
      <w:sz w:val="20"/>
      <w:lang w:val="en-US"/>
    </w:rPr>
  </w:style>
  <w:style w:type="paragraph" w:customStyle="1" w:styleId="Textoindependienteprimerasangra21">
    <w:name w:val="Texto independiente primera sangría 21"/>
    <w:basedOn w:val="Sangradetextonormal"/>
    <w:rsid w:val="006D0012"/>
    <w:pPr>
      <w:ind w:firstLine="210"/>
    </w:pPr>
  </w:style>
  <w:style w:type="paragraph" w:customStyle="1" w:styleId="Fuentedeprrafopredet">
    <w:name w:val="Fuente de párrafo predet"/>
    <w:next w:val="Normal"/>
    <w:rsid w:val="006D0012"/>
    <w:pPr>
      <w:widowControl w:val="0"/>
    </w:pPr>
    <w:rPr>
      <w:rFonts w:ascii="Roman PS" w:eastAsia="Times New Roman" w:hAnsi="Roman PS"/>
      <w:lang w:eastAsia="es-ES"/>
    </w:rPr>
  </w:style>
  <w:style w:type="paragraph" w:customStyle="1" w:styleId="Normalarial1">
    <w:name w:val="Normal+arial"/>
    <w:basedOn w:val="Sangra3detindependiente1"/>
    <w:rsid w:val="006D0012"/>
    <w:pPr>
      <w:ind w:firstLine="0"/>
    </w:pPr>
    <w:rPr>
      <w:sz w:val="22"/>
      <w:szCs w:val="22"/>
      <w:lang w:val="es-ES"/>
    </w:rPr>
  </w:style>
  <w:style w:type="paragraph" w:styleId="Textonotaalfinal">
    <w:name w:val="endnote text"/>
    <w:basedOn w:val="Normal"/>
    <w:link w:val="TextonotaalfinalCar"/>
    <w:uiPriority w:val="99"/>
    <w:semiHidden/>
    <w:unhideWhenUsed/>
    <w:rsid w:val="00942FCB"/>
    <w:pPr>
      <w:suppressAutoHyphens w:val="0"/>
    </w:pPr>
    <w:rPr>
      <w:sz w:val="20"/>
      <w:lang w:val="es-MX" w:eastAsia="es-ES"/>
    </w:rPr>
  </w:style>
  <w:style w:type="character" w:customStyle="1" w:styleId="TextonotaalfinalCar">
    <w:name w:val="Texto nota al final Car"/>
    <w:link w:val="Textonotaalfinal"/>
    <w:uiPriority w:val="99"/>
    <w:semiHidden/>
    <w:rsid w:val="00942FCB"/>
    <w:rPr>
      <w:rFonts w:ascii="Times New Roman" w:eastAsia="Times New Roman" w:hAnsi="Times New Roman" w:cs="Times New Roman"/>
      <w:sz w:val="20"/>
      <w:szCs w:val="20"/>
      <w:lang w:eastAsia="es-ES"/>
    </w:rPr>
  </w:style>
  <w:style w:type="character" w:styleId="Refdenotaalpie">
    <w:name w:val="footnote reference"/>
    <w:uiPriority w:val="99"/>
    <w:unhideWhenUsed/>
    <w:rsid w:val="00942FCB"/>
    <w:rPr>
      <w:vertAlign w:val="superscript"/>
    </w:rPr>
  </w:style>
  <w:style w:type="numbering" w:customStyle="1" w:styleId="Sinlista4">
    <w:name w:val="Sin lista4"/>
    <w:next w:val="Sinlista"/>
    <w:uiPriority w:val="99"/>
    <w:semiHidden/>
    <w:unhideWhenUsed/>
    <w:rsid w:val="007E2E89"/>
  </w:style>
  <w:style w:type="character" w:styleId="Refdenotaalfinal">
    <w:name w:val="endnote reference"/>
    <w:uiPriority w:val="99"/>
    <w:semiHidden/>
    <w:unhideWhenUsed/>
    <w:rsid w:val="007E2E89"/>
    <w:rPr>
      <w:vertAlign w:val="superscript"/>
    </w:rPr>
  </w:style>
  <w:style w:type="table" w:customStyle="1" w:styleId="Tablaconcuadrcula21">
    <w:name w:val="Tabla con cuadrícula21"/>
    <w:basedOn w:val="Tablanormal"/>
    <w:next w:val="Tablaconcuadrcula"/>
    <w:uiPriority w:val="39"/>
    <w:rsid w:val="003755C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uiPriority w:val="39"/>
    <w:rsid w:val="003755C9"/>
    <w:rPr>
      <w:rFonts w:ascii="Montserrat" w:eastAsia="Montserrat" w:hAnsi="Montserra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
    <w:name w:val="Sin lista5"/>
    <w:next w:val="Sinlista"/>
    <w:uiPriority w:val="99"/>
    <w:semiHidden/>
    <w:unhideWhenUsed/>
    <w:rsid w:val="003122D5"/>
  </w:style>
  <w:style w:type="table" w:customStyle="1" w:styleId="Tablaconcuadrcula3">
    <w:name w:val="Tabla con cuadrícula3"/>
    <w:basedOn w:val="Tablanormal"/>
    <w:next w:val="Tablaconcuadrcula"/>
    <w:uiPriority w:val="59"/>
    <w:rsid w:val="003122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uentedeprrafopredeter11">
    <w:name w:val="Fuente de párrafo predeter.11"/>
    <w:rsid w:val="003122D5"/>
  </w:style>
  <w:style w:type="character" w:customStyle="1" w:styleId="Fuentedeprrafopredeter10">
    <w:name w:val="Fuente de párrafo predeter.10"/>
    <w:rsid w:val="003122D5"/>
  </w:style>
  <w:style w:type="character" w:customStyle="1" w:styleId="Fuentedeprrafopredeter9">
    <w:name w:val="Fuente de párrafo predeter.9"/>
    <w:rsid w:val="003122D5"/>
  </w:style>
  <w:style w:type="character" w:customStyle="1" w:styleId="Fuentedeprrafopredeter8">
    <w:name w:val="Fuente de párrafo predeter.8"/>
    <w:rsid w:val="003122D5"/>
  </w:style>
  <w:style w:type="character" w:customStyle="1" w:styleId="WW8Num53z0">
    <w:name w:val="WW8Num53z0"/>
    <w:rsid w:val="003122D5"/>
    <w:rPr>
      <w:color w:val="000000"/>
    </w:rPr>
  </w:style>
  <w:style w:type="character" w:customStyle="1" w:styleId="WW8Num66z0">
    <w:name w:val="WW8Num66z0"/>
    <w:rsid w:val="003122D5"/>
    <w:rPr>
      <w:rFonts w:ascii="Symbol" w:hAnsi="Symbol"/>
    </w:rPr>
  </w:style>
  <w:style w:type="character" w:customStyle="1" w:styleId="WW8Num67z0">
    <w:name w:val="WW8Num67z0"/>
    <w:rsid w:val="003122D5"/>
    <w:rPr>
      <w:rFonts w:ascii="Symbol" w:hAnsi="Symbol"/>
    </w:rPr>
  </w:style>
  <w:style w:type="character" w:customStyle="1" w:styleId="WW8Num73z0">
    <w:name w:val="WW8Num73z0"/>
    <w:rsid w:val="003122D5"/>
    <w:rPr>
      <w:rFonts w:ascii="Symbol" w:hAnsi="Symbol"/>
    </w:rPr>
  </w:style>
  <w:style w:type="character" w:customStyle="1" w:styleId="WW8Num74z0">
    <w:name w:val="WW8Num74z0"/>
    <w:rsid w:val="003122D5"/>
    <w:rPr>
      <w:rFonts w:ascii="Symbol" w:hAnsi="Symbol"/>
    </w:rPr>
  </w:style>
  <w:style w:type="character" w:customStyle="1" w:styleId="WW8Num75z0">
    <w:name w:val="WW8Num75z0"/>
    <w:rsid w:val="003122D5"/>
    <w:rPr>
      <w:rFonts w:ascii="Symbol" w:hAnsi="Symbol"/>
    </w:rPr>
  </w:style>
  <w:style w:type="character" w:customStyle="1" w:styleId="WW8Num76z0">
    <w:name w:val="WW8Num76z0"/>
    <w:rsid w:val="003122D5"/>
    <w:rPr>
      <w:rFonts w:ascii="Symbol" w:hAnsi="Symbol"/>
    </w:rPr>
  </w:style>
  <w:style w:type="character" w:customStyle="1" w:styleId="WW8Num77z0">
    <w:name w:val="WW8Num77z0"/>
    <w:rsid w:val="003122D5"/>
    <w:rPr>
      <w:rFonts w:ascii="Symbol" w:hAnsi="Symbol"/>
    </w:rPr>
  </w:style>
  <w:style w:type="character" w:customStyle="1" w:styleId="WW8Num78z0">
    <w:name w:val="WW8Num78z0"/>
    <w:rsid w:val="003122D5"/>
    <w:rPr>
      <w:rFonts w:ascii="Symbol" w:hAnsi="Symbol"/>
    </w:rPr>
  </w:style>
  <w:style w:type="character" w:customStyle="1" w:styleId="WW8Num79z0">
    <w:name w:val="WW8Num79z0"/>
    <w:rsid w:val="003122D5"/>
    <w:rPr>
      <w:rFonts w:ascii="Symbol" w:hAnsi="Symbol"/>
    </w:rPr>
  </w:style>
  <w:style w:type="character" w:customStyle="1" w:styleId="WW8Num80z0">
    <w:name w:val="WW8Num80z0"/>
    <w:rsid w:val="003122D5"/>
    <w:rPr>
      <w:rFonts w:ascii="Symbol" w:hAnsi="Symbol"/>
    </w:rPr>
  </w:style>
  <w:style w:type="character" w:customStyle="1" w:styleId="WW8Num81z0">
    <w:name w:val="WW8Num81z0"/>
    <w:rsid w:val="003122D5"/>
    <w:rPr>
      <w:rFonts w:ascii="Symbol" w:hAnsi="Symbol"/>
    </w:rPr>
  </w:style>
  <w:style w:type="character" w:customStyle="1" w:styleId="WW8Num82z0">
    <w:name w:val="WW8Num82z0"/>
    <w:rsid w:val="003122D5"/>
    <w:rPr>
      <w:rFonts w:ascii="Symbol" w:hAnsi="Symbol"/>
    </w:rPr>
  </w:style>
  <w:style w:type="character" w:customStyle="1" w:styleId="WW8Num83z0">
    <w:name w:val="WW8Num83z0"/>
    <w:rsid w:val="003122D5"/>
    <w:rPr>
      <w:rFonts w:ascii="Symbol" w:hAnsi="Symbol"/>
    </w:rPr>
  </w:style>
  <w:style w:type="character" w:customStyle="1" w:styleId="WW8Num84z0">
    <w:name w:val="WW8Num84z0"/>
    <w:rsid w:val="003122D5"/>
    <w:rPr>
      <w:rFonts w:ascii="Symbol" w:hAnsi="Symbol"/>
    </w:rPr>
  </w:style>
  <w:style w:type="character" w:customStyle="1" w:styleId="WW8Num85z0">
    <w:name w:val="WW8Num85z0"/>
    <w:rsid w:val="003122D5"/>
    <w:rPr>
      <w:rFonts w:ascii="Wingdings" w:hAnsi="Wingdings"/>
      <w:b/>
    </w:rPr>
  </w:style>
  <w:style w:type="character" w:customStyle="1" w:styleId="WW8Num86z0">
    <w:name w:val="WW8Num86z0"/>
    <w:rsid w:val="003122D5"/>
    <w:rPr>
      <w:rFonts w:ascii="Wingdings" w:hAnsi="Wingdings"/>
      <w:b/>
    </w:rPr>
  </w:style>
  <w:style w:type="character" w:customStyle="1" w:styleId="WW8Num87z0">
    <w:name w:val="WW8Num87z0"/>
    <w:rsid w:val="003122D5"/>
    <w:rPr>
      <w:rFonts w:ascii="Wingdings" w:hAnsi="Wingdings"/>
      <w:b/>
    </w:rPr>
  </w:style>
  <w:style w:type="character" w:customStyle="1" w:styleId="Fuentedeprrafopredeter7">
    <w:name w:val="Fuente de párrafo predeter.7"/>
    <w:rsid w:val="003122D5"/>
  </w:style>
  <w:style w:type="character" w:customStyle="1" w:styleId="WW8Num88z0">
    <w:name w:val="WW8Num88z0"/>
    <w:rsid w:val="003122D5"/>
    <w:rPr>
      <w:rFonts w:ascii="Wingdings" w:hAnsi="Wingdings"/>
      <w:b/>
    </w:rPr>
  </w:style>
  <w:style w:type="character" w:customStyle="1" w:styleId="WW-Absatz-Standardschriftart11111111111111111111111111111111">
    <w:name w:val="WW-Absatz-Standardschriftart11111111111111111111111111111111"/>
    <w:rsid w:val="003122D5"/>
  </w:style>
  <w:style w:type="character" w:customStyle="1" w:styleId="WW-Absatz-Standardschriftart111111111111111111111111111111111">
    <w:name w:val="WW-Absatz-Standardschriftart111111111111111111111111111111111"/>
    <w:rsid w:val="003122D5"/>
  </w:style>
  <w:style w:type="character" w:customStyle="1" w:styleId="WW-Absatz-Standardschriftart1111111111111111111111111111111111">
    <w:name w:val="WW-Absatz-Standardschriftart1111111111111111111111111111111111"/>
    <w:rsid w:val="003122D5"/>
  </w:style>
  <w:style w:type="character" w:customStyle="1" w:styleId="WW-Absatz-Standardschriftart11111111111111111111111111111111111">
    <w:name w:val="WW-Absatz-Standardschriftart11111111111111111111111111111111111"/>
    <w:rsid w:val="003122D5"/>
  </w:style>
  <w:style w:type="character" w:customStyle="1" w:styleId="WW-Absatz-Standardschriftart111111111111111111111111111111111111">
    <w:name w:val="WW-Absatz-Standardschriftart111111111111111111111111111111111111"/>
    <w:rsid w:val="003122D5"/>
  </w:style>
  <w:style w:type="character" w:customStyle="1" w:styleId="WW-Absatz-Standardschriftart1111111111111111111111111111111111111">
    <w:name w:val="WW-Absatz-Standardschriftart1111111111111111111111111111111111111"/>
    <w:rsid w:val="003122D5"/>
  </w:style>
  <w:style w:type="character" w:customStyle="1" w:styleId="WW-Absatz-Standardschriftart11111111111111111111111111111111111111">
    <w:name w:val="WW-Absatz-Standardschriftart11111111111111111111111111111111111111"/>
    <w:rsid w:val="003122D5"/>
  </w:style>
  <w:style w:type="character" w:customStyle="1" w:styleId="WW-Absatz-Standardschriftart111111111111111111111111111111111111111">
    <w:name w:val="WW-Absatz-Standardschriftart111111111111111111111111111111111111111"/>
    <w:rsid w:val="003122D5"/>
  </w:style>
  <w:style w:type="character" w:customStyle="1" w:styleId="WW-Absatz-Standardschriftart1111111111111111111111111111111111111111">
    <w:name w:val="WW-Absatz-Standardschriftart1111111111111111111111111111111111111111"/>
    <w:rsid w:val="003122D5"/>
  </w:style>
  <w:style w:type="character" w:customStyle="1" w:styleId="WW-Absatz-Standardschriftart11111111111111111111111111111111111111111">
    <w:name w:val="WW-Absatz-Standardschriftart11111111111111111111111111111111111111111"/>
    <w:rsid w:val="003122D5"/>
  </w:style>
  <w:style w:type="character" w:customStyle="1" w:styleId="WW-Absatz-Standardschriftart111111111111111111111111111111111111111111">
    <w:name w:val="WW-Absatz-Standardschriftart111111111111111111111111111111111111111111"/>
    <w:rsid w:val="003122D5"/>
  </w:style>
  <w:style w:type="character" w:customStyle="1" w:styleId="WW-Absatz-Standardschriftart1111111111111111111111111111111111111111111">
    <w:name w:val="WW-Absatz-Standardschriftart1111111111111111111111111111111111111111111"/>
    <w:rsid w:val="003122D5"/>
  </w:style>
  <w:style w:type="character" w:customStyle="1" w:styleId="WW-Absatz-Standardschriftart11111111111111111111111111111111111111111111">
    <w:name w:val="WW-Absatz-Standardschriftart11111111111111111111111111111111111111111111"/>
    <w:rsid w:val="003122D5"/>
  </w:style>
  <w:style w:type="character" w:customStyle="1" w:styleId="WW-Absatz-Standardschriftart111111111111111111111111111111111111111111111">
    <w:name w:val="WW-Absatz-Standardschriftart111111111111111111111111111111111111111111111"/>
    <w:rsid w:val="003122D5"/>
  </w:style>
  <w:style w:type="character" w:customStyle="1" w:styleId="WW-Absatz-Standardschriftart1111111111111111111111111111111111111111111111">
    <w:name w:val="WW-Absatz-Standardschriftart1111111111111111111111111111111111111111111111"/>
    <w:rsid w:val="003122D5"/>
  </w:style>
  <w:style w:type="character" w:customStyle="1" w:styleId="WW-Absatz-Standardschriftart11111111111111111111111111111111111111111111111">
    <w:name w:val="WW-Absatz-Standardschriftart11111111111111111111111111111111111111111111111"/>
    <w:rsid w:val="003122D5"/>
  </w:style>
  <w:style w:type="character" w:customStyle="1" w:styleId="WW-Absatz-Standardschriftart111111111111111111111111111111111111111111111111">
    <w:name w:val="WW-Absatz-Standardschriftart111111111111111111111111111111111111111111111111"/>
    <w:rsid w:val="003122D5"/>
  </w:style>
  <w:style w:type="character" w:customStyle="1" w:styleId="WW-Absatz-Standardschriftart1111111111111111111111111111111111111111111111111">
    <w:name w:val="WW-Absatz-Standardschriftart1111111111111111111111111111111111111111111111111"/>
    <w:rsid w:val="003122D5"/>
  </w:style>
  <w:style w:type="character" w:customStyle="1" w:styleId="WW-Absatz-Standardschriftart11111111111111111111111111111111111111111111111111">
    <w:name w:val="WW-Absatz-Standardschriftart11111111111111111111111111111111111111111111111111"/>
    <w:rsid w:val="003122D5"/>
  </w:style>
  <w:style w:type="character" w:customStyle="1" w:styleId="WW8Num21z3">
    <w:name w:val="WW8Num21z3"/>
    <w:rsid w:val="003122D5"/>
    <w:rPr>
      <w:rFonts w:ascii="Symbol" w:hAnsi="Symbol"/>
    </w:rPr>
  </w:style>
  <w:style w:type="character" w:customStyle="1" w:styleId="WW-Absatz-Standardschriftart111111111111111111111111111111111111111111111111111">
    <w:name w:val="WW-Absatz-Standardschriftart111111111111111111111111111111111111111111111111111"/>
    <w:rsid w:val="003122D5"/>
  </w:style>
  <w:style w:type="character" w:customStyle="1" w:styleId="WW-Absatz-Standardschriftart1111111111111111111111111111111111111111111111111111">
    <w:name w:val="WW-Absatz-Standardschriftart1111111111111111111111111111111111111111111111111111"/>
    <w:rsid w:val="003122D5"/>
  </w:style>
  <w:style w:type="character" w:customStyle="1" w:styleId="WW8Num22z3">
    <w:name w:val="WW8Num22z3"/>
    <w:rsid w:val="003122D5"/>
    <w:rPr>
      <w:rFonts w:ascii="Symbol" w:hAnsi="Symbol"/>
    </w:rPr>
  </w:style>
  <w:style w:type="character" w:customStyle="1" w:styleId="WW-Absatz-Standardschriftart11111111111111111111111111111111111111111111111111111">
    <w:name w:val="WW-Absatz-Standardschriftart11111111111111111111111111111111111111111111111111111"/>
    <w:rsid w:val="003122D5"/>
  </w:style>
  <w:style w:type="character" w:customStyle="1" w:styleId="WW-Absatz-Standardschriftart111111111111111111111111111111111111111111111111111111">
    <w:name w:val="WW-Absatz-Standardschriftart111111111111111111111111111111111111111111111111111111"/>
    <w:rsid w:val="003122D5"/>
  </w:style>
  <w:style w:type="character" w:customStyle="1" w:styleId="WW-Absatz-Standardschriftart1111111111111111111111111111111111111111111111111111111">
    <w:name w:val="WW-Absatz-Standardschriftart1111111111111111111111111111111111111111111111111111111"/>
    <w:rsid w:val="003122D5"/>
  </w:style>
  <w:style w:type="character" w:customStyle="1" w:styleId="WW-Absatz-Standardschriftart11111111111111111111111111111111111111111111111111111111">
    <w:name w:val="WW-Absatz-Standardschriftart11111111111111111111111111111111111111111111111111111111"/>
    <w:rsid w:val="003122D5"/>
  </w:style>
  <w:style w:type="character" w:customStyle="1" w:styleId="WW-Absatz-Standardschriftart111111111111111111111111111111111111111111111111111111111">
    <w:name w:val="WW-Absatz-Standardschriftart111111111111111111111111111111111111111111111111111111111"/>
    <w:rsid w:val="003122D5"/>
  </w:style>
  <w:style w:type="character" w:customStyle="1" w:styleId="WW8Num27z2">
    <w:name w:val="WW8Num27z2"/>
    <w:rsid w:val="003122D5"/>
    <w:rPr>
      <w:rFonts w:ascii="Wingdings" w:hAnsi="Wingdings"/>
    </w:rPr>
  </w:style>
  <w:style w:type="character" w:customStyle="1" w:styleId="WW8Num28z2">
    <w:name w:val="WW8Num28z2"/>
    <w:rsid w:val="003122D5"/>
    <w:rPr>
      <w:rFonts w:ascii="Wingdings" w:hAnsi="Wingdings"/>
    </w:rPr>
  </w:style>
  <w:style w:type="character" w:customStyle="1" w:styleId="WW-Absatz-Standardschriftart1111111111111111111111111111111111111111111111111111111111">
    <w:name w:val="WW-Absatz-Standardschriftart1111111111111111111111111111111111111111111111111111111111"/>
    <w:rsid w:val="003122D5"/>
  </w:style>
  <w:style w:type="character" w:customStyle="1" w:styleId="Refdecomentario1">
    <w:name w:val="Ref. de comentario1"/>
    <w:rsid w:val="003122D5"/>
    <w:rPr>
      <w:sz w:val="16"/>
      <w:szCs w:val="16"/>
    </w:rPr>
  </w:style>
  <w:style w:type="character" w:customStyle="1" w:styleId="Refdecomentario2">
    <w:name w:val="Ref. de comentario2"/>
    <w:rsid w:val="003122D5"/>
    <w:rPr>
      <w:sz w:val="16"/>
      <w:szCs w:val="16"/>
    </w:rPr>
  </w:style>
  <w:style w:type="paragraph" w:customStyle="1" w:styleId="Encabezado13">
    <w:name w:val="Encabezado13"/>
    <w:basedOn w:val="Normal"/>
    <w:next w:val="Textoindependiente"/>
    <w:rsid w:val="003122D5"/>
    <w:pPr>
      <w:keepNext/>
      <w:spacing w:before="240" w:after="120"/>
    </w:pPr>
    <w:rPr>
      <w:rFonts w:ascii="Arial" w:eastAsia="MS Mincho" w:hAnsi="Arial" w:cs="Tahoma"/>
      <w:sz w:val="28"/>
      <w:szCs w:val="28"/>
      <w:lang w:val="es-ES_tradnl"/>
    </w:rPr>
  </w:style>
  <w:style w:type="paragraph" w:customStyle="1" w:styleId="Encabezado12">
    <w:name w:val="Encabezado12"/>
    <w:basedOn w:val="Normal"/>
    <w:next w:val="Textoindependiente"/>
    <w:rsid w:val="003122D5"/>
    <w:pPr>
      <w:keepNext/>
      <w:spacing w:before="240" w:after="120"/>
    </w:pPr>
    <w:rPr>
      <w:rFonts w:ascii="Arial" w:eastAsia="MS Mincho" w:hAnsi="Arial" w:cs="Tahoma"/>
      <w:sz w:val="28"/>
      <w:szCs w:val="28"/>
      <w:lang w:val="es-ES_tradnl"/>
    </w:rPr>
  </w:style>
  <w:style w:type="paragraph" w:customStyle="1" w:styleId="Encabezado11">
    <w:name w:val="Encabezado11"/>
    <w:basedOn w:val="Normal"/>
    <w:next w:val="Textoindependiente"/>
    <w:rsid w:val="003122D5"/>
    <w:pPr>
      <w:keepNext/>
      <w:spacing w:before="240" w:after="120"/>
    </w:pPr>
    <w:rPr>
      <w:rFonts w:ascii="Arial" w:eastAsia="MS Mincho" w:hAnsi="Arial" w:cs="Tahoma"/>
      <w:sz w:val="28"/>
      <w:szCs w:val="28"/>
      <w:lang w:val="es-ES_tradnl"/>
    </w:rPr>
  </w:style>
  <w:style w:type="paragraph" w:customStyle="1" w:styleId="Encabezado100">
    <w:name w:val="Encabezado10"/>
    <w:basedOn w:val="Normal"/>
    <w:next w:val="Textoindependiente"/>
    <w:rsid w:val="003122D5"/>
    <w:pPr>
      <w:keepNext/>
      <w:spacing w:before="240" w:after="120"/>
    </w:pPr>
    <w:rPr>
      <w:rFonts w:ascii="Arial" w:eastAsia="MS Mincho" w:hAnsi="Arial" w:cs="Tahoma"/>
      <w:sz w:val="28"/>
      <w:szCs w:val="28"/>
      <w:lang w:val="es-ES_tradnl"/>
    </w:rPr>
  </w:style>
  <w:style w:type="paragraph" w:customStyle="1" w:styleId="Encabezado9">
    <w:name w:val="Encabezado9"/>
    <w:basedOn w:val="Normal"/>
    <w:next w:val="Textoindependiente"/>
    <w:rsid w:val="003122D5"/>
    <w:pPr>
      <w:keepNext/>
      <w:spacing w:before="240" w:after="120"/>
    </w:pPr>
    <w:rPr>
      <w:rFonts w:ascii="Arial" w:eastAsia="MS Mincho" w:hAnsi="Arial" w:cs="Tahoma"/>
      <w:sz w:val="28"/>
      <w:szCs w:val="28"/>
      <w:lang w:val="es-ES_tradnl"/>
    </w:rPr>
  </w:style>
  <w:style w:type="paragraph" w:customStyle="1" w:styleId="WW-Sangra2detindependiente1">
    <w:name w:val="WW-Sangría 2 de t. independiente1"/>
    <w:basedOn w:val="Normal"/>
    <w:rsid w:val="003122D5"/>
    <w:pPr>
      <w:spacing w:after="120" w:line="480" w:lineRule="auto"/>
      <w:ind w:left="283"/>
    </w:pPr>
    <w:rPr>
      <w:szCs w:val="24"/>
      <w:lang w:val="es-ES_tradnl"/>
    </w:rPr>
  </w:style>
  <w:style w:type="paragraph" w:customStyle="1" w:styleId="WW-Textoindependiente21">
    <w:name w:val="WW-Texto independiente 21"/>
    <w:basedOn w:val="Normal"/>
    <w:rsid w:val="003122D5"/>
    <w:pPr>
      <w:spacing w:after="120" w:line="480" w:lineRule="auto"/>
    </w:pPr>
    <w:rPr>
      <w:lang w:val="es-ES_tradnl"/>
    </w:rPr>
  </w:style>
  <w:style w:type="paragraph" w:customStyle="1" w:styleId="Encabezado15">
    <w:name w:val="Encabezado15"/>
    <w:basedOn w:val="Normal"/>
    <w:next w:val="Textoindependiente"/>
    <w:rsid w:val="003122D5"/>
    <w:pPr>
      <w:keepNext/>
      <w:spacing w:before="240" w:after="120"/>
    </w:pPr>
    <w:rPr>
      <w:rFonts w:ascii="Arial" w:eastAsia="MS Mincho" w:hAnsi="Arial" w:cs="Tahoma"/>
      <w:sz w:val="28"/>
      <w:szCs w:val="28"/>
      <w:lang w:val="es-ES_tradnl"/>
    </w:rPr>
  </w:style>
  <w:style w:type="table" w:customStyle="1" w:styleId="Tablaconcuadrcula11">
    <w:name w:val="Tabla con cuadrícula11"/>
    <w:basedOn w:val="Tablanormal"/>
    <w:next w:val="Tablaconcuadrcula"/>
    <w:uiPriority w:val="59"/>
    <w:rsid w:val="003122D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adodestacado1">
    <w:name w:val="listado_destacado1"/>
    <w:rsid w:val="003122D5"/>
    <w:rPr>
      <w:sz w:val="23"/>
      <w:szCs w:val="23"/>
    </w:rPr>
  </w:style>
  <w:style w:type="character" w:customStyle="1" w:styleId="street-address2">
    <w:name w:val="street-address2"/>
    <w:basedOn w:val="Fuentedeprrafopredeter"/>
    <w:rsid w:val="003122D5"/>
  </w:style>
  <w:style w:type="character" w:customStyle="1" w:styleId="postal-code">
    <w:name w:val="postal-code"/>
    <w:basedOn w:val="Fuentedeprrafopredeter"/>
    <w:rsid w:val="003122D5"/>
  </w:style>
  <w:style w:type="character" w:customStyle="1" w:styleId="locality">
    <w:name w:val="locality"/>
    <w:basedOn w:val="Fuentedeprrafopredeter"/>
    <w:rsid w:val="003122D5"/>
  </w:style>
  <w:style w:type="paragraph" w:customStyle="1" w:styleId="CarCar">
    <w:name w:val="Car Car"/>
    <w:basedOn w:val="Normal"/>
    <w:rsid w:val="003122D5"/>
    <w:pPr>
      <w:suppressAutoHyphens w:val="0"/>
      <w:spacing w:after="160" w:line="240" w:lineRule="exact"/>
    </w:pPr>
    <w:rPr>
      <w:rFonts w:ascii="Tahoma" w:hAnsi="Tahoma"/>
      <w:sz w:val="20"/>
      <w:lang w:val="en-US" w:eastAsia="en-US"/>
    </w:rPr>
  </w:style>
  <w:style w:type="table" w:customStyle="1" w:styleId="Tablaconcuadrcula31">
    <w:name w:val="Tabla con cuadrícula31"/>
    <w:basedOn w:val="Tablanormal"/>
    <w:next w:val="Tablaconcuadrcula"/>
    <w:uiPriority w:val="99"/>
    <w:rsid w:val="003122D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32">
    <w:name w:val="1 / 1.1 / 1.1.1232"/>
    <w:basedOn w:val="Sinlista"/>
    <w:next w:val="111111"/>
    <w:semiHidden/>
    <w:unhideWhenUsed/>
    <w:rsid w:val="003122D5"/>
    <w:pPr>
      <w:numPr>
        <w:numId w:val="4"/>
      </w:numPr>
    </w:pPr>
  </w:style>
  <w:style w:type="numbering" w:styleId="111111">
    <w:name w:val="Outline List 2"/>
    <w:basedOn w:val="Sinlista"/>
    <w:uiPriority w:val="99"/>
    <w:semiHidden/>
    <w:unhideWhenUsed/>
    <w:rsid w:val="003122D5"/>
  </w:style>
  <w:style w:type="table" w:customStyle="1" w:styleId="Tablaconcuadrcula117">
    <w:name w:val="Tabla con cuadrícula117"/>
    <w:basedOn w:val="Tablanormal"/>
    <w:uiPriority w:val="59"/>
    <w:rsid w:val="008A478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2A650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uiPriority w:val="99"/>
    <w:rsid w:val="00AF3BA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1">
    <w:name w:val="Tabla con cuadrícula321"/>
    <w:basedOn w:val="Tablanormal"/>
    <w:uiPriority w:val="39"/>
    <w:rsid w:val="00AF3BAC"/>
    <w:rPr>
      <w:rFonts w:ascii="Montserrat" w:eastAsia="Montserrat" w:hAnsi="Montserra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1">
    <w:name w:val="Tabla con cuadrícula331"/>
    <w:basedOn w:val="Tablanormal"/>
    <w:next w:val="Tablaconcuadrcula"/>
    <w:uiPriority w:val="99"/>
    <w:rsid w:val="00ED068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
    <w:name w:val="Sin lista6"/>
    <w:next w:val="Sinlista"/>
    <w:uiPriority w:val="99"/>
    <w:semiHidden/>
    <w:unhideWhenUsed/>
    <w:rsid w:val="00CA1829"/>
  </w:style>
  <w:style w:type="table" w:customStyle="1" w:styleId="Tablaconcuadrcula5">
    <w:name w:val="Tabla con cuadrícula5"/>
    <w:basedOn w:val="Tablanormal"/>
    <w:next w:val="Tablaconcuadrcula"/>
    <w:uiPriority w:val="59"/>
    <w:rsid w:val="00CA18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arCarCharCharCarCarCharCharCarCarCharChar2">
    <w:name w:val="Char Char Car Car Char Char Car Car Char Char Car Car Char Char2"/>
    <w:basedOn w:val="Normal"/>
    <w:rsid w:val="00CA1829"/>
    <w:pPr>
      <w:suppressAutoHyphens w:val="0"/>
      <w:spacing w:before="60" w:after="160" w:line="240" w:lineRule="exact"/>
    </w:pPr>
    <w:rPr>
      <w:rFonts w:ascii="Verdana" w:hAnsi="Verdana"/>
      <w:color w:val="FF00FF"/>
      <w:sz w:val="20"/>
      <w:lang w:val="en-US" w:eastAsia="en-US"/>
    </w:rPr>
  </w:style>
  <w:style w:type="table" w:customStyle="1" w:styleId="Tablaconcuadrcula12">
    <w:name w:val="Tabla con cuadrícula12"/>
    <w:basedOn w:val="Tablanormal"/>
    <w:next w:val="Tablaconcuadrcula"/>
    <w:uiPriority w:val="59"/>
    <w:rsid w:val="00CA182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4">
    <w:name w:val="Tabla con cuadrícula34"/>
    <w:basedOn w:val="Tablanormal"/>
    <w:next w:val="Tablaconcuadrcula"/>
    <w:uiPriority w:val="99"/>
    <w:rsid w:val="00CA182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321">
    <w:name w:val="1 / 1.1 / 1.1.12321"/>
    <w:basedOn w:val="Sinlista"/>
    <w:next w:val="111111"/>
    <w:unhideWhenUsed/>
    <w:rsid w:val="00CA1829"/>
    <w:pPr>
      <w:numPr>
        <w:numId w:val="3"/>
      </w:numPr>
    </w:pPr>
  </w:style>
  <w:style w:type="numbering" w:customStyle="1" w:styleId="1111111">
    <w:name w:val="1 / 1.1 / 1.1.11"/>
    <w:basedOn w:val="Sinlista"/>
    <w:next w:val="111111"/>
    <w:uiPriority w:val="99"/>
    <w:semiHidden/>
    <w:unhideWhenUsed/>
    <w:rsid w:val="00CA1829"/>
  </w:style>
  <w:style w:type="table" w:customStyle="1" w:styleId="Tablaconcuadrcula35">
    <w:name w:val="Tabla con cuadrícula35"/>
    <w:basedOn w:val="Tablanormal"/>
    <w:next w:val="Tablaconcuadrcula"/>
    <w:uiPriority w:val="99"/>
    <w:rsid w:val="00372E3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170B21"/>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39"/>
    <w:rsid w:val="00170B2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Normal"/>
    <w:rsid w:val="008D0338"/>
    <w:pPr>
      <w:suppressAutoHyphens w:val="0"/>
      <w:spacing w:before="100" w:beforeAutospacing="1" w:after="100" w:afterAutospacing="1"/>
    </w:pPr>
    <w:rPr>
      <w:szCs w:val="24"/>
      <w:lang w:val="es-MX" w:eastAsia="es-MX"/>
    </w:rPr>
  </w:style>
  <w:style w:type="table" w:customStyle="1" w:styleId="TableNormal">
    <w:name w:val="Table Normal"/>
    <w:uiPriority w:val="2"/>
    <w:semiHidden/>
    <w:unhideWhenUsed/>
    <w:qFormat/>
    <w:rsid w:val="008D0338"/>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D0338"/>
    <w:pPr>
      <w:widowControl w:val="0"/>
      <w:suppressAutoHyphens w:val="0"/>
    </w:pPr>
    <w:rPr>
      <w:rFonts w:ascii="Calibri" w:eastAsia="Calibri" w:hAnsi="Calibri"/>
      <w:sz w:val="22"/>
      <w:szCs w:val="22"/>
      <w:lang w:val="en-US" w:eastAsia="en-US"/>
    </w:rPr>
  </w:style>
  <w:style w:type="character" w:customStyle="1" w:styleId="SinespaciadoCar">
    <w:name w:val="Sin espaciado Car"/>
    <w:link w:val="Sinespaciado"/>
    <w:uiPriority w:val="1"/>
    <w:rsid w:val="00C75D5E"/>
    <w:rPr>
      <w:sz w:val="22"/>
      <w:szCs w:val="22"/>
      <w:lang w:eastAsia="en-US"/>
    </w:rPr>
  </w:style>
  <w:style w:type="character" w:customStyle="1" w:styleId="AsuntodelcomentarioCar1">
    <w:name w:val="Asunto del comentario Car1"/>
    <w:basedOn w:val="TextocomentarioCar"/>
    <w:uiPriority w:val="99"/>
    <w:semiHidden/>
    <w:rsid w:val="008A46EE"/>
    <w:rPr>
      <w:rFonts w:ascii="Times New Roman" w:eastAsia="Times New Roman" w:hAnsi="Times New Roman" w:cs="Times New Roman"/>
      <w:b/>
      <w:bCs/>
      <w:sz w:val="20"/>
      <w:szCs w:val="20"/>
      <w:lang w:val="es-ES" w:eastAsia="es-ES"/>
    </w:rPr>
  </w:style>
  <w:style w:type="character" w:customStyle="1" w:styleId="TextonotapieCar1">
    <w:name w:val="Texto nota pie Car1"/>
    <w:basedOn w:val="Fuentedeprrafopredeter"/>
    <w:uiPriority w:val="99"/>
    <w:semiHidden/>
    <w:rsid w:val="008A46EE"/>
    <w:rPr>
      <w:rFonts w:ascii="Times New Roman" w:eastAsia="Times New Roman" w:hAnsi="Times New Roman" w:cs="Times New Roman"/>
      <w:sz w:val="20"/>
      <w:szCs w:val="20"/>
      <w:lang w:eastAsia="es-ES"/>
    </w:rPr>
  </w:style>
  <w:style w:type="character" w:customStyle="1" w:styleId="markedcontent">
    <w:name w:val="markedcontent"/>
    <w:basedOn w:val="Fuentedeprrafopredeter"/>
    <w:rsid w:val="008A46EE"/>
  </w:style>
  <w:style w:type="character" w:customStyle="1" w:styleId="highlight">
    <w:name w:val="highlight"/>
    <w:basedOn w:val="Fuentedeprrafopredeter"/>
    <w:rsid w:val="008A46EE"/>
  </w:style>
  <w:style w:type="character" w:customStyle="1" w:styleId="text-danger">
    <w:name w:val="text-danger"/>
    <w:basedOn w:val="Fuentedeprrafopredeter"/>
    <w:rsid w:val="008A46EE"/>
  </w:style>
  <w:style w:type="numbering" w:customStyle="1" w:styleId="Sinlista7">
    <w:name w:val="Sin lista7"/>
    <w:next w:val="Sinlista"/>
    <w:uiPriority w:val="99"/>
    <w:semiHidden/>
    <w:unhideWhenUsed/>
    <w:rsid w:val="00FE6189"/>
  </w:style>
  <w:style w:type="table" w:customStyle="1" w:styleId="Tablaconcuadrcula7">
    <w:name w:val="Tabla con cuadrícula7"/>
    <w:basedOn w:val="Tablanormal"/>
    <w:next w:val="Tablaconcuadrcula"/>
    <w:rsid w:val="00FE618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
    <w:name w:val="Sin lista11"/>
    <w:next w:val="Sinlista"/>
    <w:uiPriority w:val="99"/>
    <w:semiHidden/>
    <w:unhideWhenUsed/>
    <w:rsid w:val="00FE6189"/>
  </w:style>
  <w:style w:type="table" w:customStyle="1" w:styleId="Tablaconcuadrcula13">
    <w:name w:val="Tabla con cuadrícula13"/>
    <w:basedOn w:val="Tablanormal"/>
    <w:next w:val="Tablaconcuadrcula"/>
    <w:uiPriority w:val="59"/>
    <w:rsid w:val="00FE6189"/>
    <w:rPr>
      <w:rFonts w:ascii="Soberana Sans" w:eastAsia="Soberana Sans" w:hAnsi="Soberana Sans"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DC4">
    <w:name w:val="toc 4"/>
    <w:basedOn w:val="Normal"/>
    <w:next w:val="Normal"/>
    <w:autoRedefine/>
    <w:uiPriority w:val="39"/>
    <w:unhideWhenUsed/>
    <w:rsid w:val="00FE6189"/>
    <w:pPr>
      <w:suppressAutoHyphens w:val="0"/>
      <w:spacing w:after="100" w:line="276" w:lineRule="auto"/>
      <w:ind w:left="660"/>
    </w:pPr>
    <w:rPr>
      <w:rFonts w:asciiTheme="minorHAnsi" w:eastAsiaTheme="minorEastAsia" w:hAnsiTheme="minorHAnsi" w:cstheme="minorBidi"/>
      <w:sz w:val="22"/>
      <w:szCs w:val="22"/>
      <w:lang w:val="es-MX" w:eastAsia="es-MX"/>
    </w:rPr>
  </w:style>
  <w:style w:type="paragraph" w:styleId="TDC5">
    <w:name w:val="toc 5"/>
    <w:basedOn w:val="Normal"/>
    <w:next w:val="Normal"/>
    <w:autoRedefine/>
    <w:uiPriority w:val="39"/>
    <w:unhideWhenUsed/>
    <w:rsid w:val="00FE6189"/>
    <w:pPr>
      <w:suppressAutoHyphens w:val="0"/>
      <w:spacing w:after="100" w:line="276" w:lineRule="auto"/>
      <w:ind w:left="880"/>
    </w:pPr>
    <w:rPr>
      <w:rFonts w:asciiTheme="minorHAnsi" w:eastAsiaTheme="minorEastAsia" w:hAnsiTheme="minorHAnsi" w:cstheme="minorBidi"/>
      <w:sz w:val="22"/>
      <w:szCs w:val="22"/>
      <w:lang w:val="es-MX" w:eastAsia="es-MX"/>
    </w:rPr>
  </w:style>
  <w:style w:type="paragraph" w:styleId="TDC6">
    <w:name w:val="toc 6"/>
    <w:basedOn w:val="Normal"/>
    <w:next w:val="Normal"/>
    <w:autoRedefine/>
    <w:uiPriority w:val="39"/>
    <w:unhideWhenUsed/>
    <w:rsid w:val="00FE6189"/>
    <w:pPr>
      <w:suppressAutoHyphens w:val="0"/>
      <w:spacing w:after="100" w:line="276" w:lineRule="auto"/>
      <w:ind w:left="1100"/>
    </w:pPr>
    <w:rPr>
      <w:rFonts w:asciiTheme="minorHAnsi" w:eastAsiaTheme="minorEastAsia" w:hAnsiTheme="minorHAnsi" w:cstheme="minorBidi"/>
      <w:sz w:val="22"/>
      <w:szCs w:val="22"/>
      <w:lang w:val="es-MX" w:eastAsia="es-MX"/>
    </w:rPr>
  </w:style>
  <w:style w:type="paragraph" w:styleId="TDC7">
    <w:name w:val="toc 7"/>
    <w:basedOn w:val="Normal"/>
    <w:next w:val="Normal"/>
    <w:autoRedefine/>
    <w:uiPriority w:val="39"/>
    <w:unhideWhenUsed/>
    <w:rsid w:val="00FE6189"/>
    <w:pPr>
      <w:suppressAutoHyphens w:val="0"/>
      <w:spacing w:after="100" w:line="276" w:lineRule="auto"/>
      <w:ind w:left="1320"/>
    </w:pPr>
    <w:rPr>
      <w:rFonts w:asciiTheme="minorHAnsi" w:eastAsiaTheme="minorEastAsia" w:hAnsiTheme="minorHAnsi" w:cstheme="minorBidi"/>
      <w:sz w:val="22"/>
      <w:szCs w:val="22"/>
      <w:lang w:val="es-MX" w:eastAsia="es-MX"/>
    </w:rPr>
  </w:style>
  <w:style w:type="paragraph" w:styleId="TDC8">
    <w:name w:val="toc 8"/>
    <w:basedOn w:val="Normal"/>
    <w:next w:val="Normal"/>
    <w:autoRedefine/>
    <w:uiPriority w:val="39"/>
    <w:unhideWhenUsed/>
    <w:rsid w:val="00FE6189"/>
    <w:pPr>
      <w:suppressAutoHyphens w:val="0"/>
      <w:spacing w:after="100" w:line="276" w:lineRule="auto"/>
      <w:ind w:left="1540"/>
    </w:pPr>
    <w:rPr>
      <w:rFonts w:asciiTheme="minorHAnsi" w:eastAsiaTheme="minorEastAsia" w:hAnsiTheme="minorHAnsi" w:cstheme="minorBidi"/>
      <w:sz w:val="22"/>
      <w:szCs w:val="22"/>
      <w:lang w:val="es-MX" w:eastAsia="es-MX"/>
    </w:rPr>
  </w:style>
  <w:style w:type="paragraph" w:styleId="TDC9">
    <w:name w:val="toc 9"/>
    <w:basedOn w:val="Normal"/>
    <w:next w:val="Normal"/>
    <w:autoRedefine/>
    <w:uiPriority w:val="39"/>
    <w:unhideWhenUsed/>
    <w:rsid w:val="00FE6189"/>
    <w:pPr>
      <w:suppressAutoHyphens w:val="0"/>
      <w:spacing w:after="100" w:line="276" w:lineRule="auto"/>
      <w:ind w:left="1760"/>
    </w:pPr>
    <w:rPr>
      <w:rFonts w:asciiTheme="minorHAnsi" w:eastAsiaTheme="minorEastAsia" w:hAnsiTheme="minorHAnsi" w:cstheme="minorBidi"/>
      <w:sz w:val="22"/>
      <w:szCs w:val="22"/>
      <w:lang w:val="es-MX" w:eastAsia="es-MX"/>
    </w:rPr>
  </w:style>
  <w:style w:type="paragraph" w:customStyle="1" w:styleId="CarCarCarCarCarCarCarCarCarCarCarCarCarCarCarCarCarCarCarCarCarCarCarCarCarCarCarCarCarCarCarCarCarCarCarCarCarCarCarCar4">
    <w:name w:val="Car Car Car Car Car Car Car Car Car Car Car Car Car Car Car Car Car Car Car Car Car Car Car Car Car Car Car Car Car Car Car Car Car Car Car Car Car Car Car Car4"/>
    <w:basedOn w:val="Normal"/>
    <w:rsid w:val="00FE6189"/>
    <w:pPr>
      <w:suppressAutoHyphens w:val="0"/>
      <w:spacing w:after="160" w:line="240" w:lineRule="exact"/>
    </w:pPr>
    <w:rPr>
      <w:rFonts w:ascii="Tahoma" w:hAnsi="Tahoma"/>
      <w:sz w:val="20"/>
      <w:lang w:val="en-US" w:eastAsia="en-US"/>
    </w:rPr>
  </w:style>
  <w:style w:type="paragraph" w:customStyle="1" w:styleId="CarCarCarCarCarCarCarCarCarCarCarCarCarCarCarCarCarCarCarCarCarCarCarCarCarCarCarCarCarCarCarCarCarCarCarCarCarCarCarCar3">
    <w:name w:val="Car Car Car Car Car Car Car Car Car Car Car Car Car Car Car Car Car Car Car Car Car Car Car Car Car Car Car Car Car Car Car Car Car Car Car Car Car Car Car Car3"/>
    <w:basedOn w:val="Normal"/>
    <w:rsid w:val="00FE6189"/>
    <w:pPr>
      <w:suppressAutoHyphens w:val="0"/>
      <w:spacing w:after="160" w:line="240" w:lineRule="exact"/>
    </w:pPr>
    <w:rPr>
      <w:rFonts w:ascii="Tahoma" w:hAnsi="Tahoma"/>
      <w:sz w:val="20"/>
      <w:lang w:val="en-US" w:eastAsia="en-US"/>
    </w:rPr>
  </w:style>
  <w:style w:type="paragraph" w:customStyle="1" w:styleId="CarCarCarCarCarCarCarCarCarCarCarCarCarCarCarCarCarCarCarCarCarCarCarCarCarCarCarCarCarCarCarCarCarCarCarCarCarCarCarCar2">
    <w:name w:val="Car Car Car Car Car Car Car Car Car Car Car Car Car Car Car Car Car Car Car Car Car Car Car Car Car Car Car Car Car Car Car Car Car Car Car Car Car Car Car Car2"/>
    <w:basedOn w:val="Normal"/>
    <w:uiPriority w:val="99"/>
    <w:rsid w:val="00FE6189"/>
    <w:pPr>
      <w:suppressAutoHyphens w:val="0"/>
      <w:spacing w:after="160" w:line="240" w:lineRule="exact"/>
    </w:pPr>
    <w:rPr>
      <w:rFonts w:ascii="Tahoma" w:hAnsi="Tahoma"/>
      <w:sz w:val="20"/>
      <w:lang w:val="en-US" w:eastAsia="en-US"/>
    </w:rPr>
  </w:style>
  <w:style w:type="paragraph" w:customStyle="1" w:styleId="Textodebloque11">
    <w:name w:val="Texto de bloque11"/>
    <w:basedOn w:val="Normal"/>
    <w:rsid w:val="00FE6189"/>
    <w:pPr>
      <w:tabs>
        <w:tab w:val="left" w:pos="4036"/>
        <w:tab w:val="left" w:pos="13818"/>
      </w:tabs>
      <w:spacing w:before="120"/>
      <w:ind w:left="1080" w:right="51"/>
      <w:jc w:val="both"/>
    </w:pPr>
    <w:rPr>
      <w:rFonts w:ascii="Arial" w:hAnsi="Arial"/>
      <w:sz w:val="22"/>
      <w:szCs w:val="24"/>
      <w:lang w:val="es-ES_tradnl"/>
    </w:rPr>
  </w:style>
  <w:style w:type="paragraph" w:customStyle="1" w:styleId="Sangranormal1">
    <w:name w:val="Sangría normal1"/>
    <w:basedOn w:val="Normal"/>
    <w:rsid w:val="00FE6189"/>
    <w:pPr>
      <w:ind w:left="708"/>
    </w:pPr>
    <w:rPr>
      <w:szCs w:val="24"/>
      <w:lang w:val="es-ES_tradnl"/>
    </w:rPr>
  </w:style>
  <w:style w:type="paragraph" w:customStyle="1" w:styleId="Ttulo10">
    <w:name w:val="Título1"/>
    <w:basedOn w:val="Normal"/>
    <w:next w:val="Subttulo"/>
    <w:qFormat/>
    <w:rsid w:val="00FE6189"/>
    <w:pPr>
      <w:jc w:val="center"/>
    </w:pPr>
    <w:rPr>
      <w:b/>
      <w:sz w:val="28"/>
    </w:rPr>
  </w:style>
  <w:style w:type="paragraph" w:customStyle="1" w:styleId="Sangra2detindependiente4">
    <w:name w:val="Sangría 2 de t. independiente4"/>
    <w:basedOn w:val="Normal"/>
    <w:uiPriority w:val="99"/>
    <w:rsid w:val="00FE6189"/>
    <w:pPr>
      <w:overflowPunct w:val="0"/>
      <w:autoSpaceDE w:val="0"/>
      <w:spacing w:before="100"/>
      <w:ind w:left="1985"/>
      <w:jc w:val="both"/>
      <w:textAlignment w:val="baseline"/>
    </w:pPr>
    <w:rPr>
      <w:rFonts w:ascii="Arial" w:hAnsi="Arial"/>
      <w:sz w:val="22"/>
    </w:rPr>
  </w:style>
  <w:style w:type="paragraph" w:customStyle="1" w:styleId="Textoindependiente212">
    <w:name w:val="Texto independiente 212"/>
    <w:basedOn w:val="Normal"/>
    <w:rsid w:val="00FE6189"/>
    <w:pPr>
      <w:spacing w:after="120" w:line="480" w:lineRule="auto"/>
    </w:pPr>
  </w:style>
  <w:style w:type="paragraph" w:customStyle="1" w:styleId="Textosinformato3">
    <w:name w:val="Texto sin formato3"/>
    <w:basedOn w:val="Normal"/>
    <w:rsid w:val="00FE6189"/>
    <w:pPr>
      <w:suppressAutoHyphens w:val="0"/>
      <w:overflowPunct w:val="0"/>
      <w:autoSpaceDE w:val="0"/>
      <w:autoSpaceDN w:val="0"/>
      <w:adjustRightInd w:val="0"/>
      <w:textAlignment w:val="baseline"/>
    </w:pPr>
    <w:rPr>
      <w:rFonts w:ascii="Courier New" w:hAnsi="Courier New"/>
      <w:sz w:val="20"/>
      <w:lang w:eastAsia="es-ES"/>
    </w:rPr>
  </w:style>
  <w:style w:type="character" w:customStyle="1" w:styleId="PiedepginaCar1">
    <w:name w:val="Pie de página Car1"/>
    <w:aliases w:val="Car3 Car1,Pie de página1 Car1,footer odd Car1,footer odd1 Car1,footer odd2 Car1,footer odd3 Car1,footer odd4 Car1,footer odd5 Car1,footer Car Car1"/>
    <w:uiPriority w:val="99"/>
    <w:locked/>
    <w:rsid w:val="00FE6189"/>
    <w:rPr>
      <w:rFonts w:ascii="Times New Roman" w:eastAsia="Times New Roman" w:hAnsi="Times New Roman" w:cs="Times New Roman"/>
      <w:sz w:val="24"/>
      <w:szCs w:val="20"/>
      <w:lang w:val="es-ES" w:eastAsia="ar-SA"/>
    </w:rPr>
  </w:style>
  <w:style w:type="character" w:customStyle="1" w:styleId="TextoindependienteCar1">
    <w:name w:val="Texto independiente Car1"/>
    <w:aliases w:val="Body Text Char Car1,TITULO SECCION Car1"/>
    <w:locked/>
    <w:rsid w:val="00FE6189"/>
    <w:rPr>
      <w:rFonts w:ascii="Times New Roman" w:eastAsia="Times New Roman" w:hAnsi="Times New Roman" w:cs="Times New Roman"/>
      <w:sz w:val="24"/>
      <w:szCs w:val="20"/>
      <w:lang w:val="es-ES" w:eastAsia="ar-SA"/>
    </w:rPr>
  </w:style>
  <w:style w:type="character" w:customStyle="1" w:styleId="WW8Num3z3">
    <w:name w:val="WW8Num3z3"/>
    <w:uiPriority w:val="99"/>
    <w:rsid w:val="00FE6189"/>
    <w:rPr>
      <w:rFonts w:ascii="Symbol" w:hAnsi="Symbol" w:hint="default"/>
    </w:rPr>
  </w:style>
  <w:style w:type="character" w:customStyle="1" w:styleId="WW8Num9z1">
    <w:name w:val="WW8Num9z1"/>
    <w:rsid w:val="00FE6189"/>
    <w:rPr>
      <w:rFonts w:ascii="Courier New" w:hAnsi="Courier New" w:cs="Courier New" w:hint="default"/>
    </w:rPr>
  </w:style>
  <w:style w:type="character" w:customStyle="1" w:styleId="WW8Num9z2">
    <w:name w:val="WW8Num9z2"/>
    <w:rsid w:val="00FE6189"/>
    <w:rPr>
      <w:rFonts w:ascii="Wingdings" w:hAnsi="Wingdings" w:hint="default"/>
    </w:rPr>
  </w:style>
  <w:style w:type="character" w:customStyle="1" w:styleId="WW8Num10z3">
    <w:name w:val="WW8Num10z3"/>
    <w:rsid w:val="00FE6189"/>
    <w:rPr>
      <w:rFonts w:ascii="Symbol" w:hAnsi="Symbol" w:hint="default"/>
    </w:rPr>
  </w:style>
  <w:style w:type="character" w:customStyle="1" w:styleId="WW8Num11z1">
    <w:name w:val="WW8Num11z1"/>
    <w:rsid w:val="00FE6189"/>
    <w:rPr>
      <w:rFonts w:ascii="Courier New" w:hAnsi="Courier New" w:cs="Courier New" w:hint="default"/>
    </w:rPr>
  </w:style>
  <w:style w:type="character" w:customStyle="1" w:styleId="WW8Num11z3">
    <w:name w:val="WW8Num11z3"/>
    <w:rsid w:val="00FE6189"/>
    <w:rPr>
      <w:rFonts w:ascii="Symbol" w:hAnsi="Symbol" w:hint="default"/>
    </w:rPr>
  </w:style>
  <w:style w:type="character" w:customStyle="1" w:styleId="WW8Num15z3">
    <w:name w:val="WW8Num15z3"/>
    <w:uiPriority w:val="99"/>
    <w:rsid w:val="00FE6189"/>
    <w:rPr>
      <w:rFonts w:ascii="Symbol" w:hAnsi="Symbol" w:hint="default"/>
    </w:rPr>
  </w:style>
  <w:style w:type="character" w:customStyle="1" w:styleId="WW8Num19z3">
    <w:name w:val="WW8Num19z3"/>
    <w:uiPriority w:val="99"/>
    <w:rsid w:val="00FE6189"/>
    <w:rPr>
      <w:rFonts w:ascii="Symbol" w:hAnsi="Symbol" w:hint="default"/>
    </w:rPr>
  </w:style>
  <w:style w:type="character" w:customStyle="1" w:styleId="WW8Num24z3">
    <w:name w:val="WW8Num24z3"/>
    <w:rsid w:val="00FE6189"/>
    <w:rPr>
      <w:rFonts w:ascii="Symbol" w:hAnsi="Symbol" w:hint="default"/>
    </w:rPr>
  </w:style>
  <w:style w:type="character" w:customStyle="1" w:styleId="WW8Num7z1">
    <w:name w:val="WW8Num7z1"/>
    <w:rsid w:val="00FE6189"/>
    <w:rPr>
      <w:rFonts w:ascii="OpenSymbol" w:hAnsi="OpenSymbol" w:cs="OpenSymbol" w:hint="default"/>
    </w:rPr>
  </w:style>
  <w:style w:type="character" w:customStyle="1" w:styleId="WW8Num7z3">
    <w:name w:val="WW8Num7z3"/>
    <w:rsid w:val="00FE6189"/>
    <w:rPr>
      <w:rFonts w:ascii="Symbol" w:hAnsi="Symbol" w:cs="OpenSymbol" w:hint="default"/>
    </w:rPr>
  </w:style>
  <w:style w:type="paragraph" w:customStyle="1" w:styleId="Sangra2detindependiente5">
    <w:name w:val="Sangría 2 de t. independiente5"/>
    <w:basedOn w:val="Normal"/>
    <w:rsid w:val="00FE6189"/>
    <w:pPr>
      <w:overflowPunct w:val="0"/>
      <w:autoSpaceDE w:val="0"/>
      <w:spacing w:before="100"/>
      <w:ind w:left="1985"/>
      <w:jc w:val="both"/>
      <w:textAlignment w:val="baseline"/>
    </w:pPr>
    <w:rPr>
      <w:rFonts w:ascii="Arial" w:hAnsi="Arial"/>
      <w:sz w:val="22"/>
    </w:rPr>
  </w:style>
  <w:style w:type="paragraph" w:customStyle="1" w:styleId="Textoindependiente26">
    <w:name w:val="Texto independiente 26"/>
    <w:basedOn w:val="Normal"/>
    <w:rsid w:val="00FE6189"/>
    <w:pPr>
      <w:widowControl w:val="0"/>
      <w:overflowPunct w:val="0"/>
      <w:autoSpaceDE w:val="0"/>
      <w:jc w:val="both"/>
      <w:textAlignment w:val="baseline"/>
    </w:pPr>
    <w:rPr>
      <w:rFonts w:ascii="Arial" w:hAnsi="Arial"/>
      <w:sz w:val="20"/>
    </w:rPr>
  </w:style>
  <w:style w:type="paragraph" w:customStyle="1" w:styleId="Sangra2detindependiente6">
    <w:name w:val="Sangría 2 de t. independiente6"/>
    <w:basedOn w:val="Normal"/>
    <w:rsid w:val="00FE6189"/>
    <w:pPr>
      <w:overflowPunct w:val="0"/>
      <w:autoSpaceDE w:val="0"/>
      <w:spacing w:before="100"/>
      <w:ind w:left="1985"/>
      <w:jc w:val="both"/>
      <w:textAlignment w:val="baseline"/>
    </w:pPr>
    <w:rPr>
      <w:rFonts w:ascii="Arial" w:hAnsi="Arial"/>
      <w:sz w:val="22"/>
    </w:rPr>
  </w:style>
  <w:style w:type="paragraph" w:customStyle="1" w:styleId="Textoindependiente27">
    <w:name w:val="Texto independiente 27"/>
    <w:basedOn w:val="Normal"/>
    <w:rsid w:val="00FE6189"/>
    <w:pPr>
      <w:widowControl w:val="0"/>
      <w:overflowPunct w:val="0"/>
      <w:autoSpaceDE w:val="0"/>
      <w:jc w:val="both"/>
      <w:textAlignment w:val="baseline"/>
    </w:pPr>
    <w:rPr>
      <w:rFonts w:ascii="Arial" w:hAnsi="Arial"/>
      <w:sz w:val="20"/>
    </w:rPr>
  </w:style>
  <w:style w:type="paragraph" w:customStyle="1" w:styleId="fraccion">
    <w:name w:val="fraccion"/>
    <w:basedOn w:val="Normal"/>
    <w:rsid w:val="00FE6189"/>
    <w:pPr>
      <w:tabs>
        <w:tab w:val="left" w:pos="1276"/>
      </w:tabs>
      <w:ind w:left="1134" w:hanging="567"/>
      <w:jc w:val="both"/>
    </w:pPr>
    <w:rPr>
      <w:rFonts w:ascii="Arial" w:hAnsi="Arial" w:cs="Arial"/>
      <w:b/>
      <w:bCs/>
      <w:sz w:val="22"/>
      <w:szCs w:val="24"/>
      <w:lang w:val="es-MX"/>
    </w:rPr>
  </w:style>
  <w:style w:type="numbering" w:customStyle="1" w:styleId="Sinlista21">
    <w:name w:val="Sin lista21"/>
    <w:next w:val="Sinlista"/>
    <w:uiPriority w:val="99"/>
    <w:semiHidden/>
    <w:unhideWhenUsed/>
    <w:rsid w:val="00FE6189"/>
  </w:style>
  <w:style w:type="character" w:customStyle="1" w:styleId="WW8Num18z3">
    <w:name w:val="WW8Num18z3"/>
    <w:uiPriority w:val="99"/>
    <w:rsid w:val="00FE6189"/>
    <w:rPr>
      <w:rFonts w:ascii="Symbol" w:hAnsi="Symbol"/>
    </w:rPr>
  </w:style>
  <w:style w:type="character" w:customStyle="1" w:styleId="ListLabel1">
    <w:name w:val="ListLabel 1"/>
    <w:uiPriority w:val="99"/>
    <w:rsid w:val="00FE6189"/>
  </w:style>
  <w:style w:type="character" w:customStyle="1" w:styleId="ListLabel2">
    <w:name w:val="ListLabel 2"/>
    <w:uiPriority w:val="99"/>
    <w:rsid w:val="00FE6189"/>
    <w:rPr>
      <w:b/>
      <w:i/>
    </w:rPr>
  </w:style>
  <w:style w:type="character" w:customStyle="1" w:styleId="ListLabel3">
    <w:name w:val="ListLabel 3"/>
    <w:uiPriority w:val="99"/>
    <w:rsid w:val="00FE6189"/>
  </w:style>
  <w:style w:type="character" w:customStyle="1" w:styleId="TtuloCar1">
    <w:name w:val="Título Car1"/>
    <w:basedOn w:val="Fuentedeprrafopredeter"/>
    <w:uiPriority w:val="10"/>
    <w:rsid w:val="00FE6189"/>
    <w:rPr>
      <w:rFonts w:ascii="Arial" w:hAnsi="Arial"/>
      <w:b/>
      <w:bCs/>
      <w:kern w:val="1"/>
      <w:sz w:val="36"/>
      <w:lang w:val="es-ES_tradnl" w:eastAsia="ar-SA"/>
    </w:rPr>
  </w:style>
  <w:style w:type="character" w:customStyle="1" w:styleId="TextodegloboCar1">
    <w:name w:val="Texto de globo Car1"/>
    <w:basedOn w:val="Fuentedeprrafopredeter"/>
    <w:uiPriority w:val="99"/>
    <w:rsid w:val="00FE6189"/>
    <w:rPr>
      <w:rFonts w:ascii="Tahoma" w:hAnsi="Tahoma" w:cs="Tahoma"/>
      <w:sz w:val="16"/>
      <w:lang w:val="es-ES" w:eastAsia="ar-SA"/>
    </w:rPr>
  </w:style>
  <w:style w:type="paragraph" w:customStyle="1" w:styleId="Textodebloque2">
    <w:name w:val="Texto de bloque2"/>
    <w:basedOn w:val="Normal"/>
    <w:uiPriority w:val="99"/>
    <w:rsid w:val="00FE6189"/>
    <w:pPr>
      <w:tabs>
        <w:tab w:val="left" w:pos="1984"/>
      </w:tabs>
      <w:suppressAutoHyphens w:val="0"/>
      <w:spacing w:before="80"/>
      <w:ind w:left="2268" w:right="51" w:hanging="425"/>
      <w:jc w:val="both"/>
    </w:pPr>
    <w:rPr>
      <w:rFonts w:ascii="Arial" w:hAnsi="Arial"/>
      <w:lang w:val="es-ES_tradnl"/>
    </w:rPr>
  </w:style>
  <w:style w:type="character" w:customStyle="1" w:styleId="WW8Num5z3">
    <w:name w:val="WW8Num5z3"/>
    <w:uiPriority w:val="99"/>
    <w:rsid w:val="00FE6189"/>
    <w:rPr>
      <w:rFonts w:ascii="Symbol" w:hAnsi="Symbol"/>
    </w:rPr>
  </w:style>
  <w:style w:type="character" w:customStyle="1" w:styleId="WW8Num3z2">
    <w:name w:val="WW8Num3z2"/>
    <w:uiPriority w:val="99"/>
    <w:rsid w:val="00FE6189"/>
    <w:rPr>
      <w:rFonts w:ascii="Wingdings" w:hAnsi="Wingdings"/>
    </w:rPr>
  </w:style>
  <w:style w:type="paragraph" w:customStyle="1" w:styleId="Convietas">
    <w:name w:val="Con viñetas"/>
    <w:basedOn w:val="Normal"/>
    <w:uiPriority w:val="99"/>
    <w:rsid w:val="00FE6189"/>
    <w:pPr>
      <w:jc w:val="both"/>
    </w:pPr>
    <w:rPr>
      <w:rFonts w:ascii="Arial" w:hAnsi="Arial"/>
      <w:kern w:val="1"/>
      <w:sz w:val="22"/>
    </w:rPr>
  </w:style>
  <w:style w:type="paragraph" w:customStyle="1" w:styleId="bodytext2">
    <w:name w:val="bodytext2"/>
    <w:basedOn w:val="Normal"/>
    <w:uiPriority w:val="99"/>
    <w:rsid w:val="00FE6189"/>
    <w:pPr>
      <w:overflowPunct w:val="0"/>
      <w:autoSpaceDE w:val="0"/>
      <w:jc w:val="both"/>
    </w:pPr>
    <w:rPr>
      <w:rFonts w:ascii="Arial" w:eastAsia="Arial Unicode MS" w:hAnsi="Arial" w:cs="Arial"/>
      <w:sz w:val="20"/>
    </w:rPr>
  </w:style>
  <w:style w:type="character" w:customStyle="1" w:styleId="pseditboxdisponly1">
    <w:name w:val="pseditbox_disponly1"/>
    <w:uiPriority w:val="99"/>
    <w:rsid w:val="00FE6189"/>
    <w:rPr>
      <w:rFonts w:ascii="Arial" w:hAnsi="Arial"/>
      <w:color w:val="000000"/>
      <w:sz w:val="18"/>
      <w:bdr w:val="none" w:sz="0" w:space="0" w:color="auto" w:frame="1"/>
    </w:rPr>
  </w:style>
  <w:style w:type="character" w:customStyle="1" w:styleId="WW8Num33z3">
    <w:name w:val="WW8Num33z3"/>
    <w:uiPriority w:val="99"/>
    <w:rsid w:val="00FE6189"/>
    <w:rPr>
      <w:rFonts w:ascii="Symbol" w:hAnsi="Symbol"/>
    </w:rPr>
  </w:style>
  <w:style w:type="character" w:customStyle="1" w:styleId="WW8Num36z3">
    <w:name w:val="WW8Num36z3"/>
    <w:uiPriority w:val="99"/>
    <w:rsid w:val="00FE6189"/>
    <w:rPr>
      <w:rFonts w:ascii="Symbol" w:hAnsi="Symbol"/>
    </w:rPr>
  </w:style>
  <w:style w:type="character" w:customStyle="1" w:styleId="WW8Num36z4">
    <w:name w:val="WW8Num36z4"/>
    <w:uiPriority w:val="99"/>
    <w:rsid w:val="00FE6189"/>
    <w:rPr>
      <w:rFonts w:ascii="Courier New" w:hAnsi="Courier New"/>
    </w:rPr>
  </w:style>
  <w:style w:type="character" w:customStyle="1" w:styleId="WW8Num39z3">
    <w:name w:val="WW8Num39z3"/>
    <w:uiPriority w:val="99"/>
    <w:rsid w:val="00FE6189"/>
    <w:rPr>
      <w:rFonts w:ascii="Symbol" w:hAnsi="Symbol"/>
    </w:rPr>
  </w:style>
  <w:style w:type="character" w:customStyle="1" w:styleId="CarCar21">
    <w:name w:val="Car Car21"/>
    <w:uiPriority w:val="99"/>
    <w:rsid w:val="00FE6189"/>
    <w:rPr>
      <w:rFonts w:ascii="Arial" w:hAnsi="Arial"/>
      <w:b/>
      <w:kern w:val="1"/>
      <w:sz w:val="32"/>
      <w:lang w:val="es-ES" w:eastAsia="x-none"/>
    </w:rPr>
  </w:style>
  <w:style w:type="character" w:customStyle="1" w:styleId="CarCar20">
    <w:name w:val="Car Car20"/>
    <w:uiPriority w:val="99"/>
    <w:rsid w:val="00FE6189"/>
    <w:rPr>
      <w:rFonts w:ascii="Arial" w:hAnsi="Arial"/>
      <w:b/>
      <w:i/>
      <w:sz w:val="28"/>
      <w:lang w:val="es-ES" w:eastAsia="x-none"/>
    </w:rPr>
  </w:style>
  <w:style w:type="character" w:customStyle="1" w:styleId="CarCar19">
    <w:name w:val="Car Car19"/>
    <w:uiPriority w:val="99"/>
    <w:rsid w:val="00FE6189"/>
    <w:rPr>
      <w:rFonts w:ascii="Arial" w:hAnsi="Arial"/>
      <w:b/>
      <w:sz w:val="26"/>
      <w:lang w:val="es-ES" w:eastAsia="x-none"/>
    </w:rPr>
  </w:style>
  <w:style w:type="character" w:customStyle="1" w:styleId="CarCar18">
    <w:name w:val="Car Car18"/>
    <w:uiPriority w:val="99"/>
    <w:rsid w:val="00FE6189"/>
    <w:rPr>
      <w:b/>
      <w:sz w:val="28"/>
      <w:lang w:val="es-ES" w:eastAsia="x-none"/>
    </w:rPr>
  </w:style>
  <w:style w:type="character" w:customStyle="1" w:styleId="CarCar17">
    <w:name w:val="Car Car17"/>
    <w:uiPriority w:val="99"/>
    <w:rsid w:val="00FE6189"/>
    <w:rPr>
      <w:b/>
      <w:i/>
      <w:sz w:val="26"/>
      <w:lang w:val="es-ES" w:eastAsia="x-none"/>
    </w:rPr>
  </w:style>
  <w:style w:type="character" w:customStyle="1" w:styleId="CarCar16">
    <w:name w:val="Car Car16"/>
    <w:uiPriority w:val="99"/>
    <w:rsid w:val="00FE6189"/>
    <w:rPr>
      <w:b/>
      <w:sz w:val="22"/>
      <w:lang w:val="es-ES" w:eastAsia="x-none"/>
    </w:rPr>
  </w:style>
  <w:style w:type="character" w:customStyle="1" w:styleId="CarCar15">
    <w:name w:val="Car Car15"/>
    <w:uiPriority w:val="99"/>
    <w:rsid w:val="00FE6189"/>
    <w:rPr>
      <w:sz w:val="24"/>
      <w:lang w:val="es-ES" w:eastAsia="x-none"/>
    </w:rPr>
  </w:style>
  <w:style w:type="character" w:customStyle="1" w:styleId="CarCar14">
    <w:name w:val="Car Car14"/>
    <w:uiPriority w:val="99"/>
    <w:rsid w:val="00FE6189"/>
    <w:rPr>
      <w:rFonts w:ascii="Arial" w:hAnsi="Arial"/>
      <w:i/>
      <w:lang w:val="es-ES_tradnl" w:eastAsia="x-none"/>
    </w:rPr>
  </w:style>
  <w:style w:type="character" w:customStyle="1" w:styleId="CarCar13">
    <w:name w:val="Car Car13"/>
    <w:uiPriority w:val="99"/>
    <w:rsid w:val="00FE6189"/>
    <w:rPr>
      <w:rFonts w:ascii="Arial" w:hAnsi="Arial"/>
      <w:sz w:val="22"/>
      <w:lang w:val="es-ES" w:eastAsia="x-none"/>
    </w:rPr>
  </w:style>
  <w:style w:type="character" w:customStyle="1" w:styleId="CarCar12">
    <w:name w:val="Car Car12"/>
    <w:uiPriority w:val="99"/>
    <w:rsid w:val="00FE6189"/>
    <w:rPr>
      <w:sz w:val="24"/>
      <w:lang w:val="es-ES" w:eastAsia="ar-SA" w:bidi="ar-SA"/>
    </w:rPr>
  </w:style>
  <w:style w:type="character" w:customStyle="1" w:styleId="CarCar11">
    <w:name w:val="Car Car11"/>
    <w:uiPriority w:val="99"/>
    <w:rsid w:val="00FE6189"/>
    <w:rPr>
      <w:sz w:val="24"/>
      <w:lang w:val="es-ES" w:eastAsia="ar-SA" w:bidi="ar-SA"/>
    </w:rPr>
  </w:style>
  <w:style w:type="character" w:customStyle="1" w:styleId="CarCar10">
    <w:name w:val="Car Car10"/>
    <w:uiPriority w:val="99"/>
    <w:rsid w:val="00FE6189"/>
    <w:rPr>
      <w:rFonts w:ascii="Arial" w:hAnsi="Arial"/>
      <w:lang w:val="es-ES_tradnl" w:eastAsia="ar-SA" w:bidi="ar-SA"/>
    </w:rPr>
  </w:style>
  <w:style w:type="character" w:customStyle="1" w:styleId="CarCar9">
    <w:name w:val="Car Car9"/>
    <w:uiPriority w:val="99"/>
    <w:rsid w:val="00FE6189"/>
    <w:rPr>
      <w:b/>
      <w:sz w:val="28"/>
      <w:lang w:val="es-ES" w:eastAsia="ar-SA" w:bidi="ar-SA"/>
    </w:rPr>
  </w:style>
  <w:style w:type="character" w:customStyle="1" w:styleId="CarCar8">
    <w:name w:val="Car Car8"/>
    <w:uiPriority w:val="99"/>
    <w:rsid w:val="00FE6189"/>
    <w:rPr>
      <w:sz w:val="24"/>
      <w:lang w:val="es-ES" w:eastAsia="ar-SA" w:bidi="ar-SA"/>
    </w:rPr>
  </w:style>
  <w:style w:type="character" w:customStyle="1" w:styleId="CarCar7">
    <w:name w:val="Car Car7"/>
    <w:uiPriority w:val="99"/>
    <w:rsid w:val="00FE6189"/>
    <w:rPr>
      <w:rFonts w:ascii="Arial Narrow" w:hAnsi="Arial Narrow"/>
      <w:sz w:val="22"/>
      <w:lang w:val="es-ES_tradnl" w:eastAsia="ar-SA" w:bidi="ar-SA"/>
    </w:rPr>
  </w:style>
  <w:style w:type="character" w:customStyle="1" w:styleId="CarCar4">
    <w:name w:val="Car Car4"/>
    <w:uiPriority w:val="99"/>
    <w:rsid w:val="00FE6189"/>
    <w:rPr>
      <w:sz w:val="24"/>
      <w:lang w:val="es-ES" w:eastAsia="ar-SA" w:bidi="ar-SA"/>
    </w:rPr>
  </w:style>
  <w:style w:type="character" w:customStyle="1" w:styleId="CarCar1">
    <w:name w:val="Car Car1"/>
    <w:uiPriority w:val="99"/>
    <w:rsid w:val="00FE6189"/>
    <w:rPr>
      <w:b/>
      <w:lang w:val="es-ES" w:eastAsia="ar-SA" w:bidi="ar-SA"/>
    </w:rPr>
  </w:style>
  <w:style w:type="character" w:customStyle="1" w:styleId="IsabelLara">
    <w:name w:val="Isabel Lara"/>
    <w:uiPriority w:val="99"/>
    <w:rsid w:val="00FE6189"/>
    <w:rPr>
      <w:rFonts w:ascii="Tahoma" w:hAnsi="Tahoma"/>
      <w:color w:val="993300"/>
      <w:sz w:val="24"/>
    </w:rPr>
  </w:style>
  <w:style w:type="paragraph" w:customStyle="1" w:styleId="BodyTextIndent23">
    <w:name w:val="Body Text Indent 23"/>
    <w:basedOn w:val="Normal"/>
    <w:uiPriority w:val="99"/>
    <w:rsid w:val="00FE6189"/>
    <w:pPr>
      <w:widowControl w:val="0"/>
      <w:tabs>
        <w:tab w:val="left" w:pos="2552"/>
        <w:tab w:val="left" w:pos="3119"/>
      </w:tabs>
      <w:suppressAutoHyphens w:val="0"/>
      <w:overflowPunct w:val="0"/>
      <w:autoSpaceDE w:val="0"/>
      <w:spacing w:line="240" w:lineRule="atLeast"/>
      <w:ind w:left="851" w:hanging="851"/>
      <w:jc w:val="both"/>
      <w:textAlignment w:val="baseline"/>
    </w:pPr>
    <w:rPr>
      <w:rFonts w:ascii="Arial" w:hAnsi="Arial"/>
      <w:sz w:val="18"/>
      <w:lang w:val="en-US"/>
    </w:rPr>
  </w:style>
  <w:style w:type="paragraph" w:customStyle="1" w:styleId="Epgrafe1">
    <w:name w:val="Epígrafe1"/>
    <w:basedOn w:val="Normal"/>
    <w:next w:val="Normal"/>
    <w:uiPriority w:val="99"/>
    <w:rsid w:val="00FE6189"/>
    <w:pPr>
      <w:suppressAutoHyphens w:val="0"/>
    </w:pPr>
    <w:rPr>
      <w:rFonts w:ascii="Arial Unicode MS" w:eastAsia="Arial Unicode MS" w:cs="Arial Unicode MS"/>
      <w:b/>
      <w:bCs/>
      <w:sz w:val="18"/>
      <w:szCs w:val="16"/>
      <w:lang w:val="es-MX"/>
    </w:rPr>
  </w:style>
  <w:style w:type="paragraph" w:customStyle="1" w:styleId="Listaconvietas21">
    <w:name w:val="Lista con viñetas 21"/>
    <w:basedOn w:val="Normal"/>
    <w:uiPriority w:val="99"/>
    <w:rsid w:val="00FE6189"/>
    <w:pPr>
      <w:suppressAutoHyphens w:val="0"/>
      <w:jc w:val="both"/>
    </w:pPr>
    <w:rPr>
      <w:rFonts w:ascii="Arial" w:hAnsi="Arial" w:cs="Arial"/>
      <w:sz w:val="20"/>
      <w:szCs w:val="14"/>
      <w:lang w:val="es-ES_tradnl"/>
    </w:rPr>
  </w:style>
  <w:style w:type="paragraph" w:customStyle="1" w:styleId="CarCarCarCarCarCar1CarCarCarCarCarCarCarCarCarCar">
    <w:name w:val="Car Car Car Car Car Car1 Car Car Car Car Car Car Car Car Car Car"/>
    <w:basedOn w:val="Normal"/>
    <w:uiPriority w:val="99"/>
    <w:rsid w:val="00FE6189"/>
    <w:pPr>
      <w:suppressAutoHyphens w:val="0"/>
      <w:spacing w:before="60" w:after="160" w:line="240" w:lineRule="exact"/>
    </w:pPr>
    <w:rPr>
      <w:rFonts w:ascii="Verdana" w:hAnsi="Verdana"/>
      <w:color w:val="FF00FF"/>
      <w:sz w:val="20"/>
      <w:lang w:val="en-US"/>
    </w:rPr>
  </w:style>
  <w:style w:type="paragraph" w:customStyle="1" w:styleId="fraccin">
    <w:name w:val="fraccin"/>
    <w:basedOn w:val="Normal"/>
    <w:uiPriority w:val="99"/>
    <w:rsid w:val="00FE6189"/>
    <w:pPr>
      <w:suppressAutoHyphens w:val="0"/>
      <w:spacing w:after="240"/>
      <w:ind w:left="851" w:hanging="709"/>
      <w:jc w:val="both"/>
    </w:pPr>
    <w:rPr>
      <w:rFonts w:ascii="Arial" w:hAnsi="Arial" w:cs="Arial"/>
      <w:szCs w:val="24"/>
      <w:lang w:val="es-MX"/>
    </w:rPr>
  </w:style>
  <w:style w:type="paragraph" w:customStyle="1" w:styleId="estilo3">
    <w:name w:val="estilo3"/>
    <w:basedOn w:val="Normal"/>
    <w:uiPriority w:val="99"/>
    <w:rsid w:val="00FE6189"/>
    <w:pPr>
      <w:suppressAutoHyphens w:val="0"/>
      <w:spacing w:before="100" w:after="100"/>
    </w:pPr>
    <w:rPr>
      <w:szCs w:val="24"/>
      <w:lang w:val="es-MX"/>
    </w:rPr>
  </w:style>
  <w:style w:type="paragraph" w:customStyle="1" w:styleId="estilo10">
    <w:name w:val="estilo1"/>
    <w:basedOn w:val="Normal"/>
    <w:uiPriority w:val="99"/>
    <w:rsid w:val="00FE6189"/>
    <w:pPr>
      <w:suppressAutoHyphens w:val="0"/>
      <w:spacing w:before="100" w:after="100"/>
    </w:pPr>
    <w:rPr>
      <w:szCs w:val="24"/>
      <w:lang w:val="es-MX"/>
    </w:rPr>
  </w:style>
  <w:style w:type="paragraph" w:customStyle="1" w:styleId="Saludo1">
    <w:name w:val="Saludo1"/>
    <w:basedOn w:val="Normal"/>
    <w:next w:val="Normal"/>
    <w:uiPriority w:val="99"/>
    <w:rsid w:val="00FE6189"/>
    <w:pPr>
      <w:suppressAutoHyphens w:val="0"/>
    </w:pPr>
    <w:rPr>
      <w:rFonts w:ascii="Arial" w:hAnsi="Arial"/>
      <w:lang w:val="es-MX"/>
    </w:rPr>
  </w:style>
  <w:style w:type="paragraph" w:customStyle="1" w:styleId="Normal1">
    <w:name w:val="Normal1"/>
    <w:basedOn w:val="Normal"/>
    <w:uiPriority w:val="99"/>
    <w:rsid w:val="00FE6189"/>
    <w:pPr>
      <w:suppressAutoHyphens w:val="0"/>
      <w:spacing w:before="100" w:after="100"/>
    </w:pPr>
    <w:rPr>
      <w:color w:val="000000"/>
      <w:sz w:val="20"/>
      <w:lang w:val="es-MX"/>
    </w:rPr>
  </w:style>
  <w:style w:type="paragraph" w:customStyle="1" w:styleId="Listaconvietas1">
    <w:name w:val="Lista con viñetas1"/>
    <w:basedOn w:val="Normal"/>
    <w:uiPriority w:val="99"/>
    <w:rsid w:val="00FE6189"/>
    <w:pPr>
      <w:tabs>
        <w:tab w:val="num" w:pos="720"/>
      </w:tabs>
      <w:suppressAutoHyphens w:val="0"/>
      <w:ind w:left="720" w:hanging="360"/>
    </w:pPr>
    <w:rPr>
      <w:szCs w:val="24"/>
      <w:lang w:val="es-MX"/>
    </w:rPr>
  </w:style>
  <w:style w:type="table" w:customStyle="1" w:styleId="Tablaconcuadrcula111">
    <w:name w:val="Tabla con cuadrícula111"/>
    <w:uiPriority w:val="99"/>
    <w:rsid w:val="00FE6189"/>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ulo1">
    <w:name w:val="Titulo 1"/>
    <w:basedOn w:val="Texto0"/>
    <w:uiPriority w:val="99"/>
    <w:rsid w:val="00FE6189"/>
    <w:pPr>
      <w:pBdr>
        <w:bottom w:val="single" w:sz="12" w:space="1" w:color="auto"/>
      </w:pBdr>
      <w:suppressAutoHyphens w:val="0"/>
      <w:spacing w:before="120" w:after="0" w:line="240" w:lineRule="auto"/>
      <w:ind w:firstLine="0"/>
      <w:outlineLvl w:val="0"/>
    </w:pPr>
    <w:rPr>
      <w:rFonts w:ascii="Times New Roman" w:hAnsi="Times New Roman" w:cs="Arial"/>
      <w:b/>
      <w:szCs w:val="18"/>
      <w:lang w:eastAsia="es-MX"/>
    </w:rPr>
  </w:style>
  <w:style w:type="paragraph" w:customStyle="1" w:styleId="dark">
    <w:name w:val="dark"/>
    <w:basedOn w:val="Normal"/>
    <w:uiPriority w:val="99"/>
    <w:rsid w:val="00FE6189"/>
    <w:pPr>
      <w:suppressAutoHyphens w:val="0"/>
      <w:spacing w:before="100" w:beforeAutospacing="1" w:after="100" w:afterAutospacing="1"/>
    </w:pPr>
    <w:rPr>
      <w:szCs w:val="24"/>
      <w:lang w:eastAsia="es-ES"/>
    </w:rPr>
  </w:style>
  <w:style w:type="paragraph" w:customStyle="1" w:styleId="z-addressroad">
    <w:name w:val="z-address road"/>
    <w:basedOn w:val="Normal"/>
    <w:uiPriority w:val="99"/>
    <w:rsid w:val="00FE6189"/>
    <w:pPr>
      <w:suppressAutoHyphens w:val="0"/>
      <w:spacing w:before="100" w:beforeAutospacing="1" w:after="100" w:afterAutospacing="1"/>
    </w:pPr>
    <w:rPr>
      <w:szCs w:val="24"/>
      <w:lang w:eastAsia="es-ES"/>
    </w:rPr>
  </w:style>
  <w:style w:type="paragraph" w:customStyle="1" w:styleId="z-addresscity">
    <w:name w:val="z-address city"/>
    <w:basedOn w:val="Normal"/>
    <w:uiPriority w:val="99"/>
    <w:rsid w:val="00FE6189"/>
    <w:pPr>
      <w:suppressAutoHyphens w:val="0"/>
      <w:spacing w:before="100" w:beforeAutospacing="1" w:after="100" w:afterAutospacing="1"/>
    </w:pPr>
    <w:rPr>
      <w:szCs w:val="24"/>
      <w:lang w:eastAsia="es-ES"/>
    </w:rPr>
  </w:style>
  <w:style w:type="paragraph" w:customStyle="1" w:styleId="larger">
    <w:name w:val="larger"/>
    <w:basedOn w:val="Normal"/>
    <w:uiPriority w:val="99"/>
    <w:rsid w:val="00FE6189"/>
    <w:pPr>
      <w:suppressAutoHyphens w:val="0"/>
      <w:spacing w:before="100" w:beforeAutospacing="1" w:after="100" w:afterAutospacing="1"/>
    </w:pPr>
    <w:rPr>
      <w:szCs w:val="24"/>
      <w:lang w:eastAsia="es-ES"/>
    </w:rPr>
  </w:style>
  <w:style w:type="paragraph" w:customStyle="1" w:styleId="CuerpoA">
    <w:name w:val="Cuerpo A"/>
    <w:uiPriority w:val="99"/>
    <w:rsid w:val="00FE6189"/>
    <w:rPr>
      <w:rFonts w:ascii="Helvetica" w:eastAsia="Times New Roman" w:hAnsi="Helvetica"/>
      <w:color w:val="000000"/>
      <w:sz w:val="24"/>
      <w:lang w:val="es-ES_tradnl"/>
    </w:rPr>
  </w:style>
  <w:style w:type="paragraph" w:customStyle="1" w:styleId="Formatolibre">
    <w:name w:val="Formato libre"/>
    <w:uiPriority w:val="99"/>
    <w:rsid w:val="00FE6189"/>
    <w:rPr>
      <w:rFonts w:ascii="Times New Roman" w:eastAsia="Times New Roman" w:hAnsi="Times New Roman"/>
      <w:color w:val="000000"/>
      <w:lang w:val="es-ES"/>
    </w:rPr>
  </w:style>
  <w:style w:type="paragraph" w:customStyle="1" w:styleId="CarCarCarCarCarCarCarCarCarCarCarCarCarCarCarCarCarCarCarCarCarCarCarCarCarCarCarCarCarCarCar">
    <w:name w:val="Car Car Car Car Car Car Car Car Car Car Car Car Car Car Car Car Car Car Car Car Car Car Car Car Car Car Car Car Car Car Car"/>
    <w:basedOn w:val="Normal"/>
    <w:rsid w:val="00FE6189"/>
    <w:pPr>
      <w:suppressAutoHyphens w:val="0"/>
      <w:spacing w:after="160" w:line="240" w:lineRule="exact"/>
    </w:pPr>
    <w:rPr>
      <w:rFonts w:ascii="Tahoma" w:hAnsi="Tahoma"/>
      <w:sz w:val="20"/>
      <w:lang w:val="en-US" w:eastAsia="en-US"/>
    </w:rPr>
  </w:style>
  <w:style w:type="paragraph" w:customStyle="1" w:styleId="CarCarCarCarCarCarCarCarCarCarCarCarCarCarCarCarCarCarCarCarCarCarCarCarCarCarCarCarCarCarCar1">
    <w:name w:val="Car Car Car Car Car Car Car Car Car Car Car Car Car Car Car Car Car Car Car Car Car Car Car Car Car Car Car Car Car Car Car1"/>
    <w:basedOn w:val="Normal"/>
    <w:rsid w:val="00FE6189"/>
    <w:pPr>
      <w:suppressAutoHyphens w:val="0"/>
      <w:spacing w:after="160" w:line="240" w:lineRule="exact"/>
    </w:pPr>
    <w:rPr>
      <w:rFonts w:ascii="Tahoma" w:hAnsi="Tahoma"/>
      <w:sz w:val="20"/>
      <w:lang w:val="en-US" w:eastAsia="en-US"/>
    </w:rPr>
  </w:style>
  <w:style w:type="paragraph" w:customStyle="1" w:styleId="2">
    <w:name w:val="2"/>
    <w:basedOn w:val="Normal"/>
    <w:rsid w:val="00FE6189"/>
    <w:pPr>
      <w:suppressAutoHyphens w:val="0"/>
      <w:spacing w:before="60" w:after="160" w:line="240" w:lineRule="exact"/>
    </w:pPr>
    <w:rPr>
      <w:rFonts w:ascii="Verdana" w:hAnsi="Verdana"/>
      <w:color w:val="FF00FF"/>
      <w:sz w:val="20"/>
      <w:lang w:val="en-US" w:eastAsia="en-US"/>
    </w:rPr>
  </w:style>
  <w:style w:type="paragraph" w:customStyle="1" w:styleId="font0">
    <w:name w:val="font0"/>
    <w:basedOn w:val="Normal"/>
    <w:rsid w:val="00FE6189"/>
    <w:pPr>
      <w:suppressAutoHyphens w:val="0"/>
      <w:spacing w:before="100" w:beforeAutospacing="1" w:after="100" w:afterAutospacing="1"/>
    </w:pPr>
    <w:rPr>
      <w:rFonts w:ascii="Calibri" w:hAnsi="Calibri"/>
      <w:color w:val="000000"/>
      <w:sz w:val="22"/>
      <w:szCs w:val="22"/>
      <w:lang w:val="es-MX" w:eastAsia="es-MX"/>
    </w:rPr>
  </w:style>
  <w:style w:type="table" w:customStyle="1" w:styleId="Tablaconcuadrcula36">
    <w:name w:val="Tabla con cuadrícula36"/>
    <w:basedOn w:val="Tablanormal"/>
    <w:next w:val="Tablaconcuadrcula"/>
    <w:uiPriority w:val="59"/>
    <w:rsid w:val="00FE6189"/>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rCarCarCarCarCar1CarCarCarCarCarCarCarCarCarCarCarCarCar2">
    <w:name w:val="Car Car Car Car Car Car1 Car Car Car Car Car Car Car Car Car Car Car Car Car2"/>
    <w:basedOn w:val="Normal"/>
    <w:rsid w:val="00FE6189"/>
    <w:pPr>
      <w:spacing w:before="60" w:after="160" w:line="240" w:lineRule="exact"/>
    </w:pPr>
    <w:rPr>
      <w:rFonts w:ascii="Verdana" w:hAnsi="Verdana"/>
      <w:color w:val="FF00FF"/>
      <w:sz w:val="20"/>
      <w:lang w:val="en-US"/>
    </w:rPr>
  </w:style>
  <w:style w:type="numbering" w:styleId="ArtculoSeccin">
    <w:name w:val="Outline List 3"/>
    <w:basedOn w:val="Sinlista"/>
    <w:uiPriority w:val="99"/>
    <w:unhideWhenUsed/>
    <w:rsid w:val="00FE6189"/>
    <w:pPr>
      <w:numPr>
        <w:numId w:val="6"/>
      </w:numPr>
    </w:pPr>
  </w:style>
  <w:style w:type="numbering" w:customStyle="1" w:styleId="Estilo1">
    <w:name w:val="Estilo1"/>
    <w:rsid w:val="00FE6189"/>
    <w:pPr>
      <w:numPr>
        <w:numId w:val="7"/>
      </w:numPr>
    </w:pPr>
  </w:style>
  <w:style w:type="paragraph" w:customStyle="1" w:styleId="Sangra2detindependiente7">
    <w:name w:val="Sangría 2 de t. independiente7"/>
    <w:basedOn w:val="Normal"/>
    <w:rsid w:val="00FE6189"/>
    <w:pPr>
      <w:overflowPunct w:val="0"/>
      <w:autoSpaceDE w:val="0"/>
      <w:spacing w:before="100"/>
      <w:ind w:left="1985"/>
      <w:jc w:val="both"/>
      <w:textAlignment w:val="baseline"/>
    </w:pPr>
    <w:rPr>
      <w:rFonts w:ascii="Arial" w:hAnsi="Arial"/>
      <w:sz w:val="22"/>
    </w:rPr>
  </w:style>
  <w:style w:type="paragraph" w:customStyle="1" w:styleId="Textoindependiente28">
    <w:name w:val="Texto independiente 28"/>
    <w:basedOn w:val="Normal"/>
    <w:rsid w:val="00FE6189"/>
    <w:pPr>
      <w:widowControl w:val="0"/>
      <w:overflowPunct w:val="0"/>
      <w:autoSpaceDE w:val="0"/>
      <w:jc w:val="both"/>
      <w:textAlignment w:val="baseline"/>
    </w:pPr>
    <w:rPr>
      <w:rFonts w:ascii="Arial" w:hAnsi="Arial"/>
      <w:sz w:val="20"/>
    </w:rPr>
  </w:style>
  <w:style w:type="table" w:customStyle="1" w:styleId="Tablaconcuadrcula121">
    <w:name w:val="Tabla con cuadrícula121"/>
    <w:basedOn w:val="Tablanormal"/>
    <w:next w:val="Tablaconcuadrcula"/>
    <w:uiPriority w:val="59"/>
    <w:rsid w:val="00FE618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21z2">
    <w:name w:val="WW8Num21z2"/>
    <w:rsid w:val="00FE6189"/>
    <w:rPr>
      <w:rFonts w:ascii="StarSymbol" w:hAnsi="StarSymbol"/>
    </w:rPr>
  </w:style>
  <w:style w:type="character" w:customStyle="1" w:styleId="WW8Num23z2">
    <w:name w:val="WW8Num23z2"/>
    <w:rsid w:val="00FE6189"/>
    <w:rPr>
      <w:rFonts w:ascii="StarSymbol" w:hAnsi="StarSymbol"/>
    </w:rPr>
  </w:style>
  <w:style w:type="character" w:customStyle="1" w:styleId="WW8Num25z2">
    <w:name w:val="WW8Num25z2"/>
    <w:rsid w:val="00FE6189"/>
    <w:rPr>
      <w:rFonts w:ascii="StarSymbol" w:hAnsi="StarSymbol" w:cs="StarSymbol"/>
      <w:sz w:val="18"/>
      <w:szCs w:val="18"/>
    </w:rPr>
  </w:style>
  <w:style w:type="character" w:customStyle="1" w:styleId="Fuentedeprrafopredeter17">
    <w:name w:val="Fuente de párrafo predeter.17"/>
    <w:rsid w:val="00FE6189"/>
  </w:style>
  <w:style w:type="character" w:customStyle="1" w:styleId="WW8Num82z1">
    <w:name w:val="WW8Num82z1"/>
    <w:rsid w:val="00FE6189"/>
    <w:rPr>
      <w:b w:val="0"/>
    </w:rPr>
  </w:style>
  <w:style w:type="character" w:customStyle="1" w:styleId="WW8Num90z0">
    <w:name w:val="WW8Num90z0"/>
    <w:rsid w:val="00FE6189"/>
    <w:rPr>
      <w:b/>
    </w:rPr>
  </w:style>
  <w:style w:type="character" w:customStyle="1" w:styleId="Fuentedeprrafopredeter16">
    <w:name w:val="Fuente de párrafo predeter.16"/>
    <w:rsid w:val="00FE6189"/>
  </w:style>
  <w:style w:type="character" w:customStyle="1" w:styleId="Fuentedeprrafopredeter15">
    <w:name w:val="Fuente de párrafo predeter.15"/>
    <w:rsid w:val="00FE6189"/>
  </w:style>
  <w:style w:type="character" w:customStyle="1" w:styleId="Fuentedeprrafopredeter14">
    <w:name w:val="Fuente de párrafo predeter.14"/>
    <w:rsid w:val="00FE6189"/>
  </w:style>
  <w:style w:type="character" w:customStyle="1" w:styleId="Fuentedeprrafopredeter13">
    <w:name w:val="Fuente de párrafo predeter.13"/>
    <w:rsid w:val="00FE6189"/>
  </w:style>
  <w:style w:type="character" w:customStyle="1" w:styleId="Fuentedeprrafopredeter12">
    <w:name w:val="Fuente de párrafo predeter.12"/>
    <w:rsid w:val="00FE6189"/>
  </w:style>
  <w:style w:type="character" w:customStyle="1" w:styleId="WW8Num88z1">
    <w:name w:val="WW8Num88z1"/>
    <w:rsid w:val="00FE6189"/>
    <w:rPr>
      <w:rFonts w:ascii="Courier New" w:hAnsi="Courier New" w:cs="Courier New"/>
    </w:rPr>
  </w:style>
  <w:style w:type="character" w:customStyle="1" w:styleId="WW8Num88z2">
    <w:name w:val="WW8Num88z2"/>
    <w:rsid w:val="00FE6189"/>
    <w:rPr>
      <w:rFonts w:ascii="Wingdings" w:hAnsi="Wingdings"/>
    </w:rPr>
  </w:style>
  <w:style w:type="character" w:customStyle="1" w:styleId="WW8Num90z1">
    <w:name w:val="WW8Num90z1"/>
    <w:rsid w:val="00FE6189"/>
    <w:rPr>
      <w:b w:val="0"/>
    </w:rPr>
  </w:style>
  <w:style w:type="paragraph" w:customStyle="1" w:styleId="Encabezado19">
    <w:name w:val="Encabezado19"/>
    <w:basedOn w:val="Normal"/>
    <w:next w:val="Textoindependiente"/>
    <w:rsid w:val="00FE6189"/>
    <w:pPr>
      <w:keepNext/>
      <w:spacing w:before="240" w:after="120"/>
    </w:pPr>
    <w:rPr>
      <w:rFonts w:ascii="Arial" w:eastAsia="MS Mincho" w:hAnsi="Arial" w:cs="Tahoma"/>
      <w:sz w:val="28"/>
      <w:szCs w:val="28"/>
      <w:lang w:val="es-ES_tradnl"/>
    </w:rPr>
  </w:style>
  <w:style w:type="paragraph" w:customStyle="1" w:styleId="Encabezado18">
    <w:name w:val="Encabezado18"/>
    <w:basedOn w:val="Normal"/>
    <w:next w:val="Textoindependiente"/>
    <w:rsid w:val="00FE6189"/>
    <w:pPr>
      <w:keepNext/>
      <w:spacing w:before="240" w:after="120"/>
    </w:pPr>
    <w:rPr>
      <w:rFonts w:ascii="Arial" w:eastAsia="MS Mincho" w:hAnsi="Arial" w:cs="Tahoma"/>
      <w:sz w:val="28"/>
      <w:szCs w:val="28"/>
      <w:lang w:val="es-ES_tradnl"/>
    </w:rPr>
  </w:style>
  <w:style w:type="paragraph" w:customStyle="1" w:styleId="Encabezado17">
    <w:name w:val="Encabezado17"/>
    <w:basedOn w:val="Normal"/>
    <w:next w:val="Textoindependiente"/>
    <w:rsid w:val="00FE6189"/>
    <w:pPr>
      <w:keepNext/>
      <w:spacing w:before="240" w:after="120"/>
    </w:pPr>
    <w:rPr>
      <w:rFonts w:ascii="Arial" w:eastAsia="MS Mincho" w:hAnsi="Arial" w:cs="Tahoma"/>
      <w:sz w:val="28"/>
      <w:szCs w:val="28"/>
      <w:lang w:val="es-ES_tradnl"/>
    </w:rPr>
  </w:style>
  <w:style w:type="paragraph" w:customStyle="1" w:styleId="Encabezado16">
    <w:name w:val="Encabezado16"/>
    <w:basedOn w:val="Normal"/>
    <w:next w:val="Textoindependiente"/>
    <w:rsid w:val="00FE6189"/>
    <w:pPr>
      <w:keepNext/>
      <w:spacing w:before="240" w:after="120"/>
    </w:pPr>
    <w:rPr>
      <w:rFonts w:ascii="Arial" w:eastAsia="MS Mincho" w:hAnsi="Arial" w:cs="Tahoma"/>
      <w:sz w:val="28"/>
      <w:szCs w:val="28"/>
      <w:lang w:val="es-ES_tradnl"/>
    </w:rPr>
  </w:style>
  <w:style w:type="paragraph" w:customStyle="1" w:styleId="Encabezado14">
    <w:name w:val="Encabezado14"/>
    <w:basedOn w:val="Normal"/>
    <w:next w:val="Textoindependiente"/>
    <w:rsid w:val="00FE6189"/>
    <w:pPr>
      <w:keepNext/>
      <w:spacing w:before="240" w:after="120"/>
    </w:pPr>
    <w:rPr>
      <w:rFonts w:ascii="Arial" w:eastAsia="MS Mincho" w:hAnsi="Arial" w:cs="Tahoma"/>
      <w:sz w:val="28"/>
      <w:szCs w:val="28"/>
      <w:lang w:val="es-ES_tradnl"/>
    </w:rPr>
  </w:style>
  <w:style w:type="paragraph" w:customStyle="1" w:styleId="Dibujo">
    <w:name w:val="Dibujo"/>
    <w:basedOn w:val="Etiqueta"/>
    <w:rsid w:val="00FE6189"/>
    <w:rPr>
      <w:lang w:val="es-ES_tradnl"/>
    </w:rPr>
  </w:style>
  <w:style w:type="paragraph" w:customStyle="1" w:styleId="BodyText27">
    <w:name w:val="Body Text 27"/>
    <w:basedOn w:val="Normal"/>
    <w:rsid w:val="00FE6189"/>
    <w:pPr>
      <w:suppressAutoHyphens w:val="0"/>
      <w:overflowPunct w:val="0"/>
      <w:autoSpaceDE w:val="0"/>
      <w:autoSpaceDN w:val="0"/>
      <w:adjustRightInd w:val="0"/>
      <w:ind w:firstLine="360"/>
      <w:jc w:val="both"/>
      <w:textAlignment w:val="baseline"/>
    </w:pPr>
    <w:rPr>
      <w:rFonts w:ascii="Arial" w:hAnsi="Arial"/>
      <w:lang w:eastAsia="es-MX"/>
    </w:rPr>
  </w:style>
  <w:style w:type="character" w:customStyle="1" w:styleId="NormalArialCar">
    <w:name w:val="Normal + Arial Car"/>
    <w:rsid w:val="00FE6189"/>
    <w:rPr>
      <w:rFonts w:cs="Arial"/>
      <w:color w:val="FF0000"/>
      <w:sz w:val="24"/>
      <w:szCs w:val="24"/>
      <w:lang w:val="es-ES" w:eastAsia="ar-SA"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qFormat="1"/>
    <w:lsdException w:name="heading 7" w:qFormat="1"/>
    <w:lsdException w:name="heading 8"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nhideWhenUsed="0" w:qFormat="1"/>
    <w:lsdException w:name="Document Map" w:uiPriority="0"/>
    <w:lsdException w:name="Normal (Web)" w:uiPriority="0"/>
    <w:lsdException w:name="Table Web 1"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1A45"/>
    <w:pPr>
      <w:suppressAutoHyphens/>
    </w:pPr>
    <w:rPr>
      <w:rFonts w:ascii="Times New Roman" w:eastAsia="Times New Roman" w:hAnsi="Times New Roman"/>
      <w:sz w:val="24"/>
      <w:lang w:val="es-ES" w:eastAsia="ar-SA"/>
    </w:rPr>
  </w:style>
  <w:style w:type="paragraph" w:styleId="Ttulo1">
    <w:name w:val="heading 1"/>
    <w:basedOn w:val="Normal"/>
    <w:next w:val="Normal"/>
    <w:link w:val="Ttulo1Car"/>
    <w:qFormat/>
    <w:rsid w:val="00316ACC"/>
    <w:pPr>
      <w:keepNext/>
      <w:numPr>
        <w:numId w:val="1"/>
      </w:numPr>
      <w:spacing w:before="240" w:after="60"/>
      <w:outlineLvl w:val="0"/>
    </w:pPr>
    <w:rPr>
      <w:rFonts w:ascii="Arial" w:hAnsi="Arial" w:cs="Arial"/>
      <w:b/>
      <w:bCs/>
      <w:kern w:val="1"/>
      <w:sz w:val="32"/>
      <w:szCs w:val="32"/>
    </w:rPr>
  </w:style>
  <w:style w:type="paragraph" w:styleId="Ttulo2">
    <w:name w:val="heading 2"/>
    <w:basedOn w:val="Normal"/>
    <w:next w:val="Normal"/>
    <w:link w:val="Ttulo2Car"/>
    <w:qFormat/>
    <w:rsid w:val="00316ACC"/>
    <w:pPr>
      <w:keepNext/>
      <w:numPr>
        <w:ilvl w:val="1"/>
        <w:numId w:val="1"/>
      </w:numPr>
      <w:tabs>
        <w:tab w:val="left" w:pos="0"/>
      </w:tabs>
      <w:spacing w:before="240" w:after="60"/>
      <w:outlineLvl w:val="1"/>
    </w:pPr>
    <w:rPr>
      <w:rFonts w:ascii="Arial" w:hAnsi="Arial" w:cs="Arial"/>
      <w:b/>
      <w:i/>
      <w:sz w:val="28"/>
    </w:rPr>
  </w:style>
  <w:style w:type="paragraph" w:styleId="Ttulo3">
    <w:name w:val="heading 3"/>
    <w:basedOn w:val="Normal"/>
    <w:next w:val="Normal"/>
    <w:link w:val="Ttulo3Car"/>
    <w:qFormat/>
    <w:rsid w:val="00316ACC"/>
    <w:pPr>
      <w:keepNext/>
      <w:numPr>
        <w:ilvl w:val="2"/>
        <w:numId w:val="1"/>
      </w:numPr>
      <w:spacing w:before="240" w:after="60"/>
      <w:outlineLvl w:val="2"/>
    </w:pPr>
    <w:rPr>
      <w:rFonts w:ascii="Arial" w:hAnsi="Arial" w:cs="Arial"/>
      <w:b/>
      <w:bCs/>
      <w:sz w:val="26"/>
      <w:szCs w:val="26"/>
    </w:rPr>
  </w:style>
  <w:style w:type="paragraph" w:styleId="Ttulo4">
    <w:name w:val="heading 4"/>
    <w:basedOn w:val="Normal"/>
    <w:next w:val="Normal"/>
    <w:link w:val="Ttulo4Car"/>
    <w:qFormat/>
    <w:rsid w:val="00316ACC"/>
    <w:pPr>
      <w:keepNext/>
      <w:numPr>
        <w:ilvl w:val="3"/>
        <w:numId w:val="1"/>
      </w:numPr>
      <w:spacing w:before="240" w:after="60"/>
      <w:outlineLvl w:val="3"/>
    </w:pPr>
    <w:rPr>
      <w:b/>
      <w:bCs/>
      <w:sz w:val="28"/>
      <w:szCs w:val="28"/>
    </w:rPr>
  </w:style>
  <w:style w:type="paragraph" w:styleId="Ttulo5">
    <w:name w:val="heading 5"/>
    <w:basedOn w:val="Normal"/>
    <w:next w:val="Normal"/>
    <w:link w:val="Ttulo5Car"/>
    <w:uiPriority w:val="99"/>
    <w:qFormat/>
    <w:rsid w:val="00316ACC"/>
    <w:pPr>
      <w:numPr>
        <w:ilvl w:val="4"/>
        <w:numId w:val="1"/>
      </w:numPr>
      <w:spacing w:before="240" w:after="60"/>
      <w:outlineLvl w:val="4"/>
    </w:pPr>
    <w:rPr>
      <w:b/>
      <w:bCs/>
      <w:i/>
      <w:iCs/>
      <w:sz w:val="26"/>
      <w:szCs w:val="26"/>
    </w:rPr>
  </w:style>
  <w:style w:type="paragraph" w:styleId="Ttulo6">
    <w:name w:val="heading 6"/>
    <w:basedOn w:val="Normal"/>
    <w:next w:val="Normal"/>
    <w:link w:val="Ttulo6Car"/>
    <w:uiPriority w:val="99"/>
    <w:qFormat/>
    <w:rsid w:val="00316ACC"/>
    <w:pPr>
      <w:numPr>
        <w:ilvl w:val="5"/>
        <w:numId w:val="1"/>
      </w:numPr>
      <w:spacing w:before="240" w:after="60"/>
      <w:outlineLvl w:val="5"/>
    </w:pPr>
    <w:rPr>
      <w:b/>
      <w:bCs/>
      <w:sz w:val="22"/>
      <w:szCs w:val="22"/>
    </w:rPr>
  </w:style>
  <w:style w:type="paragraph" w:styleId="Ttulo7">
    <w:name w:val="heading 7"/>
    <w:basedOn w:val="Normal"/>
    <w:next w:val="Normal"/>
    <w:link w:val="Ttulo7Car"/>
    <w:uiPriority w:val="99"/>
    <w:qFormat/>
    <w:rsid w:val="00316ACC"/>
    <w:pPr>
      <w:numPr>
        <w:ilvl w:val="6"/>
        <w:numId w:val="1"/>
      </w:numPr>
      <w:spacing w:before="240" w:after="60"/>
      <w:outlineLvl w:val="6"/>
    </w:pPr>
    <w:rPr>
      <w:szCs w:val="24"/>
    </w:rPr>
  </w:style>
  <w:style w:type="paragraph" w:styleId="Ttulo8">
    <w:name w:val="heading 8"/>
    <w:basedOn w:val="Normal"/>
    <w:next w:val="Normal"/>
    <w:link w:val="Ttulo8Car"/>
    <w:uiPriority w:val="99"/>
    <w:qFormat/>
    <w:rsid w:val="00316ACC"/>
    <w:pPr>
      <w:numPr>
        <w:ilvl w:val="7"/>
        <w:numId w:val="1"/>
      </w:numPr>
      <w:tabs>
        <w:tab w:val="left" w:pos="0"/>
      </w:tabs>
      <w:spacing w:before="240" w:after="60"/>
      <w:outlineLvl w:val="7"/>
    </w:pPr>
    <w:rPr>
      <w:rFonts w:ascii="Arial" w:hAnsi="Arial" w:cs="Arial"/>
      <w:i/>
      <w:sz w:val="20"/>
      <w:lang w:val="es-ES_tradnl"/>
    </w:rPr>
  </w:style>
  <w:style w:type="paragraph" w:styleId="Ttulo9">
    <w:name w:val="heading 9"/>
    <w:basedOn w:val="Normal"/>
    <w:next w:val="Normal"/>
    <w:link w:val="Ttulo9Car"/>
    <w:qFormat/>
    <w:rsid w:val="00316ACC"/>
    <w:pPr>
      <w:numPr>
        <w:ilvl w:val="8"/>
        <w:numId w:val="1"/>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316ACC"/>
    <w:rPr>
      <w:rFonts w:ascii="Arial" w:eastAsia="Times New Roman" w:hAnsi="Arial" w:cs="Arial"/>
      <w:b/>
      <w:bCs/>
      <w:kern w:val="1"/>
      <w:sz w:val="32"/>
      <w:szCs w:val="32"/>
      <w:lang w:val="es-ES" w:eastAsia="ar-SA"/>
    </w:rPr>
  </w:style>
  <w:style w:type="character" w:customStyle="1" w:styleId="Ttulo2Car">
    <w:name w:val="Título 2 Car"/>
    <w:link w:val="Ttulo2"/>
    <w:rsid w:val="00316ACC"/>
    <w:rPr>
      <w:rFonts w:ascii="Arial" w:eastAsia="Times New Roman" w:hAnsi="Arial" w:cs="Arial"/>
      <w:b/>
      <w:i/>
      <w:sz w:val="28"/>
      <w:lang w:val="es-ES" w:eastAsia="ar-SA"/>
    </w:rPr>
  </w:style>
  <w:style w:type="character" w:customStyle="1" w:styleId="Ttulo3Car">
    <w:name w:val="Título 3 Car"/>
    <w:link w:val="Ttulo3"/>
    <w:rsid w:val="00316ACC"/>
    <w:rPr>
      <w:rFonts w:ascii="Arial" w:eastAsia="Times New Roman" w:hAnsi="Arial" w:cs="Arial"/>
      <w:b/>
      <w:bCs/>
      <w:sz w:val="26"/>
      <w:szCs w:val="26"/>
      <w:lang w:val="es-ES" w:eastAsia="ar-SA"/>
    </w:rPr>
  </w:style>
  <w:style w:type="character" w:customStyle="1" w:styleId="Ttulo4Car">
    <w:name w:val="Título 4 Car"/>
    <w:link w:val="Ttulo4"/>
    <w:rsid w:val="00316ACC"/>
    <w:rPr>
      <w:rFonts w:ascii="Times New Roman" w:eastAsia="Times New Roman" w:hAnsi="Times New Roman"/>
      <w:b/>
      <w:bCs/>
      <w:sz w:val="28"/>
      <w:szCs w:val="28"/>
      <w:lang w:val="es-ES" w:eastAsia="ar-SA"/>
    </w:rPr>
  </w:style>
  <w:style w:type="character" w:customStyle="1" w:styleId="Ttulo5Car">
    <w:name w:val="Título 5 Car"/>
    <w:link w:val="Ttulo5"/>
    <w:uiPriority w:val="99"/>
    <w:rsid w:val="00316ACC"/>
    <w:rPr>
      <w:rFonts w:ascii="Times New Roman" w:eastAsia="Times New Roman" w:hAnsi="Times New Roman"/>
      <w:b/>
      <w:bCs/>
      <w:i/>
      <w:iCs/>
      <w:sz w:val="26"/>
      <w:szCs w:val="26"/>
      <w:lang w:val="es-ES" w:eastAsia="ar-SA"/>
    </w:rPr>
  </w:style>
  <w:style w:type="character" w:customStyle="1" w:styleId="Ttulo6Car">
    <w:name w:val="Título 6 Car"/>
    <w:link w:val="Ttulo6"/>
    <w:uiPriority w:val="99"/>
    <w:rsid w:val="00316ACC"/>
    <w:rPr>
      <w:rFonts w:ascii="Times New Roman" w:eastAsia="Times New Roman" w:hAnsi="Times New Roman"/>
      <w:b/>
      <w:bCs/>
      <w:sz w:val="22"/>
      <w:szCs w:val="22"/>
      <w:lang w:val="es-ES" w:eastAsia="ar-SA"/>
    </w:rPr>
  </w:style>
  <w:style w:type="character" w:customStyle="1" w:styleId="Ttulo7Car">
    <w:name w:val="Título 7 Car"/>
    <w:link w:val="Ttulo7"/>
    <w:uiPriority w:val="99"/>
    <w:rsid w:val="00316ACC"/>
    <w:rPr>
      <w:rFonts w:ascii="Times New Roman" w:eastAsia="Times New Roman" w:hAnsi="Times New Roman"/>
      <w:sz w:val="24"/>
      <w:szCs w:val="24"/>
      <w:lang w:val="es-ES" w:eastAsia="ar-SA"/>
    </w:rPr>
  </w:style>
  <w:style w:type="character" w:customStyle="1" w:styleId="Ttulo8Car">
    <w:name w:val="Título 8 Car"/>
    <w:link w:val="Ttulo8"/>
    <w:uiPriority w:val="99"/>
    <w:rsid w:val="00316ACC"/>
    <w:rPr>
      <w:rFonts w:ascii="Arial" w:eastAsia="Times New Roman" w:hAnsi="Arial" w:cs="Arial"/>
      <w:i/>
      <w:lang w:val="es-ES_tradnl" w:eastAsia="ar-SA"/>
    </w:rPr>
  </w:style>
  <w:style w:type="character" w:customStyle="1" w:styleId="Ttulo9Car">
    <w:name w:val="Título 9 Car"/>
    <w:link w:val="Ttulo9"/>
    <w:rsid w:val="00316ACC"/>
    <w:rPr>
      <w:rFonts w:ascii="Arial" w:eastAsia="Times New Roman" w:hAnsi="Arial" w:cs="Arial"/>
      <w:sz w:val="22"/>
      <w:szCs w:val="22"/>
      <w:lang w:val="es-ES" w:eastAsia="ar-SA"/>
    </w:rPr>
  </w:style>
  <w:style w:type="character" w:customStyle="1" w:styleId="WW8Num2z0">
    <w:name w:val="WW8Num2z0"/>
    <w:rsid w:val="00316ACC"/>
    <w:rPr>
      <w:rFonts w:ascii="Arial" w:hAnsi="Arial"/>
      <w:b/>
      <w:i w:val="0"/>
      <w:sz w:val="24"/>
      <w:szCs w:val="24"/>
    </w:rPr>
  </w:style>
  <w:style w:type="character" w:customStyle="1" w:styleId="WW8Num3z1">
    <w:name w:val="WW8Num3z1"/>
    <w:rsid w:val="00316ACC"/>
    <w:rPr>
      <w:b w:val="0"/>
    </w:rPr>
  </w:style>
  <w:style w:type="character" w:customStyle="1" w:styleId="WW8Num5z0">
    <w:name w:val="WW8Num5z0"/>
    <w:rsid w:val="00316ACC"/>
    <w:rPr>
      <w:rFonts w:ascii="Symbol" w:hAnsi="Symbol"/>
    </w:rPr>
  </w:style>
  <w:style w:type="character" w:customStyle="1" w:styleId="WW8Num6z0">
    <w:name w:val="WW8Num6z0"/>
    <w:rsid w:val="00316ACC"/>
    <w:rPr>
      <w:rFonts w:ascii="Symbol" w:hAnsi="Symbol"/>
    </w:rPr>
  </w:style>
  <w:style w:type="character" w:customStyle="1" w:styleId="WW8Num7z0">
    <w:name w:val="WW8Num7z0"/>
    <w:rsid w:val="00316ACC"/>
    <w:rPr>
      <w:b/>
    </w:rPr>
  </w:style>
  <w:style w:type="character" w:customStyle="1" w:styleId="WW8Num8z0">
    <w:name w:val="WW8Num8z0"/>
    <w:rsid w:val="00316ACC"/>
    <w:rPr>
      <w:rFonts w:ascii="Wingdings" w:hAnsi="Wingdings"/>
    </w:rPr>
  </w:style>
  <w:style w:type="character" w:customStyle="1" w:styleId="WW8Num9z0">
    <w:name w:val="WW8Num9z0"/>
    <w:rsid w:val="00316ACC"/>
    <w:rPr>
      <w:b/>
    </w:rPr>
  </w:style>
  <w:style w:type="character" w:customStyle="1" w:styleId="WW8Num10z0">
    <w:name w:val="WW8Num10z0"/>
    <w:rsid w:val="00316ACC"/>
    <w:rPr>
      <w:rFonts w:ascii="Symbol" w:hAnsi="Symbol"/>
    </w:rPr>
  </w:style>
  <w:style w:type="character" w:customStyle="1" w:styleId="WW8Num12z0">
    <w:name w:val="WW8Num12z0"/>
    <w:rsid w:val="00316ACC"/>
    <w:rPr>
      <w:rFonts w:ascii="Symbol" w:hAnsi="Symbol"/>
    </w:rPr>
  </w:style>
  <w:style w:type="character" w:customStyle="1" w:styleId="WW8Num13z0">
    <w:name w:val="WW8Num13z0"/>
    <w:rsid w:val="00316ACC"/>
    <w:rPr>
      <w:rFonts w:ascii="Symbol" w:hAnsi="Symbol"/>
    </w:rPr>
  </w:style>
  <w:style w:type="character" w:customStyle="1" w:styleId="WW8Num14z0">
    <w:name w:val="WW8Num14z0"/>
    <w:rsid w:val="00316ACC"/>
    <w:rPr>
      <w:b w:val="0"/>
      <w:i w:val="0"/>
    </w:rPr>
  </w:style>
  <w:style w:type="character" w:customStyle="1" w:styleId="WW8Num15z0">
    <w:name w:val="WW8Num15z0"/>
    <w:rsid w:val="00316ACC"/>
    <w:rPr>
      <w:rFonts w:ascii="Symbol" w:hAnsi="Symbol"/>
    </w:rPr>
  </w:style>
  <w:style w:type="character" w:customStyle="1" w:styleId="WW8Num16z0">
    <w:name w:val="WW8Num16z0"/>
    <w:rsid w:val="00316ACC"/>
    <w:rPr>
      <w:b w:val="0"/>
    </w:rPr>
  </w:style>
  <w:style w:type="character" w:customStyle="1" w:styleId="WW8Num17z0">
    <w:name w:val="WW8Num17z0"/>
    <w:rsid w:val="00316ACC"/>
    <w:rPr>
      <w:rFonts w:ascii="Symbol" w:hAnsi="Symbol"/>
    </w:rPr>
  </w:style>
  <w:style w:type="character" w:customStyle="1" w:styleId="WW8Num18z0">
    <w:name w:val="WW8Num18z0"/>
    <w:rsid w:val="00316ACC"/>
    <w:rPr>
      <w:rFonts w:ascii="Symbol" w:hAnsi="Symbol"/>
    </w:rPr>
  </w:style>
  <w:style w:type="character" w:customStyle="1" w:styleId="WW8Num20z0">
    <w:name w:val="WW8Num20z0"/>
    <w:rsid w:val="00316ACC"/>
    <w:rPr>
      <w:rFonts w:ascii="Symbol" w:hAnsi="Symbol"/>
    </w:rPr>
  </w:style>
  <w:style w:type="character" w:customStyle="1" w:styleId="WW8Num21z0">
    <w:name w:val="WW8Num21z0"/>
    <w:rsid w:val="00316ACC"/>
    <w:rPr>
      <w:rFonts w:ascii="Wingdings" w:hAnsi="Wingdings"/>
    </w:rPr>
  </w:style>
  <w:style w:type="character" w:customStyle="1" w:styleId="WW8Num22z0">
    <w:name w:val="WW8Num22z0"/>
    <w:rsid w:val="00316ACC"/>
    <w:rPr>
      <w:b/>
    </w:rPr>
  </w:style>
  <w:style w:type="character" w:customStyle="1" w:styleId="WW8Num24z0">
    <w:name w:val="WW8Num24z0"/>
    <w:rsid w:val="00316ACC"/>
    <w:rPr>
      <w:rFonts w:ascii="Symbol" w:hAnsi="Symbol"/>
    </w:rPr>
  </w:style>
  <w:style w:type="character" w:customStyle="1" w:styleId="WW8Num25z0">
    <w:name w:val="WW8Num25z0"/>
    <w:rsid w:val="00316ACC"/>
    <w:rPr>
      <w:rFonts w:ascii="Wingdings" w:hAnsi="Wingdings"/>
    </w:rPr>
  </w:style>
  <w:style w:type="character" w:customStyle="1" w:styleId="Absatz-Standardschriftart">
    <w:name w:val="Absatz-Standardschriftart"/>
    <w:rsid w:val="00316ACC"/>
  </w:style>
  <w:style w:type="character" w:customStyle="1" w:styleId="WW8Num1z0">
    <w:name w:val="WW8Num1z0"/>
    <w:rsid w:val="00316ACC"/>
    <w:rPr>
      <w:rFonts w:ascii="Arial" w:hAnsi="Arial"/>
      <w:b/>
      <w:i w:val="0"/>
      <w:sz w:val="24"/>
      <w:szCs w:val="24"/>
    </w:rPr>
  </w:style>
  <w:style w:type="character" w:customStyle="1" w:styleId="WW8Num2z1">
    <w:name w:val="WW8Num2z1"/>
    <w:rsid w:val="00316ACC"/>
    <w:rPr>
      <w:b w:val="0"/>
    </w:rPr>
  </w:style>
  <w:style w:type="character" w:customStyle="1" w:styleId="WW8Num4z0">
    <w:name w:val="WW8Num4z0"/>
    <w:rsid w:val="00316ACC"/>
    <w:rPr>
      <w:b w:val="0"/>
    </w:rPr>
  </w:style>
  <w:style w:type="character" w:customStyle="1" w:styleId="WW8Num4z1">
    <w:name w:val="WW8Num4z1"/>
    <w:rsid w:val="00316ACC"/>
    <w:rPr>
      <w:rFonts w:ascii="Courier New" w:hAnsi="Courier New" w:cs="Courier New"/>
    </w:rPr>
  </w:style>
  <w:style w:type="character" w:customStyle="1" w:styleId="WW8Num4z2">
    <w:name w:val="WW8Num4z2"/>
    <w:rsid w:val="00316ACC"/>
    <w:rPr>
      <w:rFonts w:ascii="Wingdings" w:hAnsi="Wingdings"/>
    </w:rPr>
  </w:style>
  <w:style w:type="character" w:customStyle="1" w:styleId="WW8Num4z3">
    <w:name w:val="WW8Num4z3"/>
    <w:rsid w:val="00316ACC"/>
    <w:rPr>
      <w:rFonts w:ascii="Symbol" w:hAnsi="Symbol"/>
    </w:rPr>
  </w:style>
  <w:style w:type="character" w:customStyle="1" w:styleId="WW8Num5z1">
    <w:name w:val="WW8Num5z1"/>
    <w:rsid w:val="00316ACC"/>
    <w:rPr>
      <w:rFonts w:ascii="Courier New" w:hAnsi="Courier New" w:cs="Courier New"/>
    </w:rPr>
  </w:style>
  <w:style w:type="character" w:customStyle="1" w:styleId="WW8Num5z2">
    <w:name w:val="WW8Num5z2"/>
    <w:rsid w:val="00316ACC"/>
    <w:rPr>
      <w:rFonts w:ascii="Wingdings" w:hAnsi="Wingdings"/>
    </w:rPr>
  </w:style>
  <w:style w:type="character" w:customStyle="1" w:styleId="WW8Num6z1">
    <w:name w:val="WW8Num6z1"/>
    <w:rsid w:val="00316ACC"/>
    <w:rPr>
      <w:rFonts w:ascii="Courier New" w:hAnsi="Courier New" w:cs="Courier New"/>
    </w:rPr>
  </w:style>
  <w:style w:type="character" w:customStyle="1" w:styleId="WW8Num6z2">
    <w:name w:val="WW8Num6z2"/>
    <w:rsid w:val="00316ACC"/>
    <w:rPr>
      <w:rFonts w:ascii="Wingdings" w:hAnsi="Wingdings"/>
    </w:rPr>
  </w:style>
  <w:style w:type="character" w:customStyle="1" w:styleId="WW8Num8z1">
    <w:name w:val="WW8Num8z1"/>
    <w:rsid w:val="00316ACC"/>
    <w:rPr>
      <w:rFonts w:ascii="Courier New" w:hAnsi="Courier New" w:cs="Courier New"/>
    </w:rPr>
  </w:style>
  <w:style w:type="character" w:customStyle="1" w:styleId="WW8Num8z3">
    <w:name w:val="WW8Num8z3"/>
    <w:rsid w:val="00316ACC"/>
    <w:rPr>
      <w:rFonts w:ascii="Symbol" w:hAnsi="Symbol"/>
    </w:rPr>
  </w:style>
  <w:style w:type="character" w:customStyle="1" w:styleId="WW8Num10z1">
    <w:name w:val="WW8Num10z1"/>
    <w:rsid w:val="00316ACC"/>
    <w:rPr>
      <w:rFonts w:ascii="Courier New" w:hAnsi="Courier New" w:cs="Courier New"/>
    </w:rPr>
  </w:style>
  <w:style w:type="character" w:customStyle="1" w:styleId="WW8Num10z2">
    <w:name w:val="WW8Num10z2"/>
    <w:rsid w:val="00316ACC"/>
    <w:rPr>
      <w:rFonts w:ascii="Wingdings" w:hAnsi="Wingdings"/>
    </w:rPr>
  </w:style>
  <w:style w:type="character" w:customStyle="1" w:styleId="WW8Num11z0">
    <w:name w:val="WW8Num11z0"/>
    <w:rsid w:val="00316ACC"/>
    <w:rPr>
      <w:b/>
    </w:rPr>
  </w:style>
  <w:style w:type="character" w:customStyle="1" w:styleId="WW8Num12z1">
    <w:name w:val="WW8Num12z1"/>
    <w:rsid w:val="00316ACC"/>
    <w:rPr>
      <w:rFonts w:ascii="Courier New" w:hAnsi="Courier New" w:cs="Courier New"/>
    </w:rPr>
  </w:style>
  <w:style w:type="character" w:customStyle="1" w:styleId="WW8Num12z2">
    <w:name w:val="WW8Num12z2"/>
    <w:rsid w:val="00316ACC"/>
    <w:rPr>
      <w:rFonts w:ascii="Wingdings" w:hAnsi="Wingdings"/>
    </w:rPr>
  </w:style>
  <w:style w:type="character" w:customStyle="1" w:styleId="WW8Num15z1">
    <w:name w:val="WW8Num15z1"/>
    <w:rsid w:val="00316ACC"/>
    <w:rPr>
      <w:rFonts w:ascii="Courier New" w:hAnsi="Courier New" w:cs="Courier New"/>
    </w:rPr>
  </w:style>
  <w:style w:type="character" w:customStyle="1" w:styleId="WW8Num15z2">
    <w:name w:val="WW8Num15z2"/>
    <w:rsid w:val="00316ACC"/>
    <w:rPr>
      <w:rFonts w:ascii="Wingdings" w:hAnsi="Wingdings"/>
    </w:rPr>
  </w:style>
  <w:style w:type="character" w:customStyle="1" w:styleId="WW8Num17z1">
    <w:name w:val="WW8Num17z1"/>
    <w:rsid w:val="00316ACC"/>
    <w:rPr>
      <w:rFonts w:ascii="Courier New" w:hAnsi="Courier New" w:cs="Courier New"/>
    </w:rPr>
  </w:style>
  <w:style w:type="character" w:customStyle="1" w:styleId="WW8Num17z2">
    <w:name w:val="WW8Num17z2"/>
    <w:rsid w:val="00316ACC"/>
    <w:rPr>
      <w:rFonts w:ascii="Wingdings" w:hAnsi="Wingdings"/>
    </w:rPr>
  </w:style>
  <w:style w:type="character" w:customStyle="1" w:styleId="WW8Num18z1">
    <w:name w:val="WW8Num18z1"/>
    <w:rsid w:val="00316ACC"/>
    <w:rPr>
      <w:rFonts w:ascii="Courier New" w:hAnsi="Courier New" w:cs="Courier New"/>
    </w:rPr>
  </w:style>
  <w:style w:type="character" w:customStyle="1" w:styleId="WW8Num18z2">
    <w:name w:val="WW8Num18z2"/>
    <w:rsid w:val="00316ACC"/>
    <w:rPr>
      <w:rFonts w:ascii="Wingdings" w:hAnsi="Wingdings"/>
    </w:rPr>
  </w:style>
  <w:style w:type="character" w:customStyle="1" w:styleId="WW8Num19z0">
    <w:name w:val="WW8Num19z0"/>
    <w:rsid w:val="00316ACC"/>
    <w:rPr>
      <w:rFonts w:ascii="Symbol" w:hAnsi="Symbol"/>
    </w:rPr>
  </w:style>
  <w:style w:type="character" w:customStyle="1" w:styleId="WW8Num19z1">
    <w:name w:val="WW8Num19z1"/>
    <w:rsid w:val="00316ACC"/>
    <w:rPr>
      <w:rFonts w:ascii="Courier New" w:hAnsi="Courier New" w:cs="Courier New"/>
    </w:rPr>
  </w:style>
  <w:style w:type="character" w:customStyle="1" w:styleId="WW8Num19z2">
    <w:name w:val="WW8Num19z2"/>
    <w:rsid w:val="00316ACC"/>
    <w:rPr>
      <w:rFonts w:ascii="Wingdings" w:hAnsi="Wingdings"/>
    </w:rPr>
  </w:style>
  <w:style w:type="character" w:customStyle="1" w:styleId="WW8Num20z1">
    <w:name w:val="WW8Num20z1"/>
    <w:rsid w:val="00316ACC"/>
    <w:rPr>
      <w:rFonts w:ascii="Courier New" w:hAnsi="Courier New" w:cs="Courier New"/>
    </w:rPr>
  </w:style>
  <w:style w:type="character" w:customStyle="1" w:styleId="WW8Num20z2">
    <w:name w:val="WW8Num20z2"/>
    <w:rsid w:val="00316ACC"/>
    <w:rPr>
      <w:rFonts w:ascii="Wingdings" w:hAnsi="Wingdings"/>
    </w:rPr>
  </w:style>
  <w:style w:type="character" w:customStyle="1" w:styleId="WW8Num23z1">
    <w:name w:val="WW8Num23z1"/>
    <w:rsid w:val="00316ACC"/>
    <w:rPr>
      <w:b/>
    </w:rPr>
  </w:style>
  <w:style w:type="character" w:customStyle="1" w:styleId="WW8Num24z1">
    <w:name w:val="WW8Num24z1"/>
    <w:rsid w:val="00316ACC"/>
    <w:rPr>
      <w:rFonts w:ascii="Courier New" w:hAnsi="Courier New" w:cs="Courier New"/>
    </w:rPr>
  </w:style>
  <w:style w:type="character" w:customStyle="1" w:styleId="WW8Num24z2">
    <w:name w:val="WW8Num24z2"/>
    <w:rsid w:val="00316ACC"/>
    <w:rPr>
      <w:rFonts w:ascii="Wingdings" w:hAnsi="Wingdings"/>
    </w:rPr>
  </w:style>
  <w:style w:type="character" w:customStyle="1" w:styleId="WW8Num25z1">
    <w:name w:val="WW8Num25z1"/>
    <w:rsid w:val="00316ACC"/>
    <w:rPr>
      <w:rFonts w:ascii="Courier New" w:hAnsi="Courier New" w:cs="Courier New"/>
    </w:rPr>
  </w:style>
  <w:style w:type="character" w:customStyle="1" w:styleId="WW8Num25z3">
    <w:name w:val="WW8Num25z3"/>
    <w:rsid w:val="00316ACC"/>
    <w:rPr>
      <w:rFonts w:ascii="Symbol" w:hAnsi="Symbol"/>
    </w:rPr>
  </w:style>
  <w:style w:type="character" w:customStyle="1" w:styleId="WW8Num26z0">
    <w:name w:val="WW8Num26z0"/>
    <w:rsid w:val="00316ACC"/>
    <w:rPr>
      <w:rFonts w:ascii="Symbol" w:hAnsi="Symbol"/>
    </w:rPr>
  </w:style>
  <w:style w:type="character" w:customStyle="1" w:styleId="WW8Num26z1">
    <w:name w:val="WW8Num26z1"/>
    <w:rsid w:val="00316ACC"/>
    <w:rPr>
      <w:rFonts w:ascii="Courier New" w:hAnsi="Courier New" w:cs="Courier New"/>
    </w:rPr>
  </w:style>
  <w:style w:type="character" w:customStyle="1" w:styleId="WW8Num26z2">
    <w:name w:val="WW8Num26z2"/>
    <w:rsid w:val="00316ACC"/>
    <w:rPr>
      <w:rFonts w:ascii="Wingdings" w:hAnsi="Wingdings"/>
    </w:rPr>
  </w:style>
  <w:style w:type="character" w:customStyle="1" w:styleId="WW8Num28z0">
    <w:name w:val="WW8Num28z0"/>
    <w:rsid w:val="00316ACC"/>
    <w:rPr>
      <w:b/>
    </w:rPr>
  </w:style>
  <w:style w:type="character" w:customStyle="1" w:styleId="WW8Num29z0">
    <w:name w:val="WW8Num29z0"/>
    <w:rsid w:val="00316ACC"/>
    <w:rPr>
      <w:b/>
    </w:rPr>
  </w:style>
  <w:style w:type="character" w:customStyle="1" w:styleId="Fuentedeprrafopredeter1">
    <w:name w:val="Fuente de párrafo predeter.1"/>
    <w:rsid w:val="00316ACC"/>
  </w:style>
  <w:style w:type="character" w:styleId="Hipervnculo">
    <w:name w:val="Hyperlink"/>
    <w:aliases w:val="Hipervínculo1,Hipervínculo11,Hipervínculo12,Hipervínculo13,Hipervínculo14,Hipervínculo15"/>
    <w:uiPriority w:val="99"/>
    <w:rsid w:val="00316ACC"/>
    <w:rPr>
      <w:color w:val="0000FF"/>
      <w:u w:val="single"/>
    </w:rPr>
  </w:style>
  <w:style w:type="character" w:customStyle="1" w:styleId="DeltaViewInsertion">
    <w:name w:val="DeltaView Insertion"/>
    <w:rsid w:val="00316ACC"/>
    <w:rPr>
      <w:color w:val="0000FF"/>
      <w:spacing w:val="0"/>
      <w:u w:val="double"/>
    </w:rPr>
  </w:style>
  <w:style w:type="character" w:styleId="Nmerodepgina">
    <w:name w:val="page number"/>
    <w:basedOn w:val="Fuentedeprrafopredeter1"/>
    <w:rsid w:val="00316ACC"/>
  </w:style>
  <w:style w:type="character" w:styleId="Textoennegrita">
    <w:name w:val="Strong"/>
    <w:qFormat/>
    <w:rsid w:val="00316ACC"/>
    <w:rPr>
      <w:b/>
      <w:bCs/>
    </w:rPr>
  </w:style>
  <w:style w:type="character" w:customStyle="1" w:styleId="Carcterdenumeracin">
    <w:name w:val="Carácter de numeración"/>
    <w:rsid w:val="00316ACC"/>
  </w:style>
  <w:style w:type="paragraph" w:customStyle="1" w:styleId="Encabezado3">
    <w:name w:val="Encabezado3"/>
    <w:basedOn w:val="Normal"/>
    <w:next w:val="Textoindependiente"/>
    <w:rsid w:val="00316ACC"/>
    <w:pPr>
      <w:keepNext/>
      <w:spacing w:before="240" w:after="120"/>
    </w:pPr>
    <w:rPr>
      <w:rFonts w:ascii="Arial" w:eastAsia="MS Mincho" w:hAnsi="Arial" w:cs="Tahoma"/>
      <w:sz w:val="28"/>
      <w:szCs w:val="28"/>
    </w:rPr>
  </w:style>
  <w:style w:type="paragraph" w:styleId="Textoindependiente">
    <w:name w:val="Body Text"/>
    <w:aliases w:val="Body Text Char,TITULO SECCION"/>
    <w:basedOn w:val="Normal"/>
    <w:link w:val="TextoindependienteCar"/>
    <w:rsid w:val="00316ACC"/>
    <w:pPr>
      <w:spacing w:after="120"/>
    </w:pPr>
  </w:style>
  <w:style w:type="character" w:customStyle="1" w:styleId="TextoindependienteCar">
    <w:name w:val="Texto independiente Car"/>
    <w:aliases w:val="Body Text Char Car,TITULO SECCION Car"/>
    <w:link w:val="Textoindependiente"/>
    <w:rsid w:val="00316ACC"/>
    <w:rPr>
      <w:rFonts w:ascii="Times New Roman" w:eastAsia="Times New Roman" w:hAnsi="Times New Roman" w:cs="Times New Roman"/>
      <w:sz w:val="24"/>
      <w:szCs w:val="20"/>
      <w:lang w:val="es-ES" w:eastAsia="ar-SA"/>
    </w:rPr>
  </w:style>
  <w:style w:type="paragraph" w:styleId="Lista">
    <w:name w:val="List"/>
    <w:basedOn w:val="Textoindependiente"/>
    <w:rsid w:val="00316ACC"/>
    <w:rPr>
      <w:rFonts w:cs="Tahoma"/>
    </w:rPr>
  </w:style>
  <w:style w:type="paragraph" w:customStyle="1" w:styleId="Etiqueta">
    <w:name w:val="Etiqueta"/>
    <w:basedOn w:val="Normal"/>
    <w:rsid w:val="00316ACC"/>
    <w:pPr>
      <w:suppressLineNumbers/>
      <w:spacing w:before="120" w:after="120"/>
    </w:pPr>
    <w:rPr>
      <w:i/>
    </w:rPr>
  </w:style>
  <w:style w:type="paragraph" w:customStyle="1" w:styleId="ndice">
    <w:name w:val="Índice"/>
    <w:basedOn w:val="Normal"/>
    <w:rsid w:val="00316ACC"/>
    <w:pPr>
      <w:suppressLineNumbers/>
    </w:pPr>
  </w:style>
  <w:style w:type="paragraph" w:styleId="Piedepgina">
    <w:name w:val="footer"/>
    <w:aliases w:val=" Car3,Pie de página1,footer odd,footer odd1,footer odd2,footer odd3,footer odd4,footer odd5,footer Car,Car3"/>
    <w:basedOn w:val="Normal"/>
    <w:link w:val="PiedepginaCar"/>
    <w:uiPriority w:val="99"/>
    <w:rsid w:val="00316ACC"/>
    <w:pPr>
      <w:tabs>
        <w:tab w:val="center" w:pos="4252"/>
        <w:tab w:val="right" w:pos="8504"/>
      </w:tabs>
    </w:pPr>
  </w:style>
  <w:style w:type="character" w:customStyle="1" w:styleId="PiedepginaCar">
    <w:name w:val="Pie de página Car"/>
    <w:aliases w:val=" Car3 Car,Pie de página1 Car,footer odd Car,footer odd1 Car,footer odd2 Car,footer odd3 Car,footer odd4 Car,footer odd5 Car,footer Car Car,Car3 Car"/>
    <w:link w:val="Piedepgina"/>
    <w:uiPriority w:val="99"/>
    <w:rsid w:val="00316ACC"/>
    <w:rPr>
      <w:rFonts w:ascii="Times New Roman" w:eastAsia="Times New Roman" w:hAnsi="Times New Roman" w:cs="Times New Roman"/>
      <w:sz w:val="24"/>
      <w:szCs w:val="20"/>
      <w:lang w:val="es-ES" w:eastAsia="ar-SA"/>
    </w:rPr>
  </w:style>
  <w:style w:type="paragraph" w:styleId="Encabezado">
    <w:name w:val="header"/>
    <w:aliases w:val="ITT i,LetterHeader,Cover Page,encabezado,En-tête SQ,ContentsHeader,aria,*Header,h,encabezado Car Car,En-tête 1.1,En-tÍte 1.1,En-tÕte 1.1,En-t’te 1.1,En-títe 1.1,bases I,base"/>
    <w:basedOn w:val="Normal"/>
    <w:link w:val="EncabezadoCar"/>
    <w:uiPriority w:val="99"/>
    <w:rsid w:val="00316ACC"/>
    <w:pPr>
      <w:tabs>
        <w:tab w:val="center" w:pos="4419"/>
        <w:tab w:val="right" w:pos="8838"/>
      </w:tabs>
    </w:pPr>
    <w:rPr>
      <w:rFonts w:ascii="Arial" w:hAnsi="Arial" w:cs="Arial"/>
      <w:sz w:val="20"/>
      <w:lang w:val="es-ES_tradnl"/>
    </w:rPr>
  </w:style>
  <w:style w:type="character" w:customStyle="1" w:styleId="EncabezadoCar">
    <w:name w:val="Encabezado Car"/>
    <w:aliases w:val="ITT i Car,LetterHeader Car,Cover Page Car,encabezado Car,En-tête SQ Car,ContentsHeader Car,aria Car,*Header Car,h Car,encabezado Car Car Car,En-tête 1.1 Car,En-tÍte 1.1 Car,En-tÕte 1.1 Car,En-t’te 1.1 Car,En-títe 1.1 Car,bases I Car"/>
    <w:link w:val="Encabezado"/>
    <w:uiPriority w:val="99"/>
    <w:rsid w:val="00316ACC"/>
    <w:rPr>
      <w:rFonts w:ascii="Arial" w:eastAsia="Times New Roman" w:hAnsi="Arial" w:cs="Arial"/>
      <w:sz w:val="20"/>
      <w:szCs w:val="20"/>
      <w:lang w:val="es-ES_tradnl" w:eastAsia="ar-SA"/>
    </w:rPr>
  </w:style>
  <w:style w:type="paragraph" w:customStyle="1" w:styleId="Encabezado2">
    <w:name w:val="Encabezado2"/>
    <w:basedOn w:val="Normal"/>
    <w:next w:val="Textonormal"/>
    <w:rsid w:val="00316ACC"/>
    <w:pPr>
      <w:keepNext/>
      <w:spacing w:before="240" w:after="120"/>
    </w:pPr>
    <w:rPr>
      <w:rFonts w:ascii="Arial" w:hAnsi="Arial" w:cs="Arial"/>
      <w:sz w:val="28"/>
    </w:rPr>
  </w:style>
  <w:style w:type="paragraph" w:customStyle="1" w:styleId="Textonormal">
    <w:name w:val="Texto normal"/>
    <w:basedOn w:val="Normal"/>
    <w:rsid w:val="00316ACC"/>
    <w:pPr>
      <w:spacing w:after="120"/>
    </w:pPr>
  </w:style>
  <w:style w:type="paragraph" w:customStyle="1" w:styleId="Lista21">
    <w:name w:val="Lista 21"/>
    <w:basedOn w:val="Textonormal"/>
    <w:rsid w:val="00316ACC"/>
  </w:style>
  <w:style w:type="paragraph" w:customStyle="1" w:styleId="Encabezado1">
    <w:name w:val="Encabezado1"/>
    <w:basedOn w:val="Normal"/>
    <w:next w:val="Textonormal"/>
    <w:rsid w:val="00316ACC"/>
    <w:pPr>
      <w:keepNext/>
      <w:spacing w:before="240" w:after="120"/>
    </w:pPr>
    <w:rPr>
      <w:rFonts w:ascii="Arial" w:hAnsi="Arial" w:cs="Arial"/>
      <w:sz w:val="28"/>
    </w:rPr>
  </w:style>
  <w:style w:type="paragraph" w:styleId="Ttulo">
    <w:name w:val="Title"/>
    <w:basedOn w:val="Normal"/>
    <w:next w:val="Subttulo"/>
    <w:link w:val="TtuloCar"/>
    <w:qFormat/>
    <w:rsid w:val="00316ACC"/>
    <w:pPr>
      <w:jc w:val="center"/>
    </w:pPr>
    <w:rPr>
      <w:b/>
      <w:sz w:val="28"/>
    </w:rPr>
  </w:style>
  <w:style w:type="character" w:customStyle="1" w:styleId="TtuloCar">
    <w:name w:val="Título Car"/>
    <w:link w:val="Ttulo"/>
    <w:rsid w:val="00316ACC"/>
    <w:rPr>
      <w:rFonts w:ascii="Times New Roman" w:eastAsia="Times New Roman" w:hAnsi="Times New Roman" w:cs="Times New Roman"/>
      <w:b/>
      <w:sz w:val="28"/>
      <w:szCs w:val="20"/>
      <w:lang w:val="es-ES" w:eastAsia="ar-SA"/>
    </w:rPr>
  </w:style>
  <w:style w:type="paragraph" w:styleId="Subttulo">
    <w:name w:val="Subtitle"/>
    <w:basedOn w:val="Encabezado1"/>
    <w:next w:val="Textonormal"/>
    <w:link w:val="SubttuloCar"/>
    <w:qFormat/>
    <w:rsid w:val="00316ACC"/>
    <w:pPr>
      <w:jc w:val="center"/>
    </w:pPr>
    <w:rPr>
      <w:i/>
    </w:rPr>
  </w:style>
  <w:style w:type="character" w:customStyle="1" w:styleId="SubttuloCar">
    <w:name w:val="Subtítulo Car"/>
    <w:link w:val="Subttulo"/>
    <w:rsid w:val="00316ACC"/>
    <w:rPr>
      <w:rFonts w:ascii="Arial" w:eastAsia="Times New Roman" w:hAnsi="Arial" w:cs="Arial"/>
      <w:i/>
      <w:sz w:val="28"/>
      <w:szCs w:val="20"/>
      <w:lang w:val="es-ES" w:eastAsia="ar-SA"/>
    </w:rPr>
  </w:style>
  <w:style w:type="paragraph" w:customStyle="1" w:styleId="Textodeglobo1">
    <w:name w:val="Texto de globo1"/>
    <w:basedOn w:val="Normal"/>
    <w:rsid w:val="00316ACC"/>
    <w:rPr>
      <w:rFonts w:ascii="Tahoma" w:hAnsi="Tahoma" w:cs="Tahoma"/>
      <w:sz w:val="16"/>
    </w:rPr>
  </w:style>
  <w:style w:type="paragraph" w:customStyle="1" w:styleId="Contenidodelatabla">
    <w:name w:val="Contenido de la tabla"/>
    <w:basedOn w:val="Normal"/>
    <w:rsid w:val="00316ACC"/>
    <w:pPr>
      <w:suppressLineNumbers/>
    </w:pPr>
  </w:style>
  <w:style w:type="paragraph" w:customStyle="1" w:styleId="Encabezadodelatabla">
    <w:name w:val="Encabezado de la tabla"/>
    <w:basedOn w:val="Contenidodelatabla"/>
    <w:rsid w:val="00316ACC"/>
    <w:pPr>
      <w:jc w:val="center"/>
    </w:pPr>
    <w:rPr>
      <w:b/>
    </w:rPr>
  </w:style>
  <w:style w:type="paragraph" w:customStyle="1" w:styleId="Sangra3detindependiente1">
    <w:name w:val="Sangría 3 de t. independiente1"/>
    <w:basedOn w:val="Normal"/>
    <w:rsid w:val="00316ACC"/>
    <w:pPr>
      <w:autoSpaceDE w:val="0"/>
      <w:ind w:left="284" w:hanging="284"/>
      <w:jc w:val="both"/>
    </w:pPr>
    <w:rPr>
      <w:rFonts w:ascii="Arial" w:hAnsi="Arial" w:cs="Arial"/>
      <w:sz w:val="20"/>
      <w:lang w:val="es-ES_tradnl"/>
    </w:rPr>
  </w:style>
  <w:style w:type="paragraph" w:styleId="Sangradetextonormal">
    <w:name w:val="Body Text Indent"/>
    <w:basedOn w:val="Normal"/>
    <w:link w:val="SangradetextonormalCar1"/>
    <w:rsid w:val="00316ACC"/>
    <w:pPr>
      <w:spacing w:after="120"/>
      <w:ind w:left="283"/>
    </w:pPr>
  </w:style>
  <w:style w:type="character" w:customStyle="1" w:styleId="SangradetextonormalCar">
    <w:name w:val="Sangría de texto normal Car"/>
    <w:rsid w:val="00316ACC"/>
    <w:rPr>
      <w:rFonts w:ascii="Times New Roman" w:eastAsia="Times New Roman" w:hAnsi="Times New Roman" w:cs="Times New Roman"/>
      <w:sz w:val="24"/>
      <w:szCs w:val="20"/>
      <w:lang w:val="es-ES" w:eastAsia="ar-SA"/>
    </w:rPr>
  </w:style>
  <w:style w:type="paragraph" w:customStyle="1" w:styleId="Sangra2detindependiente1">
    <w:name w:val="Sangría 2 de t. independiente1"/>
    <w:basedOn w:val="Normal"/>
    <w:rsid w:val="00316ACC"/>
    <w:pPr>
      <w:overflowPunct w:val="0"/>
      <w:autoSpaceDE w:val="0"/>
      <w:spacing w:before="100"/>
      <w:ind w:left="1985"/>
      <w:jc w:val="both"/>
      <w:textAlignment w:val="baseline"/>
    </w:pPr>
    <w:rPr>
      <w:rFonts w:ascii="Arial" w:hAnsi="Arial"/>
      <w:sz w:val="22"/>
    </w:rPr>
  </w:style>
  <w:style w:type="paragraph" w:customStyle="1" w:styleId="TextoCar">
    <w:name w:val="Texto Car"/>
    <w:basedOn w:val="Normal"/>
    <w:rsid w:val="00316ACC"/>
    <w:pPr>
      <w:spacing w:after="101" w:line="216" w:lineRule="exact"/>
      <w:ind w:firstLine="288"/>
      <w:jc w:val="both"/>
    </w:pPr>
    <w:rPr>
      <w:rFonts w:ascii="Arial" w:hAnsi="Arial"/>
      <w:sz w:val="18"/>
      <w:lang w:val="es-MX"/>
    </w:rPr>
  </w:style>
  <w:style w:type="paragraph" w:customStyle="1" w:styleId="ROMANOS">
    <w:name w:val="ROMANOS"/>
    <w:basedOn w:val="Normal"/>
    <w:rsid w:val="00316ACC"/>
    <w:pPr>
      <w:tabs>
        <w:tab w:val="left" w:pos="2160"/>
      </w:tabs>
      <w:autoSpaceDE w:val="0"/>
      <w:spacing w:after="101" w:line="216" w:lineRule="atLeast"/>
      <w:ind w:left="720" w:hanging="432"/>
      <w:jc w:val="both"/>
    </w:pPr>
    <w:rPr>
      <w:rFonts w:ascii="Arial" w:hAnsi="Arial"/>
      <w:sz w:val="18"/>
      <w:lang w:val="es-ES_tradnl"/>
    </w:rPr>
  </w:style>
  <w:style w:type="paragraph" w:customStyle="1" w:styleId="Textoindependiente21">
    <w:name w:val="Texto independiente 21"/>
    <w:aliases w:val="Sangría de t. independiente,Body Text 2"/>
    <w:basedOn w:val="Normal"/>
    <w:rsid w:val="00316ACC"/>
    <w:pPr>
      <w:widowControl w:val="0"/>
      <w:overflowPunct w:val="0"/>
      <w:autoSpaceDE w:val="0"/>
      <w:jc w:val="both"/>
      <w:textAlignment w:val="baseline"/>
    </w:pPr>
    <w:rPr>
      <w:rFonts w:ascii="Arial" w:hAnsi="Arial"/>
      <w:sz w:val="20"/>
    </w:rPr>
  </w:style>
  <w:style w:type="paragraph" w:customStyle="1" w:styleId="Textoindependiente31">
    <w:name w:val="Texto independiente 31"/>
    <w:basedOn w:val="Normal"/>
    <w:rsid w:val="00316ACC"/>
    <w:pPr>
      <w:autoSpaceDE w:val="0"/>
      <w:jc w:val="both"/>
    </w:pPr>
    <w:rPr>
      <w:rFonts w:ascii="Arial" w:hAnsi="Arial" w:cs="Arial"/>
      <w:sz w:val="20"/>
      <w:lang w:val="es-ES_tradnl"/>
    </w:rPr>
  </w:style>
  <w:style w:type="paragraph" w:customStyle="1" w:styleId="ACUERDO">
    <w:name w:val="ACUERDO"/>
    <w:basedOn w:val="Normal"/>
    <w:rsid w:val="00316ACC"/>
    <w:pPr>
      <w:widowControl w:val="0"/>
      <w:jc w:val="both"/>
    </w:pPr>
    <w:rPr>
      <w:rFonts w:ascii="Arial" w:hAnsi="Arial"/>
      <w:b/>
      <w:sz w:val="28"/>
      <w:lang w:val="en-US"/>
    </w:rPr>
  </w:style>
  <w:style w:type="paragraph" w:customStyle="1" w:styleId="Textoindependiente32">
    <w:name w:val="Texto independiente 32"/>
    <w:basedOn w:val="Normal"/>
    <w:rsid w:val="00316ACC"/>
    <w:pPr>
      <w:overflowPunct w:val="0"/>
      <w:autoSpaceDE w:val="0"/>
      <w:jc w:val="both"/>
      <w:textAlignment w:val="baseline"/>
    </w:pPr>
  </w:style>
  <w:style w:type="paragraph" w:styleId="NormalWeb">
    <w:name w:val="Normal (Web)"/>
    <w:basedOn w:val="Normal"/>
    <w:rsid w:val="00316ACC"/>
    <w:pPr>
      <w:spacing w:before="100" w:after="100"/>
    </w:pPr>
    <w:rPr>
      <w:rFonts w:ascii="Arial Unicode MS" w:eastAsia="Arial Unicode MS" w:hAnsi="Arial Unicode MS" w:cs="Arial Unicode MS"/>
      <w:szCs w:val="24"/>
    </w:rPr>
  </w:style>
  <w:style w:type="paragraph" w:customStyle="1" w:styleId="xl25">
    <w:name w:val="xl25"/>
    <w:basedOn w:val="Normal"/>
    <w:rsid w:val="00316ACC"/>
    <w:pPr>
      <w:pBdr>
        <w:left w:val="single" w:sz="4" w:space="0" w:color="000000"/>
        <w:bottom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26">
    <w:name w:val="xl26"/>
    <w:basedOn w:val="Normal"/>
    <w:rsid w:val="00316ACC"/>
    <w:pPr>
      <w:pBdr>
        <w:left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27">
    <w:name w:val="xl27"/>
    <w:basedOn w:val="Normal"/>
    <w:rsid w:val="00316ACC"/>
    <w:pPr>
      <w:pBdr>
        <w:top w:val="single" w:sz="4" w:space="0" w:color="000000"/>
        <w:left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28">
    <w:name w:val="xl28"/>
    <w:basedOn w:val="Normal"/>
    <w:rsid w:val="00316ACC"/>
    <w:pPr>
      <w:pBdr>
        <w:left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29">
    <w:name w:val="xl29"/>
    <w:basedOn w:val="Normal"/>
    <w:rsid w:val="00316ACC"/>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30">
    <w:name w:val="xl30"/>
    <w:basedOn w:val="Normal"/>
    <w:rsid w:val="00316ACC"/>
    <w:pPr>
      <w:pBdr>
        <w:top w:val="single" w:sz="4" w:space="0" w:color="000000"/>
        <w:left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31">
    <w:name w:val="xl31"/>
    <w:basedOn w:val="Normal"/>
    <w:rsid w:val="00316ACC"/>
    <w:pPr>
      <w:pBdr>
        <w:top w:val="single" w:sz="4" w:space="0" w:color="000000"/>
        <w:left w:val="single" w:sz="4" w:space="0" w:color="000000"/>
        <w:bottom w:val="single" w:sz="4" w:space="0" w:color="000000"/>
      </w:pBdr>
      <w:shd w:val="clear" w:color="auto" w:fill="FFFF00"/>
      <w:spacing w:before="100" w:after="100"/>
      <w:textAlignment w:val="center"/>
    </w:pPr>
    <w:rPr>
      <w:rFonts w:ascii="Arial" w:eastAsia="Arial Unicode MS" w:hAnsi="Arial" w:cs="Arial"/>
      <w:b/>
      <w:bCs/>
      <w:sz w:val="14"/>
      <w:szCs w:val="14"/>
    </w:rPr>
  </w:style>
  <w:style w:type="paragraph" w:customStyle="1" w:styleId="xl32">
    <w:name w:val="xl32"/>
    <w:basedOn w:val="Normal"/>
    <w:rsid w:val="00316ACC"/>
    <w:pPr>
      <w:pBdr>
        <w:top w:val="single" w:sz="4" w:space="0" w:color="000000"/>
        <w:bottom w:val="single" w:sz="4" w:space="0" w:color="000000"/>
        <w:right w:val="single" w:sz="4" w:space="0" w:color="000000"/>
      </w:pBdr>
      <w:shd w:val="clear" w:color="auto" w:fill="FFFF00"/>
      <w:spacing w:before="100" w:after="100"/>
      <w:textAlignment w:val="center"/>
    </w:pPr>
    <w:rPr>
      <w:rFonts w:ascii="Arial" w:eastAsia="Arial Unicode MS" w:hAnsi="Arial" w:cs="Arial"/>
      <w:sz w:val="14"/>
      <w:szCs w:val="14"/>
    </w:rPr>
  </w:style>
  <w:style w:type="paragraph" w:customStyle="1" w:styleId="xl33">
    <w:name w:val="xl33"/>
    <w:basedOn w:val="Normal"/>
    <w:rsid w:val="00316ACC"/>
    <w:pPr>
      <w:pBdr>
        <w:top w:val="single" w:sz="4" w:space="0" w:color="000000"/>
        <w:left w:val="single" w:sz="4" w:space="0" w:color="000000"/>
      </w:pBdr>
      <w:spacing w:before="100" w:after="100"/>
      <w:textAlignment w:val="center"/>
    </w:pPr>
    <w:rPr>
      <w:rFonts w:ascii="Arial" w:eastAsia="Arial Unicode MS" w:hAnsi="Arial" w:cs="Arial"/>
      <w:sz w:val="14"/>
      <w:szCs w:val="14"/>
    </w:rPr>
  </w:style>
  <w:style w:type="paragraph" w:customStyle="1" w:styleId="xl34">
    <w:name w:val="xl34"/>
    <w:basedOn w:val="Normal"/>
    <w:rsid w:val="00316ACC"/>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35">
    <w:name w:val="xl35"/>
    <w:basedOn w:val="Normal"/>
    <w:rsid w:val="00316ACC"/>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36">
    <w:name w:val="xl36"/>
    <w:basedOn w:val="Normal"/>
    <w:rsid w:val="00316ACC"/>
    <w:pPr>
      <w:pBdr>
        <w:left w:val="single" w:sz="4" w:space="0" w:color="000000"/>
      </w:pBdr>
      <w:spacing w:before="100" w:after="100"/>
      <w:textAlignment w:val="center"/>
    </w:pPr>
    <w:rPr>
      <w:rFonts w:ascii="Arial" w:eastAsia="Arial Unicode MS" w:hAnsi="Arial" w:cs="Arial"/>
      <w:sz w:val="14"/>
      <w:szCs w:val="14"/>
    </w:rPr>
  </w:style>
  <w:style w:type="paragraph" w:customStyle="1" w:styleId="xl37">
    <w:name w:val="xl37"/>
    <w:basedOn w:val="Normal"/>
    <w:rsid w:val="00316ACC"/>
    <w:pPr>
      <w:pBdr>
        <w:right w:val="single" w:sz="4" w:space="0" w:color="000000"/>
      </w:pBdr>
      <w:spacing w:before="100" w:after="100"/>
      <w:textAlignment w:val="center"/>
    </w:pPr>
    <w:rPr>
      <w:rFonts w:ascii="Arial" w:eastAsia="Arial Unicode MS" w:hAnsi="Arial" w:cs="Arial"/>
      <w:sz w:val="14"/>
      <w:szCs w:val="14"/>
    </w:rPr>
  </w:style>
  <w:style w:type="paragraph" w:customStyle="1" w:styleId="xl38">
    <w:name w:val="xl38"/>
    <w:basedOn w:val="Normal"/>
    <w:rsid w:val="00316ACC"/>
    <w:pPr>
      <w:pBdr>
        <w:top w:val="single" w:sz="4" w:space="0" w:color="000000"/>
        <w:left w:val="single" w:sz="4" w:space="0" w:color="000000"/>
        <w:bottom w:val="single" w:sz="4" w:space="0" w:color="000000"/>
        <w:right w:val="single" w:sz="4" w:space="0" w:color="000000"/>
      </w:pBdr>
      <w:spacing w:before="100" w:after="100"/>
      <w:textAlignment w:val="center"/>
    </w:pPr>
    <w:rPr>
      <w:rFonts w:ascii="Arial Unicode MS" w:eastAsia="Arial Unicode MS" w:hAnsi="Arial Unicode MS" w:cs="Arial Unicode MS"/>
      <w:b/>
      <w:bCs/>
      <w:sz w:val="14"/>
      <w:szCs w:val="14"/>
    </w:rPr>
  </w:style>
  <w:style w:type="paragraph" w:customStyle="1" w:styleId="xl39">
    <w:name w:val="xl39"/>
    <w:basedOn w:val="Normal"/>
    <w:rsid w:val="00316ACC"/>
    <w:pPr>
      <w:pBdr>
        <w:top w:val="single" w:sz="4" w:space="0" w:color="000000"/>
        <w:left w:val="single" w:sz="4" w:space="0" w:color="000000"/>
        <w:bottom w:val="single" w:sz="4" w:space="0" w:color="000000"/>
        <w:right w:val="single" w:sz="4" w:space="0" w:color="000000"/>
      </w:pBdr>
      <w:spacing w:before="100" w:after="100"/>
      <w:textAlignment w:val="center"/>
    </w:pPr>
    <w:rPr>
      <w:rFonts w:ascii="Arial Unicode MS" w:eastAsia="Arial Unicode MS" w:hAnsi="Arial Unicode MS" w:cs="Arial Unicode MS"/>
      <w:b/>
      <w:bCs/>
      <w:sz w:val="14"/>
      <w:szCs w:val="14"/>
    </w:rPr>
  </w:style>
  <w:style w:type="paragraph" w:customStyle="1" w:styleId="xl40">
    <w:name w:val="xl40"/>
    <w:basedOn w:val="Normal"/>
    <w:rsid w:val="00316ACC"/>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41">
    <w:name w:val="xl41"/>
    <w:basedOn w:val="Normal"/>
    <w:rsid w:val="00316ACC"/>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42">
    <w:name w:val="xl42"/>
    <w:basedOn w:val="Normal"/>
    <w:rsid w:val="00316ACC"/>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3">
    <w:name w:val="xl43"/>
    <w:basedOn w:val="Normal"/>
    <w:rsid w:val="00316ACC"/>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4">
    <w:name w:val="xl44"/>
    <w:basedOn w:val="Normal"/>
    <w:rsid w:val="00316ACC"/>
    <w:pPr>
      <w:pBdr>
        <w:left w:val="single" w:sz="4" w:space="0" w:color="000000"/>
        <w:bottom w:val="single" w:sz="4" w:space="0" w:color="000000"/>
      </w:pBdr>
      <w:spacing w:before="100" w:after="100"/>
      <w:textAlignment w:val="center"/>
    </w:pPr>
    <w:rPr>
      <w:rFonts w:ascii="Arial" w:eastAsia="Arial Unicode MS" w:hAnsi="Arial" w:cs="Arial"/>
      <w:sz w:val="14"/>
      <w:szCs w:val="14"/>
    </w:rPr>
  </w:style>
  <w:style w:type="paragraph" w:customStyle="1" w:styleId="xl45">
    <w:name w:val="xl45"/>
    <w:basedOn w:val="Normal"/>
    <w:rsid w:val="00316ACC"/>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46">
    <w:name w:val="xl46"/>
    <w:basedOn w:val="Normal"/>
    <w:rsid w:val="00316ACC"/>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47">
    <w:name w:val="xl47"/>
    <w:basedOn w:val="Normal"/>
    <w:rsid w:val="00316ACC"/>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48">
    <w:name w:val="xl48"/>
    <w:basedOn w:val="Normal"/>
    <w:rsid w:val="00316ACC"/>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9">
    <w:name w:val="xl49"/>
    <w:basedOn w:val="Normal"/>
    <w:rsid w:val="00316ACC"/>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50">
    <w:name w:val="xl50"/>
    <w:basedOn w:val="Normal"/>
    <w:rsid w:val="00316ACC"/>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51">
    <w:name w:val="xl51"/>
    <w:basedOn w:val="Normal"/>
    <w:rsid w:val="00316ACC"/>
    <w:pPr>
      <w:pBdr>
        <w:top w:val="single" w:sz="4" w:space="0" w:color="000000"/>
        <w:left w:val="single" w:sz="4" w:space="0" w:color="000000"/>
      </w:pBdr>
      <w:spacing w:before="100" w:after="100"/>
      <w:jc w:val="both"/>
      <w:textAlignment w:val="center"/>
    </w:pPr>
    <w:rPr>
      <w:rFonts w:ascii="Arial" w:eastAsia="Arial Unicode MS" w:hAnsi="Arial" w:cs="Arial"/>
      <w:sz w:val="14"/>
      <w:szCs w:val="14"/>
    </w:rPr>
  </w:style>
  <w:style w:type="paragraph" w:customStyle="1" w:styleId="xl52">
    <w:name w:val="xl52"/>
    <w:basedOn w:val="Normal"/>
    <w:rsid w:val="00316ACC"/>
    <w:pPr>
      <w:pBdr>
        <w:top w:val="single" w:sz="4" w:space="0" w:color="000000"/>
      </w:pBdr>
      <w:spacing w:before="100" w:after="100"/>
      <w:jc w:val="both"/>
      <w:textAlignment w:val="center"/>
    </w:pPr>
    <w:rPr>
      <w:rFonts w:ascii="Arial" w:eastAsia="Arial Unicode MS" w:hAnsi="Arial" w:cs="Arial"/>
      <w:sz w:val="14"/>
      <w:szCs w:val="14"/>
    </w:rPr>
  </w:style>
  <w:style w:type="paragraph" w:customStyle="1" w:styleId="xl53">
    <w:name w:val="xl53"/>
    <w:basedOn w:val="Normal"/>
    <w:rsid w:val="00316ACC"/>
    <w:pPr>
      <w:pBdr>
        <w:top w:val="single" w:sz="4" w:space="0" w:color="000000"/>
      </w:pBdr>
      <w:spacing w:before="100" w:after="100"/>
      <w:jc w:val="center"/>
      <w:textAlignment w:val="center"/>
    </w:pPr>
    <w:rPr>
      <w:rFonts w:ascii="Arial" w:eastAsia="Arial Unicode MS" w:hAnsi="Arial" w:cs="Arial"/>
      <w:sz w:val="14"/>
      <w:szCs w:val="14"/>
    </w:rPr>
  </w:style>
  <w:style w:type="paragraph" w:customStyle="1" w:styleId="xl54">
    <w:name w:val="xl54"/>
    <w:basedOn w:val="Normal"/>
    <w:rsid w:val="00316ACC"/>
    <w:pPr>
      <w:pBdr>
        <w:top w:val="single" w:sz="4" w:space="0" w:color="000000"/>
      </w:pBdr>
      <w:spacing w:before="100" w:after="100"/>
      <w:textAlignment w:val="center"/>
    </w:pPr>
    <w:rPr>
      <w:rFonts w:ascii="Arial" w:eastAsia="Arial Unicode MS" w:hAnsi="Arial" w:cs="Arial"/>
      <w:sz w:val="14"/>
      <w:szCs w:val="14"/>
    </w:rPr>
  </w:style>
  <w:style w:type="paragraph" w:customStyle="1" w:styleId="xl55">
    <w:name w:val="xl55"/>
    <w:basedOn w:val="Normal"/>
    <w:rsid w:val="00316ACC"/>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56">
    <w:name w:val="xl56"/>
    <w:basedOn w:val="Normal"/>
    <w:rsid w:val="00316ACC"/>
    <w:pPr>
      <w:spacing w:before="100" w:after="100"/>
      <w:textAlignment w:val="center"/>
    </w:pPr>
    <w:rPr>
      <w:rFonts w:ascii="Arial" w:eastAsia="Arial Unicode MS" w:hAnsi="Arial" w:cs="Arial"/>
      <w:sz w:val="14"/>
      <w:szCs w:val="14"/>
    </w:rPr>
  </w:style>
  <w:style w:type="paragraph" w:customStyle="1" w:styleId="xl57">
    <w:name w:val="xl57"/>
    <w:basedOn w:val="Normal"/>
    <w:rsid w:val="00316ACC"/>
    <w:pPr>
      <w:pBdr>
        <w:left w:val="single" w:sz="4" w:space="0" w:color="000000"/>
      </w:pBdr>
      <w:shd w:val="clear" w:color="auto" w:fill="808080"/>
      <w:spacing w:before="100" w:after="100"/>
      <w:jc w:val="both"/>
      <w:textAlignment w:val="center"/>
    </w:pPr>
    <w:rPr>
      <w:rFonts w:ascii="Arial" w:eastAsia="Arial Unicode MS" w:hAnsi="Arial" w:cs="Arial"/>
      <w:sz w:val="14"/>
      <w:szCs w:val="14"/>
    </w:rPr>
  </w:style>
  <w:style w:type="paragraph" w:customStyle="1" w:styleId="xl58">
    <w:name w:val="xl58"/>
    <w:basedOn w:val="Normal"/>
    <w:rsid w:val="00316ACC"/>
    <w:pPr>
      <w:spacing w:before="100" w:after="100"/>
      <w:jc w:val="both"/>
      <w:textAlignment w:val="center"/>
    </w:pPr>
    <w:rPr>
      <w:rFonts w:ascii="Arial" w:eastAsia="Arial Unicode MS" w:hAnsi="Arial" w:cs="Arial"/>
      <w:sz w:val="14"/>
      <w:szCs w:val="14"/>
    </w:rPr>
  </w:style>
  <w:style w:type="paragraph" w:customStyle="1" w:styleId="xl59">
    <w:name w:val="xl59"/>
    <w:basedOn w:val="Normal"/>
    <w:rsid w:val="00316ACC"/>
    <w:pPr>
      <w:spacing w:before="100" w:after="100"/>
      <w:jc w:val="center"/>
      <w:textAlignment w:val="center"/>
    </w:pPr>
    <w:rPr>
      <w:rFonts w:ascii="Arial" w:eastAsia="Arial Unicode MS" w:hAnsi="Arial" w:cs="Arial"/>
      <w:sz w:val="14"/>
      <w:szCs w:val="14"/>
    </w:rPr>
  </w:style>
  <w:style w:type="paragraph" w:customStyle="1" w:styleId="xl60">
    <w:name w:val="xl60"/>
    <w:basedOn w:val="Normal"/>
    <w:rsid w:val="00316ACC"/>
    <w:pPr>
      <w:pBdr>
        <w:right w:val="single" w:sz="4" w:space="0" w:color="000000"/>
      </w:pBdr>
      <w:spacing w:before="100" w:after="100"/>
      <w:textAlignment w:val="center"/>
    </w:pPr>
    <w:rPr>
      <w:rFonts w:ascii="Arial" w:eastAsia="Arial Unicode MS" w:hAnsi="Arial" w:cs="Arial"/>
      <w:sz w:val="14"/>
      <w:szCs w:val="14"/>
    </w:rPr>
  </w:style>
  <w:style w:type="paragraph" w:customStyle="1" w:styleId="xl61">
    <w:name w:val="xl61"/>
    <w:basedOn w:val="Normal"/>
    <w:rsid w:val="00316ACC"/>
    <w:pPr>
      <w:pBdr>
        <w:left w:val="single" w:sz="4" w:space="0" w:color="000000"/>
      </w:pBdr>
      <w:shd w:val="clear" w:color="auto" w:fill="C0C0C0"/>
      <w:spacing w:before="100" w:after="100"/>
      <w:jc w:val="both"/>
      <w:textAlignment w:val="center"/>
    </w:pPr>
    <w:rPr>
      <w:rFonts w:ascii="Arial" w:eastAsia="Arial Unicode MS" w:hAnsi="Arial" w:cs="Arial"/>
      <w:sz w:val="14"/>
      <w:szCs w:val="14"/>
    </w:rPr>
  </w:style>
  <w:style w:type="paragraph" w:customStyle="1" w:styleId="xl62">
    <w:name w:val="xl62"/>
    <w:basedOn w:val="Normal"/>
    <w:rsid w:val="00316ACC"/>
    <w:pPr>
      <w:pBdr>
        <w:left w:val="single" w:sz="4" w:space="0" w:color="000000"/>
        <w:bottom w:val="single" w:sz="4" w:space="0" w:color="000000"/>
      </w:pBdr>
      <w:shd w:val="clear" w:color="auto" w:fill="FF0000"/>
      <w:spacing w:before="100" w:after="100"/>
      <w:jc w:val="both"/>
      <w:textAlignment w:val="center"/>
    </w:pPr>
    <w:rPr>
      <w:rFonts w:ascii="Arial" w:eastAsia="Arial Unicode MS" w:hAnsi="Arial" w:cs="Arial"/>
      <w:sz w:val="14"/>
      <w:szCs w:val="14"/>
    </w:rPr>
  </w:style>
  <w:style w:type="paragraph" w:customStyle="1" w:styleId="xl63">
    <w:name w:val="xl63"/>
    <w:basedOn w:val="Normal"/>
    <w:rsid w:val="00316ACC"/>
    <w:pPr>
      <w:pBdr>
        <w:bottom w:val="single" w:sz="4" w:space="0" w:color="000000"/>
      </w:pBdr>
      <w:spacing w:before="100" w:after="100"/>
      <w:jc w:val="both"/>
      <w:textAlignment w:val="center"/>
    </w:pPr>
    <w:rPr>
      <w:rFonts w:ascii="Arial" w:eastAsia="Arial Unicode MS" w:hAnsi="Arial" w:cs="Arial"/>
      <w:sz w:val="14"/>
      <w:szCs w:val="14"/>
    </w:rPr>
  </w:style>
  <w:style w:type="paragraph" w:customStyle="1" w:styleId="xl64">
    <w:name w:val="xl64"/>
    <w:basedOn w:val="Normal"/>
    <w:rsid w:val="00316ACC"/>
    <w:pPr>
      <w:pBdr>
        <w:bottom w:val="single" w:sz="4" w:space="0" w:color="000000"/>
      </w:pBdr>
      <w:spacing w:before="100" w:after="100"/>
      <w:jc w:val="center"/>
      <w:textAlignment w:val="center"/>
    </w:pPr>
    <w:rPr>
      <w:rFonts w:ascii="Arial" w:eastAsia="Arial Unicode MS" w:hAnsi="Arial" w:cs="Arial"/>
      <w:sz w:val="14"/>
      <w:szCs w:val="14"/>
    </w:rPr>
  </w:style>
  <w:style w:type="paragraph" w:customStyle="1" w:styleId="xl65">
    <w:name w:val="xl65"/>
    <w:basedOn w:val="Normal"/>
    <w:rsid w:val="00316ACC"/>
    <w:pPr>
      <w:pBdr>
        <w:bottom w:val="single" w:sz="4" w:space="0" w:color="000000"/>
      </w:pBdr>
      <w:spacing w:before="100" w:after="100"/>
      <w:textAlignment w:val="center"/>
    </w:pPr>
    <w:rPr>
      <w:rFonts w:ascii="Arial" w:eastAsia="Arial Unicode MS" w:hAnsi="Arial" w:cs="Arial"/>
      <w:sz w:val="14"/>
      <w:szCs w:val="14"/>
    </w:rPr>
  </w:style>
  <w:style w:type="paragraph" w:customStyle="1" w:styleId="xl66">
    <w:name w:val="xl66"/>
    <w:basedOn w:val="Normal"/>
    <w:rsid w:val="00316ACC"/>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67">
    <w:name w:val="xl67"/>
    <w:basedOn w:val="Normal"/>
    <w:rsid w:val="00316ACC"/>
    <w:pPr>
      <w:spacing w:before="100" w:after="100"/>
      <w:jc w:val="center"/>
    </w:pPr>
    <w:rPr>
      <w:rFonts w:ascii="Arial" w:eastAsia="Arial Unicode MS" w:hAnsi="Arial" w:cs="Arial"/>
      <w:b/>
      <w:bCs/>
      <w:sz w:val="22"/>
      <w:szCs w:val="22"/>
    </w:rPr>
  </w:style>
  <w:style w:type="paragraph" w:customStyle="1" w:styleId="xl68">
    <w:name w:val="xl68"/>
    <w:basedOn w:val="Normal"/>
    <w:rsid w:val="00316ACC"/>
    <w:pPr>
      <w:pBdr>
        <w:bottom w:val="single" w:sz="4" w:space="0" w:color="000000"/>
      </w:pBdr>
      <w:spacing w:before="100" w:after="100"/>
      <w:jc w:val="center"/>
    </w:pPr>
    <w:rPr>
      <w:rFonts w:ascii="Arial" w:eastAsia="Arial Unicode MS" w:hAnsi="Arial" w:cs="Arial"/>
      <w:b/>
      <w:bCs/>
      <w:sz w:val="22"/>
      <w:szCs w:val="22"/>
    </w:rPr>
  </w:style>
  <w:style w:type="paragraph" w:customStyle="1" w:styleId="xl69">
    <w:name w:val="xl69"/>
    <w:basedOn w:val="Normal"/>
    <w:rsid w:val="00316ACC"/>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0">
    <w:name w:val="xl70"/>
    <w:basedOn w:val="Normal"/>
    <w:rsid w:val="00316ACC"/>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1">
    <w:name w:val="xl71"/>
    <w:basedOn w:val="Normal"/>
    <w:rsid w:val="00316ACC"/>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2">
    <w:name w:val="xl72"/>
    <w:basedOn w:val="Normal"/>
    <w:rsid w:val="00316ACC"/>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3">
    <w:name w:val="xl73"/>
    <w:basedOn w:val="Normal"/>
    <w:rsid w:val="00316ACC"/>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4">
    <w:name w:val="xl74"/>
    <w:basedOn w:val="Normal"/>
    <w:rsid w:val="00316ACC"/>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5">
    <w:name w:val="xl75"/>
    <w:basedOn w:val="Normal"/>
    <w:rsid w:val="00316ACC"/>
    <w:pPr>
      <w:pBdr>
        <w:top w:val="single" w:sz="4" w:space="0" w:color="000000"/>
        <w:left w:val="single" w:sz="4" w:space="0" w:color="000000"/>
      </w:pBdr>
      <w:spacing w:before="100" w:after="100"/>
      <w:textAlignment w:val="center"/>
    </w:pPr>
    <w:rPr>
      <w:rFonts w:ascii="Arial" w:eastAsia="Arial Unicode MS" w:hAnsi="Arial" w:cs="Arial"/>
      <w:sz w:val="14"/>
      <w:szCs w:val="14"/>
    </w:rPr>
  </w:style>
  <w:style w:type="paragraph" w:customStyle="1" w:styleId="xl76">
    <w:name w:val="xl76"/>
    <w:basedOn w:val="Normal"/>
    <w:rsid w:val="00316ACC"/>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77">
    <w:name w:val="xl77"/>
    <w:basedOn w:val="Normal"/>
    <w:rsid w:val="00316ACC"/>
    <w:pPr>
      <w:pBdr>
        <w:left w:val="single" w:sz="4" w:space="0" w:color="000000"/>
        <w:bottom w:val="single" w:sz="4" w:space="0" w:color="000000"/>
      </w:pBdr>
      <w:spacing w:before="100" w:after="100"/>
      <w:textAlignment w:val="center"/>
    </w:pPr>
    <w:rPr>
      <w:rFonts w:ascii="Arial" w:eastAsia="Arial Unicode MS" w:hAnsi="Arial" w:cs="Arial"/>
      <w:sz w:val="14"/>
      <w:szCs w:val="14"/>
    </w:rPr>
  </w:style>
  <w:style w:type="paragraph" w:customStyle="1" w:styleId="xl78">
    <w:name w:val="xl78"/>
    <w:basedOn w:val="Normal"/>
    <w:rsid w:val="00316ACC"/>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79">
    <w:name w:val="xl79"/>
    <w:basedOn w:val="Normal"/>
    <w:rsid w:val="00316ACC"/>
    <w:pPr>
      <w:spacing w:before="100" w:after="100"/>
      <w:textAlignment w:val="center"/>
    </w:pPr>
    <w:rPr>
      <w:rFonts w:ascii="Arial" w:eastAsia="Arial Unicode MS" w:hAnsi="Arial" w:cs="Arial"/>
      <w:sz w:val="14"/>
      <w:szCs w:val="14"/>
    </w:rPr>
  </w:style>
  <w:style w:type="paragraph" w:customStyle="1" w:styleId="xl80">
    <w:name w:val="xl80"/>
    <w:basedOn w:val="Normal"/>
    <w:rsid w:val="00316ACC"/>
    <w:pPr>
      <w:pBdr>
        <w:right w:val="single" w:sz="4" w:space="0" w:color="000000"/>
      </w:pBdr>
      <w:spacing w:before="100" w:after="100"/>
      <w:textAlignment w:val="center"/>
    </w:pPr>
    <w:rPr>
      <w:rFonts w:ascii="Arial" w:eastAsia="Arial Unicode MS" w:hAnsi="Arial" w:cs="Arial"/>
      <w:sz w:val="14"/>
      <w:szCs w:val="14"/>
    </w:rPr>
  </w:style>
  <w:style w:type="paragraph" w:customStyle="1" w:styleId="xl81">
    <w:name w:val="xl81"/>
    <w:basedOn w:val="Normal"/>
    <w:rsid w:val="00316ACC"/>
    <w:pPr>
      <w:pBdr>
        <w:left w:val="single" w:sz="4" w:space="0" w:color="000000"/>
        <w:bottom w:val="single" w:sz="4" w:space="0" w:color="000000"/>
      </w:pBdr>
      <w:spacing w:before="100" w:after="100"/>
      <w:jc w:val="both"/>
      <w:textAlignment w:val="center"/>
    </w:pPr>
    <w:rPr>
      <w:rFonts w:ascii="Arial" w:eastAsia="Arial Unicode MS" w:hAnsi="Arial" w:cs="Arial"/>
      <w:sz w:val="14"/>
      <w:szCs w:val="14"/>
    </w:rPr>
  </w:style>
  <w:style w:type="paragraph" w:customStyle="1" w:styleId="xl82">
    <w:name w:val="xl82"/>
    <w:basedOn w:val="Normal"/>
    <w:rsid w:val="00316ACC"/>
    <w:pPr>
      <w:spacing w:before="100" w:after="100"/>
      <w:jc w:val="center"/>
    </w:pPr>
    <w:rPr>
      <w:rFonts w:ascii="Arial" w:eastAsia="Arial Unicode MS" w:hAnsi="Arial" w:cs="Arial"/>
      <w:b/>
      <w:bCs/>
      <w:sz w:val="22"/>
      <w:szCs w:val="22"/>
    </w:rPr>
  </w:style>
  <w:style w:type="paragraph" w:customStyle="1" w:styleId="xl83">
    <w:name w:val="xl83"/>
    <w:basedOn w:val="Normal"/>
    <w:rsid w:val="00316ACC"/>
    <w:pPr>
      <w:pBdr>
        <w:bottom w:val="single" w:sz="4" w:space="0" w:color="000000"/>
      </w:pBdr>
      <w:spacing w:before="100" w:after="100"/>
      <w:jc w:val="center"/>
    </w:pPr>
    <w:rPr>
      <w:rFonts w:ascii="Arial" w:eastAsia="Arial Unicode MS" w:hAnsi="Arial" w:cs="Arial"/>
      <w:b/>
      <w:bCs/>
      <w:sz w:val="22"/>
      <w:szCs w:val="22"/>
    </w:rPr>
  </w:style>
  <w:style w:type="paragraph" w:customStyle="1" w:styleId="xl84">
    <w:name w:val="xl84"/>
    <w:basedOn w:val="Normal"/>
    <w:rsid w:val="00316ACC"/>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5">
    <w:name w:val="xl85"/>
    <w:basedOn w:val="Normal"/>
    <w:rsid w:val="00316ACC"/>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6">
    <w:name w:val="xl86"/>
    <w:basedOn w:val="Normal"/>
    <w:rsid w:val="00316ACC"/>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7">
    <w:name w:val="xl87"/>
    <w:basedOn w:val="Normal"/>
    <w:rsid w:val="00316ACC"/>
    <w:pPr>
      <w:pBdr>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88">
    <w:name w:val="xl88"/>
    <w:basedOn w:val="Normal"/>
    <w:rsid w:val="00316ACC"/>
    <w:pPr>
      <w:pBdr>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89">
    <w:name w:val="xl89"/>
    <w:basedOn w:val="Normal"/>
    <w:rsid w:val="00316ACC"/>
    <w:pPr>
      <w:pBdr>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CABEZA">
    <w:name w:val="CABEZA"/>
    <w:basedOn w:val="Ttulo1"/>
    <w:rsid w:val="00316ACC"/>
    <w:pPr>
      <w:keepNext w:val="0"/>
      <w:numPr>
        <w:numId w:val="0"/>
      </w:numPr>
      <w:autoSpaceDE w:val="0"/>
      <w:spacing w:before="0" w:after="0" w:line="216" w:lineRule="atLeast"/>
      <w:jc w:val="center"/>
    </w:pPr>
    <w:rPr>
      <w:rFonts w:ascii="CG Palacio (WN)" w:hAnsi="CG Palacio (WN)" w:cs="Times New Roman"/>
      <w:bCs w:val="0"/>
      <w:sz w:val="28"/>
      <w:szCs w:val="20"/>
      <w:lang w:val="es-ES_tradnl"/>
    </w:rPr>
  </w:style>
  <w:style w:type="paragraph" w:customStyle="1" w:styleId="texto">
    <w:name w:val="texto"/>
    <w:basedOn w:val="Normal"/>
    <w:rsid w:val="00316ACC"/>
    <w:pPr>
      <w:spacing w:after="101" w:line="216" w:lineRule="atLeast"/>
      <w:ind w:firstLine="288"/>
      <w:jc w:val="both"/>
    </w:pPr>
    <w:rPr>
      <w:rFonts w:ascii="Arial" w:hAnsi="Arial"/>
      <w:sz w:val="18"/>
      <w:lang w:val="es-ES_tradnl"/>
    </w:rPr>
  </w:style>
  <w:style w:type="paragraph" w:customStyle="1" w:styleId="ANOTACION">
    <w:name w:val="ANOTACION"/>
    <w:basedOn w:val="Normal"/>
    <w:rsid w:val="00316ACC"/>
    <w:pPr>
      <w:autoSpaceDE w:val="0"/>
      <w:spacing w:after="101" w:line="216" w:lineRule="atLeast"/>
      <w:jc w:val="center"/>
    </w:pPr>
    <w:rPr>
      <w:rFonts w:ascii="Arial" w:hAnsi="Arial"/>
      <w:b/>
      <w:sz w:val="18"/>
      <w:lang w:val="es-ES_tradnl"/>
    </w:rPr>
  </w:style>
  <w:style w:type="paragraph" w:customStyle="1" w:styleId="Texto0">
    <w:name w:val="Texto"/>
    <w:basedOn w:val="Normal"/>
    <w:rsid w:val="00316ACC"/>
    <w:pPr>
      <w:spacing w:after="101" w:line="216" w:lineRule="exact"/>
      <w:ind w:firstLine="288"/>
      <w:jc w:val="both"/>
    </w:pPr>
    <w:rPr>
      <w:rFonts w:ascii="Arial" w:hAnsi="Arial"/>
      <w:sz w:val="18"/>
      <w:lang w:val="es-MX"/>
    </w:rPr>
  </w:style>
  <w:style w:type="paragraph" w:customStyle="1" w:styleId="Car">
    <w:name w:val="Car"/>
    <w:basedOn w:val="Normal"/>
    <w:rsid w:val="00316ACC"/>
    <w:pPr>
      <w:spacing w:before="60" w:after="160" w:line="240" w:lineRule="exact"/>
    </w:pPr>
    <w:rPr>
      <w:rFonts w:ascii="Verdana" w:hAnsi="Verdana"/>
      <w:color w:val="FF00FF"/>
      <w:sz w:val="20"/>
      <w:lang w:val="en-US"/>
    </w:rPr>
  </w:style>
  <w:style w:type="paragraph" w:customStyle="1" w:styleId="CarCarCarCar">
    <w:name w:val="Car Car Car Car"/>
    <w:basedOn w:val="Normal"/>
    <w:rsid w:val="00316ACC"/>
    <w:pPr>
      <w:spacing w:before="60" w:after="160" w:line="240" w:lineRule="exact"/>
    </w:pPr>
    <w:rPr>
      <w:rFonts w:ascii="Verdana" w:hAnsi="Verdana"/>
      <w:color w:val="FF00FF"/>
      <w:sz w:val="20"/>
      <w:lang w:val="en-US"/>
    </w:rPr>
  </w:style>
  <w:style w:type="paragraph" w:customStyle="1" w:styleId="CarCarCarCarCarCar">
    <w:name w:val="Car Car Car Car Car Car"/>
    <w:basedOn w:val="Normal"/>
    <w:rsid w:val="00316ACC"/>
    <w:pPr>
      <w:spacing w:before="60" w:after="160" w:line="240" w:lineRule="exact"/>
    </w:pPr>
    <w:rPr>
      <w:rFonts w:ascii="Verdana" w:hAnsi="Verdana"/>
      <w:color w:val="FF00FF"/>
      <w:sz w:val="20"/>
      <w:lang w:val="en-US"/>
    </w:rPr>
  </w:style>
  <w:style w:type="paragraph" w:customStyle="1" w:styleId="CharCharCarCarCharCharCarCarCharCharCarCarCharChar">
    <w:name w:val="Char Char Car Car Char Char Car Car Char Char Car Car Char Char"/>
    <w:basedOn w:val="Normal"/>
    <w:rsid w:val="00316ACC"/>
    <w:pPr>
      <w:spacing w:before="60" w:after="160" w:line="240" w:lineRule="exact"/>
    </w:pPr>
    <w:rPr>
      <w:rFonts w:ascii="Verdana" w:hAnsi="Verdana"/>
      <w:color w:val="FF00FF"/>
      <w:sz w:val="20"/>
      <w:lang w:val="en-US"/>
    </w:rPr>
  </w:style>
  <w:style w:type="paragraph" w:customStyle="1" w:styleId="Textocomentario1">
    <w:name w:val="Texto comentario1"/>
    <w:basedOn w:val="Normal"/>
    <w:rsid w:val="00316ACC"/>
    <w:rPr>
      <w:sz w:val="20"/>
    </w:rPr>
  </w:style>
  <w:style w:type="paragraph" w:customStyle="1" w:styleId="CarCarCarCarCarCarCar">
    <w:name w:val="Car Car Car Car Car Car Car"/>
    <w:basedOn w:val="Normal"/>
    <w:rsid w:val="00316ACC"/>
    <w:pPr>
      <w:spacing w:before="60" w:after="160" w:line="240" w:lineRule="exact"/>
    </w:pPr>
    <w:rPr>
      <w:rFonts w:ascii="Verdana" w:hAnsi="Verdana"/>
      <w:color w:val="FF00FF"/>
      <w:sz w:val="20"/>
      <w:lang w:val="en-US"/>
    </w:rPr>
  </w:style>
  <w:style w:type="paragraph" w:customStyle="1" w:styleId="CarCarCarCarCarCar1CarCarCarCarCarCarCarCarCarCarCarCarCar">
    <w:name w:val="Car Car Car Car Car Car1 Car Car Car Car Car Car Car Car Car Car Car Car Car"/>
    <w:basedOn w:val="Normal"/>
    <w:rsid w:val="00316ACC"/>
    <w:pPr>
      <w:spacing w:before="60" w:after="160" w:line="240" w:lineRule="exact"/>
    </w:pPr>
    <w:rPr>
      <w:rFonts w:ascii="Verdana" w:hAnsi="Verdana"/>
      <w:color w:val="FF00FF"/>
      <w:sz w:val="20"/>
      <w:lang w:val="en-US"/>
    </w:rPr>
  </w:style>
  <w:style w:type="paragraph" w:customStyle="1" w:styleId="Textosinformato1">
    <w:name w:val="Texto sin formato1"/>
    <w:basedOn w:val="Normal"/>
    <w:rsid w:val="00316ACC"/>
    <w:rPr>
      <w:rFonts w:ascii="Courier New" w:hAnsi="Courier New" w:cs="Courier New"/>
      <w:sz w:val="20"/>
    </w:rPr>
  </w:style>
  <w:style w:type="paragraph" w:customStyle="1" w:styleId="Contenidodelmarco">
    <w:name w:val="Contenido del marco"/>
    <w:basedOn w:val="Textoindependiente"/>
    <w:rsid w:val="00316ACC"/>
  </w:style>
  <w:style w:type="table" w:styleId="Tablaconcuadrcula">
    <w:name w:val="Table Grid"/>
    <w:basedOn w:val="Tablanormal"/>
    <w:rsid w:val="00316AC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3detindependiente">
    <w:name w:val="Body Text Indent 3"/>
    <w:basedOn w:val="Normal"/>
    <w:link w:val="Sangra3detindependienteCar"/>
    <w:rsid w:val="00316ACC"/>
    <w:pPr>
      <w:spacing w:after="120"/>
      <w:ind w:left="283"/>
    </w:pPr>
    <w:rPr>
      <w:sz w:val="16"/>
      <w:szCs w:val="16"/>
    </w:rPr>
  </w:style>
  <w:style w:type="character" w:customStyle="1" w:styleId="Sangra3detindependienteCar">
    <w:name w:val="Sangría 3 de t. independiente Car"/>
    <w:link w:val="Sangra3detindependiente"/>
    <w:rsid w:val="00316ACC"/>
    <w:rPr>
      <w:rFonts w:ascii="Times New Roman" w:eastAsia="Times New Roman" w:hAnsi="Times New Roman" w:cs="Times New Roman"/>
      <w:sz w:val="16"/>
      <w:szCs w:val="16"/>
      <w:lang w:val="es-ES" w:eastAsia="ar-SA"/>
    </w:rPr>
  </w:style>
  <w:style w:type="paragraph" w:styleId="Lista2">
    <w:name w:val="List 2"/>
    <w:basedOn w:val="Normal"/>
    <w:uiPriority w:val="99"/>
    <w:rsid w:val="00316ACC"/>
    <w:pPr>
      <w:ind w:left="566" w:hanging="283"/>
    </w:pPr>
  </w:style>
  <w:style w:type="paragraph" w:customStyle="1" w:styleId="Textoindependiente22">
    <w:name w:val="Texto independiente 22"/>
    <w:basedOn w:val="Normal"/>
    <w:rsid w:val="00316ACC"/>
    <w:pPr>
      <w:spacing w:after="120" w:line="480" w:lineRule="auto"/>
    </w:pPr>
  </w:style>
  <w:style w:type="paragraph" w:customStyle="1" w:styleId="INCISO">
    <w:name w:val="INCISO"/>
    <w:basedOn w:val="Normal"/>
    <w:rsid w:val="00316ACC"/>
    <w:pPr>
      <w:tabs>
        <w:tab w:val="left" w:pos="2304"/>
      </w:tabs>
      <w:suppressAutoHyphens w:val="0"/>
      <w:spacing w:after="101" w:line="216" w:lineRule="atLeast"/>
      <w:ind w:left="1152" w:hanging="432"/>
      <w:jc w:val="both"/>
    </w:pPr>
    <w:rPr>
      <w:rFonts w:ascii="Arial" w:eastAsia="Calibri" w:hAnsi="Arial"/>
      <w:sz w:val="18"/>
      <w:lang w:val="es-ES_tradnl"/>
    </w:rPr>
  </w:style>
  <w:style w:type="character" w:customStyle="1" w:styleId="WW8Num23z0">
    <w:name w:val="WW8Num23z0"/>
    <w:rsid w:val="00316ACC"/>
    <w:rPr>
      <w:rFonts w:ascii="Wingdings" w:hAnsi="Wingdings"/>
    </w:rPr>
  </w:style>
  <w:style w:type="character" w:customStyle="1" w:styleId="WW8Num26z3">
    <w:name w:val="WW8Num26z3"/>
    <w:rsid w:val="00316ACC"/>
    <w:rPr>
      <w:rFonts w:ascii="Symbol" w:hAnsi="Symbol"/>
    </w:rPr>
  </w:style>
  <w:style w:type="character" w:customStyle="1" w:styleId="WW8Num29z2">
    <w:name w:val="WW8Num29z2"/>
    <w:rsid w:val="00316ACC"/>
    <w:rPr>
      <w:b w:val="0"/>
    </w:rPr>
  </w:style>
  <w:style w:type="character" w:customStyle="1" w:styleId="WW8Num31z0">
    <w:name w:val="WW8Num31z0"/>
    <w:rsid w:val="00316ACC"/>
    <w:rPr>
      <w:rFonts w:ascii="Symbol" w:hAnsi="Symbol"/>
    </w:rPr>
  </w:style>
  <w:style w:type="character" w:customStyle="1" w:styleId="WW8Num31z1">
    <w:name w:val="WW8Num31z1"/>
    <w:rsid w:val="00316ACC"/>
    <w:rPr>
      <w:rFonts w:ascii="Courier New" w:hAnsi="Courier New" w:cs="Courier New"/>
    </w:rPr>
  </w:style>
  <w:style w:type="character" w:customStyle="1" w:styleId="WW8Num31z2">
    <w:name w:val="WW8Num31z2"/>
    <w:rsid w:val="00316ACC"/>
    <w:rPr>
      <w:rFonts w:ascii="Wingdings" w:hAnsi="Wingdings"/>
    </w:rPr>
  </w:style>
  <w:style w:type="character" w:customStyle="1" w:styleId="WW8Num32z0">
    <w:name w:val="WW8Num32z0"/>
    <w:rsid w:val="00316ACC"/>
    <w:rPr>
      <w:rFonts w:ascii="Symbol" w:hAnsi="Symbol"/>
    </w:rPr>
  </w:style>
  <w:style w:type="character" w:customStyle="1" w:styleId="WW8Num32z1">
    <w:name w:val="WW8Num32z1"/>
    <w:rsid w:val="00316ACC"/>
    <w:rPr>
      <w:rFonts w:ascii="Courier New" w:hAnsi="Courier New" w:cs="Courier New"/>
    </w:rPr>
  </w:style>
  <w:style w:type="character" w:customStyle="1" w:styleId="WW8Num32z2">
    <w:name w:val="WW8Num32z2"/>
    <w:rsid w:val="00316ACC"/>
    <w:rPr>
      <w:rFonts w:ascii="Wingdings" w:hAnsi="Wingdings"/>
    </w:rPr>
  </w:style>
  <w:style w:type="character" w:customStyle="1" w:styleId="WW8Num33z0">
    <w:name w:val="WW8Num33z0"/>
    <w:rsid w:val="00316ACC"/>
    <w:rPr>
      <w:rFonts w:cs="Times New Roman"/>
    </w:rPr>
  </w:style>
  <w:style w:type="character" w:customStyle="1" w:styleId="WW8Num34z0">
    <w:name w:val="WW8Num34z0"/>
    <w:rsid w:val="00316ACC"/>
    <w:rPr>
      <w:rFonts w:ascii="Symbol" w:hAnsi="Symbol"/>
      <w:b/>
    </w:rPr>
  </w:style>
  <w:style w:type="character" w:customStyle="1" w:styleId="WW8Num34z1">
    <w:name w:val="WW8Num34z1"/>
    <w:rsid w:val="00316ACC"/>
    <w:rPr>
      <w:rFonts w:ascii="Courier New" w:hAnsi="Courier New" w:cs="Courier New"/>
    </w:rPr>
  </w:style>
  <w:style w:type="character" w:customStyle="1" w:styleId="WW8Num34z2">
    <w:name w:val="WW8Num34z2"/>
    <w:rsid w:val="00316ACC"/>
    <w:rPr>
      <w:rFonts w:ascii="Wingdings" w:hAnsi="Wingdings"/>
    </w:rPr>
  </w:style>
  <w:style w:type="character" w:customStyle="1" w:styleId="WW8Num34z3">
    <w:name w:val="WW8Num34z3"/>
    <w:rsid w:val="00316ACC"/>
    <w:rPr>
      <w:rFonts w:ascii="Symbol" w:hAnsi="Symbol"/>
    </w:rPr>
  </w:style>
  <w:style w:type="character" w:customStyle="1" w:styleId="WW8Num35z0">
    <w:name w:val="WW8Num35z0"/>
    <w:rsid w:val="00316ACC"/>
    <w:rPr>
      <w:rFonts w:ascii="Symbol" w:hAnsi="Symbol"/>
    </w:rPr>
  </w:style>
  <w:style w:type="character" w:customStyle="1" w:styleId="WW8Num35z1">
    <w:name w:val="WW8Num35z1"/>
    <w:rsid w:val="00316ACC"/>
    <w:rPr>
      <w:rFonts w:ascii="Courier New" w:hAnsi="Courier New" w:cs="Courier New"/>
    </w:rPr>
  </w:style>
  <w:style w:type="character" w:customStyle="1" w:styleId="WW8Num35z2">
    <w:name w:val="WW8Num35z2"/>
    <w:rsid w:val="00316ACC"/>
    <w:rPr>
      <w:rFonts w:ascii="Wingdings" w:hAnsi="Wingdings"/>
    </w:rPr>
  </w:style>
  <w:style w:type="character" w:customStyle="1" w:styleId="WW8Num36z0">
    <w:name w:val="WW8Num36z0"/>
    <w:rsid w:val="00316ACC"/>
    <w:rPr>
      <w:b/>
    </w:rPr>
  </w:style>
  <w:style w:type="character" w:customStyle="1" w:styleId="WW8Num37z0">
    <w:name w:val="WW8Num37z0"/>
    <w:rsid w:val="00316ACC"/>
    <w:rPr>
      <w:b/>
      <w:i w:val="0"/>
    </w:rPr>
  </w:style>
  <w:style w:type="character" w:customStyle="1" w:styleId="WW8Num38z0">
    <w:name w:val="WW8Num38z0"/>
    <w:rsid w:val="00316ACC"/>
    <w:rPr>
      <w:rFonts w:ascii="Symbol" w:hAnsi="Symbol"/>
    </w:rPr>
  </w:style>
  <w:style w:type="character" w:customStyle="1" w:styleId="WW8Num38z1">
    <w:name w:val="WW8Num38z1"/>
    <w:rsid w:val="00316ACC"/>
    <w:rPr>
      <w:rFonts w:ascii="Courier New" w:hAnsi="Courier New" w:cs="Courier New"/>
    </w:rPr>
  </w:style>
  <w:style w:type="character" w:customStyle="1" w:styleId="WW8Num38z2">
    <w:name w:val="WW8Num38z2"/>
    <w:rsid w:val="00316ACC"/>
    <w:rPr>
      <w:rFonts w:ascii="Wingdings" w:hAnsi="Wingdings"/>
    </w:rPr>
  </w:style>
  <w:style w:type="character" w:customStyle="1" w:styleId="WW8Num40z0">
    <w:name w:val="WW8Num40z0"/>
    <w:rsid w:val="00316ACC"/>
    <w:rPr>
      <w:rFonts w:cs="Times New Roman"/>
      <w:b/>
      <w:i w:val="0"/>
    </w:rPr>
  </w:style>
  <w:style w:type="character" w:customStyle="1" w:styleId="WW8Num45z0">
    <w:name w:val="WW8Num45z0"/>
    <w:rsid w:val="00316ACC"/>
    <w:rPr>
      <w:b w:val="0"/>
    </w:rPr>
  </w:style>
  <w:style w:type="character" w:customStyle="1" w:styleId="WW8Num46z0">
    <w:name w:val="WW8Num46z0"/>
    <w:rsid w:val="00316ACC"/>
    <w:rPr>
      <w:b w:val="0"/>
    </w:rPr>
  </w:style>
  <w:style w:type="character" w:customStyle="1" w:styleId="WW8Num48z0">
    <w:name w:val="WW8Num48z0"/>
    <w:rsid w:val="00316ACC"/>
    <w:rPr>
      <w:rFonts w:ascii="Symbol" w:hAnsi="Symbol"/>
      <w:b/>
    </w:rPr>
  </w:style>
  <w:style w:type="character" w:customStyle="1" w:styleId="WW8Num48z1">
    <w:name w:val="WW8Num48z1"/>
    <w:rsid w:val="00316ACC"/>
    <w:rPr>
      <w:rFonts w:ascii="Courier New" w:hAnsi="Courier New" w:cs="Courier New"/>
    </w:rPr>
  </w:style>
  <w:style w:type="character" w:customStyle="1" w:styleId="WW8Num48z2">
    <w:name w:val="WW8Num48z2"/>
    <w:rsid w:val="00316ACC"/>
    <w:rPr>
      <w:rFonts w:ascii="Wingdings" w:hAnsi="Wingdings"/>
    </w:rPr>
  </w:style>
  <w:style w:type="character" w:customStyle="1" w:styleId="WW8Num48z3">
    <w:name w:val="WW8Num48z3"/>
    <w:rsid w:val="00316ACC"/>
    <w:rPr>
      <w:rFonts w:ascii="Symbol" w:hAnsi="Symbol"/>
    </w:rPr>
  </w:style>
  <w:style w:type="character" w:customStyle="1" w:styleId="Fuentedeprrafopredeter2">
    <w:name w:val="Fuente de párrafo predeter.2"/>
    <w:rsid w:val="00316ACC"/>
  </w:style>
  <w:style w:type="paragraph" w:customStyle="1" w:styleId="Encabezado4">
    <w:name w:val="Encabezado4"/>
    <w:basedOn w:val="Normal"/>
    <w:next w:val="Textoindependiente"/>
    <w:rsid w:val="00316ACC"/>
    <w:pPr>
      <w:keepNext/>
      <w:spacing w:before="240" w:after="120"/>
    </w:pPr>
    <w:rPr>
      <w:rFonts w:ascii="Arial" w:eastAsia="MS Mincho" w:hAnsi="Arial" w:cs="Tahoma"/>
      <w:sz w:val="28"/>
      <w:szCs w:val="28"/>
    </w:rPr>
  </w:style>
  <w:style w:type="paragraph" w:styleId="Textodeglobo">
    <w:name w:val="Balloon Text"/>
    <w:basedOn w:val="Normal"/>
    <w:link w:val="TextodegloboCar"/>
    <w:uiPriority w:val="99"/>
    <w:rsid w:val="00316ACC"/>
    <w:rPr>
      <w:rFonts w:ascii="Tahoma" w:hAnsi="Tahoma" w:cs="Tahoma"/>
      <w:sz w:val="16"/>
      <w:szCs w:val="16"/>
    </w:rPr>
  </w:style>
  <w:style w:type="character" w:customStyle="1" w:styleId="TextodegloboCar">
    <w:name w:val="Texto de globo Car"/>
    <w:link w:val="Textodeglobo"/>
    <w:uiPriority w:val="99"/>
    <w:rsid w:val="00316ACC"/>
    <w:rPr>
      <w:rFonts w:ascii="Tahoma" w:eastAsia="Times New Roman" w:hAnsi="Tahoma" w:cs="Tahoma"/>
      <w:sz w:val="16"/>
      <w:szCs w:val="16"/>
      <w:lang w:val="es-ES" w:eastAsia="ar-SA"/>
    </w:rPr>
  </w:style>
  <w:style w:type="paragraph" w:customStyle="1" w:styleId="Textosinformato2">
    <w:name w:val="Texto sin formato2"/>
    <w:basedOn w:val="Normal"/>
    <w:rsid w:val="00316ACC"/>
    <w:pPr>
      <w:suppressAutoHyphens w:val="0"/>
    </w:pPr>
    <w:rPr>
      <w:rFonts w:ascii="Courier New" w:hAnsi="Courier New" w:cs="Courier New"/>
      <w:sz w:val="20"/>
    </w:rPr>
  </w:style>
  <w:style w:type="paragraph" w:customStyle="1" w:styleId="Encabezado10">
    <w:name w:val="Encabezado 10"/>
    <w:basedOn w:val="Encabezado4"/>
    <w:next w:val="Textoindependiente"/>
    <w:rsid w:val="00316ACC"/>
    <w:pPr>
      <w:tabs>
        <w:tab w:val="num" w:pos="1584"/>
      </w:tabs>
      <w:ind w:left="1584" w:hanging="1584"/>
      <w:outlineLvl w:val="8"/>
    </w:pPr>
    <w:rPr>
      <w:b/>
      <w:bCs/>
      <w:sz w:val="21"/>
      <w:szCs w:val="21"/>
    </w:rPr>
  </w:style>
  <w:style w:type="paragraph" w:styleId="Textoindependiente2">
    <w:name w:val="Body Text 2"/>
    <w:basedOn w:val="Normal"/>
    <w:link w:val="Textoindependiente2Car"/>
    <w:rsid w:val="00316ACC"/>
    <w:pPr>
      <w:spacing w:after="120" w:line="480" w:lineRule="auto"/>
    </w:pPr>
  </w:style>
  <w:style w:type="character" w:customStyle="1" w:styleId="Textoindependiente2Car">
    <w:name w:val="Texto independiente 2 Car"/>
    <w:link w:val="Textoindependiente2"/>
    <w:rsid w:val="00316ACC"/>
    <w:rPr>
      <w:rFonts w:ascii="Times New Roman" w:eastAsia="Times New Roman" w:hAnsi="Times New Roman" w:cs="Times New Roman"/>
      <w:sz w:val="24"/>
      <w:szCs w:val="20"/>
      <w:lang w:val="es-ES" w:eastAsia="ar-SA"/>
    </w:r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rsid w:val="00316ACC"/>
    <w:pPr>
      <w:suppressAutoHyphens w:val="0"/>
      <w:spacing w:after="160" w:line="240" w:lineRule="exact"/>
    </w:pPr>
    <w:rPr>
      <w:rFonts w:ascii="Tahoma" w:hAnsi="Tahoma"/>
      <w:sz w:val="20"/>
      <w:lang w:val="en-US" w:eastAsia="en-US"/>
    </w:rPr>
  </w:style>
  <w:style w:type="paragraph" w:customStyle="1" w:styleId="CarCarCar1Car">
    <w:name w:val="Car Car Car1 Car"/>
    <w:basedOn w:val="Normal"/>
    <w:rsid w:val="00316ACC"/>
    <w:pPr>
      <w:suppressAutoHyphens w:val="0"/>
      <w:spacing w:after="160" w:line="240" w:lineRule="exact"/>
    </w:pPr>
    <w:rPr>
      <w:rFonts w:ascii="Tahoma" w:hAnsi="Tahoma"/>
      <w:sz w:val="20"/>
      <w:lang w:val="en-US" w:eastAsia="en-US"/>
    </w:rPr>
  </w:style>
  <w:style w:type="paragraph" w:styleId="Textosinformato">
    <w:name w:val="Plain Text"/>
    <w:basedOn w:val="Normal"/>
    <w:link w:val="TextosinformatoCar"/>
    <w:uiPriority w:val="99"/>
    <w:rsid w:val="00316ACC"/>
    <w:pPr>
      <w:suppressAutoHyphens w:val="0"/>
      <w:autoSpaceDE w:val="0"/>
      <w:autoSpaceDN w:val="0"/>
      <w:adjustRightInd w:val="0"/>
    </w:pPr>
    <w:rPr>
      <w:rFonts w:ascii="Courier New" w:hAnsi="Courier New" w:cs="Courier New"/>
      <w:sz w:val="20"/>
      <w:lang w:eastAsia="es-ES"/>
    </w:rPr>
  </w:style>
  <w:style w:type="character" w:customStyle="1" w:styleId="TextosinformatoCar">
    <w:name w:val="Texto sin formato Car"/>
    <w:link w:val="Textosinformato"/>
    <w:uiPriority w:val="99"/>
    <w:rsid w:val="00316ACC"/>
    <w:rPr>
      <w:rFonts w:ascii="Courier New" w:eastAsia="Times New Roman" w:hAnsi="Courier New" w:cs="Courier New"/>
      <w:sz w:val="20"/>
      <w:szCs w:val="20"/>
      <w:lang w:val="es-ES" w:eastAsia="es-ES"/>
    </w:rPr>
  </w:style>
  <w:style w:type="paragraph" w:styleId="Prrafodelista">
    <w:name w:val="List Paragraph"/>
    <w:aliases w:val="Identado multinivel,lp1,Bullet List,FooterText,numbered,Paragraphe de liste1,Bulletr List Paragraph,列出段落,列出段落1,List Paragraph11,Listas,Colorful List - Accent 11,Scitum normal,viñetas,TítuloB,Titulo parrafo,List Paragraph1,List Paragraph"/>
    <w:basedOn w:val="Normal"/>
    <w:link w:val="PrrafodelistaCar"/>
    <w:uiPriority w:val="34"/>
    <w:qFormat/>
    <w:rsid w:val="00316ACC"/>
    <w:pPr>
      <w:ind w:left="708"/>
    </w:pPr>
  </w:style>
  <w:style w:type="paragraph" w:styleId="Sangra2detindependiente">
    <w:name w:val="Body Text Indent 2"/>
    <w:basedOn w:val="Normal"/>
    <w:link w:val="Sangra2detindependienteCar"/>
    <w:rsid w:val="00316ACC"/>
    <w:pPr>
      <w:spacing w:after="120" w:line="480" w:lineRule="auto"/>
      <w:ind w:left="283"/>
    </w:pPr>
  </w:style>
  <w:style w:type="character" w:customStyle="1" w:styleId="Sangra2detindependienteCar">
    <w:name w:val="Sangría 2 de t. independiente Car"/>
    <w:link w:val="Sangra2detindependiente"/>
    <w:rsid w:val="00316ACC"/>
    <w:rPr>
      <w:rFonts w:ascii="Times New Roman" w:eastAsia="Times New Roman" w:hAnsi="Times New Roman" w:cs="Times New Roman"/>
      <w:sz w:val="24"/>
      <w:szCs w:val="20"/>
      <w:lang w:val="es-ES" w:eastAsia="ar-SA"/>
    </w:rPr>
  </w:style>
  <w:style w:type="paragraph" w:styleId="Listaconvietas2">
    <w:name w:val="List Bullet 2"/>
    <w:basedOn w:val="Normal"/>
    <w:uiPriority w:val="99"/>
    <w:rsid w:val="00316ACC"/>
    <w:pPr>
      <w:numPr>
        <w:numId w:val="2"/>
      </w:numPr>
      <w:suppressAutoHyphens w:val="0"/>
      <w:overflowPunct w:val="0"/>
      <w:autoSpaceDE w:val="0"/>
      <w:autoSpaceDN w:val="0"/>
      <w:adjustRightInd w:val="0"/>
      <w:textAlignment w:val="baseline"/>
    </w:pPr>
    <w:rPr>
      <w:sz w:val="20"/>
      <w:lang w:val="es-ES_tradnl" w:eastAsia="es-ES"/>
    </w:rPr>
  </w:style>
  <w:style w:type="paragraph" w:styleId="Textoindependienteprimerasangra2">
    <w:name w:val="Body Text First Indent 2"/>
    <w:basedOn w:val="Sangradetextonormal"/>
    <w:link w:val="Textoindependienteprimerasangra2Car"/>
    <w:uiPriority w:val="99"/>
    <w:rsid w:val="00316ACC"/>
    <w:pPr>
      <w:suppressAutoHyphens w:val="0"/>
      <w:overflowPunct w:val="0"/>
      <w:autoSpaceDE w:val="0"/>
      <w:autoSpaceDN w:val="0"/>
      <w:adjustRightInd w:val="0"/>
      <w:ind w:firstLine="210"/>
      <w:textAlignment w:val="baseline"/>
    </w:pPr>
    <w:rPr>
      <w:sz w:val="20"/>
      <w:lang w:val="es-ES_tradnl" w:eastAsia="es-ES"/>
    </w:rPr>
  </w:style>
  <w:style w:type="character" w:customStyle="1" w:styleId="Textoindependienteprimerasangra2Car">
    <w:name w:val="Texto independiente primera sangría 2 Car"/>
    <w:link w:val="Textoindependienteprimerasangra2"/>
    <w:uiPriority w:val="99"/>
    <w:rsid w:val="00316ACC"/>
    <w:rPr>
      <w:rFonts w:ascii="Times New Roman" w:eastAsia="Times New Roman" w:hAnsi="Times New Roman" w:cs="Times New Roman"/>
      <w:sz w:val="20"/>
      <w:szCs w:val="20"/>
      <w:lang w:val="es-ES_tradnl" w:eastAsia="es-ES"/>
    </w:rPr>
  </w:style>
  <w:style w:type="character" w:customStyle="1" w:styleId="SangradetextonormalCar1">
    <w:name w:val="Sangría de texto normal Car1"/>
    <w:link w:val="Sangradetextonormal"/>
    <w:rsid w:val="00316ACC"/>
    <w:rPr>
      <w:rFonts w:ascii="Times New Roman" w:eastAsia="Times New Roman" w:hAnsi="Times New Roman" w:cs="Times New Roman"/>
      <w:sz w:val="24"/>
      <w:szCs w:val="20"/>
      <w:lang w:val="es-ES" w:eastAsia="ar-SA"/>
    </w:rPr>
  </w:style>
  <w:style w:type="paragraph" w:customStyle="1" w:styleId="BodyText22">
    <w:name w:val="Body Text 22"/>
    <w:basedOn w:val="Normal"/>
    <w:rsid w:val="00316ACC"/>
    <w:pPr>
      <w:widowControl w:val="0"/>
      <w:suppressAutoHyphens w:val="0"/>
      <w:overflowPunct w:val="0"/>
      <w:autoSpaceDE w:val="0"/>
      <w:autoSpaceDN w:val="0"/>
      <w:adjustRightInd w:val="0"/>
      <w:jc w:val="both"/>
      <w:textAlignment w:val="baseline"/>
    </w:pPr>
    <w:rPr>
      <w:rFonts w:ascii="Arial" w:hAnsi="Arial"/>
      <w:sz w:val="20"/>
      <w:lang w:val="es-MX" w:eastAsia="es-ES"/>
    </w:rPr>
  </w:style>
  <w:style w:type="numbering" w:customStyle="1" w:styleId="Sinlista1">
    <w:name w:val="Sin lista1"/>
    <w:next w:val="Sinlista"/>
    <w:uiPriority w:val="99"/>
    <w:semiHidden/>
    <w:rsid w:val="00316ACC"/>
  </w:style>
  <w:style w:type="paragraph" w:styleId="Textoindependiente3">
    <w:name w:val="Body Text 3"/>
    <w:basedOn w:val="Normal"/>
    <w:link w:val="Textoindependiente3Car"/>
    <w:rsid w:val="00316ACC"/>
    <w:pPr>
      <w:suppressAutoHyphens w:val="0"/>
      <w:jc w:val="both"/>
    </w:pPr>
    <w:rPr>
      <w:rFonts w:ascii="Arial" w:hAnsi="Arial"/>
      <w:sz w:val="20"/>
      <w:szCs w:val="24"/>
      <w:lang w:val="es-MX" w:eastAsia="x-none"/>
    </w:rPr>
  </w:style>
  <w:style w:type="character" w:customStyle="1" w:styleId="Textoindependiente3Car">
    <w:name w:val="Texto independiente 3 Car"/>
    <w:link w:val="Textoindependiente3"/>
    <w:rsid w:val="00316ACC"/>
    <w:rPr>
      <w:rFonts w:ascii="Arial" w:eastAsia="Times New Roman" w:hAnsi="Arial" w:cs="Times New Roman"/>
      <w:sz w:val="20"/>
      <w:szCs w:val="24"/>
      <w:lang w:eastAsia="x-none"/>
    </w:rPr>
  </w:style>
  <w:style w:type="paragraph" w:customStyle="1" w:styleId="xl22">
    <w:name w:val="xl22"/>
    <w:basedOn w:val="Normal"/>
    <w:rsid w:val="00316ACC"/>
    <w:pPr>
      <w:suppressAutoHyphens w:val="0"/>
      <w:spacing w:before="100" w:beforeAutospacing="1" w:after="100" w:afterAutospacing="1"/>
      <w:jc w:val="center"/>
    </w:pPr>
    <w:rPr>
      <w:rFonts w:ascii="Arial" w:hAnsi="Arial" w:cs="Arial"/>
      <w:sz w:val="18"/>
      <w:szCs w:val="18"/>
      <w:lang w:eastAsia="es-ES"/>
    </w:rPr>
  </w:style>
  <w:style w:type="paragraph" w:customStyle="1" w:styleId="Prrafodelista1">
    <w:name w:val="Párrafo de lista1"/>
    <w:basedOn w:val="Normal"/>
    <w:rsid w:val="00316ACC"/>
    <w:pPr>
      <w:ind w:left="720"/>
      <w:contextualSpacing/>
    </w:pPr>
    <w:rPr>
      <w:rFonts w:eastAsia="Calibri"/>
    </w:rPr>
  </w:style>
  <w:style w:type="numbering" w:customStyle="1" w:styleId="Sinlista2">
    <w:name w:val="Sin lista2"/>
    <w:next w:val="Sinlista"/>
    <w:uiPriority w:val="99"/>
    <w:semiHidden/>
    <w:unhideWhenUsed/>
    <w:rsid w:val="00316ACC"/>
  </w:style>
  <w:style w:type="character" w:styleId="Hipervnculovisitado">
    <w:name w:val="FollowedHyperlink"/>
    <w:uiPriority w:val="99"/>
    <w:unhideWhenUsed/>
    <w:rsid w:val="00316ACC"/>
    <w:rPr>
      <w:color w:val="800080"/>
      <w:u w:val="single"/>
    </w:rPr>
  </w:style>
  <w:style w:type="paragraph" w:customStyle="1" w:styleId="font5">
    <w:name w:val="font5"/>
    <w:basedOn w:val="Normal"/>
    <w:rsid w:val="00316ACC"/>
    <w:pPr>
      <w:suppressAutoHyphens w:val="0"/>
      <w:spacing w:before="100" w:beforeAutospacing="1" w:after="100" w:afterAutospacing="1"/>
    </w:pPr>
    <w:rPr>
      <w:rFonts w:ascii="Arial" w:hAnsi="Arial" w:cs="Arial"/>
      <w:b/>
      <w:bCs/>
      <w:sz w:val="16"/>
      <w:szCs w:val="16"/>
      <w:lang w:val="es-MX" w:eastAsia="es-MX"/>
    </w:rPr>
  </w:style>
  <w:style w:type="paragraph" w:customStyle="1" w:styleId="font6">
    <w:name w:val="font6"/>
    <w:basedOn w:val="Normal"/>
    <w:rsid w:val="00316ACC"/>
    <w:pPr>
      <w:suppressAutoHyphens w:val="0"/>
      <w:spacing w:before="100" w:beforeAutospacing="1" w:after="100" w:afterAutospacing="1"/>
    </w:pPr>
    <w:rPr>
      <w:rFonts w:ascii="Arial" w:hAnsi="Arial" w:cs="Arial"/>
      <w:sz w:val="16"/>
      <w:szCs w:val="16"/>
      <w:lang w:val="es-MX" w:eastAsia="es-MX"/>
    </w:rPr>
  </w:style>
  <w:style w:type="paragraph" w:customStyle="1" w:styleId="font7">
    <w:name w:val="font7"/>
    <w:basedOn w:val="Normal"/>
    <w:rsid w:val="00316ACC"/>
    <w:pPr>
      <w:suppressAutoHyphens w:val="0"/>
      <w:spacing w:before="100" w:beforeAutospacing="1" w:after="100" w:afterAutospacing="1"/>
    </w:pPr>
    <w:rPr>
      <w:rFonts w:ascii="Arial" w:hAnsi="Arial" w:cs="Arial"/>
      <w:b/>
      <w:bCs/>
      <w:sz w:val="14"/>
      <w:szCs w:val="14"/>
      <w:lang w:val="es-MX" w:eastAsia="es-MX"/>
    </w:rPr>
  </w:style>
  <w:style w:type="paragraph" w:customStyle="1" w:styleId="font8">
    <w:name w:val="font8"/>
    <w:basedOn w:val="Normal"/>
    <w:rsid w:val="00316ACC"/>
    <w:pPr>
      <w:suppressAutoHyphens w:val="0"/>
      <w:spacing w:before="100" w:beforeAutospacing="1" w:after="100" w:afterAutospacing="1"/>
    </w:pPr>
    <w:rPr>
      <w:rFonts w:ascii="Arial" w:hAnsi="Arial" w:cs="Arial"/>
      <w:sz w:val="14"/>
      <w:szCs w:val="14"/>
      <w:lang w:val="es-MX" w:eastAsia="es-MX"/>
    </w:rPr>
  </w:style>
  <w:style w:type="paragraph" w:customStyle="1" w:styleId="font9">
    <w:name w:val="font9"/>
    <w:basedOn w:val="Normal"/>
    <w:rsid w:val="00316ACC"/>
    <w:pPr>
      <w:suppressAutoHyphens w:val="0"/>
      <w:spacing w:before="100" w:beforeAutospacing="1" w:after="100" w:afterAutospacing="1"/>
    </w:pPr>
    <w:rPr>
      <w:rFonts w:ascii="Arial" w:hAnsi="Arial" w:cs="Arial"/>
      <w:b/>
      <w:bCs/>
      <w:color w:val="FF0000"/>
      <w:sz w:val="16"/>
      <w:szCs w:val="16"/>
      <w:lang w:val="es-MX" w:eastAsia="es-MX"/>
    </w:rPr>
  </w:style>
  <w:style w:type="paragraph" w:customStyle="1" w:styleId="font10">
    <w:name w:val="font10"/>
    <w:basedOn w:val="Normal"/>
    <w:rsid w:val="00316ACC"/>
    <w:pPr>
      <w:suppressAutoHyphens w:val="0"/>
      <w:spacing w:before="100" w:beforeAutospacing="1" w:after="100" w:afterAutospacing="1"/>
    </w:pPr>
    <w:rPr>
      <w:rFonts w:ascii="Arial" w:hAnsi="Arial" w:cs="Arial"/>
      <w:b/>
      <w:bCs/>
      <w:color w:val="FF0000"/>
      <w:sz w:val="16"/>
      <w:szCs w:val="16"/>
      <w:lang w:val="es-MX" w:eastAsia="es-MX"/>
    </w:rPr>
  </w:style>
  <w:style w:type="paragraph" w:customStyle="1" w:styleId="xl90">
    <w:name w:val="xl90"/>
    <w:basedOn w:val="Normal"/>
    <w:rsid w:val="00316ACC"/>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91">
    <w:name w:val="xl91"/>
    <w:basedOn w:val="Normal"/>
    <w:rsid w:val="00316ACC"/>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92">
    <w:name w:val="xl92"/>
    <w:basedOn w:val="Normal"/>
    <w:rsid w:val="00316ACC"/>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rFonts w:ascii="Arial" w:hAnsi="Arial" w:cs="Arial"/>
      <w:sz w:val="16"/>
      <w:szCs w:val="16"/>
      <w:lang w:val="es-MX" w:eastAsia="es-MX"/>
    </w:rPr>
  </w:style>
  <w:style w:type="paragraph" w:customStyle="1" w:styleId="xl93">
    <w:name w:val="xl93"/>
    <w:basedOn w:val="Normal"/>
    <w:rsid w:val="00316ACC"/>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both"/>
      <w:textAlignment w:val="top"/>
    </w:pPr>
    <w:rPr>
      <w:rFonts w:ascii="Arial" w:hAnsi="Arial" w:cs="Arial"/>
      <w:sz w:val="16"/>
      <w:szCs w:val="16"/>
      <w:lang w:val="es-MX" w:eastAsia="es-MX"/>
    </w:rPr>
  </w:style>
  <w:style w:type="paragraph" w:customStyle="1" w:styleId="xl94">
    <w:name w:val="xl94"/>
    <w:basedOn w:val="Normal"/>
    <w:rsid w:val="00316ACC"/>
    <w:pPr>
      <w:pBdr>
        <w:top w:val="single" w:sz="8" w:space="0" w:color="auto"/>
        <w:bottom w:val="single" w:sz="8" w:space="0" w:color="auto"/>
        <w:right w:val="single" w:sz="8" w:space="0" w:color="auto"/>
      </w:pBdr>
      <w:shd w:val="clear" w:color="000000" w:fill="C0C0C0"/>
      <w:suppressAutoHyphens w:val="0"/>
      <w:spacing w:before="100" w:beforeAutospacing="1" w:after="100" w:afterAutospacing="1"/>
    </w:pPr>
    <w:rPr>
      <w:rFonts w:ascii="Arial" w:hAnsi="Arial" w:cs="Arial"/>
      <w:sz w:val="16"/>
      <w:szCs w:val="16"/>
      <w:lang w:val="es-MX" w:eastAsia="es-MX"/>
    </w:rPr>
  </w:style>
  <w:style w:type="paragraph" w:customStyle="1" w:styleId="xl95">
    <w:name w:val="xl95"/>
    <w:basedOn w:val="Normal"/>
    <w:rsid w:val="00316ACC"/>
    <w:pP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96">
    <w:name w:val="xl96"/>
    <w:basedOn w:val="Normal"/>
    <w:rsid w:val="00316ACC"/>
    <w:pPr>
      <w:pBdr>
        <w:top w:val="single" w:sz="8" w:space="0" w:color="auto"/>
        <w:left w:val="single" w:sz="8" w:space="0" w:color="auto"/>
        <w:bottom w:val="single" w:sz="8" w:space="0" w:color="auto"/>
        <w:right w:val="single" w:sz="8" w:space="0" w:color="auto"/>
      </w:pBdr>
      <w:shd w:val="clear" w:color="000000" w:fill="C0C0C0"/>
      <w:suppressAutoHyphens w:val="0"/>
      <w:spacing w:before="100" w:beforeAutospacing="1" w:after="100" w:afterAutospacing="1"/>
      <w:jc w:val="center"/>
    </w:pPr>
    <w:rPr>
      <w:rFonts w:ascii="Arial" w:hAnsi="Arial" w:cs="Arial"/>
      <w:sz w:val="16"/>
      <w:szCs w:val="16"/>
      <w:lang w:val="es-MX" w:eastAsia="es-MX"/>
    </w:rPr>
  </w:style>
  <w:style w:type="paragraph" w:customStyle="1" w:styleId="xl97">
    <w:name w:val="xl97"/>
    <w:basedOn w:val="Normal"/>
    <w:rsid w:val="00316ACC"/>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98">
    <w:name w:val="xl98"/>
    <w:basedOn w:val="Normal"/>
    <w:rsid w:val="00316ACC"/>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both"/>
    </w:pPr>
    <w:rPr>
      <w:rFonts w:ascii="Arial" w:hAnsi="Arial" w:cs="Arial"/>
      <w:sz w:val="16"/>
      <w:szCs w:val="16"/>
      <w:lang w:val="es-MX" w:eastAsia="es-MX"/>
    </w:rPr>
  </w:style>
  <w:style w:type="paragraph" w:customStyle="1" w:styleId="xl99">
    <w:name w:val="xl99"/>
    <w:basedOn w:val="Normal"/>
    <w:rsid w:val="00316ACC"/>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16"/>
      <w:szCs w:val="16"/>
      <w:lang w:val="es-MX" w:eastAsia="es-MX"/>
    </w:rPr>
  </w:style>
  <w:style w:type="paragraph" w:customStyle="1" w:styleId="xl100">
    <w:name w:val="xl100"/>
    <w:basedOn w:val="Normal"/>
    <w:rsid w:val="00316ACC"/>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right"/>
      <w:textAlignment w:val="center"/>
    </w:pPr>
    <w:rPr>
      <w:rFonts w:ascii="Arial" w:hAnsi="Arial" w:cs="Arial"/>
      <w:sz w:val="16"/>
      <w:szCs w:val="16"/>
      <w:lang w:val="es-MX" w:eastAsia="es-MX"/>
    </w:rPr>
  </w:style>
  <w:style w:type="paragraph" w:customStyle="1" w:styleId="xl101">
    <w:name w:val="xl101"/>
    <w:basedOn w:val="Normal"/>
    <w:rsid w:val="00316ACC"/>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pPr>
    <w:rPr>
      <w:rFonts w:ascii="Arial" w:hAnsi="Arial" w:cs="Arial"/>
      <w:sz w:val="16"/>
      <w:szCs w:val="16"/>
      <w:lang w:val="es-MX" w:eastAsia="es-MX"/>
    </w:rPr>
  </w:style>
  <w:style w:type="paragraph" w:customStyle="1" w:styleId="xl102">
    <w:name w:val="xl102"/>
    <w:basedOn w:val="Normal"/>
    <w:rsid w:val="00316A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16"/>
      <w:szCs w:val="16"/>
      <w:lang w:val="es-MX" w:eastAsia="es-MX"/>
    </w:rPr>
  </w:style>
  <w:style w:type="paragraph" w:customStyle="1" w:styleId="xl103">
    <w:name w:val="xl103"/>
    <w:basedOn w:val="Normal"/>
    <w:rsid w:val="00316ACC"/>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right"/>
      <w:textAlignment w:val="center"/>
    </w:pPr>
    <w:rPr>
      <w:rFonts w:ascii="Arial" w:hAnsi="Arial" w:cs="Arial"/>
      <w:sz w:val="16"/>
      <w:szCs w:val="16"/>
      <w:lang w:val="es-MX" w:eastAsia="es-MX"/>
    </w:rPr>
  </w:style>
  <w:style w:type="paragraph" w:customStyle="1" w:styleId="xl104">
    <w:name w:val="xl104"/>
    <w:basedOn w:val="Normal"/>
    <w:rsid w:val="00316ACC"/>
    <w:pPr>
      <w:pBdr>
        <w:top w:val="single" w:sz="4" w:space="0" w:color="auto"/>
        <w:left w:val="single" w:sz="8" w:space="0" w:color="auto"/>
        <w:right w:val="single" w:sz="4" w:space="0" w:color="auto"/>
      </w:pBdr>
      <w:suppressAutoHyphens w:val="0"/>
      <w:spacing w:before="100" w:beforeAutospacing="1" w:after="100" w:afterAutospacing="1"/>
    </w:pPr>
    <w:rPr>
      <w:rFonts w:ascii="Arial" w:hAnsi="Arial" w:cs="Arial"/>
      <w:sz w:val="16"/>
      <w:szCs w:val="16"/>
      <w:lang w:val="es-MX" w:eastAsia="es-MX"/>
    </w:rPr>
  </w:style>
  <w:style w:type="paragraph" w:customStyle="1" w:styleId="xl105">
    <w:name w:val="xl105"/>
    <w:basedOn w:val="Normal"/>
    <w:rsid w:val="00316ACC"/>
    <w:pPr>
      <w:pBdr>
        <w:top w:val="single" w:sz="4" w:space="0" w:color="auto"/>
        <w:left w:val="single" w:sz="4" w:space="0" w:color="auto"/>
        <w:right w:val="single" w:sz="4" w:space="0" w:color="auto"/>
      </w:pBdr>
      <w:suppressAutoHyphens w:val="0"/>
      <w:spacing w:before="100" w:beforeAutospacing="1" w:after="100" w:afterAutospacing="1"/>
    </w:pPr>
    <w:rPr>
      <w:rFonts w:ascii="Arial" w:hAnsi="Arial" w:cs="Arial"/>
      <w:sz w:val="16"/>
      <w:szCs w:val="16"/>
      <w:lang w:val="es-MX" w:eastAsia="es-MX"/>
    </w:rPr>
  </w:style>
  <w:style w:type="paragraph" w:customStyle="1" w:styleId="xl106">
    <w:name w:val="xl106"/>
    <w:basedOn w:val="Normal"/>
    <w:rsid w:val="00316ACC"/>
    <w:pPr>
      <w:pBdr>
        <w:top w:val="single" w:sz="4" w:space="0" w:color="auto"/>
        <w:left w:val="single" w:sz="4" w:space="0" w:color="auto"/>
        <w:right w:val="single" w:sz="8" w:space="0" w:color="auto"/>
      </w:pBdr>
      <w:suppressAutoHyphens w:val="0"/>
      <w:spacing w:before="100" w:beforeAutospacing="1" w:after="100" w:afterAutospacing="1"/>
      <w:jc w:val="right"/>
      <w:textAlignment w:val="center"/>
    </w:pPr>
    <w:rPr>
      <w:rFonts w:ascii="Arial" w:hAnsi="Arial" w:cs="Arial"/>
      <w:sz w:val="16"/>
      <w:szCs w:val="16"/>
      <w:lang w:val="es-MX" w:eastAsia="es-MX"/>
    </w:rPr>
  </w:style>
  <w:style w:type="paragraph" w:customStyle="1" w:styleId="xl107">
    <w:name w:val="xl107"/>
    <w:basedOn w:val="Normal"/>
    <w:rsid w:val="00316ACC"/>
    <w:pP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08">
    <w:name w:val="xl108"/>
    <w:basedOn w:val="Normal"/>
    <w:rsid w:val="00316ACC"/>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09">
    <w:name w:val="xl109"/>
    <w:basedOn w:val="Normal"/>
    <w:rsid w:val="00316ACC"/>
    <w:pPr>
      <w:suppressAutoHyphens w:val="0"/>
      <w:spacing w:before="100" w:beforeAutospacing="1" w:after="100" w:afterAutospacing="1"/>
      <w:jc w:val="center"/>
    </w:pPr>
    <w:rPr>
      <w:rFonts w:ascii="Arial" w:hAnsi="Arial" w:cs="Arial"/>
      <w:b/>
      <w:bCs/>
      <w:sz w:val="18"/>
      <w:szCs w:val="18"/>
      <w:u w:val="single"/>
      <w:lang w:val="es-MX" w:eastAsia="es-MX"/>
    </w:rPr>
  </w:style>
  <w:style w:type="paragraph" w:customStyle="1" w:styleId="xl110">
    <w:name w:val="xl110"/>
    <w:basedOn w:val="Normal"/>
    <w:rsid w:val="00316ACC"/>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111">
    <w:name w:val="xl111"/>
    <w:basedOn w:val="Normal"/>
    <w:rsid w:val="00316ACC"/>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112">
    <w:name w:val="xl112"/>
    <w:basedOn w:val="Normal"/>
    <w:rsid w:val="00316ACC"/>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sz w:val="16"/>
      <w:szCs w:val="16"/>
      <w:lang w:val="es-MX" w:eastAsia="es-MX"/>
    </w:rPr>
  </w:style>
  <w:style w:type="paragraph" w:customStyle="1" w:styleId="xl113">
    <w:name w:val="xl113"/>
    <w:basedOn w:val="Normal"/>
    <w:rsid w:val="00316ACC"/>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right"/>
      <w:textAlignment w:val="center"/>
    </w:pPr>
    <w:rPr>
      <w:rFonts w:ascii="Arial" w:hAnsi="Arial" w:cs="Arial"/>
      <w:b/>
      <w:bCs/>
      <w:sz w:val="16"/>
      <w:szCs w:val="16"/>
      <w:lang w:val="es-MX" w:eastAsia="es-MX"/>
    </w:rPr>
  </w:style>
  <w:style w:type="paragraph" w:customStyle="1" w:styleId="xl114">
    <w:name w:val="xl114"/>
    <w:basedOn w:val="Normal"/>
    <w:rsid w:val="00316ACC"/>
    <w:pPr>
      <w:pBdr>
        <w:top w:val="single" w:sz="4" w:space="0" w:color="auto"/>
        <w:left w:val="single" w:sz="8" w:space="0" w:color="auto"/>
        <w:right w:val="single" w:sz="4" w:space="0" w:color="auto"/>
      </w:pBdr>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115">
    <w:name w:val="xl115"/>
    <w:basedOn w:val="Normal"/>
    <w:rsid w:val="00316ACC"/>
    <w:pPr>
      <w:pBdr>
        <w:top w:val="single" w:sz="4" w:space="0" w:color="auto"/>
        <w:left w:val="single" w:sz="4" w:space="0" w:color="auto"/>
        <w:right w:val="single" w:sz="4" w:space="0" w:color="auto"/>
      </w:pBdr>
      <w:suppressAutoHyphens w:val="0"/>
      <w:spacing w:before="100" w:beforeAutospacing="1" w:after="100" w:afterAutospacing="1"/>
    </w:pPr>
    <w:rPr>
      <w:rFonts w:ascii="Arial" w:hAnsi="Arial" w:cs="Arial"/>
      <w:b/>
      <w:bCs/>
      <w:sz w:val="16"/>
      <w:szCs w:val="16"/>
      <w:lang w:val="es-MX" w:eastAsia="es-MX"/>
    </w:rPr>
  </w:style>
  <w:style w:type="paragraph" w:customStyle="1" w:styleId="xl116">
    <w:name w:val="xl116"/>
    <w:basedOn w:val="Normal"/>
    <w:rsid w:val="00316ACC"/>
    <w:pPr>
      <w:pBdr>
        <w:top w:val="single" w:sz="4" w:space="0" w:color="auto"/>
        <w:left w:val="single" w:sz="4" w:space="0" w:color="auto"/>
        <w:right w:val="single" w:sz="8" w:space="0" w:color="auto"/>
      </w:pBdr>
      <w:suppressAutoHyphens w:val="0"/>
      <w:spacing w:before="100" w:beforeAutospacing="1" w:after="100" w:afterAutospacing="1"/>
      <w:jc w:val="right"/>
      <w:textAlignment w:val="center"/>
    </w:pPr>
    <w:rPr>
      <w:rFonts w:ascii="Arial" w:hAnsi="Arial" w:cs="Arial"/>
      <w:b/>
      <w:bCs/>
      <w:sz w:val="16"/>
      <w:szCs w:val="16"/>
      <w:lang w:val="es-MX" w:eastAsia="es-MX"/>
    </w:rPr>
  </w:style>
  <w:style w:type="paragraph" w:customStyle="1" w:styleId="xl117">
    <w:name w:val="xl117"/>
    <w:basedOn w:val="Normal"/>
    <w:rsid w:val="00316ACC"/>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pPr>
    <w:rPr>
      <w:rFonts w:ascii="Arial" w:hAnsi="Arial" w:cs="Arial"/>
      <w:b/>
      <w:bCs/>
      <w:sz w:val="16"/>
      <w:szCs w:val="16"/>
      <w:lang w:val="es-MX" w:eastAsia="es-MX"/>
    </w:rPr>
  </w:style>
  <w:style w:type="paragraph" w:customStyle="1" w:styleId="xl118">
    <w:name w:val="xl118"/>
    <w:basedOn w:val="Normal"/>
    <w:rsid w:val="00316ACC"/>
    <w:pPr>
      <w:pBdr>
        <w:top w:val="single" w:sz="8" w:space="0" w:color="auto"/>
        <w:left w:val="single" w:sz="4" w:space="0" w:color="auto"/>
        <w:bottom w:val="single" w:sz="8" w:space="0" w:color="auto"/>
        <w:right w:val="single" w:sz="8" w:space="0" w:color="auto"/>
      </w:pBdr>
      <w:suppressAutoHyphens w:val="0"/>
      <w:spacing w:before="100" w:beforeAutospacing="1" w:after="100" w:afterAutospacing="1"/>
      <w:jc w:val="right"/>
      <w:textAlignment w:val="center"/>
    </w:pPr>
    <w:rPr>
      <w:rFonts w:ascii="Arial" w:hAnsi="Arial" w:cs="Arial"/>
      <w:b/>
      <w:bCs/>
      <w:sz w:val="16"/>
      <w:szCs w:val="16"/>
      <w:lang w:val="es-MX" w:eastAsia="es-MX"/>
    </w:rPr>
  </w:style>
  <w:style w:type="paragraph" w:customStyle="1" w:styleId="xl119">
    <w:name w:val="xl119"/>
    <w:basedOn w:val="Normal"/>
    <w:rsid w:val="00316ACC"/>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pPr>
    <w:rPr>
      <w:rFonts w:ascii="Arial" w:hAnsi="Arial" w:cs="Arial"/>
      <w:b/>
      <w:bCs/>
      <w:sz w:val="16"/>
      <w:szCs w:val="16"/>
      <w:lang w:val="es-MX" w:eastAsia="es-MX"/>
    </w:rPr>
  </w:style>
  <w:style w:type="paragraph" w:customStyle="1" w:styleId="xl120">
    <w:name w:val="xl120"/>
    <w:basedOn w:val="Normal"/>
    <w:rsid w:val="00316ACC"/>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16"/>
      <w:szCs w:val="16"/>
      <w:lang w:val="es-MX" w:eastAsia="es-MX"/>
    </w:rPr>
  </w:style>
  <w:style w:type="paragraph" w:customStyle="1" w:styleId="xl121">
    <w:name w:val="xl121"/>
    <w:basedOn w:val="Normal"/>
    <w:rsid w:val="00316ACC"/>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22">
    <w:name w:val="xl122"/>
    <w:basedOn w:val="Normal"/>
    <w:rsid w:val="00316ACC"/>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pPr>
    <w:rPr>
      <w:rFonts w:ascii="Arial" w:hAnsi="Arial" w:cs="Arial"/>
      <w:b/>
      <w:bCs/>
      <w:sz w:val="16"/>
      <w:szCs w:val="16"/>
      <w:lang w:val="es-MX" w:eastAsia="es-MX"/>
    </w:rPr>
  </w:style>
  <w:style w:type="paragraph" w:customStyle="1" w:styleId="xl123">
    <w:name w:val="xl123"/>
    <w:basedOn w:val="Normal"/>
    <w:rsid w:val="00316A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16"/>
      <w:szCs w:val="16"/>
      <w:lang w:val="es-MX" w:eastAsia="es-MX"/>
    </w:rPr>
  </w:style>
  <w:style w:type="paragraph" w:customStyle="1" w:styleId="xl124">
    <w:name w:val="xl124"/>
    <w:basedOn w:val="Normal"/>
    <w:rsid w:val="00316ACC"/>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25">
    <w:name w:val="xl125"/>
    <w:basedOn w:val="Normal"/>
    <w:rsid w:val="00316ACC"/>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pPr>
    <w:rPr>
      <w:rFonts w:ascii="Arial" w:hAnsi="Arial" w:cs="Arial"/>
      <w:b/>
      <w:bCs/>
      <w:sz w:val="16"/>
      <w:szCs w:val="16"/>
      <w:lang w:val="es-MX" w:eastAsia="es-MX"/>
    </w:rPr>
  </w:style>
  <w:style w:type="paragraph" w:customStyle="1" w:styleId="xl126">
    <w:name w:val="xl126"/>
    <w:basedOn w:val="Normal"/>
    <w:rsid w:val="00316ACC"/>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pPr>
    <w:rPr>
      <w:rFonts w:ascii="Arial" w:hAnsi="Arial" w:cs="Arial"/>
      <w:sz w:val="16"/>
      <w:szCs w:val="16"/>
      <w:lang w:val="es-MX" w:eastAsia="es-MX"/>
    </w:rPr>
  </w:style>
  <w:style w:type="paragraph" w:customStyle="1" w:styleId="xl127">
    <w:name w:val="xl127"/>
    <w:basedOn w:val="Normal"/>
    <w:rsid w:val="00316ACC"/>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28">
    <w:name w:val="xl128"/>
    <w:basedOn w:val="Normal"/>
    <w:rsid w:val="00316ACC"/>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rFonts w:ascii="Arial" w:hAnsi="Arial" w:cs="Arial"/>
      <w:b/>
      <w:bCs/>
      <w:sz w:val="16"/>
      <w:szCs w:val="16"/>
      <w:lang w:val="es-MX" w:eastAsia="es-MX"/>
    </w:rPr>
  </w:style>
  <w:style w:type="paragraph" w:customStyle="1" w:styleId="xl129">
    <w:name w:val="xl129"/>
    <w:basedOn w:val="Normal"/>
    <w:rsid w:val="00316ACC"/>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rFonts w:ascii="Arial" w:hAnsi="Arial" w:cs="Arial"/>
      <w:b/>
      <w:bCs/>
      <w:sz w:val="16"/>
      <w:szCs w:val="16"/>
      <w:lang w:val="es-MX" w:eastAsia="es-MX"/>
    </w:rPr>
  </w:style>
  <w:style w:type="paragraph" w:customStyle="1" w:styleId="xl130">
    <w:name w:val="xl130"/>
    <w:basedOn w:val="Normal"/>
    <w:rsid w:val="00316ACC"/>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rFonts w:ascii="Arial" w:hAnsi="Arial" w:cs="Arial"/>
      <w:b/>
      <w:bCs/>
      <w:sz w:val="16"/>
      <w:szCs w:val="16"/>
      <w:lang w:val="es-MX" w:eastAsia="es-MX"/>
    </w:rPr>
  </w:style>
  <w:style w:type="paragraph" w:customStyle="1" w:styleId="xl131">
    <w:name w:val="xl131"/>
    <w:basedOn w:val="Normal"/>
    <w:rsid w:val="00316ACC"/>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rFonts w:ascii="Arial" w:hAnsi="Arial" w:cs="Arial"/>
      <w:sz w:val="16"/>
      <w:szCs w:val="16"/>
      <w:lang w:val="es-MX" w:eastAsia="es-MX"/>
    </w:rPr>
  </w:style>
  <w:style w:type="paragraph" w:customStyle="1" w:styleId="xl132">
    <w:name w:val="xl132"/>
    <w:basedOn w:val="Normal"/>
    <w:rsid w:val="00316ACC"/>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rFonts w:ascii="Arial" w:hAnsi="Arial" w:cs="Arial"/>
      <w:sz w:val="16"/>
      <w:szCs w:val="16"/>
      <w:lang w:val="es-MX" w:eastAsia="es-MX"/>
    </w:rPr>
  </w:style>
  <w:style w:type="paragraph" w:customStyle="1" w:styleId="xl133">
    <w:name w:val="xl133"/>
    <w:basedOn w:val="Normal"/>
    <w:rsid w:val="00316ACC"/>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rFonts w:ascii="Arial" w:hAnsi="Arial" w:cs="Arial"/>
      <w:sz w:val="16"/>
      <w:szCs w:val="16"/>
      <w:lang w:val="es-MX" w:eastAsia="es-MX"/>
    </w:rPr>
  </w:style>
  <w:style w:type="paragraph" w:customStyle="1" w:styleId="xl134">
    <w:name w:val="xl134"/>
    <w:basedOn w:val="Normal"/>
    <w:rsid w:val="00316ACC"/>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35">
    <w:name w:val="xl135"/>
    <w:basedOn w:val="Normal"/>
    <w:rsid w:val="00316ACC"/>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36">
    <w:name w:val="xl136"/>
    <w:basedOn w:val="Normal"/>
    <w:rsid w:val="00316ACC"/>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37">
    <w:name w:val="xl137"/>
    <w:basedOn w:val="Normal"/>
    <w:rsid w:val="00316ACC"/>
    <w:pPr>
      <w:pBdr>
        <w:top w:val="single" w:sz="8"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38">
    <w:name w:val="xl138"/>
    <w:basedOn w:val="Normal"/>
    <w:rsid w:val="00316ACC"/>
    <w:pPr>
      <w:pBdr>
        <w:top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39">
    <w:name w:val="xl139"/>
    <w:basedOn w:val="Normal"/>
    <w:rsid w:val="00316ACC"/>
    <w:pPr>
      <w:pBdr>
        <w:top w:val="single" w:sz="4"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40">
    <w:name w:val="xl140"/>
    <w:basedOn w:val="Normal"/>
    <w:rsid w:val="00316ACC"/>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both"/>
      <w:textAlignment w:val="top"/>
    </w:pPr>
    <w:rPr>
      <w:rFonts w:ascii="Arial" w:hAnsi="Arial" w:cs="Arial"/>
      <w:sz w:val="16"/>
      <w:szCs w:val="16"/>
      <w:lang w:val="es-MX" w:eastAsia="es-MX"/>
    </w:rPr>
  </w:style>
  <w:style w:type="paragraph" w:customStyle="1" w:styleId="xl141">
    <w:name w:val="xl141"/>
    <w:basedOn w:val="Normal"/>
    <w:rsid w:val="00316ACC"/>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both"/>
      <w:textAlignment w:val="top"/>
    </w:pPr>
    <w:rPr>
      <w:rFonts w:ascii="Arial" w:hAnsi="Arial" w:cs="Arial"/>
      <w:sz w:val="16"/>
      <w:szCs w:val="16"/>
      <w:lang w:val="es-MX" w:eastAsia="es-MX"/>
    </w:rPr>
  </w:style>
  <w:style w:type="paragraph" w:customStyle="1" w:styleId="xl142">
    <w:name w:val="xl142"/>
    <w:basedOn w:val="Normal"/>
    <w:rsid w:val="00316ACC"/>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jc w:val="both"/>
      <w:textAlignment w:val="top"/>
    </w:pPr>
    <w:rPr>
      <w:rFonts w:ascii="Arial" w:hAnsi="Arial" w:cs="Arial"/>
      <w:sz w:val="16"/>
      <w:szCs w:val="16"/>
      <w:lang w:val="es-MX" w:eastAsia="es-MX"/>
    </w:rPr>
  </w:style>
  <w:style w:type="paragraph" w:customStyle="1" w:styleId="xl143">
    <w:name w:val="xl143"/>
    <w:basedOn w:val="Normal"/>
    <w:rsid w:val="00316ACC"/>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rFonts w:ascii="Arial" w:hAnsi="Arial" w:cs="Arial"/>
      <w:b/>
      <w:bCs/>
      <w:sz w:val="16"/>
      <w:szCs w:val="16"/>
      <w:lang w:val="es-MX" w:eastAsia="es-MX"/>
    </w:rPr>
  </w:style>
  <w:style w:type="paragraph" w:customStyle="1" w:styleId="xl144">
    <w:name w:val="xl144"/>
    <w:basedOn w:val="Normal"/>
    <w:rsid w:val="00316ACC"/>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rFonts w:ascii="Arial" w:hAnsi="Arial" w:cs="Arial"/>
      <w:b/>
      <w:bCs/>
      <w:sz w:val="16"/>
      <w:szCs w:val="16"/>
      <w:lang w:val="es-MX" w:eastAsia="es-MX"/>
    </w:rPr>
  </w:style>
  <w:style w:type="paragraph" w:customStyle="1" w:styleId="xl145">
    <w:name w:val="xl145"/>
    <w:basedOn w:val="Normal"/>
    <w:rsid w:val="00316ACC"/>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rFonts w:ascii="Arial" w:hAnsi="Arial" w:cs="Arial"/>
      <w:sz w:val="16"/>
      <w:szCs w:val="16"/>
      <w:lang w:val="es-MX" w:eastAsia="es-MX"/>
    </w:rPr>
  </w:style>
  <w:style w:type="paragraph" w:customStyle="1" w:styleId="xl146">
    <w:name w:val="xl146"/>
    <w:basedOn w:val="Normal"/>
    <w:rsid w:val="00316ACC"/>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rFonts w:ascii="Arial" w:hAnsi="Arial" w:cs="Arial"/>
      <w:sz w:val="16"/>
      <w:szCs w:val="16"/>
      <w:lang w:val="es-MX" w:eastAsia="es-MX"/>
    </w:rPr>
  </w:style>
  <w:style w:type="paragraph" w:customStyle="1" w:styleId="xl147">
    <w:name w:val="xl147"/>
    <w:basedOn w:val="Normal"/>
    <w:rsid w:val="00316ACC"/>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rFonts w:ascii="Arial" w:hAnsi="Arial" w:cs="Arial"/>
      <w:sz w:val="16"/>
      <w:szCs w:val="16"/>
      <w:lang w:val="es-MX" w:eastAsia="es-MX"/>
    </w:rPr>
  </w:style>
  <w:style w:type="paragraph" w:customStyle="1" w:styleId="xl148">
    <w:name w:val="xl148"/>
    <w:basedOn w:val="Normal"/>
    <w:rsid w:val="00316ACC"/>
    <w:pPr>
      <w:pBdr>
        <w:top w:val="single" w:sz="8" w:space="0" w:color="auto"/>
        <w:left w:val="single" w:sz="8" w:space="0" w:color="auto"/>
        <w:bottom w:val="single" w:sz="8" w:space="0" w:color="auto"/>
        <w:right w:val="single" w:sz="8" w:space="0" w:color="auto"/>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49">
    <w:name w:val="xl149"/>
    <w:basedOn w:val="Normal"/>
    <w:rsid w:val="00316ACC"/>
    <w:pPr>
      <w:pBdr>
        <w:left w:val="single" w:sz="8" w:space="0" w:color="auto"/>
        <w:right w:val="single" w:sz="8" w:space="0" w:color="auto"/>
      </w:pBdr>
      <w:shd w:val="clear" w:color="000000" w:fill="C0C0C0"/>
      <w:suppressAutoHyphens w:val="0"/>
      <w:spacing w:before="100" w:beforeAutospacing="1" w:after="100" w:afterAutospacing="1"/>
      <w:jc w:val="center"/>
      <w:textAlignment w:val="top"/>
    </w:pPr>
    <w:rPr>
      <w:rFonts w:ascii="Arial" w:hAnsi="Arial" w:cs="Arial"/>
      <w:b/>
      <w:bCs/>
      <w:sz w:val="16"/>
      <w:szCs w:val="16"/>
      <w:lang w:val="es-MX" w:eastAsia="es-MX"/>
    </w:rPr>
  </w:style>
  <w:style w:type="paragraph" w:customStyle="1" w:styleId="xl150">
    <w:name w:val="xl150"/>
    <w:basedOn w:val="Normal"/>
    <w:rsid w:val="00316ACC"/>
    <w:pPr>
      <w:pBdr>
        <w:right w:val="single" w:sz="8" w:space="0" w:color="auto"/>
      </w:pBdr>
      <w:shd w:val="clear" w:color="000000" w:fill="C0C0C0"/>
      <w:suppressAutoHyphens w:val="0"/>
      <w:spacing w:before="100" w:beforeAutospacing="1" w:after="100" w:afterAutospacing="1"/>
      <w:textAlignment w:val="top"/>
    </w:pPr>
    <w:rPr>
      <w:rFonts w:ascii="Arial" w:hAnsi="Arial" w:cs="Arial"/>
      <w:b/>
      <w:bCs/>
      <w:sz w:val="16"/>
      <w:szCs w:val="16"/>
      <w:lang w:val="es-MX" w:eastAsia="es-MX"/>
    </w:rPr>
  </w:style>
  <w:style w:type="paragraph" w:customStyle="1" w:styleId="xl151">
    <w:name w:val="xl151"/>
    <w:basedOn w:val="Normal"/>
    <w:rsid w:val="00316ACC"/>
    <w:pPr>
      <w:suppressAutoHyphens w:val="0"/>
      <w:spacing w:before="100" w:beforeAutospacing="1" w:after="100" w:afterAutospacing="1"/>
      <w:jc w:val="both"/>
      <w:textAlignment w:val="top"/>
    </w:pPr>
    <w:rPr>
      <w:rFonts w:ascii="Arial" w:hAnsi="Arial" w:cs="Arial"/>
      <w:b/>
      <w:bCs/>
      <w:color w:val="FF0000"/>
      <w:sz w:val="16"/>
      <w:szCs w:val="16"/>
      <w:lang w:val="es-MX" w:eastAsia="es-MX"/>
    </w:rPr>
  </w:style>
  <w:style w:type="paragraph" w:customStyle="1" w:styleId="xl152">
    <w:name w:val="xl152"/>
    <w:basedOn w:val="Normal"/>
    <w:rsid w:val="00316ACC"/>
    <w:pP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153">
    <w:name w:val="xl153"/>
    <w:basedOn w:val="Normal"/>
    <w:rsid w:val="00316ACC"/>
    <w:pP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154">
    <w:name w:val="xl154"/>
    <w:basedOn w:val="Normal"/>
    <w:rsid w:val="00316ACC"/>
    <w:pPr>
      <w:pBdr>
        <w:top w:val="single" w:sz="4" w:space="0" w:color="auto"/>
        <w:left w:val="single" w:sz="4" w:space="0" w:color="auto"/>
        <w:right w:val="single" w:sz="4" w:space="0" w:color="auto"/>
      </w:pBdr>
      <w:shd w:val="clear" w:color="000000" w:fill="C0C0C0"/>
      <w:suppressAutoHyphens w:val="0"/>
      <w:spacing w:before="100" w:beforeAutospacing="1" w:after="100" w:afterAutospacing="1"/>
      <w:jc w:val="center"/>
      <w:textAlignment w:val="top"/>
    </w:pPr>
    <w:rPr>
      <w:rFonts w:ascii="Arial" w:hAnsi="Arial" w:cs="Arial"/>
      <w:b/>
      <w:bCs/>
      <w:color w:val="FF0000"/>
      <w:sz w:val="16"/>
      <w:szCs w:val="16"/>
      <w:lang w:val="es-MX" w:eastAsia="es-MX"/>
    </w:rPr>
  </w:style>
  <w:style w:type="paragraph" w:customStyle="1" w:styleId="xl155">
    <w:name w:val="xl155"/>
    <w:basedOn w:val="Normal"/>
    <w:rsid w:val="00316ACC"/>
    <w:pPr>
      <w:pBdr>
        <w:top w:val="single" w:sz="4" w:space="0" w:color="auto"/>
        <w:left w:val="single" w:sz="4" w:space="0" w:color="auto"/>
        <w:right w:val="single" w:sz="4" w:space="0" w:color="auto"/>
      </w:pBdr>
      <w:shd w:val="clear" w:color="000000" w:fill="C0C0C0"/>
      <w:suppressAutoHyphens w:val="0"/>
      <w:spacing w:before="100" w:beforeAutospacing="1" w:after="100" w:afterAutospacing="1"/>
      <w:textAlignment w:val="top"/>
    </w:pPr>
    <w:rPr>
      <w:rFonts w:ascii="Arial" w:hAnsi="Arial" w:cs="Arial"/>
      <w:b/>
      <w:bCs/>
      <w:color w:val="FF0000"/>
      <w:sz w:val="16"/>
      <w:szCs w:val="16"/>
      <w:lang w:val="es-MX" w:eastAsia="es-MX"/>
    </w:rPr>
  </w:style>
  <w:style w:type="paragraph" w:customStyle="1" w:styleId="xl156">
    <w:name w:val="xl156"/>
    <w:basedOn w:val="Normal"/>
    <w:rsid w:val="00316ACC"/>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157">
    <w:name w:val="xl157"/>
    <w:basedOn w:val="Normal"/>
    <w:rsid w:val="00316ACC"/>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both"/>
      <w:textAlignment w:val="top"/>
    </w:pPr>
    <w:rPr>
      <w:rFonts w:ascii="Arial" w:hAnsi="Arial" w:cs="Arial"/>
      <w:b/>
      <w:bCs/>
      <w:color w:val="FF0000"/>
      <w:sz w:val="16"/>
      <w:szCs w:val="16"/>
      <w:lang w:val="es-MX" w:eastAsia="es-MX"/>
    </w:rPr>
  </w:style>
  <w:style w:type="paragraph" w:customStyle="1" w:styleId="xl158">
    <w:name w:val="xl158"/>
    <w:basedOn w:val="Normal"/>
    <w:rsid w:val="00316ACC"/>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159">
    <w:name w:val="xl159"/>
    <w:basedOn w:val="Normal"/>
    <w:rsid w:val="00316ACC"/>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160">
    <w:name w:val="xl160"/>
    <w:basedOn w:val="Normal"/>
    <w:rsid w:val="00316ACC"/>
    <w:pPr>
      <w:suppressAutoHyphens w:val="0"/>
      <w:spacing w:before="100" w:beforeAutospacing="1" w:after="100" w:afterAutospacing="1"/>
      <w:textAlignment w:val="top"/>
    </w:pPr>
    <w:rPr>
      <w:rFonts w:ascii="Arial" w:hAnsi="Arial" w:cs="Arial"/>
      <w:b/>
      <w:bCs/>
      <w:sz w:val="16"/>
      <w:szCs w:val="16"/>
      <w:lang w:val="es-MX" w:eastAsia="es-MX"/>
    </w:rPr>
  </w:style>
  <w:style w:type="paragraph" w:customStyle="1" w:styleId="xl161">
    <w:name w:val="xl161"/>
    <w:basedOn w:val="Normal"/>
    <w:rsid w:val="00316ACC"/>
    <w:pPr>
      <w:suppressAutoHyphens w:val="0"/>
      <w:spacing w:before="100" w:beforeAutospacing="1" w:after="100" w:afterAutospacing="1"/>
      <w:jc w:val="both"/>
      <w:textAlignment w:val="top"/>
    </w:pPr>
    <w:rPr>
      <w:rFonts w:ascii="Arial" w:hAnsi="Arial" w:cs="Arial"/>
      <w:sz w:val="14"/>
      <w:szCs w:val="14"/>
      <w:lang w:val="es-MX" w:eastAsia="es-MX"/>
    </w:rPr>
  </w:style>
  <w:style w:type="paragraph" w:customStyle="1" w:styleId="xl162">
    <w:name w:val="xl162"/>
    <w:basedOn w:val="Normal"/>
    <w:rsid w:val="00316ACC"/>
    <w:pPr>
      <w:pBdr>
        <w:top w:val="single" w:sz="8" w:space="0" w:color="auto"/>
        <w:left w:val="single" w:sz="8" w:space="0" w:color="auto"/>
        <w:right w:val="single" w:sz="4" w:space="0" w:color="auto"/>
      </w:pBdr>
      <w:shd w:val="clear" w:color="000000" w:fill="C0C0C0"/>
      <w:suppressAutoHyphens w:val="0"/>
      <w:spacing w:before="100" w:beforeAutospacing="1" w:after="100" w:afterAutospacing="1"/>
      <w:jc w:val="center"/>
      <w:textAlignment w:val="top"/>
    </w:pPr>
    <w:rPr>
      <w:rFonts w:ascii="Arial" w:hAnsi="Arial" w:cs="Arial"/>
      <w:b/>
      <w:bCs/>
      <w:color w:val="FF0000"/>
      <w:sz w:val="16"/>
      <w:szCs w:val="16"/>
      <w:lang w:val="es-MX" w:eastAsia="es-MX"/>
    </w:rPr>
  </w:style>
  <w:style w:type="paragraph" w:customStyle="1" w:styleId="xl163">
    <w:name w:val="xl163"/>
    <w:basedOn w:val="Normal"/>
    <w:rsid w:val="00316ACC"/>
    <w:pPr>
      <w:pBdr>
        <w:top w:val="single" w:sz="8" w:space="0" w:color="auto"/>
        <w:left w:val="single" w:sz="4" w:space="0" w:color="auto"/>
        <w:right w:val="single" w:sz="4" w:space="0" w:color="auto"/>
      </w:pBdr>
      <w:shd w:val="clear" w:color="000000" w:fill="C0C0C0"/>
      <w:suppressAutoHyphens w:val="0"/>
      <w:spacing w:before="100" w:beforeAutospacing="1" w:after="100" w:afterAutospacing="1"/>
      <w:textAlignment w:val="top"/>
    </w:pPr>
    <w:rPr>
      <w:rFonts w:ascii="Arial" w:hAnsi="Arial" w:cs="Arial"/>
      <w:b/>
      <w:bCs/>
      <w:color w:val="FF0000"/>
      <w:sz w:val="16"/>
      <w:szCs w:val="16"/>
      <w:lang w:val="es-MX" w:eastAsia="es-MX"/>
    </w:rPr>
  </w:style>
  <w:style w:type="paragraph" w:customStyle="1" w:styleId="xl164">
    <w:name w:val="xl164"/>
    <w:basedOn w:val="Normal"/>
    <w:rsid w:val="00316ACC"/>
    <w:pPr>
      <w:pBdr>
        <w:top w:val="single" w:sz="8" w:space="0" w:color="auto"/>
        <w:left w:val="single" w:sz="4"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165">
    <w:name w:val="xl165"/>
    <w:basedOn w:val="Normal"/>
    <w:rsid w:val="00316ACC"/>
    <w:pPr>
      <w:suppressAutoHyphens w:val="0"/>
      <w:spacing w:before="100" w:beforeAutospacing="1" w:after="100" w:afterAutospacing="1"/>
      <w:textAlignment w:val="top"/>
    </w:pPr>
    <w:rPr>
      <w:rFonts w:ascii="Arial" w:hAnsi="Arial" w:cs="Arial"/>
      <w:sz w:val="16"/>
      <w:szCs w:val="16"/>
      <w:lang w:val="es-MX" w:eastAsia="es-MX"/>
    </w:rPr>
  </w:style>
  <w:style w:type="paragraph" w:customStyle="1" w:styleId="xl166">
    <w:name w:val="xl166"/>
    <w:basedOn w:val="Normal"/>
    <w:rsid w:val="00316ACC"/>
    <w:pP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67">
    <w:name w:val="xl167"/>
    <w:basedOn w:val="Normal"/>
    <w:rsid w:val="00316ACC"/>
    <w:pPr>
      <w:pBdr>
        <w:top w:val="single" w:sz="8" w:space="0" w:color="auto"/>
        <w:left w:val="single" w:sz="8" w:space="0" w:color="auto"/>
        <w:bottom w:val="single" w:sz="8" w:space="0" w:color="auto"/>
        <w:right w:val="single" w:sz="8" w:space="0" w:color="auto"/>
      </w:pBdr>
      <w:shd w:val="clear" w:color="000000" w:fill="C0C0C0"/>
      <w:suppressAutoHyphens w:val="0"/>
      <w:spacing w:before="100" w:beforeAutospacing="1" w:after="100" w:afterAutospacing="1"/>
      <w:jc w:val="center"/>
    </w:pPr>
    <w:rPr>
      <w:rFonts w:ascii="Arial" w:hAnsi="Arial" w:cs="Arial"/>
      <w:color w:val="FF0000"/>
      <w:sz w:val="16"/>
      <w:szCs w:val="16"/>
      <w:lang w:val="es-MX" w:eastAsia="es-MX"/>
    </w:rPr>
  </w:style>
  <w:style w:type="paragraph" w:customStyle="1" w:styleId="xl168">
    <w:name w:val="xl168"/>
    <w:basedOn w:val="Normal"/>
    <w:rsid w:val="00316ACC"/>
    <w:pPr>
      <w:pBdr>
        <w:top w:val="single" w:sz="8" w:space="0" w:color="auto"/>
        <w:bottom w:val="single" w:sz="8" w:space="0" w:color="auto"/>
        <w:right w:val="single" w:sz="8" w:space="0" w:color="auto"/>
      </w:pBdr>
      <w:shd w:val="clear" w:color="000000" w:fill="C0C0C0"/>
      <w:suppressAutoHyphens w:val="0"/>
      <w:spacing w:before="100" w:beforeAutospacing="1" w:after="100" w:afterAutospacing="1"/>
    </w:pPr>
    <w:rPr>
      <w:rFonts w:ascii="Arial" w:hAnsi="Arial" w:cs="Arial"/>
      <w:color w:val="FF0000"/>
      <w:sz w:val="16"/>
      <w:szCs w:val="16"/>
      <w:lang w:val="es-MX" w:eastAsia="es-MX"/>
    </w:rPr>
  </w:style>
  <w:style w:type="paragraph" w:customStyle="1" w:styleId="xl169">
    <w:name w:val="xl169"/>
    <w:basedOn w:val="Normal"/>
    <w:rsid w:val="00316ACC"/>
    <w:pPr>
      <w:pBdr>
        <w:top w:val="single" w:sz="8" w:space="0" w:color="auto"/>
        <w:bottom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b/>
      <w:bCs/>
      <w:color w:val="FF0000"/>
      <w:sz w:val="16"/>
      <w:szCs w:val="16"/>
      <w:lang w:val="es-MX" w:eastAsia="es-MX"/>
    </w:rPr>
  </w:style>
  <w:style w:type="paragraph" w:customStyle="1" w:styleId="xl170">
    <w:name w:val="xl170"/>
    <w:basedOn w:val="Normal"/>
    <w:rsid w:val="00316ACC"/>
    <w:pPr>
      <w:pBdr>
        <w:left w:val="single" w:sz="8" w:space="0" w:color="auto"/>
        <w:bottom w:val="single" w:sz="8" w:space="0" w:color="auto"/>
        <w:right w:val="single" w:sz="8" w:space="0" w:color="auto"/>
      </w:pBdr>
      <w:suppressAutoHyphens w:val="0"/>
      <w:spacing w:before="100" w:beforeAutospacing="1" w:after="100" w:afterAutospacing="1"/>
      <w:textAlignment w:val="top"/>
    </w:pPr>
    <w:rPr>
      <w:rFonts w:ascii="Arial" w:hAnsi="Arial" w:cs="Arial"/>
      <w:b/>
      <w:bCs/>
      <w:color w:val="FF0000"/>
      <w:sz w:val="16"/>
      <w:szCs w:val="16"/>
      <w:lang w:val="es-MX" w:eastAsia="es-MX"/>
    </w:rPr>
  </w:style>
  <w:style w:type="paragraph" w:customStyle="1" w:styleId="xl171">
    <w:name w:val="xl171"/>
    <w:basedOn w:val="Normal"/>
    <w:rsid w:val="00316ACC"/>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color w:val="FF0000"/>
      <w:sz w:val="16"/>
      <w:szCs w:val="16"/>
      <w:lang w:val="es-MX" w:eastAsia="es-MX"/>
    </w:rPr>
  </w:style>
  <w:style w:type="paragraph" w:customStyle="1" w:styleId="xl172">
    <w:name w:val="xl172"/>
    <w:basedOn w:val="Normal"/>
    <w:rsid w:val="00316ACC"/>
    <w:pPr>
      <w:pBdr>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173">
    <w:name w:val="xl173"/>
    <w:basedOn w:val="Normal"/>
    <w:rsid w:val="00316ACC"/>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174">
    <w:name w:val="xl174"/>
    <w:basedOn w:val="Normal"/>
    <w:rsid w:val="00316ACC"/>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175">
    <w:name w:val="xl175"/>
    <w:basedOn w:val="Normal"/>
    <w:rsid w:val="00316ACC"/>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both"/>
      <w:textAlignment w:val="top"/>
    </w:pPr>
    <w:rPr>
      <w:rFonts w:ascii="Arial" w:hAnsi="Arial" w:cs="Arial"/>
      <w:b/>
      <w:bCs/>
      <w:color w:val="FF0000"/>
      <w:sz w:val="16"/>
      <w:szCs w:val="16"/>
      <w:lang w:val="es-MX" w:eastAsia="es-MX"/>
    </w:rPr>
  </w:style>
  <w:style w:type="paragraph" w:customStyle="1" w:styleId="xl176">
    <w:name w:val="xl176"/>
    <w:basedOn w:val="Normal"/>
    <w:rsid w:val="00316ACC"/>
    <w:pPr>
      <w:pBdr>
        <w:top w:val="single" w:sz="8"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177">
    <w:name w:val="xl177"/>
    <w:basedOn w:val="Normal"/>
    <w:rsid w:val="00316ACC"/>
    <w:pPr>
      <w:pBdr>
        <w:top w:val="single" w:sz="8" w:space="0" w:color="auto"/>
        <w:left w:val="single" w:sz="8" w:space="0" w:color="auto"/>
        <w:bottom w:val="single" w:sz="8" w:space="0" w:color="auto"/>
        <w:right w:val="single" w:sz="4" w:space="0" w:color="auto"/>
      </w:pBdr>
      <w:shd w:val="clear" w:color="000000" w:fill="C0C0C0"/>
      <w:suppressAutoHyphens w:val="0"/>
      <w:spacing w:before="100" w:beforeAutospacing="1" w:after="100" w:afterAutospacing="1"/>
      <w:jc w:val="center"/>
      <w:textAlignment w:val="top"/>
    </w:pPr>
    <w:rPr>
      <w:rFonts w:ascii="Arial" w:hAnsi="Arial" w:cs="Arial"/>
      <w:b/>
      <w:bCs/>
      <w:color w:val="FF0000"/>
      <w:sz w:val="16"/>
      <w:szCs w:val="16"/>
      <w:lang w:val="es-MX" w:eastAsia="es-MX"/>
    </w:rPr>
  </w:style>
  <w:style w:type="paragraph" w:customStyle="1" w:styleId="xl178">
    <w:name w:val="xl178"/>
    <w:basedOn w:val="Normal"/>
    <w:rsid w:val="00316ACC"/>
    <w:pPr>
      <w:pBdr>
        <w:top w:val="single" w:sz="8" w:space="0" w:color="auto"/>
        <w:left w:val="single" w:sz="4" w:space="0" w:color="auto"/>
        <w:bottom w:val="single" w:sz="8" w:space="0" w:color="auto"/>
        <w:right w:val="single" w:sz="4" w:space="0" w:color="auto"/>
      </w:pBdr>
      <w:shd w:val="clear" w:color="000000" w:fill="C0C0C0"/>
      <w:suppressAutoHyphens w:val="0"/>
      <w:spacing w:before="100" w:beforeAutospacing="1" w:after="100" w:afterAutospacing="1"/>
      <w:textAlignment w:val="top"/>
    </w:pPr>
    <w:rPr>
      <w:rFonts w:ascii="Arial" w:hAnsi="Arial" w:cs="Arial"/>
      <w:b/>
      <w:bCs/>
      <w:color w:val="FF0000"/>
      <w:sz w:val="16"/>
      <w:szCs w:val="16"/>
      <w:lang w:val="es-MX" w:eastAsia="es-MX"/>
    </w:rPr>
  </w:style>
  <w:style w:type="paragraph" w:customStyle="1" w:styleId="xl179">
    <w:name w:val="xl179"/>
    <w:basedOn w:val="Normal"/>
    <w:rsid w:val="00316ACC"/>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color w:val="FF0000"/>
      <w:sz w:val="16"/>
      <w:szCs w:val="16"/>
      <w:lang w:val="es-MX" w:eastAsia="es-MX"/>
    </w:rPr>
  </w:style>
  <w:style w:type="paragraph" w:customStyle="1" w:styleId="xl180">
    <w:name w:val="xl180"/>
    <w:basedOn w:val="Normal"/>
    <w:rsid w:val="00316ACC"/>
    <w:pPr>
      <w:pBdr>
        <w:top w:val="single" w:sz="8" w:space="0" w:color="auto"/>
        <w:left w:val="single" w:sz="8" w:space="0" w:color="auto"/>
        <w:bottom w:val="single" w:sz="4" w:space="0" w:color="auto"/>
        <w:right w:val="single" w:sz="4" w:space="0" w:color="auto"/>
      </w:pBdr>
      <w:shd w:val="clear" w:color="000000" w:fill="C0C0C0"/>
      <w:suppressAutoHyphens w:val="0"/>
      <w:spacing w:before="100" w:beforeAutospacing="1" w:after="100" w:afterAutospacing="1"/>
      <w:jc w:val="center"/>
    </w:pPr>
    <w:rPr>
      <w:rFonts w:ascii="Arial" w:hAnsi="Arial" w:cs="Arial"/>
      <w:color w:val="FF0000"/>
      <w:sz w:val="16"/>
      <w:szCs w:val="16"/>
      <w:lang w:val="es-MX" w:eastAsia="es-MX"/>
    </w:rPr>
  </w:style>
  <w:style w:type="paragraph" w:customStyle="1" w:styleId="xl181">
    <w:name w:val="xl181"/>
    <w:basedOn w:val="Normal"/>
    <w:rsid w:val="00316ACC"/>
    <w:pPr>
      <w:pBdr>
        <w:top w:val="single" w:sz="8" w:space="0" w:color="auto"/>
        <w:left w:val="single" w:sz="4" w:space="0" w:color="auto"/>
        <w:bottom w:val="single" w:sz="4" w:space="0" w:color="auto"/>
        <w:right w:val="single" w:sz="4" w:space="0" w:color="auto"/>
      </w:pBdr>
      <w:shd w:val="clear" w:color="000000" w:fill="C0C0C0"/>
      <w:suppressAutoHyphens w:val="0"/>
      <w:spacing w:before="100" w:beforeAutospacing="1" w:after="100" w:afterAutospacing="1"/>
    </w:pPr>
    <w:rPr>
      <w:rFonts w:ascii="Arial" w:hAnsi="Arial" w:cs="Arial"/>
      <w:color w:val="FF0000"/>
      <w:sz w:val="16"/>
      <w:szCs w:val="16"/>
      <w:lang w:val="es-MX" w:eastAsia="es-MX"/>
    </w:rPr>
  </w:style>
  <w:style w:type="paragraph" w:customStyle="1" w:styleId="xl182">
    <w:name w:val="xl182"/>
    <w:basedOn w:val="Normal"/>
    <w:rsid w:val="00316ACC"/>
    <w:pPr>
      <w:pBdr>
        <w:top w:val="single" w:sz="8" w:space="0" w:color="auto"/>
        <w:left w:val="single" w:sz="4" w:space="0" w:color="auto"/>
        <w:bottom w:val="single" w:sz="4"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b/>
      <w:bCs/>
      <w:color w:val="FF0000"/>
      <w:sz w:val="16"/>
      <w:szCs w:val="16"/>
      <w:lang w:val="es-MX" w:eastAsia="es-MX"/>
    </w:rPr>
  </w:style>
  <w:style w:type="paragraph" w:customStyle="1" w:styleId="xl183">
    <w:name w:val="xl183"/>
    <w:basedOn w:val="Normal"/>
    <w:rsid w:val="00316ACC"/>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rFonts w:ascii="Arial" w:hAnsi="Arial" w:cs="Arial"/>
      <w:b/>
      <w:bCs/>
      <w:color w:val="FF0000"/>
      <w:sz w:val="16"/>
      <w:szCs w:val="16"/>
      <w:lang w:val="es-MX" w:eastAsia="es-MX"/>
    </w:rPr>
  </w:style>
  <w:style w:type="paragraph" w:customStyle="1" w:styleId="xl184">
    <w:name w:val="xl184"/>
    <w:basedOn w:val="Normal"/>
    <w:rsid w:val="00316ACC"/>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rFonts w:ascii="Arial" w:hAnsi="Arial" w:cs="Arial"/>
      <w:color w:val="FF0000"/>
      <w:sz w:val="16"/>
      <w:szCs w:val="16"/>
      <w:lang w:val="es-MX" w:eastAsia="es-MX"/>
    </w:rPr>
  </w:style>
  <w:style w:type="paragraph" w:customStyle="1" w:styleId="xl185">
    <w:name w:val="xl185"/>
    <w:basedOn w:val="Normal"/>
    <w:rsid w:val="00316ACC"/>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186">
    <w:name w:val="xl186"/>
    <w:basedOn w:val="Normal"/>
    <w:rsid w:val="00316ACC"/>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rFonts w:ascii="Arial" w:hAnsi="Arial" w:cs="Arial"/>
      <w:b/>
      <w:bCs/>
      <w:color w:val="FF0000"/>
      <w:sz w:val="16"/>
      <w:szCs w:val="16"/>
      <w:lang w:val="es-MX" w:eastAsia="es-MX"/>
    </w:rPr>
  </w:style>
  <w:style w:type="paragraph" w:customStyle="1" w:styleId="xl187">
    <w:name w:val="xl187"/>
    <w:basedOn w:val="Normal"/>
    <w:rsid w:val="00316ACC"/>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rFonts w:ascii="Arial" w:hAnsi="Arial" w:cs="Arial"/>
      <w:color w:val="FF0000"/>
      <w:sz w:val="16"/>
      <w:szCs w:val="16"/>
      <w:lang w:val="es-MX" w:eastAsia="es-MX"/>
    </w:rPr>
  </w:style>
  <w:style w:type="paragraph" w:customStyle="1" w:styleId="xl188">
    <w:name w:val="xl188"/>
    <w:basedOn w:val="Normal"/>
    <w:rsid w:val="00316ACC"/>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189">
    <w:name w:val="xl189"/>
    <w:basedOn w:val="Normal"/>
    <w:rsid w:val="00316ACC"/>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both"/>
      <w:textAlignment w:val="top"/>
    </w:pPr>
    <w:rPr>
      <w:rFonts w:ascii="Arial" w:hAnsi="Arial" w:cs="Arial"/>
      <w:b/>
      <w:bCs/>
      <w:color w:val="FF0000"/>
      <w:sz w:val="16"/>
      <w:szCs w:val="16"/>
      <w:lang w:val="es-MX" w:eastAsia="es-MX"/>
    </w:rPr>
  </w:style>
  <w:style w:type="paragraph" w:customStyle="1" w:styleId="xl190">
    <w:name w:val="xl190"/>
    <w:basedOn w:val="Normal"/>
    <w:rsid w:val="00316ACC"/>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191">
    <w:name w:val="xl191"/>
    <w:basedOn w:val="Normal"/>
    <w:rsid w:val="00316ACC"/>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192">
    <w:name w:val="xl192"/>
    <w:basedOn w:val="Normal"/>
    <w:rsid w:val="00316ACC"/>
    <w:pPr>
      <w:pBdr>
        <w:top w:val="single" w:sz="8" w:space="0" w:color="auto"/>
        <w:left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193">
    <w:name w:val="xl193"/>
    <w:basedOn w:val="Normal"/>
    <w:rsid w:val="00316ACC"/>
    <w:pPr>
      <w:pBdr>
        <w:top w:val="single" w:sz="8" w:space="0" w:color="auto"/>
        <w:right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194">
    <w:name w:val="xl194"/>
    <w:basedOn w:val="Normal"/>
    <w:rsid w:val="00316ACC"/>
    <w:pPr>
      <w:pBdr>
        <w:left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195">
    <w:name w:val="xl195"/>
    <w:basedOn w:val="Normal"/>
    <w:rsid w:val="00316ACC"/>
    <w:pPr>
      <w:pBdr>
        <w:right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196">
    <w:name w:val="xl196"/>
    <w:basedOn w:val="Normal"/>
    <w:rsid w:val="00316ACC"/>
    <w:pPr>
      <w:pBdr>
        <w:left w:val="single" w:sz="8" w:space="0" w:color="auto"/>
        <w:bottom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197">
    <w:name w:val="xl197"/>
    <w:basedOn w:val="Normal"/>
    <w:rsid w:val="00316ACC"/>
    <w:pPr>
      <w:pBdr>
        <w:bottom w:val="single" w:sz="8" w:space="0" w:color="auto"/>
        <w:right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198">
    <w:name w:val="xl198"/>
    <w:basedOn w:val="Normal"/>
    <w:rsid w:val="00316ACC"/>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sz w:val="12"/>
      <w:szCs w:val="12"/>
      <w:lang w:val="es-MX" w:eastAsia="es-MX"/>
    </w:rPr>
  </w:style>
  <w:style w:type="paragraph" w:customStyle="1" w:styleId="xl199">
    <w:name w:val="xl199"/>
    <w:basedOn w:val="Normal"/>
    <w:rsid w:val="00316ACC"/>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2"/>
      <w:szCs w:val="12"/>
      <w:lang w:val="es-MX" w:eastAsia="es-MX"/>
    </w:rPr>
  </w:style>
  <w:style w:type="paragraph" w:customStyle="1" w:styleId="xl200">
    <w:name w:val="xl200"/>
    <w:basedOn w:val="Normal"/>
    <w:rsid w:val="00316ACC"/>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2"/>
      <w:szCs w:val="12"/>
      <w:lang w:val="es-MX" w:eastAsia="es-MX"/>
    </w:rPr>
  </w:style>
  <w:style w:type="paragraph" w:customStyle="1" w:styleId="xl201">
    <w:name w:val="xl201"/>
    <w:basedOn w:val="Normal"/>
    <w:rsid w:val="00316ACC"/>
    <w:pPr>
      <w:pBdr>
        <w:top w:val="single" w:sz="8" w:space="0" w:color="auto"/>
        <w:left w:val="single" w:sz="8" w:space="0" w:color="auto"/>
        <w:right w:val="single" w:sz="8" w:space="0" w:color="auto"/>
      </w:pBdr>
      <w:suppressAutoHyphens w:val="0"/>
      <w:spacing w:before="100" w:beforeAutospacing="1" w:after="100" w:afterAutospacing="1"/>
      <w:textAlignment w:val="top"/>
    </w:pPr>
    <w:rPr>
      <w:rFonts w:ascii="Arial" w:hAnsi="Arial" w:cs="Arial"/>
      <w:b/>
      <w:bCs/>
      <w:sz w:val="16"/>
      <w:szCs w:val="16"/>
      <w:lang w:val="es-MX" w:eastAsia="es-MX"/>
    </w:rPr>
  </w:style>
  <w:style w:type="paragraph" w:customStyle="1" w:styleId="xl202">
    <w:name w:val="xl202"/>
    <w:basedOn w:val="Normal"/>
    <w:rsid w:val="00316ACC"/>
    <w:pPr>
      <w:pBdr>
        <w:top w:val="single" w:sz="8" w:space="0" w:color="auto"/>
        <w:left w:val="single" w:sz="8" w:space="0" w:color="auto"/>
        <w:right w:val="single" w:sz="8" w:space="0" w:color="auto"/>
      </w:pBdr>
      <w:suppressAutoHyphens w:val="0"/>
      <w:spacing w:before="100" w:beforeAutospacing="1" w:after="100" w:afterAutospacing="1"/>
      <w:textAlignment w:val="top"/>
    </w:pPr>
    <w:rPr>
      <w:rFonts w:ascii="Arial" w:hAnsi="Arial" w:cs="Arial"/>
      <w:sz w:val="16"/>
      <w:szCs w:val="16"/>
      <w:lang w:val="es-MX" w:eastAsia="es-MX"/>
    </w:rPr>
  </w:style>
  <w:style w:type="paragraph" w:customStyle="1" w:styleId="xl203">
    <w:name w:val="xl203"/>
    <w:basedOn w:val="Normal"/>
    <w:rsid w:val="00316ACC"/>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04">
    <w:name w:val="xl204"/>
    <w:basedOn w:val="Normal"/>
    <w:rsid w:val="00316ACC"/>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05">
    <w:name w:val="xl205"/>
    <w:basedOn w:val="Normal"/>
    <w:rsid w:val="00316A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Arial" w:hAnsi="Arial" w:cs="Arial"/>
      <w:b/>
      <w:bCs/>
      <w:color w:val="FF0000"/>
      <w:sz w:val="16"/>
      <w:szCs w:val="16"/>
      <w:lang w:val="es-MX" w:eastAsia="es-MX"/>
    </w:rPr>
  </w:style>
  <w:style w:type="paragraph" w:customStyle="1" w:styleId="xl206">
    <w:name w:val="xl206"/>
    <w:basedOn w:val="Normal"/>
    <w:rsid w:val="00316ACC"/>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top"/>
    </w:pPr>
    <w:rPr>
      <w:rFonts w:ascii="Arial" w:hAnsi="Arial" w:cs="Arial"/>
      <w:b/>
      <w:bCs/>
      <w:color w:val="FF0000"/>
      <w:sz w:val="16"/>
      <w:szCs w:val="16"/>
      <w:lang w:val="es-MX" w:eastAsia="es-MX"/>
    </w:rPr>
  </w:style>
  <w:style w:type="paragraph" w:customStyle="1" w:styleId="xl207">
    <w:name w:val="xl207"/>
    <w:basedOn w:val="Normal"/>
    <w:rsid w:val="00316ACC"/>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08">
    <w:name w:val="xl208"/>
    <w:basedOn w:val="Normal"/>
    <w:rsid w:val="00316ACC"/>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b/>
      <w:bCs/>
      <w:sz w:val="14"/>
      <w:szCs w:val="14"/>
      <w:lang w:val="es-MX" w:eastAsia="es-MX"/>
    </w:rPr>
  </w:style>
  <w:style w:type="paragraph" w:customStyle="1" w:styleId="xl209">
    <w:name w:val="xl209"/>
    <w:basedOn w:val="Normal"/>
    <w:rsid w:val="00316ACC"/>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210">
    <w:name w:val="xl210"/>
    <w:basedOn w:val="Normal"/>
    <w:rsid w:val="00316ACC"/>
    <w:pPr>
      <w:pBdr>
        <w:top w:val="single" w:sz="8" w:space="0" w:color="auto"/>
        <w:left w:val="single" w:sz="8" w:space="0" w:color="auto"/>
        <w:bottom w:val="single" w:sz="8" w:space="0" w:color="auto"/>
      </w:pBdr>
      <w:shd w:val="clear" w:color="000000" w:fill="C0C0C0"/>
      <w:suppressAutoHyphens w:val="0"/>
      <w:spacing w:before="100" w:beforeAutospacing="1" w:after="100" w:afterAutospacing="1"/>
      <w:jc w:val="center"/>
      <w:textAlignment w:val="top"/>
    </w:pPr>
    <w:rPr>
      <w:rFonts w:ascii="Arial" w:hAnsi="Arial" w:cs="Arial"/>
      <w:b/>
      <w:bCs/>
      <w:sz w:val="16"/>
      <w:szCs w:val="16"/>
      <w:lang w:val="es-MX" w:eastAsia="es-MX"/>
    </w:rPr>
  </w:style>
  <w:style w:type="paragraph" w:customStyle="1" w:styleId="xl211">
    <w:name w:val="xl211"/>
    <w:basedOn w:val="Normal"/>
    <w:rsid w:val="00316ACC"/>
    <w:pPr>
      <w:pBdr>
        <w:top w:val="single" w:sz="8" w:space="0" w:color="auto"/>
        <w:bottom w:val="single" w:sz="8" w:space="0" w:color="auto"/>
        <w:right w:val="single" w:sz="8" w:space="0" w:color="auto"/>
      </w:pBdr>
      <w:shd w:val="clear" w:color="000000" w:fill="C0C0C0"/>
      <w:suppressAutoHyphens w:val="0"/>
      <w:spacing w:before="100" w:beforeAutospacing="1" w:after="100" w:afterAutospacing="1"/>
      <w:jc w:val="center"/>
      <w:textAlignment w:val="top"/>
    </w:pPr>
    <w:rPr>
      <w:rFonts w:ascii="Arial" w:hAnsi="Arial" w:cs="Arial"/>
      <w:b/>
      <w:bCs/>
      <w:sz w:val="16"/>
      <w:szCs w:val="16"/>
      <w:lang w:val="es-MX" w:eastAsia="es-MX"/>
    </w:rPr>
  </w:style>
  <w:style w:type="paragraph" w:customStyle="1" w:styleId="xl212">
    <w:name w:val="xl212"/>
    <w:basedOn w:val="Normal"/>
    <w:rsid w:val="00316ACC"/>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13">
    <w:name w:val="xl213"/>
    <w:basedOn w:val="Normal"/>
    <w:rsid w:val="00316ACC"/>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14">
    <w:name w:val="xl214"/>
    <w:basedOn w:val="Normal"/>
    <w:rsid w:val="00316ACC"/>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15">
    <w:name w:val="xl215"/>
    <w:basedOn w:val="Normal"/>
    <w:rsid w:val="00316ACC"/>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16">
    <w:name w:val="xl216"/>
    <w:basedOn w:val="Normal"/>
    <w:rsid w:val="00316ACC"/>
    <w:pPr>
      <w:pBdr>
        <w:top w:val="single" w:sz="8" w:space="0" w:color="auto"/>
        <w:lef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17">
    <w:name w:val="xl217"/>
    <w:basedOn w:val="Normal"/>
    <w:rsid w:val="00316ACC"/>
    <w:pPr>
      <w:pBdr>
        <w:top w:val="single" w:sz="8" w:space="0" w:color="auto"/>
        <w:righ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18">
    <w:name w:val="xl218"/>
    <w:basedOn w:val="Normal"/>
    <w:rsid w:val="00316ACC"/>
    <w:pPr>
      <w:pBdr>
        <w:lef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19">
    <w:name w:val="xl219"/>
    <w:basedOn w:val="Normal"/>
    <w:rsid w:val="00316ACC"/>
    <w:pPr>
      <w:pBdr>
        <w:righ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20">
    <w:name w:val="xl220"/>
    <w:basedOn w:val="Normal"/>
    <w:rsid w:val="00316ACC"/>
    <w:pPr>
      <w:pBdr>
        <w:left w:val="single" w:sz="8" w:space="0" w:color="auto"/>
        <w:bottom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21">
    <w:name w:val="xl221"/>
    <w:basedOn w:val="Normal"/>
    <w:rsid w:val="00316ACC"/>
    <w:pPr>
      <w:pBdr>
        <w:bottom w:val="single" w:sz="8" w:space="0" w:color="auto"/>
        <w:righ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22">
    <w:name w:val="xl222"/>
    <w:basedOn w:val="Normal"/>
    <w:rsid w:val="00316ACC"/>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color w:val="FF0000"/>
      <w:sz w:val="12"/>
      <w:szCs w:val="12"/>
      <w:lang w:val="es-MX" w:eastAsia="es-MX"/>
    </w:rPr>
  </w:style>
  <w:style w:type="paragraph" w:customStyle="1" w:styleId="xl223">
    <w:name w:val="xl223"/>
    <w:basedOn w:val="Normal"/>
    <w:rsid w:val="00316ACC"/>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2"/>
      <w:szCs w:val="12"/>
      <w:lang w:val="es-MX" w:eastAsia="es-MX"/>
    </w:rPr>
  </w:style>
  <w:style w:type="paragraph" w:customStyle="1" w:styleId="xl224">
    <w:name w:val="xl224"/>
    <w:basedOn w:val="Normal"/>
    <w:rsid w:val="00316ACC"/>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2"/>
      <w:szCs w:val="12"/>
      <w:lang w:val="es-MX" w:eastAsia="es-MX"/>
    </w:rPr>
  </w:style>
  <w:style w:type="paragraph" w:customStyle="1" w:styleId="xl225">
    <w:name w:val="xl225"/>
    <w:basedOn w:val="Normal"/>
    <w:rsid w:val="00316ACC"/>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26">
    <w:name w:val="xl226"/>
    <w:basedOn w:val="Normal"/>
    <w:rsid w:val="00316ACC"/>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27">
    <w:name w:val="xl227"/>
    <w:basedOn w:val="Normal"/>
    <w:rsid w:val="00316ACC"/>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228">
    <w:name w:val="xl228"/>
    <w:basedOn w:val="Normal"/>
    <w:rsid w:val="00316ACC"/>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229">
    <w:name w:val="xl229"/>
    <w:basedOn w:val="Normal"/>
    <w:rsid w:val="00316ACC"/>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30">
    <w:name w:val="xl230"/>
    <w:basedOn w:val="Normal"/>
    <w:rsid w:val="00316ACC"/>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31">
    <w:name w:val="xl231"/>
    <w:basedOn w:val="Normal"/>
    <w:rsid w:val="00316ACC"/>
    <w:pPr>
      <w:pBdr>
        <w:top w:val="single" w:sz="8" w:space="0" w:color="auto"/>
        <w:left w:val="single" w:sz="8" w:space="0" w:color="auto"/>
        <w:bottom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232">
    <w:name w:val="xl232"/>
    <w:basedOn w:val="Normal"/>
    <w:rsid w:val="00316ACC"/>
    <w:pPr>
      <w:pBdr>
        <w:top w:val="single" w:sz="8" w:space="0" w:color="auto"/>
        <w:left w:val="single" w:sz="8" w:space="0" w:color="auto"/>
        <w:right w:val="single" w:sz="8" w:space="0" w:color="auto"/>
      </w:pBdr>
      <w:suppressAutoHyphens w:val="0"/>
      <w:spacing w:before="100" w:beforeAutospacing="1" w:after="100" w:afterAutospacing="1"/>
      <w:jc w:val="both"/>
      <w:textAlignment w:val="top"/>
    </w:pPr>
    <w:rPr>
      <w:rFonts w:ascii="Arial" w:hAnsi="Arial" w:cs="Arial"/>
      <w:sz w:val="16"/>
      <w:szCs w:val="16"/>
      <w:lang w:val="es-MX" w:eastAsia="es-MX"/>
    </w:rPr>
  </w:style>
  <w:style w:type="paragraph" w:customStyle="1" w:styleId="xl233">
    <w:name w:val="xl233"/>
    <w:basedOn w:val="Normal"/>
    <w:rsid w:val="00316ACC"/>
    <w:pPr>
      <w:pBdr>
        <w:left w:val="single" w:sz="8" w:space="0" w:color="auto"/>
        <w:bottom w:val="single" w:sz="8" w:space="0" w:color="auto"/>
        <w:right w:val="single" w:sz="8" w:space="0" w:color="auto"/>
      </w:pBdr>
      <w:suppressAutoHyphens w:val="0"/>
      <w:spacing w:before="100" w:beforeAutospacing="1" w:after="100" w:afterAutospacing="1"/>
      <w:jc w:val="both"/>
      <w:textAlignment w:val="top"/>
    </w:pPr>
    <w:rPr>
      <w:rFonts w:ascii="Arial" w:hAnsi="Arial" w:cs="Arial"/>
      <w:sz w:val="16"/>
      <w:szCs w:val="16"/>
      <w:lang w:val="es-MX" w:eastAsia="es-MX"/>
    </w:rPr>
  </w:style>
  <w:style w:type="paragraph" w:customStyle="1" w:styleId="xl234">
    <w:name w:val="xl234"/>
    <w:basedOn w:val="Normal"/>
    <w:rsid w:val="00316ACC"/>
    <w:pPr>
      <w:pBdr>
        <w:top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235">
    <w:name w:val="xl235"/>
    <w:basedOn w:val="Normal"/>
    <w:rsid w:val="00316ACC"/>
    <w:pPr>
      <w:pBdr>
        <w:bottom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236">
    <w:name w:val="xl236"/>
    <w:basedOn w:val="Normal"/>
    <w:rsid w:val="00316ACC"/>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237">
    <w:name w:val="xl237"/>
    <w:basedOn w:val="Normal"/>
    <w:rsid w:val="00316ACC"/>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238">
    <w:name w:val="xl238"/>
    <w:basedOn w:val="Normal"/>
    <w:rsid w:val="00316ACC"/>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39">
    <w:name w:val="xl239"/>
    <w:basedOn w:val="Normal"/>
    <w:rsid w:val="00316ACC"/>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40">
    <w:name w:val="xl240"/>
    <w:basedOn w:val="Normal"/>
    <w:rsid w:val="00316ACC"/>
    <w:pPr>
      <w:pBdr>
        <w:top w:val="single" w:sz="8" w:space="0" w:color="auto"/>
        <w:left w:val="single" w:sz="8" w:space="0" w:color="auto"/>
        <w:right w:val="single" w:sz="8" w:space="0" w:color="auto"/>
      </w:pBdr>
      <w:suppressAutoHyphens w:val="0"/>
      <w:spacing w:before="100" w:beforeAutospacing="1" w:after="100" w:afterAutospacing="1"/>
      <w:jc w:val="both"/>
      <w:textAlignment w:val="top"/>
    </w:pPr>
    <w:rPr>
      <w:rFonts w:ascii="Arial" w:hAnsi="Arial" w:cs="Arial"/>
      <w:color w:val="FF0000"/>
      <w:sz w:val="16"/>
      <w:szCs w:val="16"/>
      <w:lang w:val="es-MX" w:eastAsia="es-MX"/>
    </w:rPr>
  </w:style>
  <w:style w:type="paragraph" w:customStyle="1" w:styleId="xl241">
    <w:name w:val="xl241"/>
    <w:basedOn w:val="Normal"/>
    <w:rsid w:val="00316ACC"/>
    <w:pPr>
      <w:pBdr>
        <w:left w:val="single" w:sz="8" w:space="0" w:color="auto"/>
        <w:bottom w:val="single" w:sz="8" w:space="0" w:color="auto"/>
        <w:right w:val="single" w:sz="8" w:space="0" w:color="auto"/>
      </w:pBdr>
      <w:suppressAutoHyphens w:val="0"/>
      <w:spacing w:before="100" w:beforeAutospacing="1" w:after="100" w:afterAutospacing="1"/>
      <w:jc w:val="both"/>
      <w:textAlignment w:val="top"/>
    </w:pPr>
    <w:rPr>
      <w:rFonts w:ascii="Arial" w:hAnsi="Arial" w:cs="Arial"/>
      <w:color w:val="FF0000"/>
      <w:sz w:val="16"/>
      <w:szCs w:val="16"/>
      <w:lang w:val="es-MX" w:eastAsia="es-MX"/>
    </w:rPr>
  </w:style>
  <w:style w:type="paragraph" w:customStyle="1" w:styleId="xl242">
    <w:name w:val="xl242"/>
    <w:basedOn w:val="Normal"/>
    <w:rsid w:val="00316ACC"/>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color w:val="FF0000"/>
      <w:sz w:val="16"/>
      <w:szCs w:val="16"/>
      <w:lang w:val="es-MX" w:eastAsia="es-MX"/>
    </w:rPr>
  </w:style>
  <w:style w:type="paragraph" w:customStyle="1" w:styleId="xl243">
    <w:name w:val="xl243"/>
    <w:basedOn w:val="Normal"/>
    <w:rsid w:val="00316ACC"/>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244">
    <w:name w:val="xl244"/>
    <w:basedOn w:val="Normal"/>
    <w:rsid w:val="00316ACC"/>
    <w:pPr>
      <w:suppressAutoHyphens w:val="0"/>
      <w:spacing w:before="100" w:beforeAutospacing="1" w:after="100" w:afterAutospacing="1"/>
    </w:pPr>
    <w:rPr>
      <w:rFonts w:ascii="Arial" w:hAnsi="Arial" w:cs="Arial"/>
      <w:b/>
      <w:bCs/>
      <w:sz w:val="16"/>
      <w:szCs w:val="16"/>
      <w:u w:val="single"/>
      <w:lang w:val="es-MX" w:eastAsia="es-MX"/>
    </w:rPr>
  </w:style>
  <w:style w:type="paragraph" w:customStyle="1" w:styleId="xl245">
    <w:name w:val="xl245"/>
    <w:basedOn w:val="Normal"/>
    <w:rsid w:val="00316ACC"/>
    <w:pPr>
      <w:suppressAutoHyphens w:val="0"/>
      <w:spacing w:before="100" w:beforeAutospacing="1" w:after="100" w:afterAutospacing="1"/>
    </w:pPr>
    <w:rPr>
      <w:rFonts w:ascii="Arial" w:hAnsi="Arial" w:cs="Arial"/>
      <w:sz w:val="16"/>
      <w:szCs w:val="16"/>
      <w:lang w:val="es-MX" w:eastAsia="es-MX"/>
    </w:rPr>
  </w:style>
  <w:style w:type="paragraph" w:customStyle="1" w:styleId="xl246">
    <w:name w:val="xl246"/>
    <w:basedOn w:val="Normal"/>
    <w:rsid w:val="00316ACC"/>
    <w:pPr>
      <w:pBdr>
        <w:top w:val="single" w:sz="8" w:space="0" w:color="auto"/>
        <w:left w:val="single" w:sz="8" w:space="0" w:color="auto"/>
        <w:right w:val="single" w:sz="8" w:space="0" w:color="auto"/>
      </w:pBdr>
      <w:suppressAutoHyphens w:val="0"/>
      <w:spacing w:before="100" w:beforeAutospacing="1" w:after="100" w:afterAutospacing="1"/>
      <w:jc w:val="both"/>
      <w:textAlignment w:val="top"/>
    </w:pPr>
    <w:rPr>
      <w:rFonts w:ascii="Arial" w:hAnsi="Arial" w:cs="Arial"/>
      <w:sz w:val="14"/>
      <w:szCs w:val="14"/>
      <w:lang w:val="es-MX" w:eastAsia="es-MX"/>
    </w:rPr>
  </w:style>
  <w:style w:type="paragraph" w:customStyle="1" w:styleId="xl247">
    <w:name w:val="xl247"/>
    <w:basedOn w:val="Normal"/>
    <w:rsid w:val="00316ACC"/>
    <w:pPr>
      <w:pBdr>
        <w:left w:val="single" w:sz="8" w:space="0" w:color="auto"/>
        <w:bottom w:val="single" w:sz="8" w:space="0" w:color="auto"/>
        <w:right w:val="single" w:sz="8" w:space="0" w:color="auto"/>
      </w:pBdr>
      <w:suppressAutoHyphens w:val="0"/>
      <w:spacing w:before="100" w:beforeAutospacing="1" w:after="100" w:afterAutospacing="1"/>
      <w:jc w:val="both"/>
      <w:textAlignment w:val="top"/>
    </w:pPr>
    <w:rPr>
      <w:rFonts w:ascii="Arial" w:hAnsi="Arial" w:cs="Arial"/>
      <w:sz w:val="14"/>
      <w:szCs w:val="14"/>
      <w:lang w:val="es-MX" w:eastAsia="es-MX"/>
    </w:rPr>
  </w:style>
  <w:style w:type="paragraph" w:customStyle="1" w:styleId="xl248">
    <w:name w:val="xl248"/>
    <w:basedOn w:val="Normal"/>
    <w:rsid w:val="00316ACC"/>
    <w:pPr>
      <w:pBdr>
        <w:left w:val="single" w:sz="8" w:space="0" w:color="auto"/>
        <w:bottom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sz w:val="12"/>
      <w:szCs w:val="12"/>
      <w:lang w:val="es-MX" w:eastAsia="es-MX"/>
    </w:rPr>
  </w:style>
  <w:style w:type="paragraph" w:customStyle="1" w:styleId="xl249">
    <w:name w:val="xl249"/>
    <w:basedOn w:val="Normal"/>
    <w:rsid w:val="00316A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top"/>
    </w:pPr>
    <w:rPr>
      <w:rFonts w:ascii="Arial" w:hAnsi="Arial" w:cs="Arial"/>
      <w:b/>
      <w:bCs/>
      <w:sz w:val="16"/>
      <w:szCs w:val="16"/>
      <w:lang w:val="es-MX" w:eastAsia="es-MX"/>
    </w:rPr>
  </w:style>
  <w:style w:type="paragraph" w:customStyle="1" w:styleId="xl250">
    <w:name w:val="xl250"/>
    <w:basedOn w:val="Normal"/>
    <w:rsid w:val="00316A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top"/>
    </w:pPr>
    <w:rPr>
      <w:rFonts w:ascii="Arial" w:hAnsi="Arial" w:cs="Arial"/>
      <w:sz w:val="16"/>
      <w:szCs w:val="16"/>
      <w:lang w:val="es-MX" w:eastAsia="es-MX"/>
    </w:rPr>
  </w:style>
  <w:style w:type="paragraph" w:customStyle="1" w:styleId="xl251">
    <w:name w:val="xl251"/>
    <w:basedOn w:val="Normal"/>
    <w:rsid w:val="00316A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52">
    <w:name w:val="xl252"/>
    <w:basedOn w:val="Normal"/>
    <w:rsid w:val="00316ACC"/>
    <w:pPr>
      <w:pBdr>
        <w:top w:val="single" w:sz="8"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53">
    <w:name w:val="xl253"/>
    <w:basedOn w:val="Normal"/>
    <w:rsid w:val="00316ACC"/>
    <w:pPr>
      <w:pBdr>
        <w:top w:val="single" w:sz="4"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54">
    <w:name w:val="xl254"/>
    <w:basedOn w:val="Normal"/>
    <w:rsid w:val="00316ACC"/>
    <w:pPr>
      <w:pBdr>
        <w:bottom w:val="single" w:sz="8" w:space="0" w:color="auto"/>
      </w:pBdr>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255">
    <w:name w:val="xl255"/>
    <w:basedOn w:val="Normal"/>
    <w:rsid w:val="00316ACC"/>
    <w:pPr>
      <w:pBdr>
        <w:top w:val="single" w:sz="8" w:space="0" w:color="auto"/>
        <w:left w:val="single" w:sz="8" w:space="0" w:color="auto"/>
        <w:right w:val="single" w:sz="8" w:space="0" w:color="auto"/>
      </w:pBdr>
      <w:suppressAutoHyphens w:val="0"/>
      <w:spacing w:before="100" w:beforeAutospacing="1" w:after="100" w:afterAutospacing="1"/>
      <w:textAlignment w:val="top"/>
    </w:pPr>
    <w:rPr>
      <w:rFonts w:ascii="Arial" w:hAnsi="Arial" w:cs="Arial"/>
      <w:b/>
      <w:bCs/>
      <w:color w:val="FF0000"/>
      <w:sz w:val="16"/>
      <w:szCs w:val="16"/>
      <w:lang w:val="es-MX" w:eastAsia="es-MX"/>
    </w:rPr>
  </w:style>
  <w:style w:type="paragraph" w:customStyle="1" w:styleId="1">
    <w:name w:val="1"/>
    <w:basedOn w:val="Normal"/>
    <w:rsid w:val="00316ACC"/>
    <w:pPr>
      <w:suppressAutoHyphens w:val="0"/>
      <w:spacing w:after="160" w:line="240" w:lineRule="exact"/>
    </w:pPr>
    <w:rPr>
      <w:rFonts w:ascii="Tahoma" w:hAnsi="Tahoma"/>
      <w:sz w:val="20"/>
      <w:lang w:val="en-US" w:eastAsia="en-US"/>
    </w:rPr>
  </w:style>
  <w:style w:type="numbering" w:customStyle="1" w:styleId="Sinlista3">
    <w:name w:val="Sin lista3"/>
    <w:next w:val="Sinlista"/>
    <w:uiPriority w:val="99"/>
    <w:semiHidden/>
    <w:unhideWhenUsed/>
    <w:rsid w:val="00316ACC"/>
  </w:style>
  <w:style w:type="paragraph" w:customStyle="1" w:styleId="BodyText21">
    <w:name w:val="Body Text 21"/>
    <w:basedOn w:val="Normal"/>
    <w:rsid w:val="00316ACC"/>
    <w:pPr>
      <w:widowControl w:val="0"/>
      <w:overflowPunct w:val="0"/>
      <w:autoSpaceDE w:val="0"/>
      <w:jc w:val="both"/>
      <w:textAlignment w:val="baseline"/>
    </w:pPr>
    <w:rPr>
      <w:rFonts w:ascii="Arial" w:hAnsi="Arial"/>
      <w:sz w:val="20"/>
    </w:rPr>
  </w:style>
  <w:style w:type="paragraph" w:customStyle="1" w:styleId="BodyTextIndent21">
    <w:name w:val="Body Text Indent 21"/>
    <w:basedOn w:val="Normal"/>
    <w:uiPriority w:val="99"/>
    <w:rsid w:val="00316ACC"/>
    <w:pPr>
      <w:overflowPunct w:val="0"/>
      <w:autoSpaceDE w:val="0"/>
      <w:spacing w:before="100"/>
      <w:ind w:left="1985"/>
      <w:jc w:val="both"/>
      <w:textAlignment w:val="baseline"/>
    </w:pPr>
    <w:rPr>
      <w:rFonts w:ascii="Arial" w:hAnsi="Arial"/>
      <w:sz w:val="22"/>
    </w:rPr>
  </w:style>
  <w:style w:type="paragraph" w:customStyle="1" w:styleId="Textodeglobo2">
    <w:name w:val="Texto de globo2"/>
    <w:basedOn w:val="Normal"/>
    <w:uiPriority w:val="99"/>
    <w:rsid w:val="00316ACC"/>
    <w:rPr>
      <w:rFonts w:ascii="Tahoma" w:hAnsi="Tahoma" w:cs="Tahoma"/>
      <w:sz w:val="16"/>
    </w:rPr>
  </w:style>
  <w:style w:type="paragraph" w:customStyle="1" w:styleId="Sangra2detindependiente2">
    <w:name w:val="Sangría 2 de t. independiente2"/>
    <w:basedOn w:val="Normal"/>
    <w:rsid w:val="00316ACC"/>
    <w:pPr>
      <w:overflowPunct w:val="0"/>
      <w:autoSpaceDE w:val="0"/>
      <w:spacing w:before="100"/>
      <w:ind w:left="1985"/>
      <w:jc w:val="both"/>
      <w:textAlignment w:val="baseline"/>
    </w:pPr>
    <w:rPr>
      <w:rFonts w:ascii="Arial" w:hAnsi="Arial"/>
      <w:sz w:val="22"/>
    </w:rPr>
  </w:style>
  <w:style w:type="paragraph" w:customStyle="1" w:styleId="Textoindependiente33">
    <w:name w:val="Texto independiente 33"/>
    <w:basedOn w:val="Normal"/>
    <w:rsid w:val="00316ACC"/>
    <w:pPr>
      <w:overflowPunct w:val="0"/>
      <w:autoSpaceDE w:val="0"/>
      <w:jc w:val="both"/>
      <w:textAlignment w:val="baseline"/>
    </w:pPr>
  </w:style>
  <w:style w:type="paragraph" w:customStyle="1" w:styleId="Prrafodelista2">
    <w:name w:val="Párrafo de lista2"/>
    <w:basedOn w:val="Normal"/>
    <w:link w:val="ListParagraphChar"/>
    <w:rsid w:val="00316ACC"/>
    <w:pPr>
      <w:ind w:left="720"/>
      <w:contextualSpacing/>
    </w:pPr>
    <w:rPr>
      <w:rFonts w:eastAsia="Calibri"/>
    </w:rPr>
  </w:style>
  <w:style w:type="character" w:customStyle="1" w:styleId="WW-Absatz-Standardschriftart">
    <w:name w:val="WW-Absatz-Standardschriftart"/>
    <w:rsid w:val="00316ACC"/>
  </w:style>
  <w:style w:type="character" w:customStyle="1" w:styleId="WW-Absatz-Standardschriftart1">
    <w:name w:val="WW-Absatz-Standardschriftart1"/>
    <w:rsid w:val="00316ACC"/>
  </w:style>
  <w:style w:type="character" w:customStyle="1" w:styleId="WW-Absatz-Standardschriftart11">
    <w:name w:val="WW-Absatz-Standardschriftart11"/>
    <w:rsid w:val="00316ACC"/>
  </w:style>
  <w:style w:type="character" w:customStyle="1" w:styleId="WW-Absatz-Standardschriftart111">
    <w:name w:val="WW-Absatz-Standardschriftart111"/>
    <w:rsid w:val="00316ACC"/>
  </w:style>
  <w:style w:type="character" w:customStyle="1" w:styleId="WW-Absatz-Standardschriftart1111">
    <w:name w:val="WW-Absatz-Standardschriftart1111"/>
    <w:rsid w:val="00316ACC"/>
  </w:style>
  <w:style w:type="character" w:customStyle="1" w:styleId="WW-Absatz-Standardschriftart11111">
    <w:name w:val="WW-Absatz-Standardschriftart11111"/>
    <w:rsid w:val="00316ACC"/>
  </w:style>
  <w:style w:type="character" w:customStyle="1" w:styleId="WW-Absatz-Standardschriftart111111">
    <w:name w:val="WW-Absatz-Standardschriftart111111"/>
    <w:rsid w:val="00316ACC"/>
  </w:style>
  <w:style w:type="character" w:customStyle="1" w:styleId="WW8Num27z0">
    <w:name w:val="WW8Num27z0"/>
    <w:rsid w:val="00316ACC"/>
    <w:rPr>
      <w:sz w:val="18"/>
    </w:rPr>
  </w:style>
  <w:style w:type="character" w:customStyle="1" w:styleId="WW8Num27z1">
    <w:name w:val="WW8Num27z1"/>
    <w:rsid w:val="00316ACC"/>
    <w:rPr>
      <w:b/>
      <w:sz w:val="22"/>
      <w:szCs w:val="22"/>
    </w:rPr>
  </w:style>
  <w:style w:type="character" w:customStyle="1" w:styleId="WW8Num29z1">
    <w:name w:val="WW8Num29z1"/>
    <w:rsid w:val="00316ACC"/>
    <w:rPr>
      <w:rFonts w:ascii="Courier New" w:hAnsi="Courier New" w:cs="Courier New"/>
    </w:rPr>
  </w:style>
  <w:style w:type="character" w:customStyle="1" w:styleId="WW8Num30z0">
    <w:name w:val="WW8Num30z0"/>
    <w:rsid w:val="00316ACC"/>
    <w:rPr>
      <w:rFonts w:ascii="Arial" w:hAnsi="Arial"/>
      <w:b/>
      <w:i w:val="0"/>
      <w:sz w:val="22"/>
      <w:szCs w:val="22"/>
    </w:rPr>
  </w:style>
  <w:style w:type="character" w:customStyle="1" w:styleId="WW8Num33z1">
    <w:name w:val="WW8Num33z1"/>
    <w:rsid w:val="00316ACC"/>
    <w:rPr>
      <w:rFonts w:ascii="Courier New" w:hAnsi="Courier New" w:cs="Courier New"/>
    </w:rPr>
  </w:style>
  <w:style w:type="character" w:customStyle="1" w:styleId="WW8Num33z2">
    <w:name w:val="WW8Num33z2"/>
    <w:rsid w:val="00316ACC"/>
    <w:rPr>
      <w:rFonts w:ascii="Wingdings" w:hAnsi="Wingdings"/>
    </w:rPr>
  </w:style>
  <w:style w:type="character" w:customStyle="1" w:styleId="WW-Absatz-Standardschriftart1111111">
    <w:name w:val="WW-Absatz-Standardschriftart1111111"/>
    <w:rsid w:val="00316ACC"/>
  </w:style>
  <w:style w:type="character" w:customStyle="1" w:styleId="Vietas">
    <w:name w:val="Viñetas"/>
    <w:rsid w:val="00316ACC"/>
    <w:rPr>
      <w:rFonts w:ascii="StarSymbol" w:eastAsia="StarSymbol" w:hAnsi="StarSymbol" w:cs="StarSymbol"/>
      <w:sz w:val="18"/>
      <w:szCs w:val="18"/>
    </w:rPr>
  </w:style>
  <w:style w:type="paragraph" w:customStyle="1" w:styleId="Sangra2detindependiente11">
    <w:name w:val="Sangría 2 de t. independiente11"/>
    <w:basedOn w:val="Normal"/>
    <w:rsid w:val="00316ACC"/>
    <w:pPr>
      <w:spacing w:after="120" w:line="480" w:lineRule="auto"/>
      <w:ind w:left="283"/>
    </w:pPr>
    <w:rPr>
      <w:szCs w:val="24"/>
    </w:rPr>
  </w:style>
  <w:style w:type="paragraph" w:customStyle="1" w:styleId="Textoindependiente211">
    <w:name w:val="Texto independiente 211"/>
    <w:basedOn w:val="Normal"/>
    <w:rsid w:val="00316ACC"/>
    <w:pPr>
      <w:spacing w:after="120" w:line="480" w:lineRule="auto"/>
    </w:pPr>
  </w:style>
  <w:style w:type="paragraph" w:customStyle="1" w:styleId="Sangra3detindependiente2">
    <w:name w:val="Sangría 3 de t. independiente2"/>
    <w:basedOn w:val="Normal"/>
    <w:rsid w:val="00316ACC"/>
    <w:pPr>
      <w:autoSpaceDE w:val="0"/>
      <w:ind w:left="284" w:hanging="284"/>
      <w:jc w:val="both"/>
    </w:pPr>
    <w:rPr>
      <w:rFonts w:ascii="Arial" w:hAnsi="Arial" w:cs="Arial"/>
      <w:sz w:val="20"/>
      <w:lang w:val="es-ES_tradnl"/>
    </w:rPr>
  </w:style>
  <w:style w:type="table" w:customStyle="1" w:styleId="Tablaconcuadrcula1">
    <w:name w:val="Tabla con cuadrícula1"/>
    <w:basedOn w:val="Tablanormal"/>
    <w:next w:val="Tablaconcuadrcula"/>
    <w:uiPriority w:val="59"/>
    <w:rsid w:val="00316ACC"/>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rsid w:val="00316ACC"/>
  </w:style>
  <w:style w:type="character" w:customStyle="1" w:styleId="TextosinformatoCar1">
    <w:name w:val="Texto sin formato Car1"/>
    <w:rsid w:val="00316ACC"/>
    <w:rPr>
      <w:rFonts w:ascii="Courier (W1)" w:hAnsi="Courier (W1)"/>
      <w:lang w:val="es-ES" w:eastAsia="es-ES"/>
    </w:rPr>
  </w:style>
  <w:style w:type="paragraph" w:styleId="TtulodeTDC">
    <w:name w:val="TOC Heading"/>
    <w:basedOn w:val="Ttulo1"/>
    <w:next w:val="Normal"/>
    <w:uiPriority w:val="39"/>
    <w:unhideWhenUsed/>
    <w:qFormat/>
    <w:rsid w:val="00316ACC"/>
    <w:pPr>
      <w:keepLines/>
      <w:numPr>
        <w:numId w:val="0"/>
      </w:numPr>
      <w:suppressAutoHyphens w:val="0"/>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rsid w:val="00316ACC"/>
    <w:pPr>
      <w:spacing w:after="100"/>
    </w:pPr>
    <w:rPr>
      <w:rFonts w:ascii="Soberana Sans" w:hAnsi="Soberana Sans"/>
      <w:sz w:val="20"/>
    </w:rPr>
  </w:style>
  <w:style w:type="paragraph" w:styleId="TDC2">
    <w:name w:val="toc 2"/>
    <w:basedOn w:val="Normal"/>
    <w:next w:val="Normal"/>
    <w:autoRedefine/>
    <w:uiPriority w:val="39"/>
    <w:rsid w:val="00316ACC"/>
    <w:pPr>
      <w:spacing w:after="100"/>
      <w:ind w:left="240"/>
    </w:pPr>
    <w:rPr>
      <w:rFonts w:ascii="Soberana Sans" w:hAnsi="Soberana Sans"/>
      <w:sz w:val="20"/>
    </w:rPr>
  </w:style>
  <w:style w:type="paragraph" w:styleId="TDC3">
    <w:name w:val="toc 3"/>
    <w:basedOn w:val="Normal"/>
    <w:next w:val="Normal"/>
    <w:autoRedefine/>
    <w:uiPriority w:val="39"/>
    <w:rsid w:val="00316ACC"/>
    <w:pPr>
      <w:spacing w:after="100"/>
      <w:ind w:left="480"/>
    </w:pPr>
  </w:style>
  <w:style w:type="paragraph" w:customStyle="1" w:styleId="Default">
    <w:name w:val="Default"/>
    <w:rsid w:val="00316ACC"/>
    <w:pPr>
      <w:autoSpaceDE w:val="0"/>
      <w:autoSpaceDN w:val="0"/>
      <w:adjustRightInd w:val="0"/>
    </w:pPr>
    <w:rPr>
      <w:rFonts w:ascii="Arial" w:eastAsia="Times New Roman" w:hAnsi="Arial" w:cs="Arial"/>
      <w:color w:val="000000"/>
      <w:sz w:val="24"/>
      <w:szCs w:val="24"/>
    </w:rPr>
  </w:style>
  <w:style w:type="character" w:styleId="Refdecomentario">
    <w:name w:val="annotation reference"/>
    <w:uiPriority w:val="99"/>
    <w:rsid w:val="00316ACC"/>
    <w:rPr>
      <w:sz w:val="16"/>
      <w:szCs w:val="16"/>
    </w:rPr>
  </w:style>
  <w:style w:type="paragraph" w:styleId="Textocomentario">
    <w:name w:val="annotation text"/>
    <w:aliases w:val="Comment Text Char1"/>
    <w:basedOn w:val="Normal"/>
    <w:link w:val="TextocomentarioCar"/>
    <w:uiPriority w:val="99"/>
    <w:rsid w:val="00316ACC"/>
    <w:rPr>
      <w:sz w:val="20"/>
    </w:rPr>
  </w:style>
  <w:style w:type="character" w:customStyle="1" w:styleId="TextocomentarioCar">
    <w:name w:val="Texto comentario Car"/>
    <w:aliases w:val="Comment Text Char1 Car"/>
    <w:link w:val="Textocomentario"/>
    <w:uiPriority w:val="99"/>
    <w:rsid w:val="00316ACC"/>
    <w:rPr>
      <w:rFonts w:ascii="Times New Roman" w:eastAsia="Times New Roman" w:hAnsi="Times New Roman" w:cs="Times New Roman"/>
      <w:sz w:val="20"/>
      <w:szCs w:val="20"/>
      <w:lang w:val="es-ES" w:eastAsia="ar-SA"/>
    </w:rPr>
  </w:style>
  <w:style w:type="paragraph" w:styleId="Asuntodelcomentario">
    <w:name w:val="annotation subject"/>
    <w:basedOn w:val="Textocomentario"/>
    <w:next w:val="Textocomentario"/>
    <w:link w:val="AsuntodelcomentarioCar"/>
    <w:uiPriority w:val="99"/>
    <w:rsid w:val="00316ACC"/>
    <w:rPr>
      <w:b/>
      <w:bCs/>
    </w:rPr>
  </w:style>
  <w:style w:type="character" w:customStyle="1" w:styleId="AsuntodelcomentarioCar">
    <w:name w:val="Asunto del comentario Car"/>
    <w:link w:val="Asuntodelcomentario"/>
    <w:uiPriority w:val="99"/>
    <w:rsid w:val="00316ACC"/>
    <w:rPr>
      <w:rFonts w:ascii="Times New Roman" w:eastAsia="Times New Roman" w:hAnsi="Times New Roman" w:cs="Times New Roman"/>
      <w:b/>
      <w:bCs/>
      <w:sz w:val="20"/>
      <w:szCs w:val="20"/>
      <w:lang w:val="es-ES" w:eastAsia="ar-SA"/>
    </w:rPr>
  </w:style>
  <w:style w:type="character" w:styleId="nfasis">
    <w:name w:val="Emphasis"/>
    <w:uiPriority w:val="99"/>
    <w:qFormat/>
    <w:rsid w:val="00316ACC"/>
    <w:rPr>
      <w:i/>
      <w:iCs/>
    </w:rPr>
  </w:style>
  <w:style w:type="character" w:customStyle="1" w:styleId="apple-converted-space">
    <w:name w:val="apple-converted-space"/>
    <w:uiPriority w:val="99"/>
    <w:rsid w:val="00C967D6"/>
  </w:style>
  <w:style w:type="character" w:customStyle="1" w:styleId="PrrafodelistaCar">
    <w:name w:val="Párrafo de lista Car"/>
    <w:aliases w:val="Identado multinivel Car,lp1 Car,Bullet List Car,FooterText Car,numbered Car,Paragraphe de liste1 Car,Bulletr List Paragraph Car,列出段落 Car,列出段落1 Car,List Paragraph11 Car,Listas Car,Colorful List - Accent 11 Car,Scitum normal Car"/>
    <w:link w:val="Prrafodelista"/>
    <w:uiPriority w:val="34"/>
    <w:qFormat/>
    <w:rsid w:val="00C967D6"/>
    <w:rPr>
      <w:rFonts w:ascii="Times New Roman" w:eastAsia="Times New Roman" w:hAnsi="Times New Roman" w:cs="Times New Roman"/>
      <w:sz w:val="24"/>
      <w:szCs w:val="20"/>
      <w:lang w:val="es-ES" w:eastAsia="ar-SA"/>
    </w:rPr>
  </w:style>
  <w:style w:type="paragraph" w:customStyle="1" w:styleId="Textodebloque1">
    <w:name w:val="Texto de bloque1"/>
    <w:basedOn w:val="Normal"/>
    <w:uiPriority w:val="99"/>
    <w:rsid w:val="005F11D0"/>
    <w:pPr>
      <w:tabs>
        <w:tab w:val="left" w:pos="-284"/>
        <w:tab w:val="left" w:pos="9498"/>
      </w:tabs>
      <w:suppressAutoHyphens w:val="0"/>
      <w:spacing w:before="160"/>
      <w:ind w:left="1843" w:right="51" w:hanging="709"/>
      <w:jc w:val="both"/>
    </w:pPr>
    <w:rPr>
      <w:rFonts w:ascii="Arial" w:hAnsi="Arial"/>
      <w:sz w:val="20"/>
      <w:lang w:eastAsia="es-ES"/>
    </w:rPr>
  </w:style>
  <w:style w:type="paragraph" w:customStyle="1" w:styleId="BlockText1">
    <w:name w:val="Block Text1"/>
    <w:basedOn w:val="Normal"/>
    <w:uiPriority w:val="99"/>
    <w:rsid w:val="005F11D0"/>
    <w:pPr>
      <w:tabs>
        <w:tab w:val="left" w:pos="-284"/>
        <w:tab w:val="left" w:pos="1134"/>
        <w:tab w:val="left" w:pos="1494"/>
      </w:tabs>
      <w:suppressAutoHyphens w:val="0"/>
      <w:spacing w:before="40"/>
      <w:ind w:left="1134" w:right="51"/>
      <w:jc w:val="both"/>
    </w:pPr>
    <w:rPr>
      <w:rFonts w:ascii="Arial" w:hAnsi="Arial"/>
      <w:lang w:val="es-ES_tradnl" w:eastAsia="es-ES"/>
    </w:rPr>
  </w:style>
  <w:style w:type="character" w:customStyle="1" w:styleId="EncabezadoCar1">
    <w:name w:val="Encabezado Car1"/>
    <w:uiPriority w:val="99"/>
    <w:rsid w:val="005F11D0"/>
    <w:rPr>
      <w:rFonts w:ascii="Arial" w:hAnsi="Arial" w:cs="Arial"/>
      <w:lang w:val="es-ES_tradnl" w:eastAsia="ar-SA"/>
    </w:rPr>
  </w:style>
  <w:style w:type="paragraph" w:customStyle="1" w:styleId="Sangra3detNormal">
    <w:name w:val="Sangría 3 de t. Normal"/>
    <w:basedOn w:val="Sangra3detindependiente"/>
    <w:rsid w:val="005F11D0"/>
    <w:pPr>
      <w:widowControl w:val="0"/>
      <w:tabs>
        <w:tab w:val="left" w:pos="709"/>
        <w:tab w:val="left" w:pos="1276"/>
      </w:tabs>
      <w:suppressAutoHyphens w:val="0"/>
      <w:spacing w:after="0"/>
      <w:ind w:left="0"/>
      <w:jc w:val="both"/>
    </w:pPr>
    <w:rPr>
      <w:b/>
      <w:bCs/>
      <w:sz w:val="24"/>
      <w:szCs w:val="24"/>
      <w:lang w:val="es-ES_tradnl" w:eastAsia="es-ES"/>
    </w:rPr>
  </w:style>
  <w:style w:type="paragraph" w:styleId="Textodebloque">
    <w:name w:val="Block Text"/>
    <w:basedOn w:val="Normal"/>
    <w:rsid w:val="005F11D0"/>
    <w:pPr>
      <w:tabs>
        <w:tab w:val="left" w:pos="-284"/>
        <w:tab w:val="left" w:pos="9498"/>
      </w:tabs>
      <w:suppressAutoHyphens w:val="0"/>
      <w:spacing w:before="120"/>
      <w:ind w:left="1080" w:right="51"/>
      <w:jc w:val="both"/>
    </w:pPr>
    <w:rPr>
      <w:rFonts w:ascii="Arial" w:hAnsi="Arial"/>
      <w:sz w:val="22"/>
      <w:szCs w:val="24"/>
      <w:lang w:val="es-ES_tradnl" w:eastAsia="es-ES"/>
    </w:rPr>
  </w:style>
  <w:style w:type="paragraph" w:customStyle="1" w:styleId="numerdic">
    <w:name w:val="numerdic"/>
    <w:basedOn w:val="Normal"/>
    <w:rsid w:val="005F11D0"/>
    <w:pPr>
      <w:suppressAutoHyphens w:val="0"/>
      <w:overflowPunct w:val="0"/>
      <w:autoSpaceDE w:val="0"/>
      <w:autoSpaceDN w:val="0"/>
      <w:adjustRightInd w:val="0"/>
      <w:textAlignment w:val="baseline"/>
    </w:pPr>
    <w:rPr>
      <w:rFonts w:ascii="Arial" w:hAnsi="Arial"/>
      <w:b/>
      <w:sz w:val="8"/>
      <w:lang w:val="es-ES_tradnl" w:eastAsia="es-ES"/>
    </w:rPr>
  </w:style>
  <w:style w:type="paragraph" w:customStyle="1" w:styleId="DICTAMEN">
    <w:name w:val="DICTAMEN"/>
    <w:rsid w:val="005F11D0"/>
    <w:pPr>
      <w:overflowPunct w:val="0"/>
      <w:autoSpaceDE w:val="0"/>
      <w:autoSpaceDN w:val="0"/>
      <w:adjustRightInd w:val="0"/>
      <w:textAlignment w:val="baseline"/>
    </w:pPr>
    <w:rPr>
      <w:rFonts w:ascii="Times New Roman" w:eastAsia="Times New Roman" w:hAnsi="Times New Roman"/>
      <w:b/>
      <w:i/>
      <w:sz w:val="16"/>
      <w:lang w:val="es-ES" w:eastAsia="es-ES"/>
    </w:rPr>
  </w:style>
  <w:style w:type="paragraph" w:customStyle="1" w:styleId="IncisoParr">
    <w:name w:val="IncisoParr"/>
    <w:basedOn w:val="Normal"/>
    <w:rsid w:val="005F11D0"/>
    <w:pPr>
      <w:widowControl w:val="0"/>
      <w:suppressAutoHyphens w:val="0"/>
      <w:overflowPunct w:val="0"/>
      <w:autoSpaceDE w:val="0"/>
      <w:autoSpaceDN w:val="0"/>
      <w:adjustRightInd w:val="0"/>
      <w:spacing w:after="200"/>
      <w:ind w:left="992"/>
      <w:jc w:val="both"/>
      <w:textAlignment w:val="baseline"/>
    </w:pPr>
    <w:rPr>
      <w:rFonts w:ascii="Arial" w:hAnsi="Arial"/>
      <w:sz w:val="22"/>
      <w:lang w:val="es-ES_tradnl" w:eastAsia="es-ES"/>
    </w:rPr>
  </w:style>
  <w:style w:type="paragraph" w:styleId="Sangranormal">
    <w:name w:val="Normal Indent"/>
    <w:basedOn w:val="Normal"/>
    <w:rsid w:val="005F11D0"/>
    <w:pPr>
      <w:suppressAutoHyphens w:val="0"/>
      <w:ind w:left="708"/>
    </w:pPr>
    <w:rPr>
      <w:szCs w:val="24"/>
      <w:lang w:val="es-ES_tradnl" w:eastAsia="es-ES"/>
    </w:rPr>
  </w:style>
  <w:style w:type="paragraph" w:customStyle="1" w:styleId="xl23">
    <w:name w:val="xl23"/>
    <w:basedOn w:val="Normal"/>
    <w:uiPriority w:val="99"/>
    <w:rsid w:val="005F11D0"/>
    <w:pPr>
      <w:suppressAutoHyphens w:val="0"/>
      <w:spacing w:before="100" w:beforeAutospacing="1" w:after="100" w:afterAutospacing="1"/>
    </w:pPr>
    <w:rPr>
      <w:rFonts w:ascii="Arial" w:hAnsi="Arial" w:cs="Arial"/>
      <w:sz w:val="16"/>
      <w:szCs w:val="16"/>
      <w:lang w:eastAsia="es-ES"/>
    </w:rPr>
  </w:style>
  <w:style w:type="paragraph" w:customStyle="1" w:styleId="xl24">
    <w:name w:val="xl24"/>
    <w:basedOn w:val="Normal"/>
    <w:uiPriority w:val="99"/>
    <w:rsid w:val="005F11D0"/>
    <w:pPr>
      <w:suppressAutoHyphens w:val="0"/>
      <w:spacing w:before="100" w:beforeAutospacing="1" w:after="100" w:afterAutospacing="1"/>
    </w:pPr>
    <w:rPr>
      <w:b/>
      <w:bCs/>
      <w:sz w:val="16"/>
      <w:szCs w:val="16"/>
      <w:lang w:eastAsia="es-ES"/>
    </w:rPr>
  </w:style>
  <w:style w:type="paragraph" w:customStyle="1" w:styleId="Sangra3detindependiente3">
    <w:name w:val="Sangría 3 de t. independiente3"/>
    <w:basedOn w:val="Normal"/>
    <w:rsid w:val="005F11D0"/>
    <w:pPr>
      <w:suppressAutoHyphens w:val="0"/>
      <w:overflowPunct w:val="0"/>
      <w:autoSpaceDE w:val="0"/>
      <w:autoSpaceDN w:val="0"/>
      <w:adjustRightInd w:val="0"/>
      <w:ind w:left="1080"/>
      <w:jc w:val="both"/>
      <w:textAlignment w:val="baseline"/>
    </w:pPr>
    <w:rPr>
      <w:rFonts w:ascii="Arial" w:hAnsi="Arial"/>
      <w:lang w:val="es-MX" w:eastAsia="es-MX"/>
    </w:rPr>
  </w:style>
  <w:style w:type="paragraph" w:customStyle="1" w:styleId="Arial">
    <w:name w:val="Arial"/>
    <w:basedOn w:val="Normal"/>
    <w:rsid w:val="005F11D0"/>
    <w:pPr>
      <w:suppressAutoHyphens w:val="0"/>
      <w:jc w:val="center"/>
    </w:pPr>
    <w:rPr>
      <w:rFonts w:ascii="Arial" w:hAnsi="Arial"/>
      <w:snapToGrid w:val="0"/>
      <w:sz w:val="20"/>
      <w:lang w:val="es-ES_tradnl" w:eastAsia="es-ES"/>
    </w:rPr>
  </w:style>
  <w:style w:type="paragraph" w:customStyle="1" w:styleId="toa">
    <w:name w:val="toa"/>
    <w:basedOn w:val="Normal"/>
    <w:rsid w:val="005F11D0"/>
    <w:pPr>
      <w:widowControl w:val="0"/>
      <w:tabs>
        <w:tab w:val="left" w:pos="9000"/>
        <w:tab w:val="right" w:pos="9360"/>
      </w:tabs>
    </w:pPr>
    <w:rPr>
      <w:rFonts w:ascii="Arial" w:hAnsi="Arial" w:cs="Arial"/>
      <w:sz w:val="22"/>
      <w:szCs w:val="22"/>
      <w:lang w:val="en-US" w:eastAsia="es-ES"/>
    </w:rPr>
  </w:style>
  <w:style w:type="paragraph" w:customStyle="1" w:styleId="EstiloFraccinDespus12pto">
    <w:name w:val="Estilo Fracción + Después:  12 pto"/>
    <w:basedOn w:val="Normal"/>
    <w:rsid w:val="005F11D0"/>
    <w:pPr>
      <w:keepLines/>
      <w:suppressAutoHyphens w:val="0"/>
      <w:spacing w:after="200"/>
      <w:ind w:left="851" w:hanging="709"/>
      <w:jc w:val="both"/>
    </w:pPr>
    <w:rPr>
      <w:rFonts w:ascii="Arial" w:hAnsi="Arial"/>
      <w:lang w:val="es-MX" w:eastAsia="es-ES"/>
    </w:rPr>
  </w:style>
  <w:style w:type="paragraph" w:styleId="Listaconvietas">
    <w:name w:val="List Bullet"/>
    <w:basedOn w:val="Normal"/>
    <w:autoRedefine/>
    <w:rsid w:val="005F11D0"/>
    <w:pPr>
      <w:tabs>
        <w:tab w:val="left" w:pos="1418"/>
      </w:tabs>
      <w:suppressAutoHyphens w:val="0"/>
      <w:jc w:val="both"/>
    </w:pPr>
    <w:rPr>
      <w:rFonts w:ascii="Arial Narrow" w:hAnsi="Arial Narrow"/>
      <w:b/>
      <w:color w:val="993366"/>
      <w:sz w:val="26"/>
      <w:lang w:eastAsia="es-ES"/>
    </w:rPr>
  </w:style>
  <w:style w:type="paragraph" w:customStyle="1" w:styleId="Estilo11CarCar">
    <w:name w:val="Estilo1.1 Car Car"/>
    <w:basedOn w:val="Normal"/>
    <w:rsid w:val="005F11D0"/>
    <w:pPr>
      <w:tabs>
        <w:tab w:val="left" w:pos="1368"/>
      </w:tabs>
      <w:suppressAutoHyphens w:val="0"/>
      <w:spacing w:after="101" w:line="216" w:lineRule="exact"/>
      <w:ind w:left="1368" w:hanging="360"/>
      <w:jc w:val="both"/>
    </w:pPr>
    <w:rPr>
      <w:rFonts w:ascii="Arial" w:hAnsi="Arial" w:cs="Arial"/>
      <w:sz w:val="18"/>
      <w:szCs w:val="24"/>
      <w:lang w:eastAsia="es-ES"/>
    </w:rPr>
  </w:style>
  <w:style w:type="character" w:customStyle="1" w:styleId="Estilo11CarCarCar">
    <w:name w:val="Estilo1.1 Car Car Car"/>
    <w:rsid w:val="005F11D0"/>
    <w:rPr>
      <w:rFonts w:ascii="Arial" w:hAnsi="Arial" w:cs="Arial"/>
      <w:sz w:val="18"/>
      <w:szCs w:val="24"/>
      <w:lang w:val="es-ES" w:eastAsia="es-ES" w:bidi="ar-SA"/>
    </w:rPr>
  </w:style>
  <w:style w:type="paragraph" w:customStyle="1" w:styleId="Estilo1CarCar">
    <w:name w:val="Estilo1 Car Car"/>
    <w:basedOn w:val="Normal"/>
    <w:rsid w:val="005F11D0"/>
    <w:pPr>
      <w:tabs>
        <w:tab w:val="left" w:pos="1080"/>
      </w:tabs>
      <w:suppressAutoHyphens w:val="0"/>
      <w:spacing w:after="101" w:line="216" w:lineRule="exact"/>
      <w:ind w:left="1008" w:hanging="720"/>
      <w:jc w:val="both"/>
    </w:pPr>
    <w:rPr>
      <w:rFonts w:ascii="Arial" w:hAnsi="Arial" w:cs="Arial"/>
      <w:sz w:val="18"/>
      <w:szCs w:val="18"/>
      <w:lang w:val="es-MX" w:eastAsia="es-ES"/>
    </w:rPr>
  </w:style>
  <w:style w:type="character" w:customStyle="1" w:styleId="Estilo1CarCarCar">
    <w:name w:val="Estilo1 Car Car Car"/>
    <w:rsid w:val="005F11D0"/>
    <w:rPr>
      <w:rFonts w:ascii="Arial" w:hAnsi="Arial" w:cs="Arial"/>
      <w:sz w:val="18"/>
      <w:szCs w:val="18"/>
      <w:lang w:val="es-MX" w:eastAsia="es-ES" w:bidi="ar-SA"/>
    </w:rPr>
  </w:style>
  <w:style w:type="paragraph" w:customStyle="1" w:styleId="Estilo1Car">
    <w:name w:val="Estilo1 Car"/>
    <w:basedOn w:val="Normal"/>
    <w:rsid w:val="005F11D0"/>
    <w:pPr>
      <w:tabs>
        <w:tab w:val="left" w:pos="1080"/>
      </w:tabs>
      <w:suppressAutoHyphens w:val="0"/>
      <w:spacing w:after="101" w:line="216" w:lineRule="exact"/>
      <w:ind w:left="1008" w:hanging="720"/>
      <w:jc w:val="both"/>
    </w:pPr>
    <w:rPr>
      <w:rFonts w:ascii="Arial" w:hAnsi="Arial" w:cs="Arial"/>
      <w:sz w:val="18"/>
      <w:szCs w:val="18"/>
      <w:lang w:val="es-MX" w:eastAsia="es-ES"/>
    </w:rPr>
  </w:style>
  <w:style w:type="paragraph" w:customStyle="1" w:styleId="Faccin">
    <w:name w:val="Facción"/>
    <w:basedOn w:val="Normal"/>
    <w:rsid w:val="005F11D0"/>
    <w:pPr>
      <w:keepLines/>
      <w:suppressAutoHyphens w:val="0"/>
      <w:spacing w:after="200"/>
      <w:ind w:left="993" w:hanging="709"/>
      <w:jc w:val="both"/>
    </w:pPr>
    <w:rPr>
      <w:rFonts w:ascii="Arial" w:hAnsi="Arial"/>
      <w:noProof/>
      <w:lang w:val="es-ES_tradnl" w:eastAsia="es-ES"/>
    </w:rPr>
  </w:style>
  <w:style w:type="paragraph" w:customStyle="1" w:styleId="BlockQuotation">
    <w:name w:val="Block Quotation"/>
    <w:basedOn w:val="Normal"/>
    <w:rsid w:val="005F11D0"/>
    <w:pPr>
      <w:widowControl w:val="0"/>
      <w:tabs>
        <w:tab w:val="left" w:pos="-284"/>
        <w:tab w:val="left" w:pos="9498"/>
      </w:tabs>
      <w:suppressAutoHyphens w:val="0"/>
      <w:ind w:left="1843" w:right="51" w:hanging="709"/>
      <w:jc w:val="both"/>
    </w:pPr>
    <w:rPr>
      <w:rFonts w:ascii="Arial" w:hAnsi="Arial"/>
      <w:lang w:eastAsia="es-ES"/>
    </w:rPr>
  </w:style>
  <w:style w:type="paragraph" w:styleId="Sinespaciado">
    <w:name w:val="No Spacing"/>
    <w:link w:val="SinespaciadoCar"/>
    <w:uiPriority w:val="1"/>
    <w:qFormat/>
    <w:rsid w:val="005F11D0"/>
    <w:rPr>
      <w:sz w:val="22"/>
      <w:szCs w:val="22"/>
      <w:lang w:eastAsia="en-US"/>
    </w:rPr>
  </w:style>
  <w:style w:type="table" w:customStyle="1" w:styleId="Tablaconcuadrcula2">
    <w:name w:val="Tabla con cuadrícula2"/>
    <w:basedOn w:val="Tablanormal"/>
    <w:next w:val="Tablaconcuadrcula"/>
    <w:uiPriority w:val="39"/>
    <w:rsid w:val="005F11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rsid w:val="005F11D0"/>
    <w:rPr>
      <w:rFonts w:ascii="Times New Roman" w:eastAsia="Times New Roman" w:hAnsi="Times New Roman"/>
      <w:sz w:val="24"/>
      <w:lang w:val="es-ES" w:eastAsia="ar-SA"/>
    </w:rPr>
  </w:style>
  <w:style w:type="character" w:customStyle="1" w:styleId="Ttulo4Car1">
    <w:name w:val="Título 4 Car1"/>
    <w:rsid w:val="005F11D0"/>
    <w:rPr>
      <w:rFonts w:ascii="Calibri" w:eastAsia="Times New Roman" w:hAnsi="Calibri" w:cs="Times New Roman"/>
      <w:b/>
      <w:bCs/>
      <w:sz w:val="28"/>
      <w:szCs w:val="28"/>
      <w:lang w:val="es-ES" w:eastAsia="ar-SA"/>
    </w:rPr>
  </w:style>
  <w:style w:type="character" w:customStyle="1" w:styleId="ListParagraphChar">
    <w:name w:val="List Paragraph Char"/>
    <w:link w:val="Prrafodelista2"/>
    <w:locked/>
    <w:rsid w:val="005F11D0"/>
    <w:rPr>
      <w:rFonts w:ascii="Times New Roman" w:eastAsia="Calibri" w:hAnsi="Times New Roman" w:cs="Times New Roman"/>
      <w:sz w:val="24"/>
      <w:szCs w:val="20"/>
      <w:lang w:val="es-ES" w:eastAsia="ar-SA"/>
    </w:rPr>
  </w:style>
  <w:style w:type="paragraph" w:customStyle="1" w:styleId="Textodeglobo3">
    <w:name w:val="Texto de globo3"/>
    <w:basedOn w:val="Normal"/>
    <w:rsid w:val="006D0012"/>
    <w:rPr>
      <w:rFonts w:ascii="Tahoma" w:hAnsi="Tahoma" w:cs="Tahoma"/>
      <w:sz w:val="16"/>
    </w:rPr>
  </w:style>
  <w:style w:type="paragraph" w:customStyle="1" w:styleId="Sangra2detindependiente3">
    <w:name w:val="Sangría 2 de t. independiente3"/>
    <w:basedOn w:val="Normal"/>
    <w:uiPriority w:val="99"/>
    <w:rsid w:val="006D0012"/>
    <w:pPr>
      <w:overflowPunct w:val="0"/>
      <w:autoSpaceDE w:val="0"/>
      <w:spacing w:before="100"/>
      <w:ind w:left="1985"/>
      <w:jc w:val="both"/>
      <w:textAlignment w:val="baseline"/>
    </w:pPr>
    <w:rPr>
      <w:rFonts w:ascii="Arial" w:hAnsi="Arial"/>
      <w:sz w:val="22"/>
    </w:rPr>
  </w:style>
  <w:style w:type="paragraph" w:customStyle="1" w:styleId="Textoindependiente34">
    <w:name w:val="Texto independiente 34"/>
    <w:basedOn w:val="Normal"/>
    <w:rsid w:val="006D0012"/>
    <w:pPr>
      <w:overflowPunct w:val="0"/>
      <w:autoSpaceDE w:val="0"/>
      <w:jc w:val="both"/>
      <w:textAlignment w:val="baseline"/>
    </w:pPr>
  </w:style>
  <w:style w:type="paragraph" w:customStyle="1" w:styleId="Car1">
    <w:name w:val="Car1"/>
    <w:basedOn w:val="Normal"/>
    <w:rsid w:val="006D0012"/>
    <w:pPr>
      <w:spacing w:before="60" w:after="160" w:line="240" w:lineRule="exact"/>
    </w:pPr>
    <w:rPr>
      <w:rFonts w:ascii="Verdana" w:hAnsi="Verdana"/>
      <w:color w:val="FF00FF"/>
      <w:sz w:val="20"/>
      <w:lang w:val="en-US"/>
    </w:rPr>
  </w:style>
  <w:style w:type="paragraph" w:customStyle="1" w:styleId="CarCarCarCar1">
    <w:name w:val="Car Car Car Car1"/>
    <w:basedOn w:val="Normal"/>
    <w:rsid w:val="006D0012"/>
    <w:pPr>
      <w:spacing w:before="60" w:after="160" w:line="240" w:lineRule="exact"/>
    </w:pPr>
    <w:rPr>
      <w:rFonts w:ascii="Verdana" w:hAnsi="Verdana"/>
      <w:color w:val="FF00FF"/>
      <w:sz w:val="20"/>
      <w:lang w:val="en-US"/>
    </w:rPr>
  </w:style>
  <w:style w:type="paragraph" w:customStyle="1" w:styleId="CarCarCarCarCarCar1">
    <w:name w:val="Car Car Car Car Car Car1"/>
    <w:basedOn w:val="Normal"/>
    <w:rsid w:val="006D0012"/>
    <w:pPr>
      <w:spacing w:before="60" w:after="160" w:line="240" w:lineRule="exact"/>
    </w:pPr>
    <w:rPr>
      <w:rFonts w:ascii="Verdana" w:hAnsi="Verdana"/>
      <w:color w:val="FF00FF"/>
      <w:sz w:val="20"/>
      <w:lang w:val="en-US"/>
    </w:rPr>
  </w:style>
  <w:style w:type="paragraph" w:customStyle="1" w:styleId="CharCharCarCarCharCharCarCarCharCharCarCarCharChar1">
    <w:name w:val="Char Char Car Car Char Char Car Car Char Char Car Car Char Char1"/>
    <w:basedOn w:val="Normal"/>
    <w:rsid w:val="006D0012"/>
    <w:pPr>
      <w:spacing w:before="60" w:after="160" w:line="240" w:lineRule="exact"/>
    </w:pPr>
    <w:rPr>
      <w:rFonts w:ascii="Verdana" w:hAnsi="Verdana"/>
      <w:color w:val="FF00FF"/>
      <w:sz w:val="20"/>
      <w:lang w:val="en-US"/>
    </w:rPr>
  </w:style>
  <w:style w:type="paragraph" w:customStyle="1" w:styleId="CarCarCarCarCarCarCar1">
    <w:name w:val="Car Car Car Car Car Car Car1"/>
    <w:basedOn w:val="Normal"/>
    <w:rsid w:val="006D0012"/>
    <w:pPr>
      <w:spacing w:before="60" w:after="160" w:line="240" w:lineRule="exact"/>
    </w:pPr>
    <w:rPr>
      <w:rFonts w:ascii="Verdana" w:hAnsi="Verdana"/>
      <w:color w:val="FF00FF"/>
      <w:sz w:val="20"/>
      <w:lang w:val="en-US"/>
    </w:rPr>
  </w:style>
  <w:style w:type="paragraph" w:customStyle="1" w:styleId="CarCarCarCarCarCar1CarCarCarCarCarCarCarCarCarCarCarCarCar1">
    <w:name w:val="Car Car Car Car Car Car1 Car Car Car Car Car Car Car Car Car Car Car Car Car1"/>
    <w:basedOn w:val="Normal"/>
    <w:rsid w:val="006D0012"/>
    <w:pPr>
      <w:spacing w:before="60" w:after="160" w:line="240" w:lineRule="exact"/>
    </w:pPr>
    <w:rPr>
      <w:rFonts w:ascii="Verdana" w:hAnsi="Verdana"/>
      <w:color w:val="FF00FF"/>
      <w:sz w:val="20"/>
      <w:lang w:val="en-US"/>
    </w:rPr>
  </w:style>
  <w:style w:type="paragraph" w:customStyle="1" w:styleId="HPBasicText">
    <w:name w:val="HP Basic Text"/>
    <w:basedOn w:val="Normal"/>
    <w:rsid w:val="006D0012"/>
    <w:pPr>
      <w:suppressAutoHyphens w:val="0"/>
      <w:spacing w:line="230" w:lineRule="exact"/>
    </w:pPr>
    <w:rPr>
      <w:rFonts w:ascii="Futura Bk" w:eastAsia="Times" w:hAnsi="Futura Bk"/>
      <w:sz w:val="18"/>
      <w:lang w:val="es-MX" w:eastAsia="en-US"/>
    </w:rPr>
  </w:style>
  <w:style w:type="paragraph" w:styleId="Epgrafe">
    <w:name w:val="caption"/>
    <w:basedOn w:val="Normal"/>
    <w:uiPriority w:val="99"/>
    <w:qFormat/>
    <w:rsid w:val="006D0012"/>
    <w:pPr>
      <w:widowControl w:val="0"/>
      <w:suppressAutoHyphens w:val="0"/>
      <w:overflowPunct w:val="0"/>
      <w:autoSpaceDE w:val="0"/>
      <w:autoSpaceDN w:val="0"/>
      <w:adjustRightInd w:val="0"/>
      <w:jc w:val="center"/>
      <w:textAlignment w:val="baseline"/>
    </w:pPr>
    <w:rPr>
      <w:rFonts w:ascii="Arial" w:hAnsi="Arial"/>
      <w:b/>
      <w:u w:val="single"/>
      <w:lang w:val="en-US" w:eastAsia="es-MX"/>
    </w:rPr>
  </w:style>
  <w:style w:type="paragraph" w:styleId="Textonotapie">
    <w:name w:val="footnote text"/>
    <w:basedOn w:val="Normal"/>
    <w:link w:val="TextonotapieCar"/>
    <w:uiPriority w:val="99"/>
    <w:rsid w:val="006D0012"/>
    <w:pPr>
      <w:widowControl w:val="0"/>
      <w:overflowPunct w:val="0"/>
      <w:autoSpaceDE w:val="0"/>
      <w:autoSpaceDN w:val="0"/>
      <w:adjustRightInd w:val="0"/>
      <w:textAlignment w:val="baseline"/>
    </w:pPr>
    <w:rPr>
      <w:lang w:val="es-ES_tradnl" w:eastAsia="es-ES"/>
    </w:rPr>
  </w:style>
  <w:style w:type="character" w:customStyle="1" w:styleId="TextonotapieCar">
    <w:name w:val="Texto nota pie Car"/>
    <w:link w:val="Textonotapie"/>
    <w:uiPriority w:val="99"/>
    <w:rsid w:val="006D0012"/>
    <w:rPr>
      <w:rFonts w:ascii="Times New Roman" w:eastAsia="Times New Roman" w:hAnsi="Times New Roman" w:cs="Times New Roman"/>
      <w:sz w:val="24"/>
      <w:szCs w:val="20"/>
      <w:lang w:val="es-ES_tradnl" w:eastAsia="es-ES"/>
    </w:rPr>
  </w:style>
  <w:style w:type="table" w:styleId="Tablaweb1">
    <w:name w:val="Table Web 1"/>
    <w:basedOn w:val="Tablanormal"/>
    <w:rsid w:val="006D0012"/>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CarCarCarCarCarCarCarCarCarCarCarCarCarCarCarCarCarCarCarCarCarCarCarCarCarCarCarCarCarCarCarCarCarCarCarCarCarCarCarCar1">
    <w:name w:val="Car Car Car Car Car Car Car Car Car Car Car Car Car Car Car Car Car Car Car Car Car Car Car Car Car Car Car Car Car Car Car Car Car Car Car Car Car Car Car Car1"/>
    <w:basedOn w:val="Normal"/>
    <w:uiPriority w:val="99"/>
    <w:rsid w:val="006D0012"/>
    <w:pPr>
      <w:suppressAutoHyphens w:val="0"/>
      <w:spacing w:after="160" w:line="240" w:lineRule="exact"/>
    </w:pPr>
    <w:rPr>
      <w:rFonts w:ascii="Tahoma" w:hAnsi="Tahoma"/>
      <w:sz w:val="20"/>
      <w:lang w:val="en-US" w:eastAsia="en-US"/>
    </w:rPr>
  </w:style>
  <w:style w:type="paragraph" w:styleId="Mapadeldocumento">
    <w:name w:val="Document Map"/>
    <w:basedOn w:val="Normal"/>
    <w:link w:val="MapadeldocumentoCar"/>
    <w:semiHidden/>
    <w:rsid w:val="006D0012"/>
    <w:pPr>
      <w:shd w:val="clear" w:color="auto" w:fill="000080"/>
      <w:suppressAutoHyphens w:val="0"/>
    </w:pPr>
    <w:rPr>
      <w:rFonts w:ascii="Tahoma" w:hAnsi="Tahoma" w:cs="Tahoma"/>
      <w:sz w:val="20"/>
      <w:lang w:val="es-MX" w:eastAsia="es-ES"/>
    </w:rPr>
  </w:style>
  <w:style w:type="character" w:customStyle="1" w:styleId="MapadeldocumentoCar">
    <w:name w:val="Mapa del documento Car"/>
    <w:link w:val="Mapadeldocumento"/>
    <w:semiHidden/>
    <w:rsid w:val="006D0012"/>
    <w:rPr>
      <w:rFonts w:ascii="Tahoma" w:eastAsia="Times New Roman" w:hAnsi="Tahoma" w:cs="Tahoma"/>
      <w:sz w:val="20"/>
      <w:szCs w:val="20"/>
      <w:shd w:val="clear" w:color="auto" w:fill="000080"/>
      <w:lang w:eastAsia="es-ES"/>
    </w:rPr>
  </w:style>
  <w:style w:type="paragraph" w:customStyle="1" w:styleId="Sangra3detindependiente4">
    <w:name w:val="Sangría 3 de t. independiente4"/>
    <w:basedOn w:val="Normal"/>
    <w:rsid w:val="006D0012"/>
    <w:pPr>
      <w:widowControl w:val="0"/>
      <w:suppressAutoHyphens w:val="0"/>
      <w:ind w:left="170" w:hanging="170"/>
      <w:jc w:val="both"/>
    </w:pPr>
    <w:rPr>
      <w:rFonts w:eastAsia="SimSun"/>
      <w:sz w:val="22"/>
      <w:lang w:eastAsia="es-ES"/>
    </w:rPr>
  </w:style>
  <w:style w:type="paragraph" w:customStyle="1" w:styleId="CarCar2">
    <w:name w:val="Car Car2"/>
    <w:basedOn w:val="Normal"/>
    <w:rsid w:val="006D0012"/>
    <w:pPr>
      <w:suppressAutoHyphens w:val="0"/>
      <w:spacing w:after="160" w:line="240" w:lineRule="exact"/>
    </w:pPr>
    <w:rPr>
      <w:rFonts w:ascii="Tahoma" w:hAnsi="Tahoma"/>
      <w:sz w:val="20"/>
      <w:lang w:val="en-US" w:eastAsia="en-US"/>
    </w:rPr>
  </w:style>
  <w:style w:type="paragraph" w:customStyle="1" w:styleId="Prrafodelista3">
    <w:name w:val="Párrafo de lista3"/>
    <w:basedOn w:val="Normal"/>
    <w:rsid w:val="006D0012"/>
    <w:pPr>
      <w:suppressAutoHyphens w:val="0"/>
      <w:spacing w:after="200" w:line="276" w:lineRule="auto"/>
      <w:ind w:left="720"/>
    </w:pPr>
    <w:rPr>
      <w:rFonts w:ascii="Calibri" w:hAnsi="Calibri"/>
      <w:sz w:val="22"/>
      <w:szCs w:val="22"/>
      <w:lang w:val="es-MX" w:eastAsia="en-US"/>
    </w:rPr>
  </w:style>
  <w:style w:type="paragraph" w:customStyle="1" w:styleId="Textoindependiente24">
    <w:name w:val="Texto independiente 24"/>
    <w:basedOn w:val="Normal"/>
    <w:rsid w:val="006D0012"/>
    <w:pPr>
      <w:widowControl w:val="0"/>
      <w:overflowPunct w:val="0"/>
      <w:autoSpaceDE w:val="0"/>
      <w:jc w:val="both"/>
      <w:textAlignment w:val="baseline"/>
    </w:pPr>
    <w:rPr>
      <w:rFonts w:ascii="Arial" w:hAnsi="Arial"/>
      <w:sz w:val="20"/>
    </w:rPr>
  </w:style>
  <w:style w:type="paragraph" w:customStyle="1" w:styleId="Textoindependiente25">
    <w:name w:val="Texto independiente 25"/>
    <w:basedOn w:val="Normal"/>
    <w:rsid w:val="006D0012"/>
    <w:pPr>
      <w:widowControl w:val="0"/>
      <w:overflowPunct w:val="0"/>
      <w:autoSpaceDE w:val="0"/>
      <w:jc w:val="both"/>
      <w:textAlignment w:val="baseline"/>
    </w:pPr>
    <w:rPr>
      <w:rFonts w:ascii="Arial" w:hAnsi="Arial"/>
      <w:sz w:val="20"/>
    </w:rPr>
  </w:style>
  <w:style w:type="paragraph" w:customStyle="1" w:styleId="Car2">
    <w:name w:val="Car2"/>
    <w:basedOn w:val="Normal"/>
    <w:uiPriority w:val="99"/>
    <w:rsid w:val="006D0012"/>
    <w:pPr>
      <w:suppressAutoHyphens w:val="0"/>
      <w:spacing w:after="160" w:line="240" w:lineRule="exact"/>
    </w:pPr>
    <w:rPr>
      <w:rFonts w:ascii="Tahoma" w:hAnsi="Tahoma"/>
      <w:sz w:val="20"/>
      <w:lang w:val="en-US" w:eastAsia="en-US"/>
    </w:rPr>
  </w:style>
  <w:style w:type="character" w:customStyle="1" w:styleId="WW8Num3z0">
    <w:name w:val="WW8Num3z0"/>
    <w:rsid w:val="006D0012"/>
    <w:rPr>
      <w:rFonts w:ascii="Wingdings" w:hAnsi="Wingdings"/>
      <w:b/>
    </w:rPr>
  </w:style>
  <w:style w:type="character" w:customStyle="1" w:styleId="WW8Num13z1">
    <w:name w:val="WW8Num13z1"/>
    <w:uiPriority w:val="99"/>
    <w:rsid w:val="006D0012"/>
    <w:rPr>
      <w:rFonts w:ascii="Courier New" w:hAnsi="Courier New"/>
      <w:sz w:val="20"/>
    </w:rPr>
  </w:style>
  <w:style w:type="character" w:customStyle="1" w:styleId="WW8Num13z2">
    <w:name w:val="WW8Num13z2"/>
    <w:uiPriority w:val="99"/>
    <w:rsid w:val="006D0012"/>
    <w:rPr>
      <w:rFonts w:ascii="Wingdings" w:hAnsi="Wingdings"/>
      <w:sz w:val="20"/>
    </w:rPr>
  </w:style>
  <w:style w:type="character" w:customStyle="1" w:styleId="WW8Num14z1">
    <w:name w:val="WW8Num14z1"/>
    <w:uiPriority w:val="99"/>
    <w:rsid w:val="006D0012"/>
    <w:rPr>
      <w:rFonts w:ascii="Courier New" w:hAnsi="Courier New"/>
      <w:sz w:val="20"/>
    </w:rPr>
  </w:style>
  <w:style w:type="character" w:customStyle="1" w:styleId="WW8Num14z2">
    <w:name w:val="WW8Num14z2"/>
    <w:uiPriority w:val="99"/>
    <w:rsid w:val="006D0012"/>
    <w:rPr>
      <w:rFonts w:ascii="Wingdings" w:hAnsi="Wingdings"/>
      <w:sz w:val="20"/>
    </w:rPr>
  </w:style>
  <w:style w:type="character" w:customStyle="1" w:styleId="WW8Num22z1">
    <w:name w:val="WW8Num22z1"/>
    <w:rsid w:val="006D0012"/>
    <w:rPr>
      <w:rFonts w:ascii="Wingdings" w:hAnsi="Wingdings"/>
      <w:b/>
    </w:rPr>
  </w:style>
  <w:style w:type="character" w:customStyle="1" w:styleId="WW8Num22z2">
    <w:name w:val="WW8Num22z2"/>
    <w:rsid w:val="006D0012"/>
    <w:rPr>
      <w:rFonts w:ascii="Arial" w:hAnsi="Arial"/>
      <w:b/>
      <w:color w:val="auto"/>
      <w:sz w:val="20"/>
    </w:rPr>
  </w:style>
  <w:style w:type="character" w:customStyle="1" w:styleId="WW8Num30z1">
    <w:name w:val="WW8Num30z1"/>
    <w:rsid w:val="006D0012"/>
    <w:rPr>
      <w:rFonts w:ascii="Courier New" w:hAnsi="Courier New"/>
    </w:rPr>
  </w:style>
  <w:style w:type="character" w:customStyle="1" w:styleId="WW8Num30z2">
    <w:name w:val="WW8Num30z2"/>
    <w:rsid w:val="006D0012"/>
    <w:rPr>
      <w:rFonts w:ascii="Wingdings" w:hAnsi="Wingdings"/>
    </w:rPr>
  </w:style>
  <w:style w:type="character" w:customStyle="1" w:styleId="WW8Num36z1">
    <w:name w:val="WW8Num36z1"/>
    <w:rsid w:val="006D0012"/>
    <w:rPr>
      <w:rFonts w:ascii="Courier New" w:hAnsi="Courier New"/>
      <w:sz w:val="20"/>
    </w:rPr>
  </w:style>
  <w:style w:type="character" w:customStyle="1" w:styleId="WW8Num36z2">
    <w:name w:val="WW8Num36z2"/>
    <w:rsid w:val="006D0012"/>
    <w:rPr>
      <w:rFonts w:ascii="Wingdings" w:hAnsi="Wingdings"/>
      <w:sz w:val="20"/>
    </w:rPr>
  </w:style>
  <w:style w:type="character" w:customStyle="1" w:styleId="WW8Num40z1">
    <w:name w:val="WW8Num40z1"/>
    <w:rsid w:val="006D0012"/>
    <w:rPr>
      <w:b/>
    </w:rPr>
  </w:style>
  <w:style w:type="character" w:customStyle="1" w:styleId="WW8Num40z2">
    <w:name w:val="WW8Num40z2"/>
    <w:rsid w:val="006D0012"/>
    <w:rPr>
      <w:rFonts w:ascii="Wingdings" w:hAnsi="Wingdings"/>
      <w:sz w:val="20"/>
    </w:rPr>
  </w:style>
  <w:style w:type="character" w:customStyle="1" w:styleId="WW8Num41z0">
    <w:name w:val="WW8Num41z0"/>
    <w:rsid w:val="006D0012"/>
    <w:rPr>
      <w:b/>
    </w:rPr>
  </w:style>
  <w:style w:type="character" w:customStyle="1" w:styleId="WW8Num41z1">
    <w:name w:val="WW8Num41z1"/>
    <w:rsid w:val="006D0012"/>
    <w:rPr>
      <w:rFonts w:ascii="Courier New" w:hAnsi="Courier New"/>
      <w:sz w:val="20"/>
    </w:rPr>
  </w:style>
  <w:style w:type="character" w:customStyle="1" w:styleId="WW8Num41z2">
    <w:name w:val="WW8Num41z2"/>
    <w:rsid w:val="006D0012"/>
    <w:rPr>
      <w:rFonts w:ascii="Wingdings" w:hAnsi="Wingdings"/>
      <w:sz w:val="20"/>
    </w:rPr>
  </w:style>
  <w:style w:type="character" w:customStyle="1" w:styleId="WW8Num42z0">
    <w:name w:val="WW8Num42z0"/>
    <w:rsid w:val="006D0012"/>
    <w:rPr>
      <w:rFonts w:ascii="Symbol" w:hAnsi="Symbol"/>
    </w:rPr>
  </w:style>
  <w:style w:type="character" w:customStyle="1" w:styleId="WW8Num42z1">
    <w:name w:val="WW8Num42z1"/>
    <w:rsid w:val="006D0012"/>
    <w:rPr>
      <w:rFonts w:ascii="Courier New" w:hAnsi="Courier New"/>
    </w:rPr>
  </w:style>
  <w:style w:type="character" w:customStyle="1" w:styleId="WW8Num42z2">
    <w:name w:val="WW8Num42z2"/>
    <w:rsid w:val="006D0012"/>
    <w:rPr>
      <w:rFonts w:ascii="Wingdings" w:hAnsi="Wingdings"/>
    </w:rPr>
  </w:style>
  <w:style w:type="character" w:customStyle="1" w:styleId="WW8Num43z0">
    <w:name w:val="WW8Num43z0"/>
    <w:rsid w:val="006D0012"/>
    <w:rPr>
      <w:rFonts w:ascii="Wingdings" w:hAnsi="Wingdings"/>
    </w:rPr>
  </w:style>
  <w:style w:type="character" w:customStyle="1" w:styleId="WW8Num43z1">
    <w:name w:val="WW8Num43z1"/>
    <w:rsid w:val="006D0012"/>
    <w:rPr>
      <w:rFonts w:ascii="Courier New" w:hAnsi="Courier New"/>
    </w:rPr>
  </w:style>
  <w:style w:type="character" w:customStyle="1" w:styleId="WW8Num43z2">
    <w:name w:val="WW8Num43z2"/>
    <w:rsid w:val="006D0012"/>
    <w:rPr>
      <w:rFonts w:ascii="Wingdings" w:hAnsi="Wingdings"/>
      <w:sz w:val="20"/>
    </w:rPr>
  </w:style>
  <w:style w:type="character" w:customStyle="1" w:styleId="WW8Num44z0">
    <w:name w:val="WW8Num44z0"/>
    <w:rsid w:val="006D0012"/>
    <w:rPr>
      <w:b/>
      <w:u w:val="none"/>
    </w:rPr>
  </w:style>
  <w:style w:type="character" w:customStyle="1" w:styleId="WW8Num44z1">
    <w:name w:val="WW8Num44z1"/>
    <w:rsid w:val="006D0012"/>
    <w:rPr>
      <w:rFonts w:ascii="Courier New" w:hAnsi="Courier New"/>
      <w:sz w:val="20"/>
    </w:rPr>
  </w:style>
  <w:style w:type="character" w:customStyle="1" w:styleId="WW8Num44z2">
    <w:name w:val="WW8Num44z2"/>
    <w:rsid w:val="006D0012"/>
    <w:rPr>
      <w:rFonts w:ascii="Wingdings" w:hAnsi="Wingdings"/>
      <w:sz w:val="20"/>
    </w:rPr>
  </w:style>
  <w:style w:type="character" w:customStyle="1" w:styleId="WW8Num45z1">
    <w:name w:val="WW8Num45z1"/>
    <w:rsid w:val="006D0012"/>
    <w:rPr>
      <w:rFonts w:ascii="Courier New" w:hAnsi="Courier New"/>
    </w:rPr>
  </w:style>
  <w:style w:type="character" w:customStyle="1" w:styleId="WW8Num45z2">
    <w:name w:val="WW8Num45z2"/>
    <w:rsid w:val="006D0012"/>
    <w:rPr>
      <w:rFonts w:ascii="Wingdings" w:hAnsi="Wingdings"/>
      <w:sz w:val="20"/>
    </w:rPr>
  </w:style>
  <w:style w:type="character" w:customStyle="1" w:styleId="WW8Num46z1">
    <w:name w:val="WW8Num46z1"/>
    <w:rsid w:val="006D0012"/>
    <w:rPr>
      <w:b/>
    </w:rPr>
  </w:style>
  <w:style w:type="character" w:customStyle="1" w:styleId="WW8Num46z2">
    <w:name w:val="WW8Num46z2"/>
    <w:rsid w:val="006D0012"/>
    <w:rPr>
      <w:rFonts w:ascii="Wingdings" w:hAnsi="Wingdings"/>
      <w:sz w:val="20"/>
    </w:rPr>
  </w:style>
  <w:style w:type="character" w:customStyle="1" w:styleId="WW8Num47z0">
    <w:name w:val="WW8Num47z0"/>
    <w:rsid w:val="006D0012"/>
    <w:rPr>
      <w:rFonts w:ascii="Wingdings" w:hAnsi="Wingdings"/>
    </w:rPr>
  </w:style>
  <w:style w:type="character" w:customStyle="1" w:styleId="WW8Num47z1">
    <w:name w:val="WW8Num47z1"/>
    <w:rsid w:val="006D0012"/>
    <w:rPr>
      <w:rFonts w:ascii="Courier New" w:hAnsi="Courier New"/>
    </w:rPr>
  </w:style>
  <w:style w:type="character" w:customStyle="1" w:styleId="WW8Num47z2">
    <w:name w:val="WW8Num47z2"/>
    <w:rsid w:val="006D0012"/>
    <w:rPr>
      <w:rFonts w:ascii="Wingdings" w:hAnsi="Wingdings"/>
    </w:rPr>
  </w:style>
  <w:style w:type="character" w:customStyle="1" w:styleId="WW8Num49z0">
    <w:name w:val="WW8Num49z0"/>
    <w:rsid w:val="006D0012"/>
  </w:style>
  <w:style w:type="character" w:customStyle="1" w:styleId="WW8Num49z1">
    <w:name w:val="WW8Num49z1"/>
    <w:rsid w:val="006D0012"/>
    <w:rPr>
      <w:rFonts w:ascii="Courier New" w:hAnsi="Courier New"/>
      <w:sz w:val="20"/>
    </w:rPr>
  </w:style>
  <w:style w:type="character" w:customStyle="1" w:styleId="WW8Num49z2">
    <w:name w:val="WW8Num49z2"/>
    <w:rsid w:val="006D0012"/>
    <w:rPr>
      <w:rFonts w:ascii="Wingdings" w:hAnsi="Wingdings"/>
      <w:sz w:val="20"/>
    </w:rPr>
  </w:style>
  <w:style w:type="character" w:customStyle="1" w:styleId="WW8Num50z0">
    <w:name w:val="WW8Num50z0"/>
    <w:rsid w:val="006D0012"/>
    <w:rPr>
      <w:rFonts w:ascii="Symbol" w:hAnsi="Symbol"/>
    </w:rPr>
  </w:style>
  <w:style w:type="character" w:customStyle="1" w:styleId="WW8Num50z1">
    <w:name w:val="WW8Num50z1"/>
    <w:rsid w:val="006D0012"/>
    <w:rPr>
      <w:rFonts w:ascii="Courier New" w:hAnsi="Courier New"/>
      <w:sz w:val="20"/>
    </w:rPr>
  </w:style>
  <w:style w:type="character" w:customStyle="1" w:styleId="WW8Num50z2">
    <w:name w:val="WW8Num50z2"/>
    <w:rsid w:val="006D0012"/>
    <w:rPr>
      <w:rFonts w:ascii="Wingdings" w:hAnsi="Wingdings"/>
      <w:sz w:val="20"/>
    </w:rPr>
  </w:style>
  <w:style w:type="character" w:customStyle="1" w:styleId="WW8Num51z0">
    <w:name w:val="WW8Num51z0"/>
    <w:rsid w:val="006D0012"/>
    <w:rPr>
      <w:rFonts w:ascii="Symbol" w:hAnsi="Symbol"/>
    </w:rPr>
  </w:style>
  <w:style w:type="character" w:customStyle="1" w:styleId="WW8Num51z1">
    <w:name w:val="WW8Num51z1"/>
    <w:rsid w:val="006D0012"/>
    <w:rPr>
      <w:rFonts w:ascii="Courier New" w:hAnsi="Courier New"/>
    </w:rPr>
  </w:style>
  <w:style w:type="character" w:customStyle="1" w:styleId="WW8Num51z3">
    <w:name w:val="WW8Num51z3"/>
    <w:uiPriority w:val="99"/>
    <w:rsid w:val="006D0012"/>
    <w:rPr>
      <w:rFonts w:ascii="Symbol" w:hAnsi="Symbol"/>
    </w:rPr>
  </w:style>
  <w:style w:type="character" w:customStyle="1" w:styleId="WW8Num52z0">
    <w:name w:val="WW8Num52z0"/>
    <w:rsid w:val="006D0012"/>
    <w:rPr>
      <w:rFonts w:ascii="Symbol" w:hAnsi="Symbol"/>
    </w:rPr>
  </w:style>
  <w:style w:type="character" w:customStyle="1" w:styleId="WW8Num52z1">
    <w:name w:val="WW8Num52z1"/>
    <w:uiPriority w:val="99"/>
    <w:rsid w:val="006D0012"/>
    <w:rPr>
      <w:rFonts w:ascii="Courier New" w:hAnsi="Courier New"/>
    </w:rPr>
  </w:style>
  <w:style w:type="character" w:customStyle="1" w:styleId="WW8Num52z2">
    <w:name w:val="WW8Num52z2"/>
    <w:uiPriority w:val="99"/>
    <w:rsid w:val="006D0012"/>
    <w:rPr>
      <w:rFonts w:ascii="Wingdings" w:hAnsi="Wingdings"/>
    </w:rPr>
  </w:style>
  <w:style w:type="character" w:customStyle="1" w:styleId="WW8Num54z0">
    <w:name w:val="WW8Num54z0"/>
    <w:rsid w:val="006D0012"/>
    <w:rPr>
      <w:rFonts w:ascii="Symbol" w:hAnsi="Symbol"/>
    </w:rPr>
  </w:style>
  <w:style w:type="character" w:customStyle="1" w:styleId="WW8Num54z1">
    <w:name w:val="WW8Num54z1"/>
    <w:rsid w:val="006D0012"/>
    <w:rPr>
      <w:rFonts w:ascii="Courier New" w:hAnsi="Courier New"/>
    </w:rPr>
  </w:style>
  <w:style w:type="character" w:customStyle="1" w:styleId="WW8Num54z2">
    <w:name w:val="WW8Num54z2"/>
    <w:rsid w:val="006D0012"/>
    <w:rPr>
      <w:rFonts w:ascii="Wingdings" w:hAnsi="Wingdings"/>
    </w:rPr>
  </w:style>
  <w:style w:type="character" w:customStyle="1" w:styleId="WW8Num55z0">
    <w:name w:val="WW8Num55z0"/>
    <w:rsid w:val="006D0012"/>
    <w:rPr>
      <w:rFonts w:ascii="Arial" w:hAnsi="Arial"/>
    </w:rPr>
  </w:style>
  <w:style w:type="character" w:customStyle="1" w:styleId="WW8Num55z1">
    <w:name w:val="WW8Num55z1"/>
    <w:uiPriority w:val="99"/>
    <w:rsid w:val="006D0012"/>
    <w:rPr>
      <w:rFonts w:ascii="Courier New" w:hAnsi="Courier New"/>
    </w:rPr>
  </w:style>
  <w:style w:type="character" w:customStyle="1" w:styleId="WW8Num55z2">
    <w:name w:val="WW8Num55z2"/>
    <w:uiPriority w:val="99"/>
    <w:rsid w:val="006D0012"/>
    <w:rPr>
      <w:rFonts w:ascii="Wingdings" w:hAnsi="Wingdings"/>
    </w:rPr>
  </w:style>
  <w:style w:type="character" w:customStyle="1" w:styleId="WW8Num56z0">
    <w:name w:val="WW8Num56z0"/>
    <w:rsid w:val="006D0012"/>
    <w:rPr>
      <w:b/>
    </w:rPr>
  </w:style>
  <w:style w:type="character" w:customStyle="1" w:styleId="WW8Num56z1">
    <w:name w:val="WW8Num56z1"/>
    <w:uiPriority w:val="99"/>
    <w:rsid w:val="006D0012"/>
    <w:rPr>
      <w:rFonts w:ascii="Symbol" w:hAnsi="Symbol"/>
    </w:rPr>
  </w:style>
  <w:style w:type="character" w:customStyle="1" w:styleId="WW8Num56z2">
    <w:name w:val="WW8Num56z2"/>
    <w:rsid w:val="006D0012"/>
    <w:rPr>
      <w:rFonts w:ascii="Wingdings" w:hAnsi="Wingdings"/>
    </w:rPr>
  </w:style>
  <w:style w:type="character" w:customStyle="1" w:styleId="WW8Num57z0">
    <w:name w:val="WW8Num57z0"/>
    <w:rsid w:val="006D0012"/>
    <w:rPr>
      <w:rFonts w:ascii="Symbol" w:hAnsi="Symbol"/>
      <w:b/>
      <w:color w:val="auto"/>
    </w:rPr>
  </w:style>
  <w:style w:type="character" w:customStyle="1" w:styleId="WW8Num57z1">
    <w:name w:val="WW8Num57z1"/>
    <w:uiPriority w:val="99"/>
    <w:rsid w:val="006D0012"/>
    <w:rPr>
      <w:rFonts w:ascii="Wingdings" w:hAnsi="Wingdings"/>
      <w:b/>
    </w:rPr>
  </w:style>
  <w:style w:type="character" w:customStyle="1" w:styleId="WW8Num57z2">
    <w:name w:val="WW8Num57z2"/>
    <w:uiPriority w:val="99"/>
    <w:rsid w:val="006D0012"/>
    <w:rPr>
      <w:rFonts w:ascii="Arial" w:hAnsi="Arial"/>
      <w:b/>
      <w:color w:val="auto"/>
      <w:sz w:val="20"/>
    </w:rPr>
  </w:style>
  <w:style w:type="character" w:customStyle="1" w:styleId="WW8Num58z0">
    <w:name w:val="WW8Num58z0"/>
    <w:rsid w:val="006D0012"/>
    <w:rPr>
      <w:rFonts w:ascii="Symbol" w:hAnsi="Symbol"/>
      <w:sz w:val="20"/>
    </w:rPr>
  </w:style>
  <w:style w:type="character" w:customStyle="1" w:styleId="WW8Num58z1">
    <w:name w:val="WW8Num58z1"/>
    <w:uiPriority w:val="99"/>
    <w:rsid w:val="006D0012"/>
    <w:rPr>
      <w:rFonts w:ascii="Courier New" w:hAnsi="Courier New"/>
      <w:sz w:val="20"/>
    </w:rPr>
  </w:style>
  <w:style w:type="character" w:customStyle="1" w:styleId="WW8Num58z2">
    <w:name w:val="WW8Num58z2"/>
    <w:uiPriority w:val="99"/>
    <w:rsid w:val="006D0012"/>
    <w:rPr>
      <w:rFonts w:ascii="Wingdings" w:hAnsi="Wingdings"/>
      <w:sz w:val="20"/>
    </w:rPr>
  </w:style>
  <w:style w:type="character" w:customStyle="1" w:styleId="WW8Num59z0">
    <w:name w:val="WW8Num59z0"/>
    <w:rsid w:val="006D0012"/>
    <w:rPr>
      <w:rFonts w:ascii="Symbol" w:hAnsi="Symbol"/>
    </w:rPr>
  </w:style>
  <w:style w:type="character" w:customStyle="1" w:styleId="WW8Num59z1">
    <w:name w:val="WW8Num59z1"/>
    <w:uiPriority w:val="99"/>
    <w:rsid w:val="006D0012"/>
    <w:rPr>
      <w:rFonts w:ascii="Courier New" w:hAnsi="Courier New"/>
    </w:rPr>
  </w:style>
  <w:style w:type="character" w:customStyle="1" w:styleId="WW8Num59z2">
    <w:name w:val="WW8Num59z2"/>
    <w:uiPriority w:val="99"/>
    <w:rsid w:val="006D0012"/>
    <w:rPr>
      <w:rFonts w:ascii="Wingdings" w:hAnsi="Wingdings"/>
    </w:rPr>
  </w:style>
  <w:style w:type="character" w:customStyle="1" w:styleId="WW8Num60z0">
    <w:name w:val="WW8Num60z0"/>
    <w:rsid w:val="006D0012"/>
    <w:rPr>
      <w:rFonts w:ascii="Wingdings" w:hAnsi="Wingdings"/>
    </w:rPr>
  </w:style>
  <w:style w:type="character" w:customStyle="1" w:styleId="WW8Num60z1">
    <w:name w:val="WW8Num60z1"/>
    <w:uiPriority w:val="99"/>
    <w:rsid w:val="006D0012"/>
    <w:rPr>
      <w:b/>
    </w:rPr>
  </w:style>
  <w:style w:type="character" w:customStyle="1" w:styleId="WW8Num60z2">
    <w:name w:val="WW8Num60z2"/>
    <w:uiPriority w:val="99"/>
    <w:rsid w:val="006D0012"/>
    <w:rPr>
      <w:rFonts w:ascii="Wingdings" w:hAnsi="Wingdings"/>
    </w:rPr>
  </w:style>
  <w:style w:type="character" w:customStyle="1" w:styleId="WW8Num61z0">
    <w:name w:val="WW8Num61z0"/>
    <w:rsid w:val="006D0012"/>
    <w:rPr>
      <w:rFonts w:ascii="Wingdings" w:hAnsi="Wingdings"/>
    </w:rPr>
  </w:style>
  <w:style w:type="character" w:customStyle="1" w:styleId="WW8Num61z1">
    <w:name w:val="WW8Num61z1"/>
    <w:uiPriority w:val="99"/>
    <w:rsid w:val="006D0012"/>
    <w:rPr>
      <w:rFonts w:ascii="Courier New" w:hAnsi="Courier New"/>
    </w:rPr>
  </w:style>
  <w:style w:type="character" w:customStyle="1" w:styleId="WW8Num61z2">
    <w:name w:val="WW8Num61z2"/>
    <w:uiPriority w:val="99"/>
    <w:rsid w:val="006D0012"/>
    <w:rPr>
      <w:rFonts w:ascii="Wingdings" w:hAnsi="Wingdings"/>
    </w:rPr>
  </w:style>
  <w:style w:type="character" w:customStyle="1" w:styleId="WW8Num64z0">
    <w:name w:val="WW8Num64z0"/>
    <w:rsid w:val="006D0012"/>
    <w:rPr>
      <w:rFonts w:ascii="Symbol" w:hAnsi="Symbol"/>
      <w:sz w:val="20"/>
    </w:rPr>
  </w:style>
  <w:style w:type="character" w:customStyle="1" w:styleId="WW8Num64z1">
    <w:name w:val="WW8Num64z1"/>
    <w:uiPriority w:val="99"/>
    <w:rsid w:val="006D0012"/>
    <w:rPr>
      <w:rFonts w:ascii="Courier New" w:hAnsi="Courier New"/>
      <w:sz w:val="20"/>
    </w:rPr>
  </w:style>
  <w:style w:type="character" w:customStyle="1" w:styleId="WW8Num64z2">
    <w:name w:val="WW8Num64z2"/>
    <w:uiPriority w:val="99"/>
    <w:rsid w:val="006D0012"/>
    <w:rPr>
      <w:rFonts w:ascii="Wingdings" w:hAnsi="Wingdings"/>
      <w:sz w:val="20"/>
    </w:rPr>
  </w:style>
  <w:style w:type="character" w:customStyle="1" w:styleId="WW8Num65z0">
    <w:name w:val="WW8Num65z0"/>
    <w:rsid w:val="006D0012"/>
    <w:rPr>
      <w:rFonts w:ascii="Symbol" w:hAnsi="Symbol"/>
      <w:sz w:val="20"/>
    </w:rPr>
  </w:style>
  <w:style w:type="character" w:customStyle="1" w:styleId="WW8Num65z1">
    <w:name w:val="WW8Num65z1"/>
    <w:uiPriority w:val="99"/>
    <w:rsid w:val="006D0012"/>
    <w:rPr>
      <w:rFonts w:ascii="Courier New" w:hAnsi="Courier New"/>
      <w:sz w:val="20"/>
    </w:rPr>
  </w:style>
  <w:style w:type="character" w:customStyle="1" w:styleId="WW8Num65z2">
    <w:name w:val="WW8Num65z2"/>
    <w:uiPriority w:val="99"/>
    <w:rsid w:val="006D0012"/>
    <w:rPr>
      <w:rFonts w:ascii="Wingdings" w:hAnsi="Wingdings"/>
      <w:sz w:val="20"/>
    </w:rPr>
  </w:style>
  <w:style w:type="character" w:customStyle="1" w:styleId="WW8Num68z0">
    <w:name w:val="WW8Num68z0"/>
    <w:rsid w:val="006D0012"/>
    <w:rPr>
      <w:rFonts w:ascii="Symbol" w:hAnsi="Symbol"/>
    </w:rPr>
  </w:style>
  <w:style w:type="character" w:customStyle="1" w:styleId="WW8Num68z1">
    <w:name w:val="WW8Num68z1"/>
    <w:uiPriority w:val="99"/>
    <w:rsid w:val="006D0012"/>
    <w:rPr>
      <w:rFonts w:ascii="Courier New" w:hAnsi="Courier New"/>
    </w:rPr>
  </w:style>
  <w:style w:type="character" w:customStyle="1" w:styleId="WW8Num68z2">
    <w:name w:val="WW8Num68z2"/>
    <w:uiPriority w:val="99"/>
    <w:rsid w:val="006D0012"/>
    <w:rPr>
      <w:rFonts w:ascii="Wingdings" w:hAnsi="Wingdings"/>
    </w:rPr>
  </w:style>
  <w:style w:type="character" w:customStyle="1" w:styleId="WW8Num69z0">
    <w:name w:val="WW8Num69z0"/>
    <w:rsid w:val="006D0012"/>
    <w:rPr>
      <w:rFonts w:ascii="Symbol" w:hAnsi="Symbol"/>
      <w:sz w:val="20"/>
    </w:rPr>
  </w:style>
  <w:style w:type="character" w:customStyle="1" w:styleId="WW8Num69z1">
    <w:name w:val="WW8Num69z1"/>
    <w:uiPriority w:val="99"/>
    <w:rsid w:val="006D0012"/>
    <w:rPr>
      <w:rFonts w:ascii="Courier New" w:hAnsi="Courier New"/>
      <w:sz w:val="20"/>
    </w:rPr>
  </w:style>
  <w:style w:type="character" w:customStyle="1" w:styleId="WW8Num69z2">
    <w:name w:val="WW8Num69z2"/>
    <w:uiPriority w:val="99"/>
    <w:rsid w:val="006D0012"/>
    <w:rPr>
      <w:rFonts w:ascii="Wingdings" w:hAnsi="Wingdings"/>
      <w:sz w:val="20"/>
    </w:rPr>
  </w:style>
  <w:style w:type="character" w:customStyle="1" w:styleId="WW8Num70z0">
    <w:name w:val="WW8Num70z0"/>
    <w:rsid w:val="006D0012"/>
    <w:rPr>
      <w:rFonts w:ascii="Symbol" w:hAnsi="Symbol"/>
      <w:sz w:val="20"/>
    </w:rPr>
  </w:style>
  <w:style w:type="character" w:customStyle="1" w:styleId="WW8Num70z1">
    <w:name w:val="WW8Num70z1"/>
    <w:uiPriority w:val="99"/>
    <w:rsid w:val="006D0012"/>
    <w:rPr>
      <w:rFonts w:ascii="Courier New" w:hAnsi="Courier New"/>
      <w:sz w:val="20"/>
    </w:rPr>
  </w:style>
  <w:style w:type="character" w:customStyle="1" w:styleId="WW8Num70z2">
    <w:name w:val="WW8Num70z2"/>
    <w:uiPriority w:val="99"/>
    <w:rsid w:val="006D0012"/>
    <w:rPr>
      <w:rFonts w:ascii="Wingdings" w:hAnsi="Wingdings"/>
      <w:sz w:val="20"/>
    </w:rPr>
  </w:style>
  <w:style w:type="character" w:customStyle="1" w:styleId="WW8Num71z0">
    <w:name w:val="WW8Num71z0"/>
    <w:rsid w:val="006D0012"/>
    <w:rPr>
      <w:rFonts w:ascii="Symbol" w:hAnsi="Symbol"/>
    </w:rPr>
  </w:style>
  <w:style w:type="character" w:customStyle="1" w:styleId="WW8Num71z1">
    <w:name w:val="WW8Num71z1"/>
    <w:uiPriority w:val="99"/>
    <w:rsid w:val="006D0012"/>
    <w:rPr>
      <w:rFonts w:ascii="Courier New" w:hAnsi="Courier New"/>
    </w:rPr>
  </w:style>
  <w:style w:type="character" w:customStyle="1" w:styleId="WW8Num71z2">
    <w:name w:val="WW8Num71z2"/>
    <w:uiPriority w:val="99"/>
    <w:rsid w:val="006D0012"/>
    <w:rPr>
      <w:rFonts w:ascii="Wingdings" w:hAnsi="Wingdings"/>
    </w:rPr>
  </w:style>
  <w:style w:type="character" w:customStyle="1" w:styleId="WW8Num72z0">
    <w:name w:val="WW8Num72z0"/>
    <w:rsid w:val="006D0012"/>
    <w:rPr>
      <w:rFonts w:ascii="Symbol" w:hAnsi="Symbol"/>
    </w:rPr>
  </w:style>
  <w:style w:type="character" w:customStyle="1" w:styleId="WW8Num72z1">
    <w:name w:val="WW8Num72z1"/>
    <w:uiPriority w:val="99"/>
    <w:rsid w:val="006D0012"/>
    <w:rPr>
      <w:rFonts w:ascii="Courier New" w:hAnsi="Courier New"/>
    </w:rPr>
  </w:style>
  <w:style w:type="character" w:customStyle="1" w:styleId="WW8Num72z2">
    <w:name w:val="WW8Num72z2"/>
    <w:uiPriority w:val="99"/>
    <w:rsid w:val="006D0012"/>
    <w:rPr>
      <w:rFonts w:ascii="Wingdings" w:hAnsi="Wingdings"/>
    </w:rPr>
  </w:style>
  <w:style w:type="character" w:customStyle="1" w:styleId="Fuentedeprrafopredeter6">
    <w:name w:val="Fuente de párrafo predeter.6"/>
    <w:rsid w:val="006D0012"/>
  </w:style>
  <w:style w:type="character" w:customStyle="1" w:styleId="WW8Num28z1">
    <w:name w:val="WW8Num28z1"/>
    <w:rsid w:val="006D0012"/>
  </w:style>
  <w:style w:type="character" w:customStyle="1" w:styleId="WW8Num28z3">
    <w:name w:val="WW8Num28z3"/>
    <w:rsid w:val="006D0012"/>
    <w:rPr>
      <w:rFonts w:ascii="Symbol" w:hAnsi="Symbol"/>
    </w:rPr>
  </w:style>
  <w:style w:type="character" w:customStyle="1" w:styleId="WW8Num37z1">
    <w:name w:val="WW8Num37z1"/>
    <w:rsid w:val="006D0012"/>
    <w:rPr>
      <w:rFonts w:ascii="Courier New" w:hAnsi="Courier New"/>
    </w:rPr>
  </w:style>
  <w:style w:type="character" w:customStyle="1" w:styleId="WW8Num37z2">
    <w:name w:val="WW8Num37z2"/>
    <w:rsid w:val="006D0012"/>
    <w:rPr>
      <w:rFonts w:ascii="Wingdings" w:hAnsi="Wingdings"/>
    </w:rPr>
  </w:style>
  <w:style w:type="character" w:customStyle="1" w:styleId="WW8Num39z0">
    <w:name w:val="WW8Num39z0"/>
    <w:rsid w:val="006D0012"/>
  </w:style>
  <w:style w:type="character" w:customStyle="1" w:styleId="WW8Num39z1">
    <w:name w:val="WW8Num39z1"/>
    <w:rsid w:val="006D0012"/>
    <w:rPr>
      <w:rFonts w:ascii="Courier New" w:hAnsi="Courier New"/>
      <w:sz w:val="20"/>
    </w:rPr>
  </w:style>
  <w:style w:type="character" w:customStyle="1" w:styleId="WW8Num39z2">
    <w:name w:val="WW8Num39z2"/>
    <w:rsid w:val="006D0012"/>
    <w:rPr>
      <w:rFonts w:ascii="Wingdings" w:hAnsi="Wingdings"/>
      <w:sz w:val="20"/>
    </w:rPr>
  </w:style>
  <w:style w:type="character" w:customStyle="1" w:styleId="WW8Num51z2">
    <w:name w:val="WW8Num51z2"/>
    <w:uiPriority w:val="99"/>
    <w:rsid w:val="006D0012"/>
    <w:rPr>
      <w:rFonts w:ascii="Wingdings" w:hAnsi="Wingdings"/>
    </w:rPr>
  </w:style>
  <w:style w:type="character" w:customStyle="1" w:styleId="WW8Num53z1">
    <w:name w:val="WW8Num53z1"/>
    <w:uiPriority w:val="99"/>
    <w:rsid w:val="006D0012"/>
    <w:rPr>
      <w:b/>
    </w:rPr>
  </w:style>
  <w:style w:type="character" w:customStyle="1" w:styleId="WW8Num55z3">
    <w:name w:val="WW8Num55z3"/>
    <w:uiPriority w:val="99"/>
    <w:rsid w:val="006D0012"/>
    <w:rPr>
      <w:rFonts w:ascii="Symbol" w:hAnsi="Symbol"/>
    </w:rPr>
  </w:style>
  <w:style w:type="character" w:customStyle="1" w:styleId="WW8Num60z3">
    <w:name w:val="WW8Num60z3"/>
    <w:uiPriority w:val="99"/>
    <w:rsid w:val="006D0012"/>
    <w:rPr>
      <w:rFonts w:ascii="Symbol" w:hAnsi="Symbol"/>
    </w:rPr>
  </w:style>
  <w:style w:type="character" w:customStyle="1" w:styleId="WW8Num60z4">
    <w:name w:val="WW8Num60z4"/>
    <w:uiPriority w:val="99"/>
    <w:rsid w:val="006D0012"/>
    <w:rPr>
      <w:rFonts w:ascii="Courier New" w:hAnsi="Courier New"/>
    </w:rPr>
  </w:style>
  <w:style w:type="character" w:customStyle="1" w:styleId="WW8Num61z3">
    <w:name w:val="WW8Num61z3"/>
    <w:uiPriority w:val="99"/>
    <w:rsid w:val="006D0012"/>
    <w:rPr>
      <w:rFonts w:ascii="Symbol" w:hAnsi="Symbol"/>
    </w:rPr>
  </w:style>
  <w:style w:type="character" w:customStyle="1" w:styleId="WW8Num62z0">
    <w:name w:val="WW8Num62z0"/>
    <w:rsid w:val="006D0012"/>
    <w:rPr>
      <w:rFonts w:ascii="Wingdings" w:hAnsi="Wingdings"/>
    </w:rPr>
  </w:style>
  <w:style w:type="character" w:customStyle="1" w:styleId="WW8Num62z1">
    <w:name w:val="WW8Num62z1"/>
    <w:uiPriority w:val="99"/>
    <w:rsid w:val="006D0012"/>
    <w:rPr>
      <w:rFonts w:ascii="Courier New" w:hAnsi="Courier New"/>
    </w:rPr>
  </w:style>
  <w:style w:type="character" w:customStyle="1" w:styleId="WW8Num62z3">
    <w:name w:val="WW8Num62z3"/>
    <w:uiPriority w:val="99"/>
    <w:rsid w:val="006D0012"/>
    <w:rPr>
      <w:rFonts w:ascii="Symbol" w:hAnsi="Symbol"/>
    </w:rPr>
  </w:style>
  <w:style w:type="character" w:customStyle="1" w:styleId="WW8Num63z0">
    <w:name w:val="WW8Num63z0"/>
    <w:rsid w:val="006D0012"/>
    <w:rPr>
      <w:b/>
    </w:rPr>
  </w:style>
  <w:style w:type="character" w:customStyle="1" w:styleId="Fuentedeprrafopredeter5">
    <w:name w:val="Fuente de párrafo predeter.5"/>
    <w:rsid w:val="006D0012"/>
  </w:style>
  <w:style w:type="character" w:customStyle="1" w:styleId="Fuentedeprrafopredeter4">
    <w:name w:val="Fuente de párrafo predeter.4"/>
    <w:rsid w:val="006D0012"/>
  </w:style>
  <w:style w:type="character" w:customStyle="1" w:styleId="WW8Num27z3">
    <w:name w:val="WW8Num27z3"/>
    <w:uiPriority w:val="99"/>
    <w:rsid w:val="006D0012"/>
    <w:rPr>
      <w:rFonts w:ascii="Symbol" w:hAnsi="Symbol"/>
    </w:rPr>
  </w:style>
  <w:style w:type="character" w:customStyle="1" w:styleId="WW8Num29z3">
    <w:name w:val="WW8Num29z3"/>
    <w:uiPriority w:val="99"/>
    <w:rsid w:val="006D0012"/>
    <w:rPr>
      <w:rFonts w:ascii="Symbol" w:hAnsi="Symbol"/>
    </w:rPr>
  </w:style>
  <w:style w:type="character" w:customStyle="1" w:styleId="Fuentedeprrafopredeter3">
    <w:name w:val="Fuente de párrafo predeter.3"/>
    <w:rsid w:val="006D0012"/>
  </w:style>
  <w:style w:type="character" w:customStyle="1" w:styleId="WW8Num40z3">
    <w:name w:val="WW8Num40z3"/>
    <w:uiPriority w:val="99"/>
    <w:rsid w:val="006D0012"/>
    <w:rPr>
      <w:rFonts w:ascii="Symbol" w:hAnsi="Symbol"/>
    </w:rPr>
  </w:style>
  <w:style w:type="character" w:customStyle="1" w:styleId="WW8Num40z4">
    <w:name w:val="WW8Num40z4"/>
    <w:uiPriority w:val="99"/>
    <w:rsid w:val="006D0012"/>
    <w:rPr>
      <w:rFonts w:ascii="Courier New" w:hAnsi="Courier New"/>
    </w:rPr>
  </w:style>
  <w:style w:type="character" w:customStyle="1" w:styleId="WW8Num43z3">
    <w:name w:val="WW8Num43z3"/>
    <w:uiPriority w:val="99"/>
    <w:rsid w:val="006D0012"/>
    <w:rPr>
      <w:rFonts w:ascii="Symbol" w:hAnsi="Symbol"/>
    </w:rPr>
  </w:style>
  <w:style w:type="character" w:customStyle="1" w:styleId="WW8Num45z3">
    <w:name w:val="WW8Num45z3"/>
    <w:uiPriority w:val="99"/>
    <w:rsid w:val="006D0012"/>
    <w:rPr>
      <w:rFonts w:ascii="Symbol" w:hAnsi="Symbol"/>
    </w:rPr>
  </w:style>
  <w:style w:type="character" w:customStyle="1" w:styleId="WW8Num47z3">
    <w:name w:val="WW8Num47z3"/>
    <w:uiPriority w:val="99"/>
    <w:rsid w:val="006D0012"/>
    <w:rPr>
      <w:rFonts w:ascii="Symbol" w:hAnsi="Symbol"/>
    </w:rPr>
  </w:style>
  <w:style w:type="paragraph" w:customStyle="1" w:styleId="Encabezado8">
    <w:name w:val="Encabezado8"/>
    <w:basedOn w:val="Normal"/>
    <w:next w:val="Textoindependiente"/>
    <w:rsid w:val="006D0012"/>
    <w:pPr>
      <w:keepNext/>
      <w:spacing w:before="240" w:after="120"/>
    </w:pPr>
    <w:rPr>
      <w:rFonts w:ascii="Arial" w:eastAsia="MS Mincho" w:hAnsi="Arial" w:cs="Tahoma"/>
      <w:sz w:val="28"/>
      <w:szCs w:val="28"/>
    </w:rPr>
  </w:style>
  <w:style w:type="paragraph" w:customStyle="1" w:styleId="Encabezado7">
    <w:name w:val="Encabezado7"/>
    <w:basedOn w:val="Normal"/>
    <w:next w:val="Textoindependiente"/>
    <w:rsid w:val="006D0012"/>
    <w:pPr>
      <w:keepNext/>
      <w:spacing w:before="240" w:after="120"/>
    </w:pPr>
    <w:rPr>
      <w:rFonts w:ascii="Arial" w:eastAsia="MS Mincho" w:hAnsi="Arial" w:cs="Tahoma"/>
      <w:sz w:val="28"/>
      <w:szCs w:val="28"/>
    </w:rPr>
  </w:style>
  <w:style w:type="paragraph" w:customStyle="1" w:styleId="Encabezado6">
    <w:name w:val="Encabezado6"/>
    <w:basedOn w:val="Normal"/>
    <w:next w:val="Textoindependiente"/>
    <w:rsid w:val="006D0012"/>
    <w:pPr>
      <w:keepNext/>
      <w:spacing w:before="240" w:after="120"/>
    </w:pPr>
    <w:rPr>
      <w:rFonts w:ascii="Arial" w:eastAsia="MS Mincho" w:hAnsi="Arial" w:cs="Tahoma"/>
      <w:sz w:val="28"/>
      <w:szCs w:val="28"/>
    </w:rPr>
  </w:style>
  <w:style w:type="paragraph" w:customStyle="1" w:styleId="Encabezado5">
    <w:name w:val="Encabezado5"/>
    <w:basedOn w:val="Normal"/>
    <w:next w:val="Textoindependiente"/>
    <w:rsid w:val="006D0012"/>
    <w:pPr>
      <w:keepNext/>
      <w:spacing w:before="240" w:after="120"/>
    </w:pPr>
    <w:rPr>
      <w:rFonts w:ascii="Arial" w:eastAsia="MS Mincho" w:hAnsi="Arial" w:cs="Tahoma"/>
      <w:sz w:val="28"/>
      <w:szCs w:val="28"/>
    </w:rPr>
  </w:style>
  <w:style w:type="paragraph" w:customStyle="1" w:styleId="BalloonText1">
    <w:name w:val="Balloon Text1"/>
    <w:basedOn w:val="Normal"/>
    <w:uiPriority w:val="99"/>
    <w:rsid w:val="006D0012"/>
    <w:rPr>
      <w:rFonts w:ascii="Tahoma" w:hAnsi="Tahoma" w:cs="Tahoma"/>
      <w:sz w:val="16"/>
    </w:rPr>
  </w:style>
  <w:style w:type="paragraph" w:customStyle="1" w:styleId="BodyText31">
    <w:name w:val="Body Text 31"/>
    <w:basedOn w:val="Normal"/>
    <w:uiPriority w:val="99"/>
    <w:rsid w:val="006D0012"/>
    <w:pPr>
      <w:overflowPunct w:val="0"/>
      <w:autoSpaceDE w:val="0"/>
      <w:jc w:val="both"/>
      <w:textAlignment w:val="baseline"/>
    </w:pPr>
  </w:style>
  <w:style w:type="paragraph" w:customStyle="1" w:styleId="Lista22">
    <w:name w:val="Lista 22"/>
    <w:basedOn w:val="Normal"/>
    <w:rsid w:val="006D0012"/>
    <w:pPr>
      <w:ind w:left="566" w:hanging="283"/>
    </w:pPr>
  </w:style>
  <w:style w:type="paragraph" w:customStyle="1" w:styleId="bodytextindent2">
    <w:name w:val="bodytextindent2"/>
    <w:basedOn w:val="Normal"/>
    <w:uiPriority w:val="99"/>
    <w:rsid w:val="006D0012"/>
    <w:pPr>
      <w:suppressAutoHyphens w:val="0"/>
      <w:spacing w:before="100"/>
      <w:ind w:left="1985"/>
      <w:jc w:val="both"/>
    </w:pPr>
    <w:rPr>
      <w:rFonts w:ascii="Arial" w:hAnsi="Arial" w:cs="Arial"/>
      <w:sz w:val="22"/>
      <w:szCs w:val="22"/>
    </w:rPr>
  </w:style>
  <w:style w:type="paragraph" w:customStyle="1" w:styleId="Textocomentario2">
    <w:name w:val="Texto comentario2"/>
    <w:basedOn w:val="Normal"/>
    <w:rsid w:val="006D0012"/>
    <w:pPr>
      <w:suppressAutoHyphens w:val="0"/>
    </w:pPr>
    <w:rPr>
      <w:sz w:val="20"/>
    </w:rPr>
  </w:style>
  <w:style w:type="paragraph" w:customStyle="1" w:styleId="CarCarCarCarCarCarCarCarCarCarCarCarCar">
    <w:name w:val="Car Car Car Car Car Car Car Car Car Car Car Car Car"/>
    <w:basedOn w:val="Normal"/>
    <w:next w:val="Normal"/>
    <w:uiPriority w:val="99"/>
    <w:rsid w:val="006D0012"/>
    <w:pPr>
      <w:suppressAutoHyphens w:val="0"/>
      <w:spacing w:after="160" w:line="240" w:lineRule="exact"/>
    </w:pPr>
    <w:rPr>
      <w:rFonts w:ascii="Tahoma" w:hAnsi="Tahoma"/>
      <w:sz w:val="20"/>
      <w:lang w:val="en-US"/>
    </w:rPr>
  </w:style>
  <w:style w:type="paragraph" w:customStyle="1" w:styleId="Listavistosa-nfasis11">
    <w:name w:val="Lista vistosa - Énfasis 11"/>
    <w:basedOn w:val="Normal"/>
    <w:uiPriority w:val="99"/>
    <w:rsid w:val="006D0012"/>
    <w:pPr>
      <w:suppressAutoHyphens w:val="0"/>
      <w:ind w:left="708"/>
    </w:pPr>
    <w:rPr>
      <w:szCs w:val="24"/>
      <w:lang w:val="es-MX"/>
    </w:rPr>
  </w:style>
  <w:style w:type="paragraph" w:customStyle="1" w:styleId="Lista23">
    <w:name w:val="Lista 23"/>
    <w:basedOn w:val="Normal"/>
    <w:rsid w:val="006D0012"/>
    <w:pPr>
      <w:suppressAutoHyphens w:val="0"/>
      <w:ind w:left="566" w:hanging="283"/>
    </w:pPr>
    <w:rPr>
      <w:szCs w:val="24"/>
    </w:rPr>
  </w:style>
  <w:style w:type="paragraph" w:customStyle="1" w:styleId="CarCarCarCarCarCar1Car">
    <w:name w:val="Car Car Car Car Car Car1 Car"/>
    <w:basedOn w:val="Normal"/>
    <w:uiPriority w:val="99"/>
    <w:rsid w:val="006D0012"/>
    <w:pPr>
      <w:suppressAutoHyphens w:val="0"/>
      <w:spacing w:before="60" w:after="160" w:line="240" w:lineRule="exact"/>
    </w:pPr>
    <w:rPr>
      <w:rFonts w:ascii="Verdana" w:hAnsi="Verdana"/>
      <w:color w:val="FF00FF"/>
      <w:sz w:val="20"/>
      <w:lang w:val="en-US"/>
    </w:rPr>
  </w:style>
  <w:style w:type="paragraph" w:customStyle="1" w:styleId="Sangra2detindependiente31">
    <w:name w:val="Sangría 2 de t. independiente31"/>
    <w:basedOn w:val="Normal"/>
    <w:uiPriority w:val="99"/>
    <w:rsid w:val="006D0012"/>
    <w:pPr>
      <w:suppressAutoHyphens w:val="0"/>
      <w:spacing w:after="120" w:line="480" w:lineRule="auto"/>
      <w:ind w:left="283"/>
    </w:pPr>
    <w:rPr>
      <w:szCs w:val="24"/>
    </w:rPr>
  </w:style>
  <w:style w:type="paragraph" w:customStyle="1" w:styleId="Textocomentario3">
    <w:name w:val="Texto comentario3"/>
    <w:basedOn w:val="Normal"/>
    <w:rsid w:val="006D0012"/>
    <w:pPr>
      <w:suppressAutoHyphens w:val="0"/>
    </w:pPr>
    <w:rPr>
      <w:sz w:val="20"/>
    </w:rPr>
  </w:style>
  <w:style w:type="character" w:customStyle="1" w:styleId="TextocomentarioCar1">
    <w:name w:val="Texto comentario Car1"/>
    <w:aliases w:val="Comment Text Char1 Car1"/>
    <w:uiPriority w:val="99"/>
    <w:rsid w:val="006D0012"/>
    <w:rPr>
      <w:lang w:val="es-ES" w:eastAsia="es-ES"/>
    </w:rPr>
  </w:style>
  <w:style w:type="paragraph" w:customStyle="1" w:styleId="BodyTextIndent31">
    <w:name w:val="Body Text Indent 31"/>
    <w:basedOn w:val="Normal"/>
    <w:uiPriority w:val="99"/>
    <w:rsid w:val="006D0012"/>
    <w:pPr>
      <w:suppressAutoHyphens w:val="0"/>
      <w:ind w:left="1800" w:hanging="720"/>
      <w:jc w:val="both"/>
    </w:pPr>
    <w:rPr>
      <w:rFonts w:ascii="Arial" w:hAnsi="Arial"/>
      <w:sz w:val="22"/>
    </w:rPr>
  </w:style>
  <w:style w:type="paragraph" w:customStyle="1" w:styleId="Mapadeldocumento1">
    <w:name w:val="Mapa del documento1"/>
    <w:basedOn w:val="Normal"/>
    <w:rsid w:val="006D0012"/>
    <w:pPr>
      <w:shd w:val="clear" w:color="auto" w:fill="000080"/>
    </w:pPr>
    <w:rPr>
      <w:rFonts w:ascii="Tahoma" w:hAnsi="Tahoma" w:cs="Tahoma"/>
      <w:sz w:val="20"/>
    </w:rPr>
  </w:style>
  <w:style w:type="paragraph" w:customStyle="1" w:styleId="NormalARIAL">
    <w:name w:val="Normal  + ARIAL"/>
    <w:basedOn w:val="Texto0"/>
    <w:uiPriority w:val="99"/>
    <w:rsid w:val="006D0012"/>
    <w:pPr>
      <w:tabs>
        <w:tab w:val="left" w:pos="11340"/>
      </w:tabs>
      <w:spacing w:after="40" w:line="213" w:lineRule="exact"/>
      <w:ind w:left="567" w:right="1078" w:hanging="4"/>
    </w:pPr>
    <w:rPr>
      <w:rFonts w:cs="Arial"/>
      <w:sz w:val="24"/>
      <w:szCs w:val="24"/>
    </w:rPr>
  </w:style>
  <w:style w:type="paragraph" w:customStyle="1" w:styleId="NormalArial0">
    <w:name w:val="Normal + Arial"/>
    <w:aliases w:val="11 pt,Justificado,Izquierda:  0.5 cm"/>
    <w:basedOn w:val="Texto0"/>
    <w:rsid w:val="006D0012"/>
    <w:pPr>
      <w:tabs>
        <w:tab w:val="left" w:pos="11340"/>
      </w:tabs>
      <w:spacing w:after="40" w:line="213" w:lineRule="exact"/>
      <w:ind w:left="567" w:right="1078" w:hanging="4"/>
    </w:pPr>
    <w:rPr>
      <w:rFonts w:cs="Arial"/>
      <w:sz w:val="24"/>
      <w:szCs w:val="24"/>
    </w:rPr>
  </w:style>
  <w:style w:type="paragraph" w:customStyle="1" w:styleId="western">
    <w:name w:val="western"/>
    <w:basedOn w:val="Normal"/>
    <w:rsid w:val="006D0012"/>
    <w:pPr>
      <w:suppressAutoHyphens w:val="0"/>
      <w:spacing w:before="100" w:line="360" w:lineRule="auto"/>
      <w:jc w:val="center"/>
    </w:pPr>
    <w:rPr>
      <w:rFonts w:ascii="Arial" w:hAnsi="Arial" w:cs="Arial"/>
      <w:b/>
      <w:bCs/>
      <w:szCs w:val="24"/>
    </w:rPr>
  </w:style>
  <w:style w:type="paragraph" w:customStyle="1" w:styleId="CarCarCarCarCarCarCarCarCarCar">
    <w:name w:val="Car Car Car Car Car Car Car Car Car Car"/>
    <w:basedOn w:val="Normal"/>
    <w:uiPriority w:val="99"/>
    <w:rsid w:val="006D0012"/>
    <w:pPr>
      <w:suppressAutoHyphens w:val="0"/>
      <w:spacing w:after="160" w:line="240" w:lineRule="exact"/>
    </w:pPr>
    <w:rPr>
      <w:rFonts w:ascii="Tahoma" w:hAnsi="Tahoma"/>
      <w:sz w:val="20"/>
      <w:lang w:val="en-US"/>
    </w:rPr>
  </w:style>
  <w:style w:type="paragraph" w:customStyle="1" w:styleId="Textoindependiente23">
    <w:name w:val="Texto independiente 23"/>
    <w:basedOn w:val="Normal"/>
    <w:rsid w:val="006D0012"/>
    <w:pPr>
      <w:snapToGrid w:val="0"/>
      <w:jc w:val="both"/>
    </w:pPr>
    <w:rPr>
      <w:rFonts w:ascii="Arial" w:hAnsi="Arial" w:cs="Arial"/>
      <w:b/>
      <w:bCs/>
      <w:iCs/>
      <w:sz w:val="22"/>
      <w:szCs w:val="22"/>
      <w:lang w:val="es-ES_tradnl"/>
    </w:rPr>
  </w:style>
  <w:style w:type="paragraph" w:customStyle="1" w:styleId="BodyText23">
    <w:name w:val="Body Text 23"/>
    <w:basedOn w:val="Normal"/>
    <w:rsid w:val="006D0012"/>
    <w:pPr>
      <w:widowControl w:val="0"/>
      <w:overflowPunct w:val="0"/>
      <w:autoSpaceDE w:val="0"/>
      <w:jc w:val="both"/>
      <w:textAlignment w:val="baseline"/>
    </w:pPr>
    <w:rPr>
      <w:rFonts w:ascii="Arial" w:hAnsi="Arial"/>
      <w:sz w:val="20"/>
    </w:rPr>
  </w:style>
  <w:style w:type="paragraph" w:customStyle="1" w:styleId="CarCarCarCharChar">
    <w:name w:val="Car Car Car Char Char"/>
    <w:basedOn w:val="Normal"/>
    <w:uiPriority w:val="99"/>
    <w:rsid w:val="006D0012"/>
    <w:pPr>
      <w:suppressAutoHyphens w:val="0"/>
      <w:spacing w:after="160" w:line="240" w:lineRule="exact"/>
    </w:pPr>
    <w:rPr>
      <w:rFonts w:ascii="Tahoma" w:hAnsi="Tahoma"/>
      <w:sz w:val="20"/>
      <w:lang w:val="en-US" w:eastAsia="en-US"/>
    </w:rPr>
  </w:style>
  <w:style w:type="paragraph" w:customStyle="1" w:styleId="xl256">
    <w:name w:val="xl256"/>
    <w:basedOn w:val="Normal"/>
    <w:rsid w:val="006D0012"/>
    <w:pPr>
      <w:pBdr>
        <w:left w:val="single" w:sz="4" w:space="0" w:color="auto"/>
        <w:right w:val="single" w:sz="8" w:space="0" w:color="auto"/>
      </w:pBdr>
      <w:suppressAutoHyphens w:val="0"/>
      <w:spacing w:before="100" w:beforeAutospacing="1" w:after="100" w:afterAutospacing="1"/>
      <w:jc w:val="center"/>
      <w:textAlignment w:val="center"/>
    </w:pPr>
    <w:rPr>
      <w:rFonts w:ascii="Arial" w:hAnsi="Arial" w:cs="Arial"/>
      <w:b/>
      <w:bCs/>
      <w:color w:val="FF0000"/>
      <w:sz w:val="16"/>
      <w:szCs w:val="16"/>
      <w:lang w:val="es-MX" w:eastAsia="es-MX"/>
    </w:rPr>
  </w:style>
  <w:style w:type="paragraph" w:customStyle="1" w:styleId="xl257">
    <w:name w:val="xl257"/>
    <w:basedOn w:val="Normal"/>
    <w:rsid w:val="006D0012"/>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58">
    <w:name w:val="xl258"/>
    <w:basedOn w:val="Normal"/>
    <w:rsid w:val="006D0012"/>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59">
    <w:name w:val="xl259"/>
    <w:basedOn w:val="Normal"/>
    <w:rsid w:val="006D0012"/>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60">
    <w:name w:val="xl260"/>
    <w:basedOn w:val="Normal"/>
    <w:rsid w:val="006D0012"/>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61">
    <w:name w:val="xl261"/>
    <w:basedOn w:val="Normal"/>
    <w:rsid w:val="006D0012"/>
    <w:pPr>
      <w:pBdr>
        <w:top w:val="single" w:sz="4" w:space="0" w:color="auto"/>
        <w:left w:val="single" w:sz="4" w:space="0" w:color="auto"/>
        <w:bottom w:val="single" w:sz="8" w:space="0" w:color="auto"/>
        <w:right w:val="single" w:sz="4" w:space="0" w:color="auto"/>
      </w:pBdr>
      <w:shd w:val="clear" w:color="FFFF00" w:fill="FFFFFF"/>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62">
    <w:name w:val="xl262"/>
    <w:basedOn w:val="Normal"/>
    <w:rsid w:val="006D001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color w:val="FF0000"/>
      <w:sz w:val="16"/>
      <w:szCs w:val="16"/>
      <w:lang w:val="es-MX" w:eastAsia="es-MX"/>
    </w:rPr>
  </w:style>
  <w:style w:type="paragraph" w:customStyle="1" w:styleId="xl263">
    <w:name w:val="xl263"/>
    <w:basedOn w:val="Normal"/>
    <w:rsid w:val="006D0012"/>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color w:val="FF0000"/>
      <w:sz w:val="16"/>
      <w:szCs w:val="16"/>
      <w:lang w:val="es-MX" w:eastAsia="es-MX"/>
    </w:rPr>
  </w:style>
  <w:style w:type="paragraph" w:customStyle="1" w:styleId="xl264">
    <w:name w:val="xl264"/>
    <w:basedOn w:val="Normal"/>
    <w:rsid w:val="006D0012"/>
    <w:pPr>
      <w:pBdr>
        <w:left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65">
    <w:name w:val="xl265"/>
    <w:basedOn w:val="Normal"/>
    <w:rsid w:val="006D0012"/>
    <w:pPr>
      <w:pBdr>
        <w:left w:val="single" w:sz="4" w:space="0" w:color="auto"/>
        <w:right w:val="single" w:sz="4" w:space="0" w:color="auto"/>
      </w:pBdr>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266">
    <w:name w:val="xl266"/>
    <w:basedOn w:val="Normal"/>
    <w:rsid w:val="006D0012"/>
    <w:pPr>
      <w:pBdr>
        <w:top w:val="single" w:sz="8" w:space="0" w:color="auto"/>
        <w:left w:val="single" w:sz="4" w:space="0" w:color="auto"/>
        <w:bottom w:val="single" w:sz="4" w:space="0" w:color="auto"/>
        <w:right w:val="single" w:sz="4" w:space="0" w:color="auto"/>
      </w:pBdr>
      <w:shd w:val="clear" w:color="000000" w:fill="CCFFCC"/>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267">
    <w:name w:val="xl267"/>
    <w:basedOn w:val="Normal"/>
    <w:rsid w:val="006D0012"/>
    <w:pPr>
      <w:pBdr>
        <w:top w:val="single" w:sz="8" w:space="0" w:color="auto"/>
        <w:left w:val="single" w:sz="8" w:space="0" w:color="auto"/>
        <w:bottom w:val="single" w:sz="8" w:space="0" w:color="auto"/>
        <w:right w:val="single" w:sz="8" w:space="0" w:color="auto"/>
      </w:pBdr>
      <w:shd w:val="clear" w:color="000000" w:fill="00FFFF"/>
      <w:suppressAutoHyphens w:val="0"/>
      <w:spacing w:before="100" w:beforeAutospacing="1" w:after="100" w:afterAutospacing="1"/>
      <w:jc w:val="center"/>
      <w:textAlignment w:val="center"/>
    </w:pPr>
    <w:rPr>
      <w:rFonts w:ascii="Arial" w:hAnsi="Arial" w:cs="Arial"/>
      <w:b/>
      <w:bCs/>
      <w:sz w:val="12"/>
      <w:szCs w:val="12"/>
      <w:lang w:val="es-MX" w:eastAsia="es-MX"/>
    </w:rPr>
  </w:style>
  <w:style w:type="paragraph" w:customStyle="1" w:styleId="xl268">
    <w:name w:val="xl268"/>
    <w:basedOn w:val="Normal"/>
    <w:rsid w:val="006D0012"/>
    <w:pPr>
      <w:pBdr>
        <w:top w:val="single" w:sz="4" w:space="0" w:color="auto"/>
        <w:left w:val="single" w:sz="4" w:space="0" w:color="auto"/>
        <w:bottom w:val="single" w:sz="8" w:space="0" w:color="auto"/>
        <w:right w:val="single" w:sz="4" w:space="0" w:color="auto"/>
      </w:pBdr>
      <w:shd w:val="clear" w:color="000000" w:fill="00FFFF"/>
      <w:suppressAutoHyphens w:val="0"/>
      <w:spacing w:before="100" w:beforeAutospacing="1" w:after="100" w:afterAutospacing="1"/>
    </w:pPr>
    <w:rPr>
      <w:rFonts w:ascii="Arial" w:hAnsi="Arial" w:cs="Arial"/>
      <w:b/>
      <w:bCs/>
      <w:sz w:val="12"/>
      <w:szCs w:val="12"/>
      <w:lang w:val="es-MX" w:eastAsia="es-MX"/>
    </w:rPr>
  </w:style>
  <w:style w:type="paragraph" w:customStyle="1" w:styleId="xl269">
    <w:name w:val="xl269"/>
    <w:basedOn w:val="Normal"/>
    <w:rsid w:val="006D0012"/>
    <w:pPr>
      <w:pBdr>
        <w:top w:val="single" w:sz="8" w:space="0" w:color="auto"/>
        <w:left w:val="single" w:sz="8" w:space="0" w:color="auto"/>
        <w:bottom w:val="single" w:sz="4" w:space="0" w:color="auto"/>
        <w:right w:val="single" w:sz="4" w:space="0" w:color="auto"/>
      </w:pBdr>
      <w:shd w:val="clear" w:color="000000" w:fill="00FFFF"/>
      <w:suppressAutoHyphens w:val="0"/>
      <w:spacing w:before="100" w:beforeAutospacing="1" w:after="100" w:afterAutospacing="1"/>
      <w:jc w:val="center"/>
      <w:textAlignment w:val="center"/>
    </w:pPr>
    <w:rPr>
      <w:rFonts w:ascii="Arial" w:hAnsi="Arial" w:cs="Arial"/>
      <w:b/>
      <w:bCs/>
      <w:sz w:val="12"/>
      <w:szCs w:val="12"/>
      <w:lang w:val="es-MX" w:eastAsia="es-MX"/>
    </w:rPr>
  </w:style>
  <w:style w:type="paragraph" w:customStyle="1" w:styleId="xl270">
    <w:name w:val="xl270"/>
    <w:basedOn w:val="Normal"/>
    <w:rsid w:val="006D0012"/>
    <w:pPr>
      <w:pBdr>
        <w:top w:val="single" w:sz="8" w:space="0" w:color="auto"/>
        <w:left w:val="single" w:sz="4" w:space="0" w:color="auto"/>
        <w:bottom w:val="single" w:sz="4" w:space="0" w:color="auto"/>
        <w:right w:val="single" w:sz="4" w:space="0" w:color="auto"/>
      </w:pBdr>
      <w:shd w:val="clear" w:color="000000" w:fill="00FFFF"/>
      <w:suppressAutoHyphens w:val="0"/>
      <w:spacing w:before="100" w:beforeAutospacing="1" w:after="100" w:afterAutospacing="1"/>
      <w:jc w:val="center"/>
      <w:textAlignment w:val="center"/>
    </w:pPr>
    <w:rPr>
      <w:rFonts w:ascii="Arial" w:hAnsi="Arial" w:cs="Arial"/>
      <w:b/>
      <w:bCs/>
      <w:sz w:val="12"/>
      <w:szCs w:val="12"/>
      <w:lang w:val="es-MX" w:eastAsia="es-MX"/>
    </w:rPr>
  </w:style>
  <w:style w:type="paragraph" w:customStyle="1" w:styleId="xl271">
    <w:name w:val="xl271"/>
    <w:basedOn w:val="Normal"/>
    <w:rsid w:val="006D0012"/>
    <w:pPr>
      <w:pBdr>
        <w:top w:val="single" w:sz="8" w:space="0" w:color="auto"/>
        <w:left w:val="single" w:sz="4" w:space="0" w:color="auto"/>
        <w:bottom w:val="single" w:sz="4" w:space="0" w:color="auto"/>
      </w:pBdr>
      <w:shd w:val="clear" w:color="000000" w:fill="00FFFF"/>
      <w:suppressAutoHyphens w:val="0"/>
      <w:spacing w:before="100" w:beforeAutospacing="1" w:after="100" w:afterAutospacing="1"/>
      <w:jc w:val="center"/>
      <w:textAlignment w:val="center"/>
    </w:pPr>
    <w:rPr>
      <w:rFonts w:ascii="Arial" w:hAnsi="Arial" w:cs="Arial"/>
      <w:b/>
      <w:bCs/>
      <w:sz w:val="12"/>
      <w:szCs w:val="12"/>
      <w:lang w:val="es-MX" w:eastAsia="es-MX"/>
    </w:rPr>
  </w:style>
  <w:style w:type="paragraph" w:customStyle="1" w:styleId="xl272">
    <w:name w:val="xl272"/>
    <w:basedOn w:val="Normal"/>
    <w:rsid w:val="006D0012"/>
    <w:pPr>
      <w:pBdr>
        <w:top w:val="single" w:sz="8" w:space="0" w:color="auto"/>
        <w:left w:val="single" w:sz="8" w:space="0" w:color="auto"/>
        <w:bottom w:val="single" w:sz="4" w:space="0" w:color="auto"/>
      </w:pBdr>
      <w:shd w:val="clear" w:color="000000" w:fill="00FFFF"/>
      <w:suppressAutoHyphens w:val="0"/>
      <w:spacing w:before="100" w:beforeAutospacing="1" w:after="100" w:afterAutospacing="1"/>
      <w:jc w:val="center"/>
      <w:textAlignment w:val="center"/>
    </w:pPr>
    <w:rPr>
      <w:rFonts w:ascii="Arial" w:hAnsi="Arial" w:cs="Arial"/>
      <w:b/>
      <w:bCs/>
      <w:sz w:val="12"/>
      <w:szCs w:val="12"/>
      <w:lang w:val="es-MX" w:eastAsia="es-MX"/>
    </w:rPr>
  </w:style>
  <w:style w:type="paragraph" w:customStyle="1" w:styleId="xl273">
    <w:name w:val="xl273"/>
    <w:basedOn w:val="Normal"/>
    <w:rsid w:val="006D0012"/>
    <w:pPr>
      <w:pBdr>
        <w:top w:val="single" w:sz="8" w:space="0" w:color="auto"/>
        <w:left w:val="single" w:sz="4" w:space="0" w:color="auto"/>
        <w:bottom w:val="single" w:sz="4" w:space="0" w:color="auto"/>
      </w:pBdr>
      <w:shd w:val="clear" w:color="000000" w:fill="00FFFF"/>
      <w:suppressAutoHyphens w:val="0"/>
      <w:spacing w:before="100" w:beforeAutospacing="1" w:after="100" w:afterAutospacing="1"/>
      <w:jc w:val="center"/>
      <w:textAlignment w:val="center"/>
    </w:pPr>
    <w:rPr>
      <w:rFonts w:ascii="Arial" w:hAnsi="Arial" w:cs="Arial"/>
      <w:b/>
      <w:bCs/>
      <w:sz w:val="12"/>
      <w:szCs w:val="12"/>
      <w:lang w:val="es-MX" w:eastAsia="es-MX"/>
    </w:rPr>
  </w:style>
  <w:style w:type="paragraph" w:customStyle="1" w:styleId="xl274">
    <w:name w:val="xl274"/>
    <w:basedOn w:val="Normal"/>
    <w:rsid w:val="006D0012"/>
    <w:pPr>
      <w:pBdr>
        <w:top w:val="single" w:sz="8" w:space="0" w:color="auto"/>
        <w:left w:val="single" w:sz="4" w:space="0" w:color="auto"/>
        <w:bottom w:val="single" w:sz="4" w:space="0" w:color="auto"/>
      </w:pBdr>
      <w:shd w:val="clear" w:color="000000" w:fill="00FFFF"/>
      <w:suppressAutoHyphens w:val="0"/>
      <w:spacing w:before="100" w:beforeAutospacing="1" w:after="100" w:afterAutospacing="1"/>
    </w:pPr>
    <w:rPr>
      <w:rFonts w:ascii="Arial" w:hAnsi="Arial" w:cs="Arial"/>
      <w:b/>
      <w:bCs/>
      <w:sz w:val="12"/>
      <w:szCs w:val="12"/>
      <w:lang w:val="es-MX" w:eastAsia="es-MX"/>
    </w:rPr>
  </w:style>
  <w:style w:type="paragraph" w:customStyle="1" w:styleId="xl275">
    <w:name w:val="xl275"/>
    <w:basedOn w:val="Normal"/>
    <w:rsid w:val="006D0012"/>
    <w:pPr>
      <w:suppressAutoHyphens w:val="0"/>
      <w:spacing w:before="100" w:beforeAutospacing="1" w:after="100" w:afterAutospacing="1"/>
    </w:pPr>
    <w:rPr>
      <w:rFonts w:ascii="Arial" w:hAnsi="Arial" w:cs="Arial"/>
      <w:sz w:val="12"/>
      <w:szCs w:val="12"/>
      <w:lang w:val="es-MX" w:eastAsia="es-MX"/>
    </w:rPr>
  </w:style>
  <w:style w:type="paragraph" w:customStyle="1" w:styleId="xl276">
    <w:name w:val="xl276"/>
    <w:basedOn w:val="Normal"/>
    <w:rsid w:val="006D0012"/>
    <w:pPr>
      <w:pBdr>
        <w:top w:val="single" w:sz="4" w:space="0" w:color="auto"/>
        <w:left w:val="single" w:sz="8" w:space="0" w:color="auto"/>
        <w:right w:val="single" w:sz="4" w:space="0" w:color="auto"/>
      </w:pBdr>
      <w:shd w:val="clear" w:color="000000" w:fill="00FFFF"/>
      <w:suppressAutoHyphens w:val="0"/>
      <w:spacing w:before="100" w:beforeAutospacing="1" w:after="100" w:afterAutospacing="1"/>
      <w:jc w:val="center"/>
      <w:textAlignment w:val="center"/>
    </w:pPr>
    <w:rPr>
      <w:rFonts w:ascii="Arial" w:hAnsi="Arial" w:cs="Arial"/>
      <w:b/>
      <w:bCs/>
      <w:sz w:val="12"/>
      <w:szCs w:val="12"/>
      <w:lang w:val="es-MX" w:eastAsia="es-MX"/>
    </w:rPr>
  </w:style>
  <w:style w:type="paragraph" w:customStyle="1" w:styleId="xl277">
    <w:name w:val="xl277"/>
    <w:basedOn w:val="Normal"/>
    <w:rsid w:val="006D0012"/>
    <w:pPr>
      <w:pBdr>
        <w:top w:val="single" w:sz="4" w:space="0" w:color="auto"/>
        <w:left w:val="single" w:sz="4" w:space="0" w:color="auto"/>
        <w:right w:val="single" w:sz="4" w:space="0" w:color="auto"/>
      </w:pBdr>
      <w:shd w:val="clear" w:color="000000" w:fill="00FFFF"/>
      <w:suppressAutoHyphens w:val="0"/>
      <w:spacing w:before="100" w:beforeAutospacing="1" w:after="100" w:afterAutospacing="1"/>
      <w:jc w:val="center"/>
      <w:textAlignment w:val="center"/>
    </w:pPr>
    <w:rPr>
      <w:rFonts w:ascii="Arial" w:hAnsi="Arial" w:cs="Arial"/>
      <w:b/>
      <w:bCs/>
      <w:sz w:val="12"/>
      <w:szCs w:val="12"/>
      <w:lang w:val="es-MX" w:eastAsia="es-MX"/>
    </w:rPr>
  </w:style>
  <w:style w:type="paragraph" w:customStyle="1" w:styleId="xl278">
    <w:name w:val="xl278"/>
    <w:basedOn w:val="Normal"/>
    <w:rsid w:val="006D0012"/>
    <w:pPr>
      <w:pBdr>
        <w:top w:val="single" w:sz="4" w:space="0" w:color="auto"/>
        <w:left w:val="single" w:sz="4" w:space="0" w:color="auto"/>
      </w:pBdr>
      <w:shd w:val="clear" w:color="000000" w:fill="00FFFF"/>
      <w:suppressAutoHyphens w:val="0"/>
      <w:spacing w:before="100" w:beforeAutospacing="1" w:after="100" w:afterAutospacing="1"/>
      <w:jc w:val="center"/>
      <w:textAlignment w:val="center"/>
    </w:pPr>
    <w:rPr>
      <w:rFonts w:ascii="Arial" w:hAnsi="Arial" w:cs="Arial"/>
      <w:b/>
      <w:bCs/>
      <w:sz w:val="12"/>
      <w:szCs w:val="12"/>
      <w:lang w:val="es-MX" w:eastAsia="es-MX"/>
    </w:rPr>
  </w:style>
  <w:style w:type="paragraph" w:customStyle="1" w:styleId="xl279">
    <w:name w:val="xl279"/>
    <w:basedOn w:val="Normal"/>
    <w:rsid w:val="006D0012"/>
    <w:pPr>
      <w:pBdr>
        <w:top w:val="single" w:sz="4" w:space="0" w:color="auto"/>
        <w:left w:val="single" w:sz="8" w:space="0" w:color="auto"/>
        <w:right w:val="single" w:sz="4" w:space="0" w:color="auto"/>
      </w:pBdr>
      <w:shd w:val="clear" w:color="000000" w:fill="00FFFF"/>
      <w:suppressAutoHyphens w:val="0"/>
      <w:spacing w:before="100" w:beforeAutospacing="1" w:after="100" w:afterAutospacing="1"/>
      <w:jc w:val="center"/>
      <w:textAlignment w:val="center"/>
    </w:pPr>
    <w:rPr>
      <w:rFonts w:ascii="Arial" w:hAnsi="Arial" w:cs="Arial"/>
      <w:sz w:val="12"/>
      <w:szCs w:val="12"/>
      <w:lang w:val="es-MX" w:eastAsia="es-MX"/>
    </w:rPr>
  </w:style>
  <w:style w:type="paragraph" w:customStyle="1" w:styleId="xl280">
    <w:name w:val="xl280"/>
    <w:basedOn w:val="Normal"/>
    <w:rsid w:val="006D0012"/>
    <w:pPr>
      <w:pBdr>
        <w:top w:val="single" w:sz="4" w:space="0" w:color="auto"/>
        <w:left w:val="single" w:sz="4" w:space="0" w:color="auto"/>
        <w:right w:val="single" w:sz="4" w:space="0" w:color="auto"/>
      </w:pBdr>
      <w:shd w:val="clear" w:color="000000" w:fill="00FFFF"/>
      <w:suppressAutoHyphens w:val="0"/>
      <w:spacing w:before="100" w:beforeAutospacing="1" w:after="100" w:afterAutospacing="1"/>
      <w:jc w:val="center"/>
      <w:textAlignment w:val="center"/>
    </w:pPr>
    <w:rPr>
      <w:rFonts w:ascii="Arial" w:hAnsi="Arial" w:cs="Arial"/>
      <w:sz w:val="12"/>
      <w:szCs w:val="12"/>
      <w:lang w:val="es-MX" w:eastAsia="es-MX"/>
    </w:rPr>
  </w:style>
  <w:style w:type="paragraph" w:customStyle="1" w:styleId="xl281">
    <w:name w:val="xl281"/>
    <w:basedOn w:val="Normal"/>
    <w:rsid w:val="006D0012"/>
    <w:pPr>
      <w:pBdr>
        <w:top w:val="single" w:sz="4" w:space="0" w:color="auto"/>
        <w:left w:val="single" w:sz="4" w:space="0" w:color="auto"/>
        <w:bottom w:val="single" w:sz="8" w:space="0" w:color="auto"/>
        <w:right w:val="single" w:sz="8" w:space="0" w:color="auto"/>
      </w:pBdr>
      <w:shd w:val="clear" w:color="000000" w:fill="00FFFF"/>
      <w:suppressAutoHyphens w:val="0"/>
      <w:spacing w:before="100" w:beforeAutospacing="1" w:after="100" w:afterAutospacing="1"/>
    </w:pPr>
    <w:rPr>
      <w:rFonts w:ascii="Arial" w:hAnsi="Arial" w:cs="Arial"/>
      <w:b/>
      <w:bCs/>
      <w:sz w:val="12"/>
      <w:szCs w:val="12"/>
      <w:lang w:val="es-MX" w:eastAsia="es-MX"/>
    </w:rPr>
  </w:style>
  <w:style w:type="paragraph" w:customStyle="1" w:styleId="xl282">
    <w:name w:val="xl282"/>
    <w:basedOn w:val="Normal"/>
    <w:rsid w:val="006D0012"/>
    <w:pPr>
      <w:pBdr>
        <w:top w:val="single" w:sz="4" w:space="0" w:color="auto"/>
        <w:left w:val="single" w:sz="8" w:space="0" w:color="auto"/>
        <w:bottom w:val="single" w:sz="8" w:space="0" w:color="auto"/>
        <w:right w:val="single" w:sz="4" w:space="0" w:color="auto"/>
      </w:pBdr>
      <w:shd w:val="clear" w:color="000000" w:fill="00FFFF"/>
      <w:suppressAutoHyphens w:val="0"/>
      <w:spacing w:before="100" w:beforeAutospacing="1" w:after="100" w:afterAutospacing="1"/>
      <w:jc w:val="center"/>
      <w:textAlignment w:val="center"/>
    </w:pPr>
    <w:rPr>
      <w:rFonts w:ascii="Arial" w:hAnsi="Arial" w:cs="Arial"/>
      <w:b/>
      <w:bCs/>
      <w:sz w:val="12"/>
      <w:szCs w:val="12"/>
      <w:lang w:val="es-MX" w:eastAsia="es-MX"/>
    </w:rPr>
  </w:style>
  <w:style w:type="paragraph" w:customStyle="1" w:styleId="xl283">
    <w:name w:val="xl283"/>
    <w:basedOn w:val="Normal"/>
    <w:rsid w:val="006D0012"/>
    <w:pPr>
      <w:pBdr>
        <w:top w:val="single" w:sz="4" w:space="0" w:color="auto"/>
        <w:left w:val="single" w:sz="4" w:space="0" w:color="auto"/>
      </w:pBdr>
      <w:suppressAutoHyphens w:val="0"/>
      <w:spacing w:before="100" w:beforeAutospacing="1" w:after="100" w:afterAutospacing="1"/>
      <w:textAlignment w:val="top"/>
    </w:pPr>
    <w:rPr>
      <w:rFonts w:ascii="Arial" w:hAnsi="Arial" w:cs="Arial"/>
      <w:b/>
      <w:bCs/>
      <w:sz w:val="16"/>
      <w:szCs w:val="16"/>
      <w:lang w:val="es-MX" w:eastAsia="es-MX"/>
    </w:rPr>
  </w:style>
  <w:style w:type="paragraph" w:customStyle="1" w:styleId="xl284">
    <w:name w:val="xl284"/>
    <w:basedOn w:val="Normal"/>
    <w:rsid w:val="006D0012"/>
    <w:pPr>
      <w:pBdr>
        <w:left w:val="single" w:sz="8" w:space="0" w:color="auto"/>
        <w:bottom w:val="single" w:sz="4" w:space="0" w:color="auto"/>
      </w:pBdr>
      <w:shd w:val="clear" w:color="000000" w:fill="CCFFCC"/>
      <w:suppressAutoHyphens w:val="0"/>
      <w:spacing w:before="100" w:beforeAutospacing="1" w:after="100" w:afterAutospacing="1"/>
    </w:pPr>
    <w:rPr>
      <w:rFonts w:ascii="Arial" w:hAnsi="Arial" w:cs="Arial"/>
      <w:b/>
      <w:bCs/>
      <w:szCs w:val="24"/>
      <w:lang w:val="es-MX" w:eastAsia="es-MX"/>
    </w:rPr>
  </w:style>
  <w:style w:type="paragraph" w:customStyle="1" w:styleId="xl285">
    <w:name w:val="xl285"/>
    <w:basedOn w:val="Normal"/>
    <w:rsid w:val="006D0012"/>
    <w:pPr>
      <w:pBdr>
        <w:left w:val="single" w:sz="8" w:space="0" w:color="auto"/>
        <w:bottom w:val="single" w:sz="4" w:space="0" w:color="auto"/>
        <w:right w:val="single" w:sz="4" w:space="0" w:color="auto"/>
      </w:pBdr>
      <w:shd w:val="clear" w:color="000000" w:fill="CCFFCC"/>
      <w:suppressAutoHyphens w:val="0"/>
      <w:spacing w:before="100" w:beforeAutospacing="1" w:after="100" w:afterAutospacing="1"/>
    </w:pPr>
    <w:rPr>
      <w:szCs w:val="24"/>
      <w:lang w:val="es-MX" w:eastAsia="es-MX"/>
    </w:rPr>
  </w:style>
  <w:style w:type="paragraph" w:customStyle="1" w:styleId="xl286">
    <w:name w:val="xl286"/>
    <w:basedOn w:val="Normal"/>
    <w:rsid w:val="006D0012"/>
    <w:pPr>
      <w:pBdr>
        <w:left w:val="single" w:sz="4" w:space="0" w:color="auto"/>
        <w:bottom w:val="single" w:sz="4" w:space="0" w:color="auto"/>
        <w:right w:val="single" w:sz="4" w:space="0" w:color="auto"/>
      </w:pBdr>
      <w:shd w:val="clear" w:color="000000" w:fill="CCFFCC"/>
      <w:suppressAutoHyphens w:val="0"/>
      <w:spacing w:before="100" w:beforeAutospacing="1" w:after="100" w:afterAutospacing="1"/>
    </w:pPr>
    <w:rPr>
      <w:szCs w:val="24"/>
      <w:lang w:val="es-MX" w:eastAsia="es-MX"/>
    </w:rPr>
  </w:style>
  <w:style w:type="paragraph" w:customStyle="1" w:styleId="xl287">
    <w:name w:val="xl287"/>
    <w:basedOn w:val="Normal"/>
    <w:rsid w:val="006D0012"/>
    <w:pPr>
      <w:pBdr>
        <w:left w:val="single" w:sz="4" w:space="0" w:color="auto"/>
        <w:bottom w:val="single" w:sz="4" w:space="0" w:color="auto"/>
        <w:right w:val="single" w:sz="4" w:space="0" w:color="auto"/>
      </w:pBdr>
      <w:shd w:val="clear" w:color="000000" w:fill="CCFFCC"/>
      <w:suppressAutoHyphens w:val="0"/>
      <w:spacing w:before="100" w:beforeAutospacing="1" w:after="100" w:afterAutospacing="1"/>
      <w:jc w:val="center"/>
      <w:textAlignment w:val="center"/>
    </w:pPr>
    <w:rPr>
      <w:szCs w:val="24"/>
      <w:lang w:val="es-MX" w:eastAsia="es-MX"/>
    </w:rPr>
  </w:style>
  <w:style w:type="paragraph" w:customStyle="1" w:styleId="xl288">
    <w:name w:val="xl288"/>
    <w:basedOn w:val="Normal"/>
    <w:rsid w:val="006D0012"/>
    <w:pPr>
      <w:pBdr>
        <w:left w:val="single" w:sz="4" w:space="0" w:color="auto"/>
        <w:bottom w:val="single" w:sz="4" w:space="0" w:color="auto"/>
        <w:right w:val="single" w:sz="4" w:space="0" w:color="auto"/>
      </w:pBdr>
      <w:shd w:val="clear" w:color="000000" w:fill="CCFFCC"/>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89">
    <w:name w:val="xl289"/>
    <w:basedOn w:val="Normal"/>
    <w:rsid w:val="006D0012"/>
    <w:pPr>
      <w:pBdr>
        <w:left w:val="single" w:sz="4" w:space="0" w:color="auto"/>
        <w:bottom w:val="single" w:sz="4" w:space="0" w:color="auto"/>
        <w:right w:val="single" w:sz="4" w:space="0" w:color="auto"/>
      </w:pBdr>
      <w:shd w:val="clear" w:color="000000" w:fill="CCFFCC"/>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90">
    <w:name w:val="xl290"/>
    <w:basedOn w:val="Normal"/>
    <w:rsid w:val="006D0012"/>
    <w:pPr>
      <w:pBdr>
        <w:left w:val="single" w:sz="4" w:space="0" w:color="auto"/>
        <w:bottom w:val="single" w:sz="4" w:space="0" w:color="auto"/>
        <w:right w:val="single" w:sz="4" w:space="0" w:color="auto"/>
      </w:pBdr>
      <w:shd w:val="clear" w:color="000000" w:fill="CCFFCC"/>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91">
    <w:name w:val="xl291"/>
    <w:basedOn w:val="Normal"/>
    <w:rsid w:val="006D001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b/>
      <w:bCs/>
      <w:sz w:val="16"/>
      <w:szCs w:val="16"/>
      <w:lang w:val="es-MX" w:eastAsia="es-MX"/>
    </w:rPr>
  </w:style>
  <w:style w:type="paragraph" w:customStyle="1" w:styleId="xl292">
    <w:name w:val="xl292"/>
    <w:basedOn w:val="Normal"/>
    <w:rsid w:val="006D001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93">
    <w:name w:val="xl293"/>
    <w:basedOn w:val="Normal"/>
    <w:rsid w:val="006D001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94">
    <w:name w:val="xl294"/>
    <w:basedOn w:val="Normal"/>
    <w:rsid w:val="006D0012"/>
    <w:pPr>
      <w:pBdr>
        <w:top w:val="single" w:sz="4" w:space="0" w:color="auto"/>
        <w:bottom w:val="single" w:sz="8" w:space="0" w:color="auto"/>
        <w:right w:val="single" w:sz="4" w:space="0" w:color="auto"/>
      </w:pBdr>
      <w:suppressAutoHyphens w:val="0"/>
      <w:spacing w:before="100" w:beforeAutospacing="1" w:after="100" w:afterAutospacing="1"/>
      <w:jc w:val="center"/>
    </w:pPr>
    <w:rPr>
      <w:rFonts w:ascii="Arial" w:hAnsi="Arial" w:cs="Arial"/>
      <w:b/>
      <w:bCs/>
      <w:szCs w:val="24"/>
      <w:lang w:val="es-MX" w:eastAsia="es-MX"/>
    </w:rPr>
  </w:style>
  <w:style w:type="paragraph" w:customStyle="1" w:styleId="xl295">
    <w:name w:val="xl295"/>
    <w:basedOn w:val="Normal"/>
    <w:rsid w:val="006D0012"/>
    <w:pPr>
      <w:pBdr>
        <w:top w:val="single" w:sz="4" w:space="0" w:color="auto"/>
        <w:left w:val="single" w:sz="8" w:space="0" w:color="auto"/>
        <w:bottom w:val="single" w:sz="8" w:space="0" w:color="auto"/>
      </w:pBdr>
      <w:suppressAutoHyphens w:val="0"/>
      <w:spacing w:before="100" w:beforeAutospacing="1" w:after="100" w:afterAutospacing="1"/>
      <w:jc w:val="center"/>
      <w:textAlignment w:val="top"/>
    </w:pPr>
    <w:rPr>
      <w:rFonts w:ascii="Arial" w:hAnsi="Arial" w:cs="Arial"/>
      <w:b/>
      <w:bCs/>
      <w:szCs w:val="24"/>
      <w:lang w:val="es-MX" w:eastAsia="es-MX"/>
    </w:rPr>
  </w:style>
  <w:style w:type="paragraph" w:customStyle="1" w:styleId="xl296">
    <w:name w:val="xl296"/>
    <w:basedOn w:val="Normal"/>
    <w:rsid w:val="006D0012"/>
    <w:pPr>
      <w:pBdr>
        <w:top w:val="single" w:sz="4" w:space="0" w:color="auto"/>
        <w:bottom w:val="single" w:sz="8" w:space="0" w:color="auto"/>
      </w:pBdr>
      <w:suppressAutoHyphens w:val="0"/>
      <w:spacing w:before="100" w:beforeAutospacing="1" w:after="100" w:afterAutospacing="1"/>
      <w:jc w:val="center"/>
      <w:textAlignment w:val="top"/>
    </w:pPr>
    <w:rPr>
      <w:rFonts w:ascii="Arial" w:hAnsi="Arial" w:cs="Arial"/>
      <w:b/>
      <w:bCs/>
      <w:szCs w:val="24"/>
      <w:lang w:val="es-MX" w:eastAsia="es-MX"/>
    </w:rPr>
  </w:style>
  <w:style w:type="paragraph" w:customStyle="1" w:styleId="xl297">
    <w:name w:val="xl297"/>
    <w:basedOn w:val="Normal"/>
    <w:rsid w:val="006D0012"/>
    <w:pPr>
      <w:pBdr>
        <w:top w:val="single" w:sz="4" w:space="0" w:color="auto"/>
        <w:bottom w:val="single" w:sz="8" w:space="0" w:color="auto"/>
        <w:right w:val="single" w:sz="4" w:space="0" w:color="auto"/>
      </w:pBdr>
      <w:suppressAutoHyphens w:val="0"/>
      <w:spacing w:before="100" w:beforeAutospacing="1" w:after="100" w:afterAutospacing="1"/>
      <w:jc w:val="center"/>
      <w:textAlignment w:val="top"/>
    </w:pPr>
    <w:rPr>
      <w:rFonts w:ascii="Arial" w:hAnsi="Arial" w:cs="Arial"/>
      <w:b/>
      <w:bCs/>
      <w:szCs w:val="24"/>
      <w:lang w:val="es-MX" w:eastAsia="es-MX"/>
    </w:rPr>
  </w:style>
  <w:style w:type="paragraph" w:customStyle="1" w:styleId="xl298">
    <w:name w:val="xl298"/>
    <w:basedOn w:val="Normal"/>
    <w:rsid w:val="006D0012"/>
    <w:pPr>
      <w:pBdr>
        <w:top w:val="single" w:sz="4" w:space="0" w:color="auto"/>
        <w:left w:val="single" w:sz="8" w:space="0" w:color="auto"/>
        <w:right w:val="single" w:sz="4" w:space="0" w:color="auto"/>
      </w:pBdr>
      <w:suppressAutoHyphens w:val="0"/>
      <w:spacing w:before="100" w:beforeAutospacing="1" w:after="100" w:afterAutospacing="1"/>
      <w:jc w:val="center"/>
      <w:textAlignment w:val="center"/>
    </w:pPr>
    <w:rPr>
      <w:rFonts w:ascii="Arial" w:hAnsi="Arial" w:cs="Arial"/>
      <w:sz w:val="28"/>
      <w:szCs w:val="28"/>
      <w:lang w:val="es-MX" w:eastAsia="es-MX"/>
    </w:rPr>
  </w:style>
  <w:style w:type="paragraph" w:customStyle="1" w:styleId="xl299">
    <w:name w:val="xl299"/>
    <w:basedOn w:val="Normal"/>
    <w:rsid w:val="006D0012"/>
    <w:pPr>
      <w:pBdr>
        <w:left w:val="single" w:sz="8" w:space="0" w:color="auto"/>
        <w:right w:val="single" w:sz="4" w:space="0" w:color="auto"/>
      </w:pBdr>
      <w:suppressAutoHyphens w:val="0"/>
      <w:spacing w:before="100" w:beforeAutospacing="1" w:after="100" w:afterAutospacing="1"/>
      <w:jc w:val="center"/>
      <w:textAlignment w:val="center"/>
    </w:pPr>
    <w:rPr>
      <w:rFonts w:ascii="Arial" w:hAnsi="Arial" w:cs="Arial"/>
      <w:sz w:val="28"/>
      <w:szCs w:val="28"/>
      <w:lang w:val="es-MX" w:eastAsia="es-MX"/>
    </w:rPr>
  </w:style>
  <w:style w:type="paragraph" w:customStyle="1" w:styleId="xl300">
    <w:name w:val="xl300"/>
    <w:basedOn w:val="Normal"/>
    <w:rsid w:val="006D0012"/>
    <w:pPr>
      <w:pBdr>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28"/>
      <w:szCs w:val="28"/>
      <w:lang w:val="es-MX" w:eastAsia="es-MX"/>
    </w:rPr>
  </w:style>
  <w:style w:type="paragraph" w:customStyle="1" w:styleId="xl301">
    <w:name w:val="xl301"/>
    <w:basedOn w:val="Normal"/>
    <w:rsid w:val="006D0012"/>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302">
    <w:name w:val="xl302"/>
    <w:basedOn w:val="Normal"/>
    <w:rsid w:val="006D0012"/>
    <w:pPr>
      <w:pBdr>
        <w:left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303">
    <w:name w:val="xl303"/>
    <w:basedOn w:val="Normal"/>
    <w:rsid w:val="006D0012"/>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304">
    <w:name w:val="xl304"/>
    <w:basedOn w:val="Normal"/>
    <w:rsid w:val="006D0012"/>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28"/>
      <w:szCs w:val="28"/>
      <w:lang w:val="es-MX" w:eastAsia="es-MX"/>
    </w:rPr>
  </w:style>
  <w:style w:type="paragraph" w:customStyle="1" w:styleId="xl305">
    <w:name w:val="xl305"/>
    <w:basedOn w:val="Normal"/>
    <w:rsid w:val="006D001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28"/>
      <w:szCs w:val="28"/>
      <w:lang w:val="es-MX" w:eastAsia="es-MX"/>
    </w:rPr>
  </w:style>
  <w:style w:type="paragraph" w:customStyle="1" w:styleId="xl306">
    <w:name w:val="xl306"/>
    <w:basedOn w:val="Normal"/>
    <w:rsid w:val="006D0012"/>
    <w:pPr>
      <w:pBdr>
        <w:top w:val="single" w:sz="8" w:space="0" w:color="auto"/>
        <w:left w:val="single" w:sz="8" w:space="0" w:color="auto"/>
        <w:right w:val="single" w:sz="8" w:space="0" w:color="auto"/>
      </w:pBdr>
      <w:shd w:val="clear" w:color="000000" w:fill="A6A6A6"/>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307">
    <w:name w:val="xl307"/>
    <w:basedOn w:val="Normal"/>
    <w:rsid w:val="006D0012"/>
    <w:pPr>
      <w:pBdr>
        <w:left w:val="single" w:sz="8" w:space="0" w:color="auto"/>
        <w:bottom w:val="single" w:sz="8" w:space="0" w:color="auto"/>
        <w:right w:val="single" w:sz="8" w:space="0" w:color="auto"/>
      </w:pBdr>
      <w:shd w:val="clear" w:color="000000" w:fill="A6A6A6"/>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308">
    <w:name w:val="xl308"/>
    <w:basedOn w:val="Normal"/>
    <w:rsid w:val="006D0012"/>
    <w:pPr>
      <w:pBdr>
        <w:top w:val="single" w:sz="8" w:space="0" w:color="auto"/>
        <w:left w:val="single" w:sz="4" w:space="0" w:color="auto"/>
        <w:right w:val="single" w:sz="4" w:space="0" w:color="auto"/>
      </w:pBdr>
      <w:shd w:val="clear" w:color="000000" w:fill="A6A6A6"/>
      <w:suppressAutoHyphens w:val="0"/>
      <w:spacing w:before="100" w:beforeAutospacing="1" w:after="100" w:afterAutospacing="1"/>
      <w:jc w:val="center"/>
      <w:textAlignment w:val="center"/>
    </w:pPr>
    <w:rPr>
      <w:rFonts w:ascii="Arial" w:hAnsi="Arial" w:cs="Arial"/>
      <w:b/>
      <w:bCs/>
      <w:sz w:val="18"/>
      <w:szCs w:val="18"/>
      <w:lang w:val="es-MX" w:eastAsia="es-MX"/>
    </w:rPr>
  </w:style>
  <w:style w:type="paragraph" w:customStyle="1" w:styleId="xl309">
    <w:name w:val="xl309"/>
    <w:basedOn w:val="Normal"/>
    <w:rsid w:val="006D0012"/>
    <w:pPr>
      <w:pBdr>
        <w:left w:val="single" w:sz="4" w:space="0" w:color="auto"/>
        <w:bottom w:val="single" w:sz="8" w:space="0" w:color="auto"/>
        <w:right w:val="single" w:sz="4" w:space="0" w:color="auto"/>
      </w:pBdr>
      <w:shd w:val="clear" w:color="000000" w:fill="A6A6A6"/>
      <w:suppressAutoHyphens w:val="0"/>
      <w:spacing w:before="100" w:beforeAutospacing="1" w:after="100" w:afterAutospacing="1"/>
      <w:jc w:val="center"/>
      <w:textAlignment w:val="center"/>
    </w:pPr>
    <w:rPr>
      <w:rFonts w:ascii="Arial" w:hAnsi="Arial" w:cs="Arial"/>
      <w:b/>
      <w:bCs/>
      <w:sz w:val="18"/>
      <w:szCs w:val="18"/>
      <w:lang w:val="es-MX" w:eastAsia="es-MX"/>
    </w:rPr>
  </w:style>
  <w:style w:type="paragraph" w:customStyle="1" w:styleId="xl310">
    <w:name w:val="xl310"/>
    <w:basedOn w:val="Normal"/>
    <w:rsid w:val="006D0012"/>
    <w:pPr>
      <w:pBdr>
        <w:top w:val="single" w:sz="8" w:space="0" w:color="auto"/>
        <w:left w:val="single" w:sz="4" w:space="0" w:color="auto"/>
        <w:right w:val="single" w:sz="8" w:space="0" w:color="auto"/>
      </w:pBdr>
      <w:shd w:val="clear" w:color="000000" w:fill="A6A6A6"/>
      <w:suppressAutoHyphens w:val="0"/>
      <w:spacing w:before="100" w:beforeAutospacing="1" w:after="100" w:afterAutospacing="1"/>
      <w:jc w:val="center"/>
      <w:textAlignment w:val="center"/>
    </w:pPr>
    <w:rPr>
      <w:rFonts w:ascii="Arial" w:hAnsi="Arial" w:cs="Arial"/>
      <w:b/>
      <w:bCs/>
      <w:sz w:val="18"/>
      <w:szCs w:val="18"/>
      <w:lang w:val="es-MX" w:eastAsia="es-MX"/>
    </w:rPr>
  </w:style>
  <w:style w:type="paragraph" w:customStyle="1" w:styleId="xl311">
    <w:name w:val="xl311"/>
    <w:basedOn w:val="Normal"/>
    <w:rsid w:val="006D0012"/>
    <w:pPr>
      <w:pBdr>
        <w:left w:val="single" w:sz="4" w:space="0" w:color="auto"/>
        <w:bottom w:val="single" w:sz="8" w:space="0" w:color="auto"/>
        <w:right w:val="single" w:sz="8" w:space="0" w:color="auto"/>
      </w:pBdr>
      <w:shd w:val="clear" w:color="000000" w:fill="A6A6A6"/>
      <w:suppressAutoHyphens w:val="0"/>
      <w:spacing w:before="100" w:beforeAutospacing="1" w:after="100" w:afterAutospacing="1"/>
      <w:jc w:val="center"/>
      <w:textAlignment w:val="center"/>
    </w:pPr>
    <w:rPr>
      <w:rFonts w:ascii="Arial" w:hAnsi="Arial" w:cs="Arial"/>
      <w:b/>
      <w:bCs/>
      <w:sz w:val="18"/>
      <w:szCs w:val="18"/>
      <w:lang w:val="es-MX" w:eastAsia="es-MX"/>
    </w:rPr>
  </w:style>
  <w:style w:type="paragraph" w:customStyle="1" w:styleId="xl312">
    <w:name w:val="xl312"/>
    <w:basedOn w:val="Normal"/>
    <w:rsid w:val="006D0012"/>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313">
    <w:name w:val="xl313"/>
    <w:basedOn w:val="Normal"/>
    <w:rsid w:val="006D0012"/>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314">
    <w:name w:val="xl314"/>
    <w:basedOn w:val="Normal"/>
    <w:rsid w:val="006D0012"/>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28"/>
      <w:szCs w:val="28"/>
      <w:lang w:val="es-MX" w:eastAsia="es-MX"/>
    </w:rPr>
  </w:style>
  <w:style w:type="paragraph" w:customStyle="1" w:styleId="xl315">
    <w:name w:val="xl315"/>
    <w:basedOn w:val="Normal"/>
    <w:rsid w:val="006D0012"/>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28"/>
      <w:szCs w:val="28"/>
      <w:lang w:val="es-MX" w:eastAsia="es-MX"/>
    </w:rPr>
  </w:style>
  <w:style w:type="paragraph" w:customStyle="1" w:styleId="xl316">
    <w:name w:val="xl316"/>
    <w:basedOn w:val="Normal"/>
    <w:rsid w:val="006D0012"/>
    <w:pPr>
      <w:pBdr>
        <w:top w:val="single" w:sz="8" w:space="0" w:color="auto"/>
        <w:left w:val="single" w:sz="8" w:space="0" w:color="auto"/>
      </w:pBdr>
      <w:shd w:val="clear" w:color="000000" w:fill="A6A6A6"/>
      <w:suppressAutoHyphens w:val="0"/>
      <w:spacing w:before="100" w:beforeAutospacing="1" w:after="100" w:afterAutospacing="1"/>
      <w:jc w:val="center"/>
      <w:textAlignment w:val="center"/>
    </w:pPr>
    <w:rPr>
      <w:rFonts w:ascii="Arial" w:hAnsi="Arial" w:cs="Arial"/>
      <w:b/>
      <w:bCs/>
      <w:sz w:val="18"/>
      <w:szCs w:val="18"/>
      <w:lang w:val="es-MX" w:eastAsia="es-MX"/>
    </w:rPr>
  </w:style>
  <w:style w:type="paragraph" w:customStyle="1" w:styleId="xl317">
    <w:name w:val="xl317"/>
    <w:basedOn w:val="Normal"/>
    <w:rsid w:val="006D0012"/>
    <w:pPr>
      <w:pBdr>
        <w:top w:val="single" w:sz="8" w:space="0" w:color="auto"/>
      </w:pBdr>
      <w:shd w:val="clear" w:color="000000" w:fill="A6A6A6"/>
      <w:suppressAutoHyphens w:val="0"/>
      <w:spacing w:before="100" w:beforeAutospacing="1" w:after="100" w:afterAutospacing="1"/>
      <w:jc w:val="center"/>
      <w:textAlignment w:val="center"/>
    </w:pPr>
    <w:rPr>
      <w:rFonts w:ascii="Arial" w:hAnsi="Arial" w:cs="Arial"/>
      <w:b/>
      <w:bCs/>
      <w:sz w:val="18"/>
      <w:szCs w:val="18"/>
      <w:lang w:val="es-MX" w:eastAsia="es-MX"/>
    </w:rPr>
  </w:style>
  <w:style w:type="paragraph" w:customStyle="1" w:styleId="xl318">
    <w:name w:val="xl318"/>
    <w:basedOn w:val="Normal"/>
    <w:rsid w:val="006D0012"/>
    <w:pPr>
      <w:pBdr>
        <w:top w:val="single" w:sz="8" w:space="0" w:color="auto"/>
        <w:right w:val="single" w:sz="4" w:space="0" w:color="auto"/>
      </w:pBdr>
      <w:shd w:val="clear" w:color="000000" w:fill="A6A6A6"/>
      <w:suppressAutoHyphens w:val="0"/>
      <w:spacing w:before="100" w:beforeAutospacing="1" w:after="100" w:afterAutospacing="1"/>
      <w:jc w:val="center"/>
      <w:textAlignment w:val="center"/>
    </w:pPr>
    <w:rPr>
      <w:rFonts w:ascii="Arial" w:hAnsi="Arial" w:cs="Arial"/>
      <w:b/>
      <w:bCs/>
      <w:sz w:val="18"/>
      <w:szCs w:val="18"/>
      <w:lang w:val="es-MX" w:eastAsia="es-MX"/>
    </w:rPr>
  </w:style>
  <w:style w:type="paragraph" w:customStyle="1" w:styleId="xl319">
    <w:name w:val="xl319"/>
    <w:basedOn w:val="Normal"/>
    <w:rsid w:val="006D0012"/>
    <w:pPr>
      <w:pBdr>
        <w:left w:val="single" w:sz="8" w:space="0" w:color="auto"/>
        <w:bottom w:val="single" w:sz="8" w:space="0" w:color="auto"/>
      </w:pBdr>
      <w:shd w:val="clear" w:color="000000" w:fill="A6A6A6"/>
      <w:suppressAutoHyphens w:val="0"/>
      <w:spacing w:before="100" w:beforeAutospacing="1" w:after="100" w:afterAutospacing="1"/>
      <w:jc w:val="center"/>
      <w:textAlignment w:val="center"/>
    </w:pPr>
    <w:rPr>
      <w:rFonts w:ascii="Arial" w:hAnsi="Arial" w:cs="Arial"/>
      <w:b/>
      <w:bCs/>
      <w:sz w:val="18"/>
      <w:szCs w:val="18"/>
      <w:lang w:val="es-MX" w:eastAsia="es-MX"/>
    </w:rPr>
  </w:style>
  <w:style w:type="paragraph" w:customStyle="1" w:styleId="xl320">
    <w:name w:val="xl320"/>
    <w:basedOn w:val="Normal"/>
    <w:rsid w:val="006D0012"/>
    <w:pPr>
      <w:pBdr>
        <w:bottom w:val="single" w:sz="8" w:space="0" w:color="auto"/>
      </w:pBdr>
      <w:shd w:val="clear" w:color="000000" w:fill="A6A6A6"/>
      <w:suppressAutoHyphens w:val="0"/>
      <w:spacing w:before="100" w:beforeAutospacing="1" w:after="100" w:afterAutospacing="1"/>
      <w:jc w:val="center"/>
      <w:textAlignment w:val="center"/>
    </w:pPr>
    <w:rPr>
      <w:rFonts w:ascii="Arial" w:hAnsi="Arial" w:cs="Arial"/>
      <w:b/>
      <w:bCs/>
      <w:sz w:val="18"/>
      <w:szCs w:val="18"/>
      <w:lang w:val="es-MX" w:eastAsia="es-MX"/>
    </w:rPr>
  </w:style>
  <w:style w:type="paragraph" w:customStyle="1" w:styleId="xl321">
    <w:name w:val="xl321"/>
    <w:basedOn w:val="Normal"/>
    <w:rsid w:val="006D0012"/>
    <w:pPr>
      <w:pBdr>
        <w:bottom w:val="single" w:sz="8" w:space="0" w:color="auto"/>
        <w:right w:val="single" w:sz="4" w:space="0" w:color="auto"/>
      </w:pBdr>
      <w:shd w:val="clear" w:color="000000" w:fill="A6A6A6"/>
      <w:suppressAutoHyphens w:val="0"/>
      <w:spacing w:before="100" w:beforeAutospacing="1" w:after="100" w:afterAutospacing="1"/>
      <w:jc w:val="center"/>
      <w:textAlignment w:val="center"/>
    </w:pPr>
    <w:rPr>
      <w:rFonts w:ascii="Arial" w:hAnsi="Arial" w:cs="Arial"/>
      <w:b/>
      <w:bCs/>
      <w:sz w:val="18"/>
      <w:szCs w:val="18"/>
      <w:lang w:val="es-MX" w:eastAsia="es-MX"/>
    </w:rPr>
  </w:style>
  <w:style w:type="paragraph" w:customStyle="1" w:styleId="xl322">
    <w:name w:val="xl322"/>
    <w:basedOn w:val="Normal"/>
    <w:rsid w:val="006D0012"/>
    <w:pPr>
      <w:pBdr>
        <w:top w:val="single" w:sz="8" w:space="0" w:color="auto"/>
        <w:left w:val="single" w:sz="8" w:space="0" w:color="auto"/>
        <w:bottom w:val="single" w:sz="4" w:space="0" w:color="auto"/>
        <w:right w:val="single" w:sz="4" w:space="0" w:color="auto"/>
      </w:pBdr>
      <w:shd w:val="clear" w:color="000000" w:fill="A6A6A6"/>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323">
    <w:name w:val="xl323"/>
    <w:basedOn w:val="Normal"/>
    <w:rsid w:val="006D0012"/>
    <w:pPr>
      <w:pBdr>
        <w:top w:val="single" w:sz="4" w:space="0" w:color="auto"/>
        <w:left w:val="single" w:sz="8" w:space="0" w:color="auto"/>
        <w:bottom w:val="single" w:sz="8" w:space="0" w:color="auto"/>
        <w:right w:val="single" w:sz="4" w:space="0" w:color="auto"/>
      </w:pBdr>
      <w:shd w:val="clear" w:color="000000" w:fill="A6A6A6"/>
      <w:suppressAutoHyphens w:val="0"/>
      <w:spacing w:before="100" w:beforeAutospacing="1" w:after="100" w:afterAutospacing="1"/>
      <w:jc w:val="center"/>
      <w:textAlignment w:val="center"/>
    </w:pPr>
    <w:rPr>
      <w:szCs w:val="24"/>
      <w:lang w:val="es-MX" w:eastAsia="es-MX"/>
    </w:rPr>
  </w:style>
  <w:style w:type="paragraph" w:customStyle="1" w:styleId="xl324">
    <w:name w:val="xl324"/>
    <w:basedOn w:val="Normal"/>
    <w:rsid w:val="006D0012"/>
    <w:pPr>
      <w:pBdr>
        <w:top w:val="single" w:sz="8" w:space="0" w:color="auto"/>
        <w:left w:val="single" w:sz="4" w:space="0" w:color="auto"/>
        <w:bottom w:val="single" w:sz="4" w:space="0" w:color="auto"/>
        <w:right w:val="single" w:sz="4" w:space="0" w:color="auto"/>
      </w:pBdr>
      <w:shd w:val="clear" w:color="000000" w:fill="A6A6A6"/>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325">
    <w:name w:val="xl325"/>
    <w:basedOn w:val="Normal"/>
    <w:rsid w:val="006D0012"/>
    <w:pPr>
      <w:pBdr>
        <w:top w:val="single" w:sz="4" w:space="0" w:color="auto"/>
        <w:left w:val="single" w:sz="4" w:space="0" w:color="auto"/>
        <w:bottom w:val="single" w:sz="8" w:space="0" w:color="auto"/>
        <w:right w:val="single" w:sz="4" w:space="0" w:color="auto"/>
      </w:pBdr>
      <w:shd w:val="clear" w:color="000000" w:fill="A6A6A6"/>
      <w:suppressAutoHyphens w:val="0"/>
      <w:spacing w:before="100" w:beforeAutospacing="1" w:after="100" w:afterAutospacing="1"/>
      <w:jc w:val="center"/>
      <w:textAlignment w:val="center"/>
    </w:pPr>
    <w:rPr>
      <w:szCs w:val="24"/>
      <w:lang w:val="es-MX" w:eastAsia="es-MX"/>
    </w:rPr>
  </w:style>
  <w:style w:type="paragraph" w:customStyle="1" w:styleId="xl326">
    <w:name w:val="xl326"/>
    <w:basedOn w:val="Normal"/>
    <w:rsid w:val="006D0012"/>
    <w:pPr>
      <w:pBdr>
        <w:top w:val="single" w:sz="8" w:space="0" w:color="auto"/>
        <w:left w:val="single" w:sz="4" w:space="0" w:color="auto"/>
        <w:bottom w:val="single" w:sz="4" w:space="0" w:color="auto"/>
        <w:right w:val="single" w:sz="8" w:space="0" w:color="auto"/>
      </w:pBdr>
      <w:shd w:val="clear" w:color="000000" w:fill="A6A6A6"/>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327">
    <w:name w:val="xl327"/>
    <w:basedOn w:val="Normal"/>
    <w:rsid w:val="006D0012"/>
    <w:pPr>
      <w:pBdr>
        <w:top w:val="single" w:sz="4" w:space="0" w:color="auto"/>
        <w:left w:val="single" w:sz="4" w:space="0" w:color="auto"/>
        <w:bottom w:val="single" w:sz="8" w:space="0" w:color="auto"/>
        <w:right w:val="single" w:sz="8" w:space="0" w:color="auto"/>
      </w:pBdr>
      <w:shd w:val="clear" w:color="000000" w:fill="A6A6A6"/>
      <w:suppressAutoHyphens w:val="0"/>
      <w:spacing w:before="100" w:beforeAutospacing="1" w:after="100" w:afterAutospacing="1"/>
      <w:jc w:val="center"/>
    </w:pPr>
    <w:rPr>
      <w:rFonts w:ascii="Arial" w:hAnsi="Arial" w:cs="Arial"/>
      <w:sz w:val="16"/>
      <w:szCs w:val="16"/>
      <w:lang w:val="es-MX" w:eastAsia="es-MX"/>
    </w:rPr>
  </w:style>
  <w:style w:type="paragraph" w:customStyle="1" w:styleId="xl328">
    <w:name w:val="xl328"/>
    <w:basedOn w:val="Normal"/>
    <w:rsid w:val="006D0012"/>
    <w:pPr>
      <w:pBdr>
        <w:top w:val="single" w:sz="8" w:space="0" w:color="auto"/>
        <w:left w:val="single" w:sz="8" w:space="0" w:color="auto"/>
        <w:bottom w:val="single" w:sz="4" w:space="0" w:color="auto"/>
      </w:pBdr>
      <w:shd w:val="clear" w:color="000000" w:fill="A6A6A6"/>
      <w:suppressAutoHyphens w:val="0"/>
      <w:spacing w:before="100" w:beforeAutospacing="1" w:after="100" w:afterAutospacing="1"/>
    </w:pPr>
    <w:rPr>
      <w:rFonts w:ascii="Arial" w:hAnsi="Arial" w:cs="Arial"/>
      <w:b/>
      <w:bCs/>
      <w:sz w:val="16"/>
      <w:szCs w:val="16"/>
      <w:lang w:val="es-MX" w:eastAsia="es-MX"/>
    </w:rPr>
  </w:style>
  <w:style w:type="paragraph" w:customStyle="1" w:styleId="xl329">
    <w:name w:val="xl329"/>
    <w:basedOn w:val="Normal"/>
    <w:rsid w:val="006D0012"/>
    <w:pPr>
      <w:pBdr>
        <w:top w:val="single" w:sz="8" w:space="0" w:color="auto"/>
        <w:left w:val="single" w:sz="4" w:space="0" w:color="auto"/>
        <w:bottom w:val="single" w:sz="4" w:space="0" w:color="auto"/>
      </w:pBdr>
      <w:shd w:val="clear" w:color="000000" w:fill="A6A6A6"/>
      <w:suppressAutoHyphens w:val="0"/>
      <w:spacing w:before="100" w:beforeAutospacing="1" w:after="100" w:afterAutospacing="1"/>
    </w:pPr>
    <w:rPr>
      <w:rFonts w:ascii="Arial" w:hAnsi="Arial" w:cs="Arial"/>
      <w:b/>
      <w:bCs/>
      <w:sz w:val="16"/>
      <w:szCs w:val="16"/>
      <w:lang w:val="es-MX" w:eastAsia="es-MX"/>
    </w:rPr>
  </w:style>
  <w:style w:type="paragraph" w:customStyle="1" w:styleId="xl330">
    <w:name w:val="xl330"/>
    <w:basedOn w:val="Normal"/>
    <w:rsid w:val="006D0012"/>
    <w:pPr>
      <w:pBdr>
        <w:top w:val="single" w:sz="8" w:space="0" w:color="auto"/>
        <w:left w:val="single" w:sz="8" w:space="0" w:color="auto"/>
        <w:bottom w:val="single" w:sz="8" w:space="0" w:color="auto"/>
      </w:pBdr>
      <w:shd w:val="clear" w:color="000000" w:fill="CCFFCC"/>
      <w:suppressAutoHyphens w:val="0"/>
      <w:spacing w:before="100" w:beforeAutospacing="1" w:after="100" w:afterAutospacing="1"/>
      <w:jc w:val="center"/>
    </w:pPr>
    <w:rPr>
      <w:rFonts w:ascii="Arial" w:hAnsi="Arial" w:cs="Arial"/>
      <w:b/>
      <w:bCs/>
      <w:szCs w:val="24"/>
      <w:lang w:val="es-MX" w:eastAsia="es-MX"/>
    </w:rPr>
  </w:style>
  <w:style w:type="paragraph" w:customStyle="1" w:styleId="xl331">
    <w:name w:val="xl331"/>
    <w:basedOn w:val="Normal"/>
    <w:rsid w:val="006D0012"/>
    <w:pPr>
      <w:pBdr>
        <w:top w:val="single" w:sz="8" w:space="0" w:color="auto"/>
        <w:bottom w:val="single" w:sz="8" w:space="0" w:color="auto"/>
      </w:pBdr>
      <w:shd w:val="clear" w:color="000000" w:fill="CCFFCC"/>
      <w:suppressAutoHyphens w:val="0"/>
      <w:spacing w:before="100" w:beforeAutospacing="1" w:after="100" w:afterAutospacing="1"/>
      <w:jc w:val="center"/>
    </w:pPr>
    <w:rPr>
      <w:rFonts w:ascii="Arial" w:hAnsi="Arial" w:cs="Arial"/>
      <w:b/>
      <w:bCs/>
      <w:szCs w:val="24"/>
      <w:lang w:val="es-MX" w:eastAsia="es-MX"/>
    </w:rPr>
  </w:style>
  <w:style w:type="paragraph" w:customStyle="1" w:styleId="xl332">
    <w:name w:val="xl332"/>
    <w:basedOn w:val="Normal"/>
    <w:rsid w:val="006D0012"/>
    <w:pPr>
      <w:pBdr>
        <w:top w:val="single" w:sz="8" w:space="0" w:color="auto"/>
        <w:bottom w:val="single" w:sz="8" w:space="0" w:color="auto"/>
        <w:right w:val="single" w:sz="4" w:space="0" w:color="auto"/>
      </w:pBdr>
      <w:shd w:val="clear" w:color="000000" w:fill="CCFFCC"/>
      <w:suppressAutoHyphens w:val="0"/>
      <w:spacing w:before="100" w:beforeAutospacing="1" w:after="100" w:afterAutospacing="1"/>
      <w:jc w:val="center"/>
    </w:pPr>
    <w:rPr>
      <w:rFonts w:ascii="Arial" w:hAnsi="Arial" w:cs="Arial"/>
      <w:b/>
      <w:bCs/>
      <w:szCs w:val="24"/>
      <w:lang w:val="es-MX" w:eastAsia="es-MX"/>
    </w:rPr>
  </w:style>
  <w:style w:type="paragraph" w:customStyle="1" w:styleId="xl333">
    <w:name w:val="xl333"/>
    <w:basedOn w:val="Normal"/>
    <w:rsid w:val="006D0012"/>
    <w:pPr>
      <w:pBdr>
        <w:top w:val="single" w:sz="8" w:space="0" w:color="auto"/>
        <w:left w:val="single" w:sz="8" w:space="0" w:color="auto"/>
        <w:bottom w:val="single" w:sz="8" w:space="0" w:color="auto"/>
      </w:pBdr>
      <w:shd w:val="clear" w:color="000000" w:fill="CCFFCC"/>
      <w:suppressAutoHyphens w:val="0"/>
      <w:spacing w:before="100" w:beforeAutospacing="1" w:after="100" w:afterAutospacing="1"/>
      <w:jc w:val="center"/>
    </w:pPr>
    <w:rPr>
      <w:rFonts w:ascii="Arial" w:hAnsi="Arial" w:cs="Arial"/>
      <w:b/>
      <w:bCs/>
      <w:szCs w:val="24"/>
      <w:lang w:val="es-MX" w:eastAsia="es-MX"/>
    </w:rPr>
  </w:style>
  <w:style w:type="paragraph" w:customStyle="1" w:styleId="xl334">
    <w:name w:val="xl334"/>
    <w:basedOn w:val="Normal"/>
    <w:rsid w:val="006D0012"/>
    <w:pPr>
      <w:pBdr>
        <w:top w:val="single" w:sz="8" w:space="0" w:color="auto"/>
        <w:bottom w:val="single" w:sz="8" w:space="0" w:color="auto"/>
      </w:pBdr>
      <w:shd w:val="clear" w:color="000000" w:fill="CCFFCC"/>
      <w:suppressAutoHyphens w:val="0"/>
      <w:spacing w:before="100" w:beforeAutospacing="1" w:after="100" w:afterAutospacing="1"/>
      <w:jc w:val="center"/>
    </w:pPr>
    <w:rPr>
      <w:rFonts w:ascii="Arial" w:hAnsi="Arial" w:cs="Arial"/>
      <w:b/>
      <w:bCs/>
      <w:szCs w:val="24"/>
      <w:lang w:val="es-MX" w:eastAsia="es-MX"/>
    </w:rPr>
  </w:style>
  <w:style w:type="paragraph" w:customStyle="1" w:styleId="xl335">
    <w:name w:val="xl335"/>
    <w:basedOn w:val="Normal"/>
    <w:rsid w:val="006D0012"/>
    <w:pPr>
      <w:pBdr>
        <w:top w:val="single" w:sz="8" w:space="0" w:color="auto"/>
        <w:bottom w:val="single" w:sz="8" w:space="0" w:color="auto"/>
        <w:right w:val="single" w:sz="4" w:space="0" w:color="auto"/>
      </w:pBdr>
      <w:shd w:val="clear" w:color="000000" w:fill="CCFFCC"/>
      <w:suppressAutoHyphens w:val="0"/>
      <w:spacing w:before="100" w:beforeAutospacing="1" w:after="100" w:afterAutospacing="1"/>
      <w:jc w:val="center"/>
    </w:pPr>
    <w:rPr>
      <w:rFonts w:ascii="Arial" w:hAnsi="Arial" w:cs="Arial"/>
      <w:b/>
      <w:bCs/>
      <w:szCs w:val="24"/>
      <w:lang w:val="es-MX" w:eastAsia="es-MX"/>
    </w:rPr>
  </w:style>
  <w:style w:type="paragraph" w:customStyle="1" w:styleId="xl336">
    <w:name w:val="xl336"/>
    <w:basedOn w:val="Normal"/>
    <w:rsid w:val="006D0012"/>
    <w:pPr>
      <w:pBdr>
        <w:top w:val="single" w:sz="8" w:space="0" w:color="auto"/>
        <w:left w:val="single" w:sz="8" w:space="0" w:color="auto"/>
        <w:bottom w:val="single" w:sz="4" w:space="0" w:color="auto"/>
      </w:pBdr>
      <w:shd w:val="clear" w:color="000000" w:fill="CCFFCC"/>
      <w:suppressAutoHyphens w:val="0"/>
      <w:spacing w:before="100" w:beforeAutospacing="1" w:after="100" w:afterAutospacing="1"/>
      <w:jc w:val="center"/>
    </w:pPr>
    <w:rPr>
      <w:rFonts w:ascii="Arial" w:hAnsi="Arial" w:cs="Arial"/>
      <w:b/>
      <w:bCs/>
      <w:szCs w:val="24"/>
      <w:lang w:val="es-MX" w:eastAsia="es-MX"/>
    </w:rPr>
  </w:style>
  <w:style w:type="paragraph" w:customStyle="1" w:styleId="xl337">
    <w:name w:val="xl337"/>
    <w:basedOn w:val="Normal"/>
    <w:rsid w:val="006D0012"/>
    <w:pPr>
      <w:pBdr>
        <w:top w:val="single" w:sz="8" w:space="0" w:color="auto"/>
        <w:bottom w:val="single" w:sz="4" w:space="0" w:color="auto"/>
      </w:pBdr>
      <w:shd w:val="clear" w:color="000000" w:fill="CCFFCC"/>
      <w:suppressAutoHyphens w:val="0"/>
      <w:spacing w:before="100" w:beforeAutospacing="1" w:after="100" w:afterAutospacing="1"/>
      <w:jc w:val="center"/>
    </w:pPr>
    <w:rPr>
      <w:rFonts w:ascii="Arial" w:hAnsi="Arial" w:cs="Arial"/>
      <w:b/>
      <w:bCs/>
      <w:szCs w:val="24"/>
      <w:lang w:val="es-MX" w:eastAsia="es-MX"/>
    </w:rPr>
  </w:style>
  <w:style w:type="paragraph" w:customStyle="1" w:styleId="xl338">
    <w:name w:val="xl338"/>
    <w:basedOn w:val="Normal"/>
    <w:rsid w:val="006D0012"/>
    <w:pPr>
      <w:pBdr>
        <w:top w:val="single" w:sz="8" w:space="0" w:color="auto"/>
        <w:bottom w:val="single" w:sz="4" w:space="0" w:color="auto"/>
        <w:right w:val="single" w:sz="4" w:space="0" w:color="auto"/>
      </w:pBdr>
      <w:shd w:val="clear" w:color="000000" w:fill="CCFFCC"/>
      <w:suppressAutoHyphens w:val="0"/>
      <w:spacing w:before="100" w:beforeAutospacing="1" w:after="100" w:afterAutospacing="1"/>
      <w:jc w:val="center"/>
    </w:pPr>
    <w:rPr>
      <w:rFonts w:ascii="Arial" w:hAnsi="Arial" w:cs="Arial"/>
      <w:b/>
      <w:bCs/>
      <w:szCs w:val="24"/>
      <w:lang w:val="es-MX" w:eastAsia="es-MX"/>
    </w:rPr>
  </w:style>
  <w:style w:type="paragraph" w:customStyle="1" w:styleId="xl339">
    <w:name w:val="xl339"/>
    <w:basedOn w:val="Normal"/>
    <w:rsid w:val="006D0012"/>
    <w:pPr>
      <w:pBdr>
        <w:top w:val="single" w:sz="8" w:space="0" w:color="auto"/>
        <w:left w:val="single" w:sz="8" w:space="0" w:color="auto"/>
        <w:bottom w:val="single" w:sz="4" w:space="0" w:color="auto"/>
      </w:pBdr>
      <w:shd w:val="clear" w:color="000000" w:fill="CCFFCC"/>
      <w:suppressAutoHyphens w:val="0"/>
      <w:spacing w:before="100" w:beforeAutospacing="1" w:after="100" w:afterAutospacing="1"/>
      <w:jc w:val="center"/>
    </w:pPr>
    <w:rPr>
      <w:rFonts w:ascii="Arial" w:hAnsi="Arial" w:cs="Arial"/>
      <w:b/>
      <w:bCs/>
      <w:szCs w:val="24"/>
      <w:lang w:val="es-MX" w:eastAsia="es-MX"/>
    </w:rPr>
  </w:style>
  <w:style w:type="paragraph" w:customStyle="1" w:styleId="xl340">
    <w:name w:val="xl340"/>
    <w:basedOn w:val="Normal"/>
    <w:rsid w:val="006D0012"/>
    <w:pPr>
      <w:pBdr>
        <w:top w:val="single" w:sz="8" w:space="0" w:color="auto"/>
        <w:bottom w:val="single" w:sz="4" w:space="0" w:color="auto"/>
      </w:pBdr>
      <w:shd w:val="clear" w:color="000000" w:fill="CCFFCC"/>
      <w:suppressAutoHyphens w:val="0"/>
      <w:spacing w:before="100" w:beforeAutospacing="1" w:after="100" w:afterAutospacing="1"/>
      <w:jc w:val="center"/>
    </w:pPr>
    <w:rPr>
      <w:rFonts w:ascii="Arial" w:hAnsi="Arial" w:cs="Arial"/>
      <w:b/>
      <w:bCs/>
      <w:szCs w:val="24"/>
      <w:lang w:val="es-MX" w:eastAsia="es-MX"/>
    </w:rPr>
  </w:style>
  <w:style w:type="paragraph" w:customStyle="1" w:styleId="xl341">
    <w:name w:val="xl341"/>
    <w:basedOn w:val="Normal"/>
    <w:rsid w:val="006D0012"/>
    <w:pPr>
      <w:pBdr>
        <w:top w:val="single" w:sz="8" w:space="0" w:color="auto"/>
        <w:bottom w:val="single" w:sz="4" w:space="0" w:color="auto"/>
        <w:right w:val="single" w:sz="4" w:space="0" w:color="auto"/>
      </w:pBdr>
      <w:shd w:val="clear" w:color="000000" w:fill="CCFFCC"/>
      <w:suppressAutoHyphens w:val="0"/>
      <w:spacing w:before="100" w:beforeAutospacing="1" w:after="100" w:afterAutospacing="1"/>
      <w:jc w:val="center"/>
    </w:pPr>
    <w:rPr>
      <w:rFonts w:ascii="Arial" w:hAnsi="Arial" w:cs="Arial"/>
      <w:b/>
      <w:bCs/>
      <w:szCs w:val="24"/>
      <w:lang w:val="es-MX" w:eastAsia="es-MX"/>
    </w:rPr>
  </w:style>
  <w:style w:type="paragraph" w:customStyle="1" w:styleId="Estilo">
    <w:name w:val="Estilo"/>
    <w:rsid w:val="006D0012"/>
    <w:pPr>
      <w:keepNext/>
      <w:suppressAutoHyphens/>
      <w:jc w:val="center"/>
    </w:pPr>
    <w:rPr>
      <w:rFonts w:ascii="Arial" w:eastAsia="Arial" w:hAnsi="Arial"/>
      <w:b/>
      <w:kern w:val="1"/>
      <w:lang w:val="en-US" w:eastAsia="ar-SA"/>
    </w:rPr>
  </w:style>
  <w:style w:type="character" w:customStyle="1" w:styleId="WW8Num1z1">
    <w:name w:val="WW8Num1z1"/>
    <w:rsid w:val="006D0012"/>
    <w:rPr>
      <w:rFonts w:ascii="Courier New" w:hAnsi="Courier New" w:cs="Courier New"/>
    </w:rPr>
  </w:style>
  <w:style w:type="character" w:customStyle="1" w:styleId="WW8Num1z2">
    <w:name w:val="WW8Num1z2"/>
    <w:rsid w:val="006D0012"/>
    <w:rPr>
      <w:rFonts w:cs="Times New Roman"/>
    </w:rPr>
  </w:style>
  <w:style w:type="paragraph" w:customStyle="1" w:styleId="Heading21">
    <w:name w:val="Heading 21"/>
    <w:basedOn w:val="Normal"/>
    <w:next w:val="Normal"/>
    <w:rsid w:val="006D0012"/>
    <w:pPr>
      <w:keepNext/>
      <w:tabs>
        <w:tab w:val="left" w:pos="0"/>
        <w:tab w:val="left" w:pos="397"/>
        <w:tab w:val="num" w:pos="432"/>
      </w:tabs>
      <w:spacing w:before="240" w:after="60"/>
    </w:pPr>
    <w:rPr>
      <w:rFonts w:ascii="Arial" w:eastAsia="Calibri" w:hAnsi="Arial" w:cs="Arial"/>
      <w:b/>
      <w:bCs/>
      <w:i/>
      <w:iCs/>
      <w:sz w:val="28"/>
      <w:szCs w:val="28"/>
    </w:rPr>
  </w:style>
  <w:style w:type="paragraph" w:customStyle="1" w:styleId="Heading31">
    <w:name w:val="Heading 31"/>
    <w:basedOn w:val="Normal"/>
    <w:next w:val="Normal"/>
    <w:rsid w:val="006D0012"/>
    <w:pPr>
      <w:keepNext/>
      <w:tabs>
        <w:tab w:val="left" w:pos="397"/>
        <w:tab w:val="num" w:pos="432"/>
      </w:tabs>
      <w:spacing w:before="240" w:after="60"/>
    </w:pPr>
    <w:rPr>
      <w:rFonts w:ascii="Arial" w:eastAsia="Calibri" w:hAnsi="Arial" w:cs="Arial"/>
      <w:b/>
      <w:bCs/>
      <w:sz w:val="26"/>
      <w:szCs w:val="26"/>
    </w:rPr>
  </w:style>
  <w:style w:type="paragraph" w:customStyle="1" w:styleId="n1Car">
    <w:name w:val="n1 Car"/>
    <w:basedOn w:val="Normal"/>
    <w:rsid w:val="006D0012"/>
    <w:pPr>
      <w:widowControl w:val="0"/>
      <w:autoSpaceDE w:val="0"/>
      <w:jc w:val="both"/>
    </w:pPr>
    <w:rPr>
      <w:rFonts w:ascii="Verdana" w:eastAsia="Lucida Sans Unicode" w:hAnsi="Verdana"/>
      <w:kern w:val="1"/>
      <w:sz w:val="20"/>
      <w:lang w:val="es-ES_tradnl"/>
    </w:rPr>
  </w:style>
  <w:style w:type="character" w:customStyle="1" w:styleId="CarCar6">
    <w:name w:val="Car Car6"/>
    <w:uiPriority w:val="99"/>
    <w:rsid w:val="006D0012"/>
  </w:style>
  <w:style w:type="character" w:customStyle="1" w:styleId="CarCar3">
    <w:name w:val="Car Car3"/>
    <w:uiPriority w:val="99"/>
    <w:locked/>
    <w:rsid w:val="006D0012"/>
    <w:rPr>
      <w:rFonts w:ascii="Arial" w:hAnsi="Arial" w:cs="Arial"/>
      <w:lang w:val="es-ES_tradnl" w:eastAsia="ar-SA" w:bidi="ar-SA"/>
    </w:rPr>
  </w:style>
  <w:style w:type="character" w:customStyle="1" w:styleId="CarCar5">
    <w:name w:val="Car Car5"/>
    <w:uiPriority w:val="99"/>
    <w:locked/>
    <w:rsid w:val="006D0012"/>
    <w:rPr>
      <w:sz w:val="24"/>
      <w:lang w:val="es-ES" w:eastAsia="ar-SA" w:bidi="ar-SA"/>
    </w:rPr>
  </w:style>
  <w:style w:type="character" w:customStyle="1" w:styleId="WW-Absatz-Standardschriftart11111111">
    <w:name w:val="WW-Absatz-Standardschriftart11111111"/>
    <w:rsid w:val="006D0012"/>
  </w:style>
  <w:style w:type="character" w:customStyle="1" w:styleId="WW-Absatz-Standardschriftart111111111">
    <w:name w:val="WW-Absatz-Standardschriftart111111111"/>
    <w:rsid w:val="006D0012"/>
  </w:style>
  <w:style w:type="character" w:customStyle="1" w:styleId="WW-Absatz-Standardschriftart1111111111">
    <w:name w:val="WW-Absatz-Standardschriftart1111111111"/>
    <w:rsid w:val="006D0012"/>
  </w:style>
  <w:style w:type="character" w:customStyle="1" w:styleId="WW-Absatz-Standardschriftart11111111111">
    <w:name w:val="WW-Absatz-Standardschriftart11111111111"/>
    <w:rsid w:val="006D0012"/>
  </w:style>
  <w:style w:type="character" w:customStyle="1" w:styleId="WW-Absatz-Standardschriftart111111111111">
    <w:name w:val="WW-Absatz-Standardschriftart111111111111"/>
    <w:rsid w:val="006D0012"/>
  </w:style>
  <w:style w:type="character" w:customStyle="1" w:styleId="WW-Absatz-Standardschriftart1111111111111">
    <w:name w:val="WW-Absatz-Standardschriftart1111111111111"/>
    <w:rsid w:val="006D0012"/>
  </w:style>
  <w:style w:type="character" w:customStyle="1" w:styleId="WW-Absatz-Standardschriftart11111111111111">
    <w:name w:val="WW-Absatz-Standardschriftart11111111111111"/>
    <w:rsid w:val="006D0012"/>
  </w:style>
  <w:style w:type="character" w:customStyle="1" w:styleId="WW-Absatz-Standardschriftart111111111111111">
    <w:name w:val="WW-Absatz-Standardschriftart111111111111111"/>
    <w:rsid w:val="006D0012"/>
  </w:style>
  <w:style w:type="character" w:customStyle="1" w:styleId="WW-Absatz-Standardschriftart1111111111111111">
    <w:name w:val="WW-Absatz-Standardschriftart1111111111111111"/>
    <w:rsid w:val="006D0012"/>
  </w:style>
  <w:style w:type="character" w:customStyle="1" w:styleId="WW-Absatz-Standardschriftart11111111111111111">
    <w:name w:val="WW-Absatz-Standardschriftart11111111111111111"/>
    <w:rsid w:val="006D0012"/>
  </w:style>
  <w:style w:type="character" w:customStyle="1" w:styleId="WW-Absatz-Standardschriftart111111111111111111">
    <w:name w:val="WW-Absatz-Standardschriftart111111111111111111"/>
    <w:rsid w:val="006D0012"/>
  </w:style>
  <w:style w:type="character" w:customStyle="1" w:styleId="WW-Absatz-Standardschriftart1111111111111111111">
    <w:name w:val="WW-Absatz-Standardschriftart1111111111111111111"/>
    <w:rsid w:val="006D0012"/>
  </w:style>
  <w:style w:type="character" w:customStyle="1" w:styleId="WW-Absatz-Standardschriftart11111111111111111111">
    <w:name w:val="WW-Absatz-Standardschriftart11111111111111111111"/>
    <w:rsid w:val="006D0012"/>
  </w:style>
  <w:style w:type="character" w:customStyle="1" w:styleId="WW-Absatz-Standardschriftart111111111111111111111">
    <w:name w:val="WW-Absatz-Standardschriftart111111111111111111111"/>
    <w:rsid w:val="006D0012"/>
  </w:style>
  <w:style w:type="character" w:customStyle="1" w:styleId="WW8Num21z1">
    <w:name w:val="WW8Num21z1"/>
    <w:rsid w:val="006D0012"/>
    <w:rPr>
      <w:rFonts w:ascii="OpenSymbol" w:hAnsi="OpenSymbol" w:cs="OpenSymbol"/>
    </w:rPr>
  </w:style>
  <w:style w:type="character" w:customStyle="1" w:styleId="WW-Absatz-Standardschriftart1111111111111111111111">
    <w:name w:val="WW-Absatz-Standardschriftart1111111111111111111111"/>
    <w:rsid w:val="006D0012"/>
  </w:style>
  <w:style w:type="character" w:customStyle="1" w:styleId="WW-Absatz-Standardschriftart11111111111111111111111">
    <w:name w:val="WW-Absatz-Standardschriftart11111111111111111111111"/>
    <w:rsid w:val="006D0012"/>
  </w:style>
  <w:style w:type="character" w:customStyle="1" w:styleId="WW-Absatz-Standardschriftart111111111111111111111111">
    <w:name w:val="WW-Absatz-Standardschriftart111111111111111111111111"/>
    <w:rsid w:val="006D0012"/>
  </w:style>
  <w:style w:type="character" w:customStyle="1" w:styleId="WW-Absatz-Standardschriftart1111111111111111111111111">
    <w:name w:val="WW-Absatz-Standardschriftart1111111111111111111111111"/>
    <w:rsid w:val="006D0012"/>
  </w:style>
  <w:style w:type="character" w:customStyle="1" w:styleId="WW-Absatz-Standardschriftart11111111111111111111111111">
    <w:name w:val="WW-Absatz-Standardschriftart11111111111111111111111111"/>
    <w:rsid w:val="006D0012"/>
  </w:style>
  <w:style w:type="character" w:customStyle="1" w:styleId="WW-Absatz-Standardschriftart111111111111111111111111111">
    <w:name w:val="WW-Absatz-Standardschriftart111111111111111111111111111"/>
    <w:rsid w:val="006D0012"/>
  </w:style>
  <w:style w:type="character" w:customStyle="1" w:styleId="WW-Absatz-Standardschriftart1111111111111111111111111111">
    <w:name w:val="WW-Absatz-Standardschriftart1111111111111111111111111111"/>
    <w:rsid w:val="006D0012"/>
  </w:style>
  <w:style w:type="character" w:customStyle="1" w:styleId="WW-Absatz-Standardschriftart11111111111111111111111111111">
    <w:name w:val="WW-Absatz-Standardschriftart11111111111111111111111111111"/>
    <w:rsid w:val="006D0012"/>
  </w:style>
  <w:style w:type="character" w:customStyle="1" w:styleId="WW8Num35z3">
    <w:name w:val="WW8Num35z3"/>
    <w:rsid w:val="006D0012"/>
    <w:rPr>
      <w:rFonts w:ascii="Symbol" w:hAnsi="Symbol"/>
    </w:rPr>
  </w:style>
  <w:style w:type="character" w:customStyle="1" w:styleId="WW-Absatz-Standardschriftart111111111111111111111111111111">
    <w:name w:val="WW-Absatz-Standardschriftart111111111111111111111111111111"/>
    <w:rsid w:val="006D0012"/>
  </w:style>
  <w:style w:type="character" w:customStyle="1" w:styleId="WW-Absatz-Standardschriftart1111111111111111111111111111111">
    <w:name w:val="WW-Absatz-Standardschriftart1111111111111111111111111111111"/>
    <w:rsid w:val="006D0012"/>
  </w:style>
  <w:style w:type="paragraph" w:customStyle="1" w:styleId="CharChar">
    <w:name w:val="Char Char"/>
    <w:basedOn w:val="Normal"/>
    <w:uiPriority w:val="99"/>
    <w:rsid w:val="006D0012"/>
    <w:pPr>
      <w:suppressAutoHyphens w:val="0"/>
      <w:spacing w:before="60" w:after="160" w:line="240" w:lineRule="exact"/>
    </w:pPr>
    <w:rPr>
      <w:rFonts w:ascii="Verdana" w:hAnsi="Verdana"/>
      <w:color w:val="FF00FF"/>
      <w:sz w:val="20"/>
      <w:lang w:val="en-US"/>
    </w:rPr>
  </w:style>
  <w:style w:type="paragraph" w:customStyle="1" w:styleId="CarCarCarCarCarCarCarCarCarCar1">
    <w:name w:val="Car Car Car Car Car Car Car Car Car Car1"/>
    <w:basedOn w:val="Normal"/>
    <w:rsid w:val="006D0012"/>
    <w:pPr>
      <w:suppressAutoHyphens w:val="0"/>
      <w:spacing w:after="160" w:line="240" w:lineRule="exact"/>
    </w:pPr>
    <w:rPr>
      <w:rFonts w:ascii="Tahoma" w:hAnsi="Tahoma"/>
      <w:sz w:val="20"/>
      <w:lang w:val="en-US"/>
    </w:rPr>
  </w:style>
  <w:style w:type="paragraph" w:customStyle="1" w:styleId="Textoindependienteprimerasangra21">
    <w:name w:val="Texto independiente primera sangría 21"/>
    <w:basedOn w:val="Sangradetextonormal"/>
    <w:rsid w:val="006D0012"/>
    <w:pPr>
      <w:ind w:firstLine="210"/>
    </w:pPr>
  </w:style>
  <w:style w:type="paragraph" w:customStyle="1" w:styleId="Fuentedeprrafopredet">
    <w:name w:val="Fuente de párrafo predet"/>
    <w:next w:val="Normal"/>
    <w:rsid w:val="006D0012"/>
    <w:pPr>
      <w:widowControl w:val="0"/>
    </w:pPr>
    <w:rPr>
      <w:rFonts w:ascii="Roman PS" w:eastAsia="Times New Roman" w:hAnsi="Roman PS"/>
      <w:lang w:eastAsia="es-ES"/>
    </w:rPr>
  </w:style>
  <w:style w:type="paragraph" w:customStyle="1" w:styleId="Normalarial1">
    <w:name w:val="Normal+arial"/>
    <w:basedOn w:val="Sangra3detindependiente1"/>
    <w:rsid w:val="006D0012"/>
    <w:pPr>
      <w:ind w:firstLine="0"/>
    </w:pPr>
    <w:rPr>
      <w:sz w:val="22"/>
      <w:szCs w:val="22"/>
      <w:lang w:val="es-ES"/>
    </w:rPr>
  </w:style>
  <w:style w:type="paragraph" w:styleId="Textonotaalfinal">
    <w:name w:val="endnote text"/>
    <w:basedOn w:val="Normal"/>
    <w:link w:val="TextonotaalfinalCar"/>
    <w:uiPriority w:val="99"/>
    <w:semiHidden/>
    <w:unhideWhenUsed/>
    <w:rsid w:val="00942FCB"/>
    <w:pPr>
      <w:suppressAutoHyphens w:val="0"/>
    </w:pPr>
    <w:rPr>
      <w:sz w:val="20"/>
      <w:lang w:val="es-MX" w:eastAsia="es-ES"/>
    </w:rPr>
  </w:style>
  <w:style w:type="character" w:customStyle="1" w:styleId="TextonotaalfinalCar">
    <w:name w:val="Texto nota al final Car"/>
    <w:link w:val="Textonotaalfinal"/>
    <w:uiPriority w:val="99"/>
    <w:semiHidden/>
    <w:rsid w:val="00942FCB"/>
    <w:rPr>
      <w:rFonts w:ascii="Times New Roman" w:eastAsia="Times New Roman" w:hAnsi="Times New Roman" w:cs="Times New Roman"/>
      <w:sz w:val="20"/>
      <w:szCs w:val="20"/>
      <w:lang w:eastAsia="es-ES"/>
    </w:rPr>
  </w:style>
  <w:style w:type="character" w:styleId="Refdenotaalpie">
    <w:name w:val="footnote reference"/>
    <w:uiPriority w:val="99"/>
    <w:unhideWhenUsed/>
    <w:rsid w:val="00942FCB"/>
    <w:rPr>
      <w:vertAlign w:val="superscript"/>
    </w:rPr>
  </w:style>
  <w:style w:type="numbering" w:customStyle="1" w:styleId="Sinlista4">
    <w:name w:val="Sin lista4"/>
    <w:next w:val="Sinlista"/>
    <w:uiPriority w:val="99"/>
    <w:semiHidden/>
    <w:unhideWhenUsed/>
    <w:rsid w:val="007E2E89"/>
  </w:style>
  <w:style w:type="character" w:styleId="Refdenotaalfinal">
    <w:name w:val="endnote reference"/>
    <w:uiPriority w:val="99"/>
    <w:semiHidden/>
    <w:unhideWhenUsed/>
    <w:rsid w:val="007E2E89"/>
    <w:rPr>
      <w:vertAlign w:val="superscript"/>
    </w:rPr>
  </w:style>
  <w:style w:type="table" w:customStyle="1" w:styleId="Tablaconcuadrcula21">
    <w:name w:val="Tabla con cuadrícula21"/>
    <w:basedOn w:val="Tablanormal"/>
    <w:next w:val="Tablaconcuadrcula"/>
    <w:uiPriority w:val="39"/>
    <w:rsid w:val="003755C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uiPriority w:val="39"/>
    <w:rsid w:val="003755C9"/>
    <w:rPr>
      <w:rFonts w:ascii="Montserrat" w:eastAsia="Montserrat" w:hAnsi="Montserra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
    <w:name w:val="Sin lista5"/>
    <w:next w:val="Sinlista"/>
    <w:uiPriority w:val="99"/>
    <w:semiHidden/>
    <w:unhideWhenUsed/>
    <w:rsid w:val="003122D5"/>
  </w:style>
  <w:style w:type="table" w:customStyle="1" w:styleId="Tablaconcuadrcula3">
    <w:name w:val="Tabla con cuadrícula3"/>
    <w:basedOn w:val="Tablanormal"/>
    <w:next w:val="Tablaconcuadrcula"/>
    <w:uiPriority w:val="59"/>
    <w:rsid w:val="003122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uentedeprrafopredeter11">
    <w:name w:val="Fuente de párrafo predeter.11"/>
    <w:rsid w:val="003122D5"/>
  </w:style>
  <w:style w:type="character" w:customStyle="1" w:styleId="Fuentedeprrafopredeter10">
    <w:name w:val="Fuente de párrafo predeter.10"/>
    <w:rsid w:val="003122D5"/>
  </w:style>
  <w:style w:type="character" w:customStyle="1" w:styleId="Fuentedeprrafopredeter9">
    <w:name w:val="Fuente de párrafo predeter.9"/>
    <w:rsid w:val="003122D5"/>
  </w:style>
  <w:style w:type="character" w:customStyle="1" w:styleId="Fuentedeprrafopredeter8">
    <w:name w:val="Fuente de párrafo predeter.8"/>
    <w:rsid w:val="003122D5"/>
  </w:style>
  <w:style w:type="character" w:customStyle="1" w:styleId="WW8Num53z0">
    <w:name w:val="WW8Num53z0"/>
    <w:rsid w:val="003122D5"/>
    <w:rPr>
      <w:color w:val="000000"/>
    </w:rPr>
  </w:style>
  <w:style w:type="character" w:customStyle="1" w:styleId="WW8Num66z0">
    <w:name w:val="WW8Num66z0"/>
    <w:rsid w:val="003122D5"/>
    <w:rPr>
      <w:rFonts w:ascii="Symbol" w:hAnsi="Symbol"/>
    </w:rPr>
  </w:style>
  <w:style w:type="character" w:customStyle="1" w:styleId="WW8Num67z0">
    <w:name w:val="WW8Num67z0"/>
    <w:rsid w:val="003122D5"/>
    <w:rPr>
      <w:rFonts w:ascii="Symbol" w:hAnsi="Symbol"/>
    </w:rPr>
  </w:style>
  <w:style w:type="character" w:customStyle="1" w:styleId="WW8Num73z0">
    <w:name w:val="WW8Num73z0"/>
    <w:rsid w:val="003122D5"/>
    <w:rPr>
      <w:rFonts w:ascii="Symbol" w:hAnsi="Symbol"/>
    </w:rPr>
  </w:style>
  <w:style w:type="character" w:customStyle="1" w:styleId="WW8Num74z0">
    <w:name w:val="WW8Num74z0"/>
    <w:rsid w:val="003122D5"/>
    <w:rPr>
      <w:rFonts w:ascii="Symbol" w:hAnsi="Symbol"/>
    </w:rPr>
  </w:style>
  <w:style w:type="character" w:customStyle="1" w:styleId="WW8Num75z0">
    <w:name w:val="WW8Num75z0"/>
    <w:rsid w:val="003122D5"/>
    <w:rPr>
      <w:rFonts w:ascii="Symbol" w:hAnsi="Symbol"/>
    </w:rPr>
  </w:style>
  <w:style w:type="character" w:customStyle="1" w:styleId="WW8Num76z0">
    <w:name w:val="WW8Num76z0"/>
    <w:rsid w:val="003122D5"/>
    <w:rPr>
      <w:rFonts w:ascii="Symbol" w:hAnsi="Symbol"/>
    </w:rPr>
  </w:style>
  <w:style w:type="character" w:customStyle="1" w:styleId="WW8Num77z0">
    <w:name w:val="WW8Num77z0"/>
    <w:rsid w:val="003122D5"/>
    <w:rPr>
      <w:rFonts w:ascii="Symbol" w:hAnsi="Symbol"/>
    </w:rPr>
  </w:style>
  <w:style w:type="character" w:customStyle="1" w:styleId="WW8Num78z0">
    <w:name w:val="WW8Num78z0"/>
    <w:rsid w:val="003122D5"/>
    <w:rPr>
      <w:rFonts w:ascii="Symbol" w:hAnsi="Symbol"/>
    </w:rPr>
  </w:style>
  <w:style w:type="character" w:customStyle="1" w:styleId="WW8Num79z0">
    <w:name w:val="WW8Num79z0"/>
    <w:rsid w:val="003122D5"/>
    <w:rPr>
      <w:rFonts w:ascii="Symbol" w:hAnsi="Symbol"/>
    </w:rPr>
  </w:style>
  <w:style w:type="character" w:customStyle="1" w:styleId="WW8Num80z0">
    <w:name w:val="WW8Num80z0"/>
    <w:rsid w:val="003122D5"/>
    <w:rPr>
      <w:rFonts w:ascii="Symbol" w:hAnsi="Symbol"/>
    </w:rPr>
  </w:style>
  <w:style w:type="character" w:customStyle="1" w:styleId="WW8Num81z0">
    <w:name w:val="WW8Num81z0"/>
    <w:rsid w:val="003122D5"/>
    <w:rPr>
      <w:rFonts w:ascii="Symbol" w:hAnsi="Symbol"/>
    </w:rPr>
  </w:style>
  <w:style w:type="character" w:customStyle="1" w:styleId="WW8Num82z0">
    <w:name w:val="WW8Num82z0"/>
    <w:rsid w:val="003122D5"/>
    <w:rPr>
      <w:rFonts w:ascii="Symbol" w:hAnsi="Symbol"/>
    </w:rPr>
  </w:style>
  <w:style w:type="character" w:customStyle="1" w:styleId="WW8Num83z0">
    <w:name w:val="WW8Num83z0"/>
    <w:rsid w:val="003122D5"/>
    <w:rPr>
      <w:rFonts w:ascii="Symbol" w:hAnsi="Symbol"/>
    </w:rPr>
  </w:style>
  <w:style w:type="character" w:customStyle="1" w:styleId="WW8Num84z0">
    <w:name w:val="WW8Num84z0"/>
    <w:rsid w:val="003122D5"/>
    <w:rPr>
      <w:rFonts w:ascii="Symbol" w:hAnsi="Symbol"/>
    </w:rPr>
  </w:style>
  <w:style w:type="character" w:customStyle="1" w:styleId="WW8Num85z0">
    <w:name w:val="WW8Num85z0"/>
    <w:rsid w:val="003122D5"/>
    <w:rPr>
      <w:rFonts w:ascii="Wingdings" w:hAnsi="Wingdings"/>
      <w:b/>
    </w:rPr>
  </w:style>
  <w:style w:type="character" w:customStyle="1" w:styleId="WW8Num86z0">
    <w:name w:val="WW8Num86z0"/>
    <w:rsid w:val="003122D5"/>
    <w:rPr>
      <w:rFonts w:ascii="Wingdings" w:hAnsi="Wingdings"/>
      <w:b/>
    </w:rPr>
  </w:style>
  <w:style w:type="character" w:customStyle="1" w:styleId="WW8Num87z0">
    <w:name w:val="WW8Num87z0"/>
    <w:rsid w:val="003122D5"/>
    <w:rPr>
      <w:rFonts w:ascii="Wingdings" w:hAnsi="Wingdings"/>
      <w:b/>
    </w:rPr>
  </w:style>
  <w:style w:type="character" w:customStyle="1" w:styleId="Fuentedeprrafopredeter7">
    <w:name w:val="Fuente de párrafo predeter.7"/>
    <w:rsid w:val="003122D5"/>
  </w:style>
  <w:style w:type="character" w:customStyle="1" w:styleId="WW8Num88z0">
    <w:name w:val="WW8Num88z0"/>
    <w:rsid w:val="003122D5"/>
    <w:rPr>
      <w:rFonts w:ascii="Wingdings" w:hAnsi="Wingdings"/>
      <w:b/>
    </w:rPr>
  </w:style>
  <w:style w:type="character" w:customStyle="1" w:styleId="WW-Absatz-Standardschriftart11111111111111111111111111111111">
    <w:name w:val="WW-Absatz-Standardschriftart11111111111111111111111111111111"/>
    <w:rsid w:val="003122D5"/>
  </w:style>
  <w:style w:type="character" w:customStyle="1" w:styleId="WW-Absatz-Standardschriftart111111111111111111111111111111111">
    <w:name w:val="WW-Absatz-Standardschriftart111111111111111111111111111111111"/>
    <w:rsid w:val="003122D5"/>
  </w:style>
  <w:style w:type="character" w:customStyle="1" w:styleId="WW-Absatz-Standardschriftart1111111111111111111111111111111111">
    <w:name w:val="WW-Absatz-Standardschriftart1111111111111111111111111111111111"/>
    <w:rsid w:val="003122D5"/>
  </w:style>
  <w:style w:type="character" w:customStyle="1" w:styleId="WW-Absatz-Standardschriftart11111111111111111111111111111111111">
    <w:name w:val="WW-Absatz-Standardschriftart11111111111111111111111111111111111"/>
    <w:rsid w:val="003122D5"/>
  </w:style>
  <w:style w:type="character" w:customStyle="1" w:styleId="WW-Absatz-Standardschriftart111111111111111111111111111111111111">
    <w:name w:val="WW-Absatz-Standardschriftart111111111111111111111111111111111111"/>
    <w:rsid w:val="003122D5"/>
  </w:style>
  <w:style w:type="character" w:customStyle="1" w:styleId="WW-Absatz-Standardschriftart1111111111111111111111111111111111111">
    <w:name w:val="WW-Absatz-Standardschriftart1111111111111111111111111111111111111"/>
    <w:rsid w:val="003122D5"/>
  </w:style>
  <w:style w:type="character" w:customStyle="1" w:styleId="WW-Absatz-Standardschriftart11111111111111111111111111111111111111">
    <w:name w:val="WW-Absatz-Standardschriftart11111111111111111111111111111111111111"/>
    <w:rsid w:val="003122D5"/>
  </w:style>
  <w:style w:type="character" w:customStyle="1" w:styleId="WW-Absatz-Standardschriftart111111111111111111111111111111111111111">
    <w:name w:val="WW-Absatz-Standardschriftart111111111111111111111111111111111111111"/>
    <w:rsid w:val="003122D5"/>
  </w:style>
  <w:style w:type="character" w:customStyle="1" w:styleId="WW-Absatz-Standardschriftart1111111111111111111111111111111111111111">
    <w:name w:val="WW-Absatz-Standardschriftart1111111111111111111111111111111111111111"/>
    <w:rsid w:val="003122D5"/>
  </w:style>
  <w:style w:type="character" w:customStyle="1" w:styleId="WW-Absatz-Standardschriftart11111111111111111111111111111111111111111">
    <w:name w:val="WW-Absatz-Standardschriftart11111111111111111111111111111111111111111"/>
    <w:rsid w:val="003122D5"/>
  </w:style>
  <w:style w:type="character" w:customStyle="1" w:styleId="WW-Absatz-Standardschriftart111111111111111111111111111111111111111111">
    <w:name w:val="WW-Absatz-Standardschriftart111111111111111111111111111111111111111111"/>
    <w:rsid w:val="003122D5"/>
  </w:style>
  <w:style w:type="character" w:customStyle="1" w:styleId="WW-Absatz-Standardschriftart1111111111111111111111111111111111111111111">
    <w:name w:val="WW-Absatz-Standardschriftart1111111111111111111111111111111111111111111"/>
    <w:rsid w:val="003122D5"/>
  </w:style>
  <w:style w:type="character" w:customStyle="1" w:styleId="WW-Absatz-Standardschriftart11111111111111111111111111111111111111111111">
    <w:name w:val="WW-Absatz-Standardschriftart11111111111111111111111111111111111111111111"/>
    <w:rsid w:val="003122D5"/>
  </w:style>
  <w:style w:type="character" w:customStyle="1" w:styleId="WW-Absatz-Standardschriftart111111111111111111111111111111111111111111111">
    <w:name w:val="WW-Absatz-Standardschriftart111111111111111111111111111111111111111111111"/>
    <w:rsid w:val="003122D5"/>
  </w:style>
  <w:style w:type="character" w:customStyle="1" w:styleId="WW-Absatz-Standardschriftart1111111111111111111111111111111111111111111111">
    <w:name w:val="WW-Absatz-Standardschriftart1111111111111111111111111111111111111111111111"/>
    <w:rsid w:val="003122D5"/>
  </w:style>
  <w:style w:type="character" w:customStyle="1" w:styleId="WW-Absatz-Standardschriftart11111111111111111111111111111111111111111111111">
    <w:name w:val="WW-Absatz-Standardschriftart11111111111111111111111111111111111111111111111"/>
    <w:rsid w:val="003122D5"/>
  </w:style>
  <w:style w:type="character" w:customStyle="1" w:styleId="WW-Absatz-Standardschriftart111111111111111111111111111111111111111111111111">
    <w:name w:val="WW-Absatz-Standardschriftart111111111111111111111111111111111111111111111111"/>
    <w:rsid w:val="003122D5"/>
  </w:style>
  <w:style w:type="character" w:customStyle="1" w:styleId="WW-Absatz-Standardschriftart1111111111111111111111111111111111111111111111111">
    <w:name w:val="WW-Absatz-Standardschriftart1111111111111111111111111111111111111111111111111"/>
    <w:rsid w:val="003122D5"/>
  </w:style>
  <w:style w:type="character" w:customStyle="1" w:styleId="WW-Absatz-Standardschriftart11111111111111111111111111111111111111111111111111">
    <w:name w:val="WW-Absatz-Standardschriftart11111111111111111111111111111111111111111111111111"/>
    <w:rsid w:val="003122D5"/>
  </w:style>
  <w:style w:type="character" w:customStyle="1" w:styleId="WW8Num21z3">
    <w:name w:val="WW8Num21z3"/>
    <w:rsid w:val="003122D5"/>
    <w:rPr>
      <w:rFonts w:ascii="Symbol" w:hAnsi="Symbol"/>
    </w:rPr>
  </w:style>
  <w:style w:type="character" w:customStyle="1" w:styleId="WW-Absatz-Standardschriftart111111111111111111111111111111111111111111111111111">
    <w:name w:val="WW-Absatz-Standardschriftart111111111111111111111111111111111111111111111111111"/>
    <w:rsid w:val="003122D5"/>
  </w:style>
  <w:style w:type="character" w:customStyle="1" w:styleId="WW-Absatz-Standardschriftart1111111111111111111111111111111111111111111111111111">
    <w:name w:val="WW-Absatz-Standardschriftart1111111111111111111111111111111111111111111111111111"/>
    <w:rsid w:val="003122D5"/>
  </w:style>
  <w:style w:type="character" w:customStyle="1" w:styleId="WW8Num22z3">
    <w:name w:val="WW8Num22z3"/>
    <w:rsid w:val="003122D5"/>
    <w:rPr>
      <w:rFonts w:ascii="Symbol" w:hAnsi="Symbol"/>
    </w:rPr>
  </w:style>
  <w:style w:type="character" w:customStyle="1" w:styleId="WW-Absatz-Standardschriftart11111111111111111111111111111111111111111111111111111">
    <w:name w:val="WW-Absatz-Standardschriftart11111111111111111111111111111111111111111111111111111"/>
    <w:rsid w:val="003122D5"/>
  </w:style>
  <w:style w:type="character" w:customStyle="1" w:styleId="WW-Absatz-Standardschriftart111111111111111111111111111111111111111111111111111111">
    <w:name w:val="WW-Absatz-Standardschriftart111111111111111111111111111111111111111111111111111111"/>
    <w:rsid w:val="003122D5"/>
  </w:style>
  <w:style w:type="character" w:customStyle="1" w:styleId="WW-Absatz-Standardschriftart1111111111111111111111111111111111111111111111111111111">
    <w:name w:val="WW-Absatz-Standardschriftart1111111111111111111111111111111111111111111111111111111"/>
    <w:rsid w:val="003122D5"/>
  </w:style>
  <w:style w:type="character" w:customStyle="1" w:styleId="WW-Absatz-Standardschriftart11111111111111111111111111111111111111111111111111111111">
    <w:name w:val="WW-Absatz-Standardschriftart11111111111111111111111111111111111111111111111111111111"/>
    <w:rsid w:val="003122D5"/>
  </w:style>
  <w:style w:type="character" w:customStyle="1" w:styleId="WW-Absatz-Standardschriftart111111111111111111111111111111111111111111111111111111111">
    <w:name w:val="WW-Absatz-Standardschriftart111111111111111111111111111111111111111111111111111111111"/>
    <w:rsid w:val="003122D5"/>
  </w:style>
  <w:style w:type="character" w:customStyle="1" w:styleId="WW8Num27z2">
    <w:name w:val="WW8Num27z2"/>
    <w:rsid w:val="003122D5"/>
    <w:rPr>
      <w:rFonts w:ascii="Wingdings" w:hAnsi="Wingdings"/>
    </w:rPr>
  </w:style>
  <w:style w:type="character" w:customStyle="1" w:styleId="WW8Num28z2">
    <w:name w:val="WW8Num28z2"/>
    <w:rsid w:val="003122D5"/>
    <w:rPr>
      <w:rFonts w:ascii="Wingdings" w:hAnsi="Wingdings"/>
    </w:rPr>
  </w:style>
  <w:style w:type="character" w:customStyle="1" w:styleId="WW-Absatz-Standardschriftart1111111111111111111111111111111111111111111111111111111111">
    <w:name w:val="WW-Absatz-Standardschriftart1111111111111111111111111111111111111111111111111111111111"/>
    <w:rsid w:val="003122D5"/>
  </w:style>
  <w:style w:type="character" w:customStyle="1" w:styleId="Refdecomentario1">
    <w:name w:val="Ref. de comentario1"/>
    <w:rsid w:val="003122D5"/>
    <w:rPr>
      <w:sz w:val="16"/>
      <w:szCs w:val="16"/>
    </w:rPr>
  </w:style>
  <w:style w:type="character" w:customStyle="1" w:styleId="Refdecomentario2">
    <w:name w:val="Ref. de comentario2"/>
    <w:rsid w:val="003122D5"/>
    <w:rPr>
      <w:sz w:val="16"/>
      <w:szCs w:val="16"/>
    </w:rPr>
  </w:style>
  <w:style w:type="paragraph" w:customStyle="1" w:styleId="Encabezado13">
    <w:name w:val="Encabezado13"/>
    <w:basedOn w:val="Normal"/>
    <w:next w:val="Textoindependiente"/>
    <w:rsid w:val="003122D5"/>
    <w:pPr>
      <w:keepNext/>
      <w:spacing w:before="240" w:after="120"/>
    </w:pPr>
    <w:rPr>
      <w:rFonts w:ascii="Arial" w:eastAsia="MS Mincho" w:hAnsi="Arial" w:cs="Tahoma"/>
      <w:sz w:val="28"/>
      <w:szCs w:val="28"/>
      <w:lang w:val="es-ES_tradnl"/>
    </w:rPr>
  </w:style>
  <w:style w:type="paragraph" w:customStyle="1" w:styleId="Encabezado12">
    <w:name w:val="Encabezado12"/>
    <w:basedOn w:val="Normal"/>
    <w:next w:val="Textoindependiente"/>
    <w:rsid w:val="003122D5"/>
    <w:pPr>
      <w:keepNext/>
      <w:spacing w:before="240" w:after="120"/>
    </w:pPr>
    <w:rPr>
      <w:rFonts w:ascii="Arial" w:eastAsia="MS Mincho" w:hAnsi="Arial" w:cs="Tahoma"/>
      <w:sz w:val="28"/>
      <w:szCs w:val="28"/>
      <w:lang w:val="es-ES_tradnl"/>
    </w:rPr>
  </w:style>
  <w:style w:type="paragraph" w:customStyle="1" w:styleId="Encabezado11">
    <w:name w:val="Encabezado11"/>
    <w:basedOn w:val="Normal"/>
    <w:next w:val="Textoindependiente"/>
    <w:rsid w:val="003122D5"/>
    <w:pPr>
      <w:keepNext/>
      <w:spacing w:before="240" w:after="120"/>
    </w:pPr>
    <w:rPr>
      <w:rFonts w:ascii="Arial" w:eastAsia="MS Mincho" w:hAnsi="Arial" w:cs="Tahoma"/>
      <w:sz w:val="28"/>
      <w:szCs w:val="28"/>
      <w:lang w:val="es-ES_tradnl"/>
    </w:rPr>
  </w:style>
  <w:style w:type="paragraph" w:customStyle="1" w:styleId="Encabezado100">
    <w:name w:val="Encabezado10"/>
    <w:basedOn w:val="Normal"/>
    <w:next w:val="Textoindependiente"/>
    <w:rsid w:val="003122D5"/>
    <w:pPr>
      <w:keepNext/>
      <w:spacing w:before="240" w:after="120"/>
    </w:pPr>
    <w:rPr>
      <w:rFonts w:ascii="Arial" w:eastAsia="MS Mincho" w:hAnsi="Arial" w:cs="Tahoma"/>
      <w:sz w:val="28"/>
      <w:szCs w:val="28"/>
      <w:lang w:val="es-ES_tradnl"/>
    </w:rPr>
  </w:style>
  <w:style w:type="paragraph" w:customStyle="1" w:styleId="Encabezado9">
    <w:name w:val="Encabezado9"/>
    <w:basedOn w:val="Normal"/>
    <w:next w:val="Textoindependiente"/>
    <w:rsid w:val="003122D5"/>
    <w:pPr>
      <w:keepNext/>
      <w:spacing w:before="240" w:after="120"/>
    </w:pPr>
    <w:rPr>
      <w:rFonts w:ascii="Arial" w:eastAsia="MS Mincho" w:hAnsi="Arial" w:cs="Tahoma"/>
      <w:sz w:val="28"/>
      <w:szCs w:val="28"/>
      <w:lang w:val="es-ES_tradnl"/>
    </w:rPr>
  </w:style>
  <w:style w:type="paragraph" w:customStyle="1" w:styleId="WW-Sangra2detindependiente1">
    <w:name w:val="WW-Sangría 2 de t. independiente1"/>
    <w:basedOn w:val="Normal"/>
    <w:rsid w:val="003122D5"/>
    <w:pPr>
      <w:spacing w:after="120" w:line="480" w:lineRule="auto"/>
      <w:ind w:left="283"/>
    </w:pPr>
    <w:rPr>
      <w:szCs w:val="24"/>
      <w:lang w:val="es-ES_tradnl"/>
    </w:rPr>
  </w:style>
  <w:style w:type="paragraph" w:customStyle="1" w:styleId="WW-Textoindependiente21">
    <w:name w:val="WW-Texto independiente 21"/>
    <w:basedOn w:val="Normal"/>
    <w:rsid w:val="003122D5"/>
    <w:pPr>
      <w:spacing w:after="120" w:line="480" w:lineRule="auto"/>
    </w:pPr>
    <w:rPr>
      <w:lang w:val="es-ES_tradnl"/>
    </w:rPr>
  </w:style>
  <w:style w:type="paragraph" w:customStyle="1" w:styleId="Encabezado15">
    <w:name w:val="Encabezado15"/>
    <w:basedOn w:val="Normal"/>
    <w:next w:val="Textoindependiente"/>
    <w:rsid w:val="003122D5"/>
    <w:pPr>
      <w:keepNext/>
      <w:spacing w:before="240" w:after="120"/>
    </w:pPr>
    <w:rPr>
      <w:rFonts w:ascii="Arial" w:eastAsia="MS Mincho" w:hAnsi="Arial" w:cs="Tahoma"/>
      <w:sz w:val="28"/>
      <w:szCs w:val="28"/>
      <w:lang w:val="es-ES_tradnl"/>
    </w:rPr>
  </w:style>
  <w:style w:type="table" w:customStyle="1" w:styleId="Tablaconcuadrcula11">
    <w:name w:val="Tabla con cuadrícula11"/>
    <w:basedOn w:val="Tablanormal"/>
    <w:next w:val="Tablaconcuadrcula"/>
    <w:uiPriority w:val="59"/>
    <w:rsid w:val="003122D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adodestacado1">
    <w:name w:val="listado_destacado1"/>
    <w:rsid w:val="003122D5"/>
    <w:rPr>
      <w:sz w:val="23"/>
      <w:szCs w:val="23"/>
    </w:rPr>
  </w:style>
  <w:style w:type="character" w:customStyle="1" w:styleId="street-address2">
    <w:name w:val="street-address2"/>
    <w:basedOn w:val="Fuentedeprrafopredeter"/>
    <w:rsid w:val="003122D5"/>
  </w:style>
  <w:style w:type="character" w:customStyle="1" w:styleId="postal-code">
    <w:name w:val="postal-code"/>
    <w:basedOn w:val="Fuentedeprrafopredeter"/>
    <w:rsid w:val="003122D5"/>
  </w:style>
  <w:style w:type="character" w:customStyle="1" w:styleId="locality">
    <w:name w:val="locality"/>
    <w:basedOn w:val="Fuentedeprrafopredeter"/>
    <w:rsid w:val="003122D5"/>
  </w:style>
  <w:style w:type="paragraph" w:customStyle="1" w:styleId="CarCar">
    <w:name w:val="Car Car"/>
    <w:basedOn w:val="Normal"/>
    <w:rsid w:val="003122D5"/>
    <w:pPr>
      <w:suppressAutoHyphens w:val="0"/>
      <w:spacing w:after="160" w:line="240" w:lineRule="exact"/>
    </w:pPr>
    <w:rPr>
      <w:rFonts w:ascii="Tahoma" w:hAnsi="Tahoma"/>
      <w:sz w:val="20"/>
      <w:lang w:val="en-US" w:eastAsia="en-US"/>
    </w:rPr>
  </w:style>
  <w:style w:type="table" w:customStyle="1" w:styleId="Tablaconcuadrcula31">
    <w:name w:val="Tabla con cuadrícula31"/>
    <w:basedOn w:val="Tablanormal"/>
    <w:next w:val="Tablaconcuadrcula"/>
    <w:uiPriority w:val="99"/>
    <w:rsid w:val="003122D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32">
    <w:name w:val="1 / 1.1 / 1.1.1232"/>
    <w:basedOn w:val="Sinlista"/>
    <w:next w:val="111111"/>
    <w:semiHidden/>
    <w:unhideWhenUsed/>
    <w:rsid w:val="003122D5"/>
    <w:pPr>
      <w:numPr>
        <w:numId w:val="4"/>
      </w:numPr>
    </w:pPr>
  </w:style>
  <w:style w:type="numbering" w:styleId="111111">
    <w:name w:val="Outline List 2"/>
    <w:basedOn w:val="Sinlista"/>
    <w:uiPriority w:val="99"/>
    <w:semiHidden/>
    <w:unhideWhenUsed/>
    <w:rsid w:val="003122D5"/>
  </w:style>
  <w:style w:type="table" w:customStyle="1" w:styleId="Tablaconcuadrcula117">
    <w:name w:val="Tabla con cuadrícula117"/>
    <w:basedOn w:val="Tablanormal"/>
    <w:uiPriority w:val="59"/>
    <w:rsid w:val="008A478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2A650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uiPriority w:val="99"/>
    <w:rsid w:val="00AF3BA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1">
    <w:name w:val="Tabla con cuadrícula321"/>
    <w:basedOn w:val="Tablanormal"/>
    <w:uiPriority w:val="39"/>
    <w:rsid w:val="00AF3BAC"/>
    <w:rPr>
      <w:rFonts w:ascii="Montserrat" w:eastAsia="Montserrat" w:hAnsi="Montserra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1">
    <w:name w:val="Tabla con cuadrícula331"/>
    <w:basedOn w:val="Tablanormal"/>
    <w:next w:val="Tablaconcuadrcula"/>
    <w:uiPriority w:val="99"/>
    <w:rsid w:val="00ED068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
    <w:name w:val="Sin lista6"/>
    <w:next w:val="Sinlista"/>
    <w:uiPriority w:val="99"/>
    <w:semiHidden/>
    <w:unhideWhenUsed/>
    <w:rsid w:val="00CA1829"/>
  </w:style>
  <w:style w:type="table" w:customStyle="1" w:styleId="Tablaconcuadrcula5">
    <w:name w:val="Tabla con cuadrícula5"/>
    <w:basedOn w:val="Tablanormal"/>
    <w:next w:val="Tablaconcuadrcula"/>
    <w:uiPriority w:val="59"/>
    <w:rsid w:val="00CA18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arCarCharCharCarCarCharCharCarCarCharChar2">
    <w:name w:val="Char Char Car Car Char Char Car Car Char Char Car Car Char Char2"/>
    <w:basedOn w:val="Normal"/>
    <w:rsid w:val="00CA1829"/>
    <w:pPr>
      <w:suppressAutoHyphens w:val="0"/>
      <w:spacing w:before="60" w:after="160" w:line="240" w:lineRule="exact"/>
    </w:pPr>
    <w:rPr>
      <w:rFonts w:ascii="Verdana" w:hAnsi="Verdana"/>
      <w:color w:val="FF00FF"/>
      <w:sz w:val="20"/>
      <w:lang w:val="en-US" w:eastAsia="en-US"/>
    </w:rPr>
  </w:style>
  <w:style w:type="table" w:customStyle="1" w:styleId="Tablaconcuadrcula12">
    <w:name w:val="Tabla con cuadrícula12"/>
    <w:basedOn w:val="Tablanormal"/>
    <w:next w:val="Tablaconcuadrcula"/>
    <w:uiPriority w:val="59"/>
    <w:rsid w:val="00CA182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4">
    <w:name w:val="Tabla con cuadrícula34"/>
    <w:basedOn w:val="Tablanormal"/>
    <w:next w:val="Tablaconcuadrcula"/>
    <w:uiPriority w:val="99"/>
    <w:rsid w:val="00CA182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321">
    <w:name w:val="1 / 1.1 / 1.1.12321"/>
    <w:basedOn w:val="Sinlista"/>
    <w:next w:val="111111"/>
    <w:unhideWhenUsed/>
    <w:rsid w:val="00CA1829"/>
    <w:pPr>
      <w:numPr>
        <w:numId w:val="3"/>
      </w:numPr>
    </w:pPr>
  </w:style>
  <w:style w:type="numbering" w:customStyle="1" w:styleId="1111111">
    <w:name w:val="1 / 1.1 / 1.1.11"/>
    <w:basedOn w:val="Sinlista"/>
    <w:next w:val="111111"/>
    <w:uiPriority w:val="99"/>
    <w:semiHidden/>
    <w:unhideWhenUsed/>
    <w:rsid w:val="00CA1829"/>
  </w:style>
  <w:style w:type="table" w:customStyle="1" w:styleId="Tablaconcuadrcula35">
    <w:name w:val="Tabla con cuadrícula35"/>
    <w:basedOn w:val="Tablanormal"/>
    <w:next w:val="Tablaconcuadrcula"/>
    <w:uiPriority w:val="99"/>
    <w:rsid w:val="00372E3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170B21"/>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39"/>
    <w:rsid w:val="00170B2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Normal"/>
    <w:rsid w:val="008D0338"/>
    <w:pPr>
      <w:suppressAutoHyphens w:val="0"/>
      <w:spacing w:before="100" w:beforeAutospacing="1" w:after="100" w:afterAutospacing="1"/>
    </w:pPr>
    <w:rPr>
      <w:szCs w:val="24"/>
      <w:lang w:val="es-MX" w:eastAsia="es-MX"/>
    </w:rPr>
  </w:style>
  <w:style w:type="table" w:customStyle="1" w:styleId="TableNormal">
    <w:name w:val="Table Normal"/>
    <w:uiPriority w:val="2"/>
    <w:semiHidden/>
    <w:unhideWhenUsed/>
    <w:qFormat/>
    <w:rsid w:val="008D0338"/>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D0338"/>
    <w:pPr>
      <w:widowControl w:val="0"/>
      <w:suppressAutoHyphens w:val="0"/>
    </w:pPr>
    <w:rPr>
      <w:rFonts w:ascii="Calibri" w:eastAsia="Calibri" w:hAnsi="Calibri"/>
      <w:sz w:val="22"/>
      <w:szCs w:val="22"/>
      <w:lang w:val="en-US" w:eastAsia="en-US"/>
    </w:rPr>
  </w:style>
  <w:style w:type="character" w:customStyle="1" w:styleId="SinespaciadoCar">
    <w:name w:val="Sin espaciado Car"/>
    <w:link w:val="Sinespaciado"/>
    <w:uiPriority w:val="1"/>
    <w:rsid w:val="00C75D5E"/>
    <w:rPr>
      <w:sz w:val="22"/>
      <w:szCs w:val="22"/>
      <w:lang w:eastAsia="en-US"/>
    </w:rPr>
  </w:style>
  <w:style w:type="character" w:customStyle="1" w:styleId="AsuntodelcomentarioCar1">
    <w:name w:val="Asunto del comentario Car1"/>
    <w:basedOn w:val="TextocomentarioCar"/>
    <w:uiPriority w:val="99"/>
    <w:semiHidden/>
    <w:rsid w:val="008A46EE"/>
    <w:rPr>
      <w:rFonts w:ascii="Times New Roman" w:eastAsia="Times New Roman" w:hAnsi="Times New Roman" w:cs="Times New Roman"/>
      <w:b/>
      <w:bCs/>
      <w:sz w:val="20"/>
      <w:szCs w:val="20"/>
      <w:lang w:val="es-ES" w:eastAsia="es-ES"/>
    </w:rPr>
  </w:style>
  <w:style w:type="character" w:customStyle="1" w:styleId="TextonotapieCar1">
    <w:name w:val="Texto nota pie Car1"/>
    <w:basedOn w:val="Fuentedeprrafopredeter"/>
    <w:uiPriority w:val="99"/>
    <w:semiHidden/>
    <w:rsid w:val="008A46EE"/>
    <w:rPr>
      <w:rFonts w:ascii="Times New Roman" w:eastAsia="Times New Roman" w:hAnsi="Times New Roman" w:cs="Times New Roman"/>
      <w:sz w:val="20"/>
      <w:szCs w:val="20"/>
      <w:lang w:eastAsia="es-ES"/>
    </w:rPr>
  </w:style>
  <w:style w:type="character" w:customStyle="1" w:styleId="markedcontent">
    <w:name w:val="markedcontent"/>
    <w:basedOn w:val="Fuentedeprrafopredeter"/>
    <w:rsid w:val="008A46EE"/>
  </w:style>
  <w:style w:type="character" w:customStyle="1" w:styleId="highlight">
    <w:name w:val="highlight"/>
    <w:basedOn w:val="Fuentedeprrafopredeter"/>
    <w:rsid w:val="008A46EE"/>
  </w:style>
  <w:style w:type="character" w:customStyle="1" w:styleId="text-danger">
    <w:name w:val="text-danger"/>
    <w:basedOn w:val="Fuentedeprrafopredeter"/>
    <w:rsid w:val="008A46EE"/>
  </w:style>
  <w:style w:type="numbering" w:customStyle="1" w:styleId="Sinlista7">
    <w:name w:val="Sin lista7"/>
    <w:next w:val="Sinlista"/>
    <w:uiPriority w:val="99"/>
    <w:semiHidden/>
    <w:unhideWhenUsed/>
    <w:rsid w:val="00FE6189"/>
  </w:style>
  <w:style w:type="table" w:customStyle="1" w:styleId="Tablaconcuadrcula7">
    <w:name w:val="Tabla con cuadrícula7"/>
    <w:basedOn w:val="Tablanormal"/>
    <w:next w:val="Tablaconcuadrcula"/>
    <w:rsid w:val="00FE618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
    <w:name w:val="Sin lista11"/>
    <w:next w:val="Sinlista"/>
    <w:uiPriority w:val="99"/>
    <w:semiHidden/>
    <w:unhideWhenUsed/>
    <w:rsid w:val="00FE6189"/>
  </w:style>
  <w:style w:type="table" w:customStyle="1" w:styleId="Tablaconcuadrcula13">
    <w:name w:val="Tabla con cuadrícula13"/>
    <w:basedOn w:val="Tablanormal"/>
    <w:next w:val="Tablaconcuadrcula"/>
    <w:uiPriority w:val="59"/>
    <w:rsid w:val="00FE6189"/>
    <w:rPr>
      <w:rFonts w:ascii="Soberana Sans" w:eastAsia="Soberana Sans" w:hAnsi="Soberana Sans"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DC4">
    <w:name w:val="toc 4"/>
    <w:basedOn w:val="Normal"/>
    <w:next w:val="Normal"/>
    <w:autoRedefine/>
    <w:uiPriority w:val="39"/>
    <w:unhideWhenUsed/>
    <w:rsid w:val="00FE6189"/>
    <w:pPr>
      <w:suppressAutoHyphens w:val="0"/>
      <w:spacing w:after="100" w:line="276" w:lineRule="auto"/>
      <w:ind w:left="660"/>
    </w:pPr>
    <w:rPr>
      <w:rFonts w:asciiTheme="minorHAnsi" w:eastAsiaTheme="minorEastAsia" w:hAnsiTheme="minorHAnsi" w:cstheme="minorBidi"/>
      <w:sz w:val="22"/>
      <w:szCs w:val="22"/>
      <w:lang w:val="es-MX" w:eastAsia="es-MX"/>
    </w:rPr>
  </w:style>
  <w:style w:type="paragraph" w:styleId="TDC5">
    <w:name w:val="toc 5"/>
    <w:basedOn w:val="Normal"/>
    <w:next w:val="Normal"/>
    <w:autoRedefine/>
    <w:uiPriority w:val="39"/>
    <w:unhideWhenUsed/>
    <w:rsid w:val="00FE6189"/>
    <w:pPr>
      <w:suppressAutoHyphens w:val="0"/>
      <w:spacing w:after="100" w:line="276" w:lineRule="auto"/>
      <w:ind w:left="880"/>
    </w:pPr>
    <w:rPr>
      <w:rFonts w:asciiTheme="minorHAnsi" w:eastAsiaTheme="minorEastAsia" w:hAnsiTheme="minorHAnsi" w:cstheme="minorBidi"/>
      <w:sz w:val="22"/>
      <w:szCs w:val="22"/>
      <w:lang w:val="es-MX" w:eastAsia="es-MX"/>
    </w:rPr>
  </w:style>
  <w:style w:type="paragraph" w:styleId="TDC6">
    <w:name w:val="toc 6"/>
    <w:basedOn w:val="Normal"/>
    <w:next w:val="Normal"/>
    <w:autoRedefine/>
    <w:uiPriority w:val="39"/>
    <w:unhideWhenUsed/>
    <w:rsid w:val="00FE6189"/>
    <w:pPr>
      <w:suppressAutoHyphens w:val="0"/>
      <w:spacing w:after="100" w:line="276" w:lineRule="auto"/>
      <w:ind w:left="1100"/>
    </w:pPr>
    <w:rPr>
      <w:rFonts w:asciiTheme="minorHAnsi" w:eastAsiaTheme="minorEastAsia" w:hAnsiTheme="minorHAnsi" w:cstheme="minorBidi"/>
      <w:sz w:val="22"/>
      <w:szCs w:val="22"/>
      <w:lang w:val="es-MX" w:eastAsia="es-MX"/>
    </w:rPr>
  </w:style>
  <w:style w:type="paragraph" w:styleId="TDC7">
    <w:name w:val="toc 7"/>
    <w:basedOn w:val="Normal"/>
    <w:next w:val="Normal"/>
    <w:autoRedefine/>
    <w:uiPriority w:val="39"/>
    <w:unhideWhenUsed/>
    <w:rsid w:val="00FE6189"/>
    <w:pPr>
      <w:suppressAutoHyphens w:val="0"/>
      <w:spacing w:after="100" w:line="276" w:lineRule="auto"/>
      <w:ind w:left="1320"/>
    </w:pPr>
    <w:rPr>
      <w:rFonts w:asciiTheme="minorHAnsi" w:eastAsiaTheme="minorEastAsia" w:hAnsiTheme="minorHAnsi" w:cstheme="minorBidi"/>
      <w:sz w:val="22"/>
      <w:szCs w:val="22"/>
      <w:lang w:val="es-MX" w:eastAsia="es-MX"/>
    </w:rPr>
  </w:style>
  <w:style w:type="paragraph" w:styleId="TDC8">
    <w:name w:val="toc 8"/>
    <w:basedOn w:val="Normal"/>
    <w:next w:val="Normal"/>
    <w:autoRedefine/>
    <w:uiPriority w:val="39"/>
    <w:unhideWhenUsed/>
    <w:rsid w:val="00FE6189"/>
    <w:pPr>
      <w:suppressAutoHyphens w:val="0"/>
      <w:spacing w:after="100" w:line="276" w:lineRule="auto"/>
      <w:ind w:left="1540"/>
    </w:pPr>
    <w:rPr>
      <w:rFonts w:asciiTheme="minorHAnsi" w:eastAsiaTheme="minorEastAsia" w:hAnsiTheme="minorHAnsi" w:cstheme="minorBidi"/>
      <w:sz w:val="22"/>
      <w:szCs w:val="22"/>
      <w:lang w:val="es-MX" w:eastAsia="es-MX"/>
    </w:rPr>
  </w:style>
  <w:style w:type="paragraph" w:styleId="TDC9">
    <w:name w:val="toc 9"/>
    <w:basedOn w:val="Normal"/>
    <w:next w:val="Normal"/>
    <w:autoRedefine/>
    <w:uiPriority w:val="39"/>
    <w:unhideWhenUsed/>
    <w:rsid w:val="00FE6189"/>
    <w:pPr>
      <w:suppressAutoHyphens w:val="0"/>
      <w:spacing w:after="100" w:line="276" w:lineRule="auto"/>
      <w:ind w:left="1760"/>
    </w:pPr>
    <w:rPr>
      <w:rFonts w:asciiTheme="minorHAnsi" w:eastAsiaTheme="minorEastAsia" w:hAnsiTheme="minorHAnsi" w:cstheme="minorBidi"/>
      <w:sz w:val="22"/>
      <w:szCs w:val="22"/>
      <w:lang w:val="es-MX" w:eastAsia="es-MX"/>
    </w:rPr>
  </w:style>
  <w:style w:type="paragraph" w:customStyle="1" w:styleId="CarCarCarCarCarCarCarCarCarCarCarCarCarCarCarCarCarCarCarCarCarCarCarCarCarCarCarCarCarCarCarCarCarCarCarCarCarCarCarCar4">
    <w:name w:val="Car Car Car Car Car Car Car Car Car Car Car Car Car Car Car Car Car Car Car Car Car Car Car Car Car Car Car Car Car Car Car Car Car Car Car Car Car Car Car Car4"/>
    <w:basedOn w:val="Normal"/>
    <w:rsid w:val="00FE6189"/>
    <w:pPr>
      <w:suppressAutoHyphens w:val="0"/>
      <w:spacing w:after="160" w:line="240" w:lineRule="exact"/>
    </w:pPr>
    <w:rPr>
      <w:rFonts w:ascii="Tahoma" w:hAnsi="Tahoma"/>
      <w:sz w:val="20"/>
      <w:lang w:val="en-US" w:eastAsia="en-US"/>
    </w:rPr>
  </w:style>
  <w:style w:type="paragraph" w:customStyle="1" w:styleId="CarCarCarCarCarCarCarCarCarCarCarCarCarCarCarCarCarCarCarCarCarCarCarCarCarCarCarCarCarCarCarCarCarCarCarCarCarCarCarCar3">
    <w:name w:val="Car Car Car Car Car Car Car Car Car Car Car Car Car Car Car Car Car Car Car Car Car Car Car Car Car Car Car Car Car Car Car Car Car Car Car Car Car Car Car Car3"/>
    <w:basedOn w:val="Normal"/>
    <w:rsid w:val="00FE6189"/>
    <w:pPr>
      <w:suppressAutoHyphens w:val="0"/>
      <w:spacing w:after="160" w:line="240" w:lineRule="exact"/>
    </w:pPr>
    <w:rPr>
      <w:rFonts w:ascii="Tahoma" w:hAnsi="Tahoma"/>
      <w:sz w:val="20"/>
      <w:lang w:val="en-US" w:eastAsia="en-US"/>
    </w:rPr>
  </w:style>
  <w:style w:type="paragraph" w:customStyle="1" w:styleId="CarCarCarCarCarCarCarCarCarCarCarCarCarCarCarCarCarCarCarCarCarCarCarCarCarCarCarCarCarCarCarCarCarCarCarCarCarCarCarCar2">
    <w:name w:val="Car Car Car Car Car Car Car Car Car Car Car Car Car Car Car Car Car Car Car Car Car Car Car Car Car Car Car Car Car Car Car Car Car Car Car Car Car Car Car Car2"/>
    <w:basedOn w:val="Normal"/>
    <w:uiPriority w:val="99"/>
    <w:rsid w:val="00FE6189"/>
    <w:pPr>
      <w:suppressAutoHyphens w:val="0"/>
      <w:spacing w:after="160" w:line="240" w:lineRule="exact"/>
    </w:pPr>
    <w:rPr>
      <w:rFonts w:ascii="Tahoma" w:hAnsi="Tahoma"/>
      <w:sz w:val="20"/>
      <w:lang w:val="en-US" w:eastAsia="en-US"/>
    </w:rPr>
  </w:style>
  <w:style w:type="paragraph" w:customStyle="1" w:styleId="Textodebloque11">
    <w:name w:val="Texto de bloque11"/>
    <w:basedOn w:val="Normal"/>
    <w:rsid w:val="00FE6189"/>
    <w:pPr>
      <w:tabs>
        <w:tab w:val="left" w:pos="4036"/>
        <w:tab w:val="left" w:pos="13818"/>
      </w:tabs>
      <w:spacing w:before="120"/>
      <w:ind w:left="1080" w:right="51"/>
      <w:jc w:val="both"/>
    </w:pPr>
    <w:rPr>
      <w:rFonts w:ascii="Arial" w:hAnsi="Arial"/>
      <w:sz w:val="22"/>
      <w:szCs w:val="24"/>
      <w:lang w:val="es-ES_tradnl"/>
    </w:rPr>
  </w:style>
  <w:style w:type="paragraph" w:customStyle="1" w:styleId="Sangranormal1">
    <w:name w:val="Sangría normal1"/>
    <w:basedOn w:val="Normal"/>
    <w:rsid w:val="00FE6189"/>
    <w:pPr>
      <w:ind w:left="708"/>
    </w:pPr>
    <w:rPr>
      <w:szCs w:val="24"/>
      <w:lang w:val="es-ES_tradnl"/>
    </w:rPr>
  </w:style>
  <w:style w:type="paragraph" w:customStyle="1" w:styleId="Ttulo10">
    <w:name w:val="Título1"/>
    <w:basedOn w:val="Normal"/>
    <w:next w:val="Subttulo"/>
    <w:qFormat/>
    <w:rsid w:val="00FE6189"/>
    <w:pPr>
      <w:jc w:val="center"/>
    </w:pPr>
    <w:rPr>
      <w:b/>
      <w:sz w:val="28"/>
    </w:rPr>
  </w:style>
  <w:style w:type="paragraph" w:customStyle="1" w:styleId="Sangra2detindependiente4">
    <w:name w:val="Sangría 2 de t. independiente4"/>
    <w:basedOn w:val="Normal"/>
    <w:uiPriority w:val="99"/>
    <w:rsid w:val="00FE6189"/>
    <w:pPr>
      <w:overflowPunct w:val="0"/>
      <w:autoSpaceDE w:val="0"/>
      <w:spacing w:before="100"/>
      <w:ind w:left="1985"/>
      <w:jc w:val="both"/>
      <w:textAlignment w:val="baseline"/>
    </w:pPr>
    <w:rPr>
      <w:rFonts w:ascii="Arial" w:hAnsi="Arial"/>
      <w:sz w:val="22"/>
    </w:rPr>
  </w:style>
  <w:style w:type="paragraph" w:customStyle="1" w:styleId="Textoindependiente212">
    <w:name w:val="Texto independiente 212"/>
    <w:basedOn w:val="Normal"/>
    <w:rsid w:val="00FE6189"/>
    <w:pPr>
      <w:spacing w:after="120" w:line="480" w:lineRule="auto"/>
    </w:pPr>
  </w:style>
  <w:style w:type="paragraph" w:customStyle="1" w:styleId="Textosinformato3">
    <w:name w:val="Texto sin formato3"/>
    <w:basedOn w:val="Normal"/>
    <w:rsid w:val="00FE6189"/>
    <w:pPr>
      <w:suppressAutoHyphens w:val="0"/>
      <w:overflowPunct w:val="0"/>
      <w:autoSpaceDE w:val="0"/>
      <w:autoSpaceDN w:val="0"/>
      <w:adjustRightInd w:val="0"/>
      <w:textAlignment w:val="baseline"/>
    </w:pPr>
    <w:rPr>
      <w:rFonts w:ascii="Courier New" w:hAnsi="Courier New"/>
      <w:sz w:val="20"/>
      <w:lang w:eastAsia="es-ES"/>
    </w:rPr>
  </w:style>
  <w:style w:type="character" w:customStyle="1" w:styleId="PiedepginaCar1">
    <w:name w:val="Pie de página Car1"/>
    <w:aliases w:val="Car3 Car1,Pie de página1 Car1,footer odd Car1,footer odd1 Car1,footer odd2 Car1,footer odd3 Car1,footer odd4 Car1,footer odd5 Car1,footer Car Car1"/>
    <w:uiPriority w:val="99"/>
    <w:locked/>
    <w:rsid w:val="00FE6189"/>
    <w:rPr>
      <w:rFonts w:ascii="Times New Roman" w:eastAsia="Times New Roman" w:hAnsi="Times New Roman" w:cs="Times New Roman"/>
      <w:sz w:val="24"/>
      <w:szCs w:val="20"/>
      <w:lang w:val="es-ES" w:eastAsia="ar-SA"/>
    </w:rPr>
  </w:style>
  <w:style w:type="character" w:customStyle="1" w:styleId="TextoindependienteCar1">
    <w:name w:val="Texto independiente Car1"/>
    <w:aliases w:val="Body Text Char Car1,TITULO SECCION Car1"/>
    <w:locked/>
    <w:rsid w:val="00FE6189"/>
    <w:rPr>
      <w:rFonts w:ascii="Times New Roman" w:eastAsia="Times New Roman" w:hAnsi="Times New Roman" w:cs="Times New Roman"/>
      <w:sz w:val="24"/>
      <w:szCs w:val="20"/>
      <w:lang w:val="es-ES" w:eastAsia="ar-SA"/>
    </w:rPr>
  </w:style>
  <w:style w:type="character" w:customStyle="1" w:styleId="WW8Num3z3">
    <w:name w:val="WW8Num3z3"/>
    <w:uiPriority w:val="99"/>
    <w:rsid w:val="00FE6189"/>
    <w:rPr>
      <w:rFonts w:ascii="Symbol" w:hAnsi="Symbol" w:hint="default"/>
    </w:rPr>
  </w:style>
  <w:style w:type="character" w:customStyle="1" w:styleId="WW8Num9z1">
    <w:name w:val="WW8Num9z1"/>
    <w:rsid w:val="00FE6189"/>
    <w:rPr>
      <w:rFonts w:ascii="Courier New" w:hAnsi="Courier New" w:cs="Courier New" w:hint="default"/>
    </w:rPr>
  </w:style>
  <w:style w:type="character" w:customStyle="1" w:styleId="WW8Num9z2">
    <w:name w:val="WW8Num9z2"/>
    <w:rsid w:val="00FE6189"/>
    <w:rPr>
      <w:rFonts w:ascii="Wingdings" w:hAnsi="Wingdings" w:hint="default"/>
    </w:rPr>
  </w:style>
  <w:style w:type="character" w:customStyle="1" w:styleId="WW8Num10z3">
    <w:name w:val="WW8Num10z3"/>
    <w:rsid w:val="00FE6189"/>
    <w:rPr>
      <w:rFonts w:ascii="Symbol" w:hAnsi="Symbol" w:hint="default"/>
    </w:rPr>
  </w:style>
  <w:style w:type="character" w:customStyle="1" w:styleId="WW8Num11z1">
    <w:name w:val="WW8Num11z1"/>
    <w:rsid w:val="00FE6189"/>
    <w:rPr>
      <w:rFonts w:ascii="Courier New" w:hAnsi="Courier New" w:cs="Courier New" w:hint="default"/>
    </w:rPr>
  </w:style>
  <w:style w:type="character" w:customStyle="1" w:styleId="WW8Num11z3">
    <w:name w:val="WW8Num11z3"/>
    <w:rsid w:val="00FE6189"/>
    <w:rPr>
      <w:rFonts w:ascii="Symbol" w:hAnsi="Symbol" w:hint="default"/>
    </w:rPr>
  </w:style>
  <w:style w:type="character" w:customStyle="1" w:styleId="WW8Num15z3">
    <w:name w:val="WW8Num15z3"/>
    <w:uiPriority w:val="99"/>
    <w:rsid w:val="00FE6189"/>
    <w:rPr>
      <w:rFonts w:ascii="Symbol" w:hAnsi="Symbol" w:hint="default"/>
    </w:rPr>
  </w:style>
  <w:style w:type="character" w:customStyle="1" w:styleId="WW8Num19z3">
    <w:name w:val="WW8Num19z3"/>
    <w:uiPriority w:val="99"/>
    <w:rsid w:val="00FE6189"/>
    <w:rPr>
      <w:rFonts w:ascii="Symbol" w:hAnsi="Symbol" w:hint="default"/>
    </w:rPr>
  </w:style>
  <w:style w:type="character" w:customStyle="1" w:styleId="WW8Num24z3">
    <w:name w:val="WW8Num24z3"/>
    <w:rsid w:val="00FE6189"/>
    <w:rPr>
      <w:rFonts w:ascii="Symbol" w:hAnsi="Symbol" w:hint="default"/>
    </w:rPr>
  </w:style>
  <w:style w:type="character" w:customStyle="1" w:styleId="WW8Num7z1">
    <w:name w:val="WW8Num7z1"/>
    <w:rsid w:val="00FE6189"/>
    <w:rPr>
      <w:rFonts w:ascii="OpenSymbol" w:hAnsi="OpenSymbol" w:cs="OpenSymbol" w:hint="default"/>
    </w:rPr>
  </w:style>
  <w:style w:type="character" w:customStyle="1" w:styleId="WW8Num7z3">
    <w:name w:val="WW8Num7z3"/>
    <w:rsid w:val="00FE6189"/>
    <w:rPr>
      <w:rFonts w:ascii="Symbol" w:hAnsi="Symbol" w:cs="OpenSymbol" w:hint="default"/>
    </w:rPr>
  </w:style>
  <w:style w:type="paragraph" w:customStyle="1" w:styleId="Sangra2detindependiente5">
    <w:name w:val="Sangría 2 de t. independiente5"/>
    <w:basedOn w:val="Normal"/>
    <w:rsid w:val="00FE6189"/>
    <w:pPr>
      <w:overflowPunct w:val="0"/>
      <w:autoSpaceDE w:val="0"/>
      <w:spacing w:before="100"/>
      <w:ind w:left="1985"/>
      <w:jc w:val="both"/>
      <w:textAlignment w:val="baseline"/>
    </w:pPr>
    <w:rPr>
      <w:rFonts w:ascii="Arial" w:hAnsi="Arial"/>
      <w:sz w:val="22"/>
    </w:rPr>
  </w:style>
  <w:style w:type="paragraph" w:customStyle="1" w:styleId="Textoindependiente26">
    <w:name w:val="Texto independiente 26"/>
    <w:basedOn w:val="Normal"/>
    <w:rsid w:val="00FE6189"/>
    <w:pPr>
      <w:widowControl w:val="0"/>
      <w:overflowPunct w:val="0"/>
      <w:autoSpaceDE w:val="0"/>
      <w:jc w:val="both"/>
      <w:textAlignment w:val="baseline"/>
    </w:pPr>
    <w:rPr>
      <w:rFonts w:ascii="Arial" w:hAnsi="Arial"/>
      <w:sz w:val="20"/>
    </w:rPr>
  </w:style>
  <w:style w:type="paragraph" w:customStyle="1" w:styleId="Sangra2detindependiente6">
    <w:name w:val="Sangría 2 de t. independiente6"/>
    <w:basedOn w:val="Normal"/>
    <w:rsid w:val="00FE6189"/>
    <w:pPr>
      <w:overflowPunct w:val="0"/>
      <w:autoSpaceDE w:val="0"/>
      <w:spacing w:before="100"/>
      <w:ind w:left="1985"/>
      <w:jc w:val="both"/>
      <w:textAlignment w:val="baseline"/>
    </w:pPr>
    <w:rPr>
      <w:rFonts w:ascii="Arial" w:hAnsi="Arial"/>
      <w:sz w:val="22"/>
    </w:rPr>
  </w:style>
  <w:style w:type="paragraph" w:customStyle="1" w:styleId="Textoindependiente27">
    <w:name w:val="Texto independiente 27"/>
    <w:basedOn w:val="Normal"/>
    <w:rsid w:val="00FE6189"/>
    <w:pPr>
      <w:widowControl w:val="0"/>
      <w:overflowPunct w:val="0"/>
      <w:autoSpaceDE w:val="0"/>
      <w:jc w:val="both"/>
      <w:textAlignment w:val="baseline"/>
    </w:pPr>
    <w:rPr>
      <w:rFonts w:ascii="Arial" w:hAnsi="Arial"/>
      <w:sz w:val="20"/>
    </w:rPr>
  </w:style>
  <w:style w:type="paragraph" w:customStyle="1" w:styleId="fraccion">
    <w:name w:val="fraccion"/>
    <w:basedOn w:val="Normal"/>
    <w:rsid w:val="00FE6189"/>
    <w:pPr>
      <w:tabs>
        <w:tab w:val="left" w:pos="1276"/>
      </w:tabs>
      <w:ind w:left="1134" w:hanging="567"/>
      <w:jc w:val="both"/>
    </w:pPr>
    <w:rPr>
      <w:rFonts w:ascii="Arial" w:hAnsi="Arial" w:cs="Arial"/>
      <w:b/>
      <w:bCs/>
      <w:sz w:val="22"/>
      <w:szCs w:val="24"/>
      <w:lang w:val="es-MX"/>
    </w:rPr>
  </w:style>
  <w:style w:type="numbering" w:customStyle="1" w:styleId="Sinlista21">
    <w:name w:val="Sin lista21"/>
    <w:next w:val="Sinlista"/>
    <w:uiPriority w:val="99"/>
    <w:semiHidden/>
    <w:unhideWhenUsed/>
    <w:rsid w:val="00FE6189"/>
  </w:style>
  <w:style w:type="character" w:customStyle="1" w:styleId="WW8Num18z3">
    <w:name w:val="WW8Num18z3"/>
    <w:uiPriority w:val="99"/>
    <w:rsid w:val="00FE6189"/>
    <w:rPr>
      <w:rFonts w:ascii="Symbol" w:hAnsi="Symbol"/>
    </w:rPr>
  </w:style>
  <w:style w:type="character" w:customStyle="1" w:styleId="ListLabel1">
    <w:name w:val="ListLabel 1"/>
    <w:uiPriority w:val="99"/>
    <w:rsid w:val="00FE6189"/>
  </w:style>
  <w:style w:type="character" w:customStyle="1" w:styleId="ListLabel2">
    <w:name w:val="ListLabel 2"/>
    <w:uiPriority w:val="99"/>
    <w:rsid w:val="00FE6189"/>
    <w:rPr>
      <w:b/>
      <w:i/>
    </w:rPr>
  </w:style>
  <w:style w:type="character" w:customStyle="1" w:styleId="ListLabel3">
    <w:name w:val="ListLabel 3"/>
    <w:uiPriority w:val="99"/>
    <w:rsid w:val="00FE6189"/>
  </w:style>
  <w:style w:type="character" w:customStyle="1" w:styleId="TtuloCar1">
    <w:name w:val="Título Car1"/>
    <w:basedOn w:val="Fuentedeprrafopredeter"/>
    <w:uiPriority w:val="10"/>
    <w:rsid w:val="00FE6189"/>
    <w:rPr>
      <w:rFonts w:ascii="Arial" w:hAnsi="Arial"/>
      <w:b/>
      <w:bCs/>
      <w:kern w:val="1"/>
      <w:sz w:val="36"/>
      <w:lang w:val="es-ES_tradnl" w:eastAsia="ar-SA"/>
    </w:rPr>
  </w:style>
  <w:style w:type="character" w:customStyle="1" w:styleId="TextodegloboCar1">
    <w:name w:val="Texto de globo Car1"/>
    <w:basedOn w:val="Fuentedeprrafopredeter"/>
    <w:uiPriority w:val="99"/>
    <w:rsid w:val="00FE6189"/>
    <w:rPr>
      <w:rFonts w:ascii="Tahoma" w:hAnsi="Tahoma" w:cs="Tahoma"/>
      <w:sz w:val="16"/>
      <w:lang w:val="es-ES" w:eastAsia="ar-SA"/>
    </w:rPr>
  </w:style>
  <w:style w:type="paragraph" w:customStyle="1" w:styleId="Textodebloque2">
    <w:name w:val="Texto de bloque2"/>
    <w:basedOn w:val="Normal"/>
    <w:uiPriority w:val="99"/>
    <w:rsid w:val="00FE6189"/>
    <w:pPr>
      <w:tabs>
        <w:tab w:val="left" w:pos="1984"/>
      </w:tabs>
      <w:suppressAutoHyphens w:val="0"/>
      <w:spacing w:before="80"/>
      <w:ind w:left="2268" w:right="51" w:hanging="425"/>
      <w:jc w:val="both"/>
    </w:pPr>
    <w:rPr>
      <w:rFonts w:ascii="Arial" w:hAnsi="Arial"/>
      <w:lang w:val="es-ES_tradnl"/>
    </w:rPr>
  </w:style>
  <w:style w:type="character" w:customStyle="1" w:styleId="WW8Num5z3">
    <w:name w:val="WW8Num5z3"/>
    <w:uiPriority w:val="99"/>
    <w:rsid w:val="00FE6189"/>
    <w:rPr>
      <w:rFonts w:ascii="Symbol" w:hAnsi="Symbol"/>
    </w:rPr>
  </w:style>
  <w:style w:type="character" w:customStyle="1" w:styleId="WW8Num3z2">
    <w:name w:val="WW8Num3z2"/>
    <w:uiPriority w:val="99"/>
    <w:rsid w:val="00FE6189"/>
    <w:rPr>
      <w:rFonts w:ascii="Wingdings" w:hAnsi="Wingdings"/>
    </w:rPr>
  </w:style>
  <w:style w:type="paragraph" w:customStyle="1" w:styleId="Convietas">
    <w:name w:val="Con viñetas"/>
    <w:basedOn w:val="Normal"/>
    <w:uiPriority w:val="99"/>
    <w:rsid w:val="00FE6189"/>
    <w:pPr>
      <w:jc w:val="both"/>
    </w:pPr>
    <w:rPr>
      <w:rFonts w:ascii="Arial" w:hAnsi="Arial"/>
      <w:kern w:val="1"/>
      <w:sz w:val="22"/>
    </w:rPr>
  </w:style>
  <w:style w:type="paragraph" w:customStyle="1" w:styleId="bodytext2">
    <w:name w:val="bodytext2"/>
    <w:basedOn w:val="Normal"/>
    <w:uiPriority w:val="99"/>
    <w:rsid w:val="00FE6189"/>
    <w:pPr>
      <w:overflowPunct w:val="0"/>
      <w:autoSpaceDE w:val="0"/>
      <w:jc w:val="both"/>
    </w:pPr>
    <w:rPr>
      <w:rFonts w:ascii="Arial" w:eastAsia="Arial Unicode MS" w:hAnsi="Arial" w:cs="Arial"/>
      <w:sz w:val="20"/>
    </w:rPr>
  </w:style>
  <w:style w:type="character" w:customStyle="1" w:styleId="pseditboxdisponly1">
    <w:name w:val="pseditbox_disponly1"/>
    <w:uiPriority w:val="99"/>
    <w:rsid w:val="00FE6189"/>
    <w:rPr>
      <w:rFonts w:ascii="Arial" w:hAnsi="Arial"/>
      <w:color w:val="000000"/>
      <w:sz w:val="18"/>
      <w:bdr w:val="none" w:sz="0" w:space="0" w:color="auto" w:frame="1"/>
    </w:rPr>
  </w:style>
  <w:style w:type="character" w:customStyle="1" w:styleId="WW8Num33z3">
    <w:name w:val="WW8Num33z3"/>
    <w:uiPriority w:val="99"/>
    <w:rsid w:val="00FE6189"/>
    <w:rPr>
      <w:rFonts w:ascii="Symbol" w:hAnsi="Symbol"/>
    </w:rPr>
  </w:style>
  <w:style w:type="character" w:customStyle="1" w:styleId="WW8Num36z3">
    <w:name w:val="WW8Num36z3"/>
    <w:uiPriority w:val="99"/>
    <w:rsid w:val="00FE6189"/>
    <w:rPr>
      <w:rFonts w:ascii="Symbol" w:hAnsi="Symbol"/>
    </w:rPr>
  </w:style>
  <w:style w:type="character" w:customStyle="1" w:styleId="WW8Num36z4">
    <w:name w:val="WW8Num36z4"/>
    <w:uiPriority w:val="99"/>
    <w:rsid w:val="00FE6189"/>
    <w:rPr>
      <w:rFonts w:ascii="Courier New" w:hAnsi="Courier New"/>
    </w:rPr>
  </w:style>
  <w:style w:type="character" w:customStyle="1" w:styleId="WW8Num39z3">
    <w:name w:val="WW8Num39z3"/>
    <w:uiPriority w:val="99"/>
    <w:rsid w:val="00FE6189"/>
    <w:rPr>
      <w:rFonts w:ascii="Symbol" w:hAnsi="Symbol"/>
    </w:rPr>
  </w:style>
  <w:style w:type="character" w:customStyle="1" w:styleId="CarCar21">
    <w:name w:val="Car Car21"/>
    <w:uiPriority w:val="99"/>
    <w:rsid w:val="00FE6189"/>
    <w:rPr>
      <w:rFonts w:ascii="Arial" w:hAnsi="Arial"/>
      <w:b/>
      <w:kern w:val="1"/>
      <w:sz w:val="32"/>
      <w:lang w:val="es-ES" w:eastAsia="x-none"/>
    </w:rPr>
  </w:style>
  <w:style w:type="character" w:customStyle="1" w:styleId="CarCar20">
    <w:name w:val="Car Car20"/>
    <w:uiPriority w:val="99"/>
    <w:rsid w:val="00FE6189"/>
    <w:rPr>
      <w:rFonts w:ascii="Arial" w:hAnsi="Arial"/>
      <w:b/>
      <w:i/>
      <w:sz w:val="28"/>
      <w:lang w:val="es-ES" w:eastAsia="x-none"/>
    </w:rPr>
  </w:style>
  <w:style w:type="character" w:customStyle="1" w:styleId="CarCar19">
    <w:name w:val="Car Car19"/>
    <w:uiPriority w:val="99"/>
    <w:rsid w:val="00FE6189"/>
    <w:rPr>
      <w:rFonts w:ascii="Arial" w:hAnsi="Arial"/>
      <w:b/>
      <w:sz w:val="26"/>
      <w:lang w:val="es-ES" w:eastAsia="x-none"/>
    </w:rPr>
  </w:style>
  <w:style w:type="character" w:customStyle="1" w:styleId="CarCar18">
    <w:name w:val="Car Car18"/>
    <w:uiPriority w:val="99"/>
    <w:rsid w:val="00FE6189"/>
    <w:rPr>
      <w:b/>
      <w:sz w:val="28"/>
      <w:lang w:val="es-ES" w:eastAsia="x-none"/>
    </w:rPr>
  </w:style>
  <w:style w:type="character" w:customStyle="1" w:styleId="CarCar17">
    <w:name w:val="Car Car17"/>
    <w:uiPriority w:val="99"/>
    <w:rsid w:val="00FE6189"/>
    <w:rPr>
      <w:b/>
      <w:i/>
      <w:sz w:val="26"/>
      <w:lang w:val="es-ES" w:eastAsia="x-none"/>
    </w:rPr>
  </w:style>
  <w:style w:type="character" w:customStyle="1" w:styleId="CarCar16">
    <w:name w:val="Car Car16"/>
    <w:uiPriority w:val="99"/>
    <w:rsid w:val="00FE6189"/>
    <w:rPr>
      <w:b/>
      <w:sz w:val="22"/>
      <w:lang w:val="es-ES" w:eastAsia="x-none"/>
    </w:rPr>
  </w:style>
  <w:style w:type="character" w:customStyle="1" w:styleId="CarCar15">
    <w:name w:val="Car Car15"/>
    <w:uiPriority w:val="99"/>
    <w:rsid w:val="00FE6189"/>
    <w:rPr>
      <w:sz w:val="24"/>
      <w:lang w:val="es-ES" w:eastAsia="x-none"/>
    </w:rPr>
  </w:style>
  <w:style w:type="character" w:customStyle="1" w:styleId="CarCar14">
    <w:name w:val="Car Car14"/>
    <w:uiPriority w:val="99"/>
    <w:rsid w:val="00FE6189"/>
    <w:rPr>
      <w:rFonts w:ascii="Arial" w:hAnsi="Arial"/>
      <w:i/>
      <w:lang w:val="es-ES_tradnl" w:eastAsia="x-none"/>
    </w:rPr>
  </w:style>
  <w:style w:type="character" w:customStyle="1" w:styleId="CarCar13">
    <w:name w:val="Car Car13"/>
    <w:uiPriority w:val="99"/>
    <w:rsid w:val="00FE6189"/>
    <w:rPr>
      <w:rFonts w:ascii="Arial" w:hAnsi="Arial"/>
      <w:sz w:val="22"/>
      <w:lang w:val="es-ES" w:eastAsia="x-none"/>
    </w:rPr>
  </w:style>
  <w:style w:type="character" w:customStyle="1" w:styleId="CarCar12">
    <w:name w:val="Car Car12"/>
    <w:uiPriority w:val="99"/>
    <w:rsid w:val="00FE6189"/>
    <w:rPr>
      <w:sz w:val="24"/>
      <w:lang w:val="es-ES" w:eastAsia="ar-SA" w:bidi="ar-SA"/>
    </w:rPr>
  </w:style>
  <w:style w:type="character" w:customStyle="1" w:styleId="CarCar11">
    <w:name w:val="Car Car11"/>
    <w:uiPriority w:val="99"/>
    <w:rsid w:val="00FE6189"/>
    <w:rPr>
      <w:sz w:val="24"/>
      <w:lang w:val="es-ES" w:eastAsia="ar-SA" w:bidi="ar-SA"/>
    </w:rPr>
  </w:style>
  <w:style w:type="character" w:customStyle="1" w:styleId="CarCar10">
    <w:name w:val="Car Car10"/>
    <w:uiPriority w:val="99"/>
    <w:rsid w:val="00FE6189"/>
    <w:rPr>
      <w:rFonts w:ascii="Arial" w:hAnsi="Arial"/>
      <w:lang w:val="es-ES_tradnl" w:eastAsia="ar-SA" w:bidi="ar-SA"/>
    </w:rPr>
  </w:style>
  <w:style w:type="character" w:customStyle="1" w:styleId="CarCar9">
    <w:name w:val="Car Car9"/>
    <w:uiPriority w:val="99"/>
    <w:rsid w:val="00FE6189"/>
    <w:rPr>
      <w:b/>
      <w:sz w:val="28"/>
      <w:lang w:val="es-ES" w:eastAsia="ar-SA" w:bidi="ar-SA"/>
    </w:rPr>
  </w:style>
  <w:style w:type="character" w:customStyle="1" w:styleId="CarCar8">
    <w:name w:val="Car Car8"/>
    <w:uiPriority w:val="99"/>
    <w:rsid w:val="00FE6189"/>
    <w:rPr>
      <w:sz w:val="24"/>
      <w:lang w:val="es-ES" w:eastAsia="ar-SA" w:bidi="ar-SA"/>
    </w:rPr>
  </w:style>
  <w:style w:type="character" w:customStyle="1" w:styleId="CarCar7">
    <w:name w:val="Car Car7"/>
    <w:uiPriority w:val="99"/>
    <w:rsid w:val="00FE6189"/>
    <w:rPr>
      <w:rFonts w:ascii="Arial Narrow" w:hAnsi="Arial Narrow"/>
      <w:sz w:val="22"/>
      <w:lang w:val="es-ES_tradnl" w:eastAsia="ar-SA" w:bidi="ar-SA"/>
    </w:rPr>
  </w:style>
  <w:style w:type="character" w:customStyle="1" w:styleId="CarCar4">
    <w:name w:val="Car Car4"/>
    <w:uiPriority w:val="99"/>
    <w:rsid w:val="00FE6189"/>
    <w:rPr>
      <w:sz w:val="24"/>
      <w:lang w:val="es-ES" w:eastAsia="ar-SA" w:bidi="ar-SA"/>
    </w:rPr>
  </w:style>
  <w:style w:type="character" w:customStyle="1" w:styleId="CarCar1">
    <w:name w:val="Car Car1"/>
    <w:uiPriority w:val="99"/>
    <w:rsid w:val="00FE6189"/>
    <w:rPr>
      <w:b/>
      <w:lang w:val="es-ES" w:eastAsia="ar-SA" w:bidi="ar-SA"/>
    </w:rPr>
  </w:style>
  <w:style w:type="character" w:customStyle="1" w:styleId="IsabelLara">
    <w:name w:val="Isabel Lara"/>
    <w:uiPriority w:val="99"/>
    <w:rsid w:val="00FE6189"/>
    <w:rPr>
      <w:rFonts w:ascii="Tahoma" w:hAnsi="Tahoma"/>
      <w:color w:val="993300"/>
      <w:sz w:val="24"/>
    </w:rPr>
  </w:style>
  <w:style w:type="paragraph" w:customStyle="1" w:styleId="BodyTextIndent23">
    <w:name w:val="Body Text Indent 23"/>
    <w:basedOn w:val="Normal"/>
    <w:uiPriority w:val="99"/>
    <w:rsid w:val="00FE6189"/>
    <w:pPr>
      <w:widowControl w:val="0"/>
      <w:tabs>
        <w:tab w:val="left" w:pos="2552"/>
        <w:tab w:val="left" w:pos="3119"/>
      </w:tabs>
      <w:suppressAutoHyphens w:val="0"/>
      <w:overflowPunct w:val="0"/>
      <w:autoSpaceDE w:val="0"/>
      <w:spacing w:line="240" w:lineRule="atLeast"/>
      <w:ind w:left="851" w:hanging="851"/>
      <w:jc w:val="both"/>
      <w:textAlignment w:val="baseline"/>
    </w:pPr>
    <w:rPr>
      <w:rFonts w:ascii="Arial" w:hAnsi="Arial"/>
      <w:sz w:val="18"/>
      <w:lang w:val="en-US"/>
    </w:rPr>
  </w:style>
  <w:style w:type="paragraph" w:customStyle="1" w:styleId="Epgrafe1">
    <w:name w:val="Epígrafe1"/>
    <w:basedOn w:val="Normal"/>
    <w:next w:val="Normal"/>
    <w:uiPriority w:val="99"/>
    <w:rsid w:val="00FE6189"/>
    <w:pPr>
      <w:suppressAutoHyphens w:val="0"/>
    </w:pPr>
    <w:rPr>
      <w:rFonts w:ascii="Arial Unicode MS" w:eastAsia="Arial Unicode MS" w:cs="Arial Unicode MS"/>
      <w:b/>
      <w:bCs/>
      <w:sz w:val="18"/>
      <w:szCs w:val="16"/>
      <w:lang w:val="es-MX"/>
    </w:rPr>
  </w:style>
  <w:style w:type="paragraph" w:customStyle="1" w:styleId="Listaconvietas21">
    <w:name w:val="Lista con viñetas 21"/>
    <w:basedOn w:val="Normal"/>
    <w:uiPriority w:val="99"/>
    <w:rsid w:val="00FE6189"/>
    <w:pPr>
      <w:suppressAutoHyphens w:val="0"/>
      <w:jc w:val="both"/>
    </w:pPr>
    <w:rPr>
      <w:rFonts w:ascii="Arial" w:hAnsi="Arial" w:cs="Arial"/>
      <w:sz w:val="20"/>
      <w:szCs w:val="14"/>
      <w:lang w:val="es-ES_tradnl"/>
    </w:rPr>
  </w:style>
  <w:style w:type="paragraph" w:customStyle="1" w:styleId="CarCarCarCarCarCar1CarCarCarCarCarCarCarCarCarCar">
    <w:name w:val="Car Car Car Car Car Car1 Car Car Car Car Car Car Car Car Car Car"/>
    <w:basedOn w:val="Normal"/>
    <w:uiPriority w:val="99"/>
    <w:rsid w:val="00FE6189"/>
    <w:pPr>
      <w:suppressAutoHyphens w:val="0"/>
      <w:spacing w:before="60" w:after="160" w:line="240" w:lineRule="exact"/>
    </w:pPr>
    <w:rPr>
      <w:rFonts w:ascii="Verdana" w:hAnsi="Verdana"/>
      <w:color w:val="FF00FF"/>
      <w:sz w:val="20"/>
      <w:lang w:val="en-US"/>
    </w:rPr>
  </w:style>
  <w:style w:type="paragraph" w:customStyle="1" w:styleId="fraccin">
    <w:name w:val="fraccin"/>
    <w:basedOn w:val="Normal"/>
    <w:uiPriority w:val="99"/>
    <w:rsid w:val="00FE6189"/>
    <w:pPr>
      <w:suppressAutoHyphens w:val="0"/>
      <w:spacing w:after="240"/>
      <w:ind w:left="851" w:hanging="709"/>
      <w:jc w:val="both"/>
    </w:pPr>
    <w:rPr>
      <w:rFonts w:ascii="Arial" w:hAnsi="Arial" w:cs="Arial"/>
      <w:szCs w:val="24"/>
      <w:lang w:val="es-MX"/>
    </w:rPr>
  </w:style>
  <w:style w:type="paragraph" w:customStyle="1" w:styleId="estilo3">
    <w:name w:val="estilo3"/>
    <w:basedOn w:val="Normal"/>
    <w:uiPriority w:val="99"/>
    <w:rsid w:val="00FE6189"/>
    <w:pPr>
      <w:suppressAutoHyphens w:val="0"/>
      <w:spacing w:before="100" w:after="100"/>
    </w:pPr>
    <w:rPr>
      <w:szCs w:val="24"/>
      <w:lang w:val="es-MX"/>
    </w:rPr>
  </w:style>
  <w:style w:type="paragraph" w:customStyle="1" w:styleId="estilo10">
    <w:name w:val="estilo1"/>
    <w:basedOn w:val="Normal"/>
    <w:uiPriority w:val="99"/>
    <w:rsid w:val="00FE6189"/>
    <w:pPr>
      <w:suppressAutoHyphens w:val="0"/>
      <w:spacing w:before="100" w:after="100"/>
    </w:pPr>
    <w:rPr>
      <w:szCs w:val="24"/>
      <w:lang w:val="es-MX"/>
    </w:rPr>
  </w:style>
  <w:style w:type="paragraph" w:customStyle="1" w:styleId="Saludo1">
    <w:name w:val="Saludo1"/>
    <w:basedOn w:val="Normal"/>
    <w:next w:val="Normal"/>
    <w:uiPriority w:val="99"/>
    <w:rsid w:val="00FE6189"/>
    <w:pPr>
      <w:suppressAutoHyphens w:val="0"/>
    </w:pPr>
    <w:rPr>
      <w:rFonts w:ascii="Arial" w:hAnsi="Arial"/>
      <w:lang w:val="es-MX"/>
    </w:rPr>
  </w:style>
  <w:style w:type="paragraph" w:customStyle="1" w:styleId="Normal1">
    <w:name w:val="Normal1"/>
    <w:basedOn w:val="Normal"/>
    <w:uiPriority w:val="99"/>
    <w:rsid w:val="00FE6189"/>
    <w:pPr>
      <w:suppressAutoHyphens w:val="0"/>
      <w:spacing w:before="100" w:after="100"/>
    </w:pPr>
    <w:rPr>
      <w:color w:val="000000"/>
      <w:sz w:val="20"/>
      <w:lang w:val="es-MX"/>
    </w:rPr>
  </w:style>
  <w:style w:type="paragraph" w:customStyle="1" w:styleId="Listaconvietas1">
    <w:name w:val="Lista con viñetas1"/>
    <w:basedOn w:val="Normal"/>
    <w:uiPriority w:val="99"/>
    <w:rsid w:val="00FE6189"/>
    <w:pPr>
      <w:tabs>
        <w:tab w:val="num" w:pos="720"/>
      </w:tabs>
      <w:suppressAutoHyphens w:val="0"/>
      <w:ind w:left="720" w:hanging="360"/>
    </w:pPr>
    <w:rPr>
      <w:szCs w:val="24"/>
      <w:lang w:val="es-MX"/>
    </w:rPr>
  </w:style>
  <w:style w:type="table" w:customStyle="1" w:styleId="Tablaconcuadrcula111">
    <w:name w:val="Tabla con cuadrícula111"/>
    <w:uiPriority w:val="99"/>
    <w:rsid w:val="00FE6189"/>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ulo1">
    <w:name w:val="Titulo 1"/>
    <w:basedOn w:val="Texto0"/>
    <w:uiPriority w:val="99"/>
    <w:rsid w:val="00FE6189"/>
    <w:pPr>
      <w:pBdr>
        <w:bottom w:val="single" w:sz="12" w:space="1" w:color="auto"/>
      </w:pBdr>
      <w:suppressAutoHyphens w:val="0"/>
      <w:spacing w:before="120" w:after="0" w:line="240" w:lineRule="auto"/>
      <w:ind w:firstLine="0"/>
      <w:outlineLvl w:val="0"/>
    </w:pPr>
    <w:rPr>
      <w:rFonts w:ascii="Times New Roman" w:hAnsi="Times New Roman" w:cs="Arial"/>
      <w:b/>
      <w:szCs w:val="18"/>
      <w:lang w:eastAsia="es-MX"/>
    </w:rPr>
  </w:style>
  <w:style w:type="paragraph" w:customStyle="1" w:styleId="dark">
    <w:name w:val="dark"/>
    <w:basedOn w:val="Normal"/>
    <w:uiPriority w:val="99"/>
    <w:rsid w:val="00FE6189"/>
    <w:pPr>
      <w:suppressAutoHyphens w:val="0"/>
      <w:spacing w:before="100" w:beforeAutospacing="1" w:after="100" w:afterAutospacing="1"/>
    </w:pPr>
    <w:rPr>
      <w:szCs w:val="24"/>
      <w:lang w:eastAsia="es-ES"/>
    </w:rPr>
  </w:style>
  <w:style w:type="paragraph" w:customStyle="1" w:styleId="z-addressroad">
    <w:name w:val="z-address road"/>
    <w:basedOn w:val="Normal"/>
    <w:uiPriority w:val="99"/>
    <w:rsid w:val="00FE6189"/>
    <w:pPr>
      <w:suppressAutoHyphens w:val="0"/>
      <w:spacing w:before="100" w:beforeAutospacing="1" w:after="100" w:afterAutospacing="1"/>
    </w:pPr>
    <w:rPr>
      <w:szCs w:val="24"/>
      <w:lang w:eastAsia="es-ES"/>
    </w:rPr>
  </w:style>
  <w:style w:type="paragraph" w:customStyle="1" w:styleId="z-addresscity">
    <w:name w:val="z-address city"/>
    <w:basedOn w:val="Normal"/>
    <w:uiPriority w:val="99"/>
    <w:rsid w:val="00FE6189"/>
    <w:pPr>
      <w:suppressAutoHyphens w:val="0"/>
      <w:spacing w:before="100" w:beforeAutospacing="1" w:after="100" w:afterAutospacing="1"/>
    </w:pPr>
    <w:rPr>
      <w:szCs w:val="24"/>
      <w:lang w:eastAsia="es-ES"/>
    </w:rPr>
  </w:style>
  <w:style w:type="paragraph" w:customStyle="1" w:styleId="larger">
    <w:name w:val="larger"/>
    <w:basedOn w:val="Normal"/>
    <w:uiPriority w:val="99"/>
    <w:rsid w:val="00FE6189"/>
    <w:pPr>
      <w:suppressAutoHyphens w:val="0"/>
      <w:spacing w:before="100" w:beforeAutospacing="1" w:after="100" w:afterAutospacing="1"/>
    </w:pPr>
    <w:rPr>
      <w:szCs w:val="24"/>
      <w:lang w:eastAsia="es-ES"/>
    </w:rPr>
  </w:style>
  <w:style w:type="paragraph" w:customStyle="1" w:styleId="CuerpoA">
    <w:name w:val="Cuerpo A"/>
    <w:uiPriority w:val="99"/>
    <w:rsid w:val="00FE6189"/>
    <w:rPr>
      <w:rFonts w:ascii="Helvetica" w:eastAsia="Times New Roman" w:hAnsi="Helvetica"/>
      <w:color w:val="000000"/>
      <w:sz w:val="24"/>
      <w:lang w:val="es-ES_tradnl"/>
    </w:rPr>
  </w:style>
  <w:style w:type="paragraph" w:customStyle="1" w:styleId="Formatolibre">
    <w:name w:val="Formato libre"/>
    <w:uiPriority w:val="99"/>
    <w:rsid w:val="00FE6189"/>
    <w:rPr>
      <w:rFonts w:ascii="Times New Roman" w:eastAsia="Times New Roman" w:hAnsi="Times New Roman"/>
      <w:color w:val="000000"/>
      <w:lang w:val="es-ES"/>
    </w:rPr>
  </w:style>
  <w:style w:type="paragraph" w:customStyle="1" w:styleId="CarCarCarCarCarCarCarCarCarCarCarCarCarCarCarCarCarCarCarCarCarCarCarCarCarCarCarCarCarCarCar">
    <w:name w:val="Car Car Car Car Car Car Car Car Car Car Car Car Car Car Car Car Car Car Car Car Car Car Car Car Car Car Car Car Car Car Car"/>
    <w:basedOn w:val="Normal"/>
    <w:rsid w:val="00FE6189"/>
    <w:pPr>
      <w:suppressAutoHyphens w:val="0"/>
      <w:spacing w:after="160" w:line="240" w:lineRule="exact"/>
    </w:pPr>
    <w:rPr>
      <w:rFonts w:ascii="Tahoma" w:hAnsi="Tahoma"/>
      <w:sz w:val="20"/>
      <w:lang w:val="en-US" w:eastAsia="en-US"/>
    </w:rPr>
  </w:style>
  <w:style w:type="paragraph" w:customStyle="1" w:styleId="CarCarCarCarCarCarCarCarCarCarCarCarCarCarCarCarCarCarCarCarCarCarCarCarCarCarCarCarCarCarCar1">
    <w:name w:val="Car Car Car Car Car Car Car Car Car Car Car Car Car Car Car Car Car Car Car Car Car Car Car Car Car Car Car Car Car Car Car1"/>
    <w:basedOn w:val="Normal"/>
    <w:rsid w:val="00FE6189"/>
    <w:pPr>
      <w:suppressAutoHyphens w:val="0"/>
      <w:spacing w:after="160" w:line="240" w:lineRule="exact"/>
    </w:pPr>
    <w:rPr>
      <w:rFonts w:ascii="Tahoma" w:hAnsi="Tahoma"/>
      <w:sz w:val="20"/>
      <w:lang w:val="en-US" w:eastAsia="en-US"/>
    </w:rPr>
  </w:style>
  <w:style w:type="paragraph" w:customStyle="1" w:styleId="2">
    <w:name w:val="2"/>
    <w:basedOn w:val="Normal"/>
    <w:rsid w:val="00FE6189"/>
    <w:pPr>
      <w:suppressAutoHyphens w:val="0"/>
      <w:spacing w:before="60" w:after="160" w:line="240" w:lineRule="exact"/>
    </w:pPr>
    <w:rPr>
      <w:rFonts w:ascii="Verdana" w:hAnsi="Verdana"/>
      <w:color w:val="FF00FF"/>
      <w:sz w:val="20"/>
      <w:lang w:val="en-US" w:eastAsia="en-US"/>
    </w:rPr>
  </w:style>
  <w:style w:type="paragraph" w:customStyle="1" w:styleId="font0">
    <w:name w:val="font0"/>
    <w:basedOn w:val="Normal"/>
    <w:rsid w:val="00FE6189"/>
    <w:pPr>
      <w:suppressAutoHyphens w:val="0"/>
      <w:spacing w:before="100" w:beforeAutospacing="1" w:after="100" w:afterAutospacing="1"/>
    </w:pPr>
    <w:rPr>
      <w:rFonts w:ascii="Calibri" w:hAnsi="Calibri"/>
      <w:color w:val="000000"/>
      <w:sz w:val="22"/>
      <w:szCs w:val="22"/>
      <w:lang w:val="es-MX" w:eastAsia="es-MX"/>
    </w:rPr>
  </w:style>
  <w:style w:type="table" w:customStyle="1" w:styleId="Tablaconcuadrcula36">
    <w:name w:val="Tabla con cuadrícula36"/>
    <w:basedOn w:val="Tablanormal"/>
    <w:next w:val="Tablaconcuadrcula"/>
    <w:uiPriority w:val="59"/>
    <w:rsid w:val="00FE6189"/>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rCarCarCarCarCar1CarCarCarCarCarCarCarCarCarCarCarCarCar2">
    <w:name w:val="Car Car Car Car Car Car1 Car Car Car Car Car Car Car Car Car Car Car Car Car2"/>
    <w:basedOn w:val="Normal"/>
    <w:rsid w:val="00FE6189"/>
    <w:pPr>
      <w:spacing w:before="60" w:after="160" w:line="240" w:lineRule="exact"/>
    </w:pPr>
    <w:rPr>
      <w:rFonts w:ascii="Verdana" w:hAnsi="Verdana"/>
      <w:color w:val="FF00FF"/>
      <w:sz w:val="20"/>
      <w:lang w:val="en-US"/>
    </w:rPr>
  </w:style>
  <w:style w:type="numbering" w:styleId="ArtculoSeccin">
    <w:name w:val="Outline List 3"/>
    <w:basedOn w:val="Sinlista"/>
    <w:uiPriority w:val="99"/>
    <w:unhideWhenUsed/>
    <w:rsid w:val="00FE6189"/>
    <w:pPr>
      <w:numPr>
        <w:numId w:val="6"/>
      </w:numPr>
    </w:pPr>
  </w:style>
  <w:style w:type="numbering" w:customStyle="1" w:styleId="Estilo1">
    <w:name w:val="Estilo1"/>
    <w:rsid w:val="00FE6189"/>
    <w:pPr>
      <w:numPr>
        <w:numId w:val="7"/>
      </w:numPr>
    </w:pPr>
  </w:style>
  <w:style w:type="paragraph" w:customStyle="1" w:styleId="Sangra2detindependiente7">
    <w:name w:val="Sangría 2 de t. independiente7"/>
    <w:basedOn w:val="Normal"/>
    <w:rsid w:val="00FE6189"/>
    <w:pPr>
      <w:overflowPunct w:val="0"/>
      <w:autoSpaceDE w:val="0"/>
      <w:spacing w:before="100"/>
      <w:ind w:left="1985"/>
      <w:jc w:val="both"/>
      <w:textAlignment w:val="baseline"/>
    </w:pPr>
    <w:rPr>
      <w:rFonts w:ascii="Arial" w:hAnsi="Arial"/>
      <w:sz w:val="22"/>
    </w:rPr>
  </w:style>
  <w:style w:type="paragraph" w:customStyle="1" w:styleId="Textoindependiente28">
    <w:name w:val="Texto independiente 28"/>
    <w:basedOn w:val="Normal"/>
    <w:rsid w:val="00FE6189"/>
    <w:pPr>
      <w:widowControl w:val="0"/>
      <w:overflowPunct w:val="0"/>
      <w:autoSpaceDE w:val="0"/>
      <w:jc w:val="both"/>
      <w:textAlignment w:val="baseline"/>
    </w:pPr>
    <w:rPr>
      <w:rFonts w:ascii="Arial" w:hAnsi="Arial"/>
      <w:sz w:val="20"/>
    </w:rPr>
  </w:style>
  <w:style w:type="table" w:customStyle="1" w:styleId="Tablaconcuadrcula121">
    <w:name w:val="Tabla con cuadrícula121"/>
    <w:basedOn w:val="Tablanormal"/>
    <w:next w:val="Tablaconcuadrcula"/>
    <w:uiPriority w:val="59"/>
    <w:rsid w:val="00FE618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21z2">
    <w:name w:val="WW8Num21z2"/>
    <w:rsid w:val="00FE6189"/>
    <w:rPr>
      <w:rFonts w:ascii="StarSymbol" w:hAnsi="StarSymbol"/>
    </w:rPr>
  </w:style>
  <w:style w:type="character" w:customStyle="1" w:styleId="WW8Num23z2">
    <w:name w:val="WW8Num23z2"/>
    <w:rsid w:val="00FE6189"/>
    <w:rPr>
      <w:rFonts w:ascii="StarSymbol" w:hAnsi="StarSymbol"/>
    </w:rPr>
  </w:style>
  <w:style w:type="character" w:customStyle="1" w:styleId="WW8Num25z2">
    <w:name w:val="WW8Num25z2"/>
    <w:rsid w:val="00FE6189"/>
    <w:rPr>
      <w:rFonts w:ascii="StarSymbol" w:hAnsi="StarSymbol" w:cs="StarSymbol"/>
      <w:sz w:val="18"/>
      <w:szCs w:val="18"/>
    </w:rPr>
  </w:style>
  <w:style w:type="character" w:customStyle="1" w:styleId="Fuentedeprrafopredeter17">
    <w:name w:val="Fuente de párrafo predeter.17"/>
    <w:rsid w:val="00FE6189"/>
  </w:style>
  <w:style w:type="character" w:customStyle="1" w:styleId="WW8Num82z1">
    <w:name w:val="WW8Num82z1"/>
    <w:rsid w:val="00FE6189"/>
    <w:rPr>
      <w:b w:val="0"/>
    </w:rPr>
  </w:style>
  <w:style w:type="character" w:customStyle="1" w:styleId="WW8Num90z0">
    <w:name w:val="WW8Num90z0"/>
    <w:rsid w:val="00FE6189"/>
    <w:rPr>
      <w:b/>
    </w:rPr>
  </w:style>
  <w:style w:type="character" w:customStyle="1" w:styleId="Fuentedeprrafopredeter16">
    <w:name w:val="Fuente de párrafo predeter.16"/>
    <w:rsid w:val="00FE6189"/>
  </w:style>
  <w:style w:type="character" w:customStyle="1" w:styleId="Fuentedeprrafopredeter15">
    <w:name w:val="Fuente de párrafo predeter.15"/>
    <w:rsid w:val="00FE6189"/>
  </w:style>
  <w:style w:type="character" w:customStyle="1" w:styleId="Fuentedeprrafopredeter14">
    <w:name w:val="Fuente de párrafo predeter.14"/>
    <w:rsid w:val="00FE6189"/>
  </w:style>
  <w:style w:type="character" w:customStyle="1" w:styleId="Fuentedeprrafopredeter13">
    <w:name w:val="Fuente de párrafo predeter.13"/>
    <w:rsid w:val="00FE6189"/>
  </w:style>
  <w:style w:type="character" w:customStyle="1" w:styleId="Fuentedeprrafopredeter12">
    <w:name w:val="Fuente de párrafo predeter.12"/>
    <w:rsid w:val="00FE6189"/>
  </w:style>
  <w:style w:type="character" w:customStyle="1" w:styleId="WW8Num88z1">
    <w:name w:val="WW8Num88z1"/>
    <w:rsid w:val="00FE6189"/>
    <w:rPr>
      <w:rFonts w:ascii="Courier New" w:hAnsi="Courier New" w:cs="Courier New"/>
    </w:rPr>
  </w:style>
  <w:style w:type="character" w:customStyle="1" w:styleId="WW8Num88z2">
    <w:name w:val="WW8Num88z2"/>
    <w:rsid w:val="00FE6189"/>
    <w:rPr>
      <w:rFonts w:ascii="Wingdings" w:hAnsi="Wingdings"/>
    </w:rPr>
  </w:style>
  <w:style w:type="character" w:customStyle="1" w:styleId="WW8Num90z1">
    <w:name w:val="WW8Num90z1"/>
    <w:rsid w:val="00FE6189"/>
    <w:rPr>
      <w:b w:val="0"/>
    </w:rPr>
  </w:style>
  <w:style w:type="paragraph" w:customStyle="1" w:styleId="Encabezado19">
    <w:name w:val="Encabezado19"/>
    <w:basedOn w:val="Normal"/>
    <w:next w:val="Textoindependiente"/>
    <w:rsid w:val="00FE6189"/>
    <w:pPr>
      <w:keepNext/>
      <w:spacing w:before="240" w:after="120"/>
    </w:pPr>
    <w:rPr>
      <w:rFonts w:ascii="Arial" w:eastAsia="MS Mincho" w:hAnsi="Arial" w:cs="Tahoma"/>
      <w:sz w:val="28"/>
      <w:szCs w:val="28"/>
      <w:lang w:val="es-ES_tradnl"/>
    </w:rPr>
  </w:style>
  <w:style w:type="paragraph" w:customStyle="1" w:styleId="Encabezado18">
    <w:name w:val="Encabezado18"/>
    <w:basedOn w:val="Normal"/>
    <w:next w:val="Textoindependiente"/>
    <w:rsid w:val="00FE6189"/>
    <w:pPr>
      <w:keepNext/>
      <w:spacing w:before="240" w:after="120"/>
    </w:pPr>
    <w:rPr>
      <w:rFonts w:ascii="Arial" w:eastAsia="MS Mincho" w:hAnsi="Arial" w:cs="Tahoma"/>
      <w:sz w:val="28"/>
      <w:szCs w:val="28"/>
      <w:lang w:val="es-ES_tradnl"/>
    </w:rPr>
  </w:style>
  <w:style w:type="paragraph" w:customStyle="1" w:styleId="Encabezado17">
    <w:name w:val="Encabezado17"/>
    <w:basedOn w:val="Normal"/>
    <w:next w:val="Textoindependiente"/>
    <w:rsid w:val="00FE6189"/>
    <w:pPr>
      <w:keepNext/>
      <w:spacing w:before="240" w:after="120"/>
    </w:pPr>
    <w:rPr>
      <w:rFonts w:ascii="Arial" w:eastAsia="MS Mincho" w:hAnsi="Arial" w:cs="Tahoma"/>
      <w:sz w:val="28"/>
      <w:szCs w:val="28"/>
      <w:lang w:val="es-ES_tradnl"/>
    </w:rPr>
  </w:style>
  <w:style w:type="paragraph" w:customStyle="1" w:styleId="Encabezado16">
    <w:name w:val="Encabezado16"/>
    <w:basedOn w:val="Normal"/>
    <w:next w:val="Textoindependiente"/>
    <w:rsid w:val="00FE6189"/>
    <w:pPr>
      <w:keepNext/>
      <w:spacing w:before="240" w:after="120"/>
    </w:pPr>
    <w:rPr>
      <w:rFonts w:ascii="Arial" w:eastAsia="MS Mincho" w:hAnsi="Arial" w:cs="Tahoma"/>
      <w:sz w:val="28"/>
      <w:szCs w:val="28"/>
      <w:lang w:val="es-ES_tradnl"/>
    </w:rPr>
  </w:style>
  <w:style w:type="paragraph" w:customStyle="1" w:styleId="Encabezado14">
    <w:name w:val="Encabezado14"/>
    <w:basedOn w:val="Normal"/>
    <w:next w:val="Textoindependiente"/>
    <w:rsid w:val="00FE6189"/>
    <w:pPr>
      <w:keepNext/>
      <w:spacing w:before="240" w:after="120"/>
    </w:pPr>
    <w:rPr>
      <w:rFonts w:ascii="Arial" w:eastAsia="MS Mincho" w:hAnsi="Arial" w:cs="Tahoma"/>
      <w:sz w:val="28"/>
      <w:szCs w:val="28"/>
      <w:lang w:val="es-ES_tradnl"/>
    </w:rPr>
  </w:style>
  <w:style w:type="paragraph" w:customStyle="1" w:styleId="Dibujo">
    <w:name w:val="Dibujo"/>
    <w:basedOn w:val="Etiqueta"/>
    <w:rsid w:val="00FE6189"/>
    <w:rPr>
      <w:lang w:val="es-ES_tradnl"/>
    </w:rPr>
  </w:style>
  <w:style w:type="paragraph" w:customStyle="1" w:styleId="BodyText27">
    <w:name w:val="Body Text 27"/>
    <w:basedOn w:val="Normal"/>
    <w:rsid w:val="00FE6189"/>
    <w:pPr>
      <w:suppressAutoHyphens w:val="0"/>
      <w:overflowPunct w:val="0"/>
      <w:autoSpaceDE w:val="0"/>
      <w:autoSpaceDN w:val="0"/>
      <w:adjustRightInd w:val="0"/>
      <w:ind w:firstLine="360"/>
      <w:jc w:val="both"/>
      <w:textAlignment w:val="baseline"/>
    </w:pPr>
    <w:rPr>
      <w:rFonts w:ascii="Arial" w:hAnsi="Arial"/>
      <w:lang w:eastAsia="es-MX"/>
    </w:rPr>
  </w:style>
  <w:style w:type="character" w:customStyle="1" w:styleId="NormalArialCar">
    <w:name w:val="Normal + Arial Car"/>
    <w:rsid w:val="00FE6189"/>
    <w:rPr>
      <w:rFonts w:cs="Arial"/>
      <w:color w:val="FF0000"/>
      <w:sz w:val="24"/>
      <w:szCs w:val="24"/>
      <w:lang w:val="es-ES"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5110">
      <w:bodyDiv w:val="1"/>
      <w:marLeft w:val="0"/>
      <w:marRight w:val="0"/>
      <w:marTop w:val="0"/>
      <w:marBottom w:val="0"/>
      <w:divBdr>
        <w:top w:val="none" w:sz="0" w:space="0" w:color="auto"/>
        <w:left w:val="none" w:sz="0" w:space="0" w:color="auto"/>
        <w:bottom w:val="none" w:sz="0" w:space="0" w:color="auto"/>
        <w:right w:val="none" w:sz="0" w:space="0" w:color="auto"/>
      </w:divBdr>
    </w:div>
    <w:div w:id="24261282">
      <w:bodyDiv w:val="1"/>
      <w:marLeft w:val="0"/>
      <w:marRight w:val="0"/>
      <w:marTop w:val="0"/>
      <w:marBottom w:val="0"/>
      <w:divBdr>
        <w:top w:val="none" w:sz="0" w:space="0" w:color="auto"/>
        <w:left w:val="none" w:sz="0" w:space="0" w:color="auto"/>
        <w:bottom w:val="none" w:sz="0" w:space="0" w:color="auto"/>
        <w:right w:val="none" w:sz="0" w:space="0" w:color="auto"/>
      </w:divBdr>
    </w:div>
    <w:div w:id="32658500">
      <w:bodyDiv w:val="1"/>
      <w:marLeft w:val="0"/>
      <w:marRight w:val="0"/>
      <w:marTop w:val="0"/>
      <w:marBottom w:val="0"/>
      <w:divBdr>
        <w:top w:val="none" w:sz="0" w:space="0" w:color="auto"/>
        <w:left w:val="none" w:sz="0" w:space="0" w:color="auto"/>
        <w:bottom w:val="none" w:sz="0" w:space="0" w:color="auto"/>
        <w:right w:val="none" w:sz="0" w:space="0" w:color="auto"/>
      </w:divBdr>
    </w:div>
    <w:div w:id="36469477">
      <w:bodyDiv w:val="1"/>
      <w:marLeft w:val="0"/>
      <w:marRight w:val="0"/>
      <w:marTop w:val="0"/>
      <w:marBottom w:val="0"/>
      <w:divBdr>
        <w:top w:val="none" w:sz="0" w:space="0" w:color="auto"/>
        <w:left w:val="none" w:sz="0" w:space="0" w:color="auto"/>
        <w:bottom w:val="none" w:sz="0" w:space="0" w:color="auto"/>
        <w:right w:val="none" w:sz="0" w:space="0" w:color="auto"/>
      </w:divBdr>
    </w:div>
    <w:div w:id="68550692">
      <w:bodyDiv w:val="1"/>
      <w:marLeft w:val="0"/>
      <w:marRight w:val="0"/>
      <w:marTop w:val="0"/>
      <w:marBottom w:val="0"/>
      <w:divBdr>
        <w:top w:val="none" w:sz="0" w:space="0" w:color="auto"/>
        <w:left w:val="none" w:sz="0" w:space="0" w:color="auto"/>
        <w:bottom w:val="none" w:sz="0" w:space="0" w:color="auto"/>
        <w:right w:val="none" w:sz="0" w:space="0" w:color="auto"/>
      </w:divBdr>
    </w:div>
    <w:div w:id="79954680">
      <w:bodyDiv w:val="1"/>
      <w:marLeft w:val="0"/>
      <w:marRight w:val="0"/>
      <w:marTop w:val="0"/>
      <w:marBottom w:val="0"/>
      <w:divBdr>
        <w:top w:val="none" w:sz="0" w:space="0" w:color="auto"/>
        <w:left w:val="none" w:sz="0" w:space="0" w:color="auto"/>
        <w:bottom w:val="none" w:sz="0" w:space="0" w:color="auto"/>
        <w:right w:val="none" w:sz="0" w:space="0" w:color="auto"/>
      </w:divBdr>
    </w:div>
    <w:div w:id="82269164">
      <w:bodyDiv w:val="1"/>
      <w:marLeft w:val="0"/>
      <w:marRight w:val="0"/>
      <w:marTop w:val="0"/>
      <w:marBottom w:val="0"/>
      <w:divBdr>
        <w:top w:val="none" w:sz="0" w:space="0" w:color="auto"/>
        <w:left w:val="none" w:sz="0" w:space="0" w:color="auto"/>
        <w:bottom w:val="none" w:sz="0" w:space="0" w:color="auto"/>
        <w:right w:val="none" w:sz="0" w:space="0" w:color="auto"/>
      </w:divBdr>
    </w:div>
    <w:div w:id="98723074">
      <w:bodyDiv w:val="1"/>
      <w:marLeft w:val="0"/>
      <w:marRight w:val="0"/>
      <w:marTop w:val="0"/>
      <w:marBottom w:val="0"/>
      <w:divBdr>
        <w:top w:val="none" w:sz="0" w:space="0" w:color="auto"/>
        <w:left w:val="none" w:sz="0" w:space="0" w:color="auto"/>
        <w:bottom w:val="none" w:sz="0" w:space="0" w:color="auto"/>
        <w:right w:val="none" w:sz="0" w:space="0" w:color="auto"/>
      </w:divBdr>
    </w:div>
    <w:div w:id="99568567">
      <w:bodyDiv w:val="1"/>
      <w:marLeft w:val="0"/>
      <w:marRight w:val="0"/>
      <w:marTop w:val="0"/>
      <w:marBottom w:val="0"/>
      <w:divBdr>
        <w:top w:val="none" w:sz="0" w:space="0" w:color="auto"/>
        <w:left w:val="none" w:sz="0" w:space="0" w:color="auto"/>
        <w:bottom w:val="none" w:sz="0" w:space="0" w:color="auto"/>
        <w:right w:val="none" w:sz="0" w:space="0" w:color="auto"/>
      </w:divBdr>
    </w:div>
    <w:div w:id="116146884">
      <w:bodyDiv w:val="1"/>
      <w:marLeft w:val="0"/>
      <w:marRight w:val="0"/>
      <w:marTop w:val="0"/>
      <w:marBottom w:val="0"/>
      <w:divBdr>
        <w:top w:val="none" w:sz="0" w:space="0" w:color="auto"/>
        <w:left w:val="none" w:sz="0" w:space="0" w:color="auto"/>
        <w:bottom w:val="none" w:sz="0" w:space="0" w:color="auto"/>
        <w:right w:val="none" w:sz="0" w:space="0" w:color="auto"/>
      </w:divBdr>
    </w:div>
    <w:div w:id="135992613">
      <w:bodyDiv w:val="1"/>
      <w:marLeft w:val="0"/>
      <w:marRight w:val="0"/>
      <w:marTop w:val="0"/>
      <w:marBottom w:val="0"/>
      <w:divBdr>
        <w:top w:val="none" w:sz="0" w:space="0" w:color="auto"/>
        <w:left w:val="none" w:sz="0" w:space="0" w:color="auto"/>
        <w:bottom w:val="none" w:sz="0" w:space="0" w:color="auto"/>
        <w:right w:val="none" w:sz="0" w:space="0" w:color="auto"/>
      </w:divBdr>
    </w:div>
    <w:div w:id="141771569">
      <w:bodyDiv w:val="1"/>
      <w:marLeft w:val="0"/>
      <w:marRight w:val="0"/>
      <w:marTop w:val="0"/>
      <w:marBottom w:val="0"/>
      <w:divBdr>
        <w:top w:val="none" w:sz="0" w:space="0" w:color="auto"/>
        <w:left w:val="none" w:sz="0" w:space="0" w:color="auto"/>
        <w:bottom w:val="none" w:sz="0" w:space="0" w:color="auto"/>
        <w:right w:val="none" w:sz="0" w:space="0" w:color="auto"/>
      </w:divBdr>
    </w:div>
    <w:div w:id="161702701">
      <w:bodyDiv w:val="1"/>
      <w:marLeft w:val="0"/>
      <w:marRight w:val="0"/>
      <w:marTop w:val="0"/>
      <w:marBottom w:val="0"/>
      <w:divBdr>
        <w:top w:val="none" w:sz="0" w:space="0" w:color="auto"/>
        <w:left w:val="none" w:sz="0" w:space="0" w:color="auto"/>
        <w:bottom w:val="none" w:sz="0" w:space="0" w:color="auto"/>
        <w:right w:val="none" w:sz="0" w:space="0" w:color="auto"/>
      </w:divBdr>
    </w:div>
    <w:div w:id="161939589">
      <w:bodyDiv w:val="1"/>
      <w:marLeft w:val="0"/>
      <w:marRight w:val="0"/>
      <w:marTop w:val="0"/>
      <w:marBottom w:val="0"/>
      <w:divBdr>
        <w:top w:val="none" w:sz="0" w:space="0" w:color="auto"/>
        <w:left w:val="none" w:sz="0" w:space="0" w:color="auto"/>
        <w:bottom w:val="none" w:sz="0" w:space="0" w:color="auto"/>
        <w:right w:val="none" w:sz="0" w:space="0" w:color="auto"/>
      </w:divBdr>
    </w:div>
    <w:div w:id="182862457">
      <w:bodyDiv w:val="1"/>
      <w:marLeft w:val="0"/>
      <w:marRight w:val="0"/>
      <w:marTop w:val="0"/>
      <w:marBottom w:val="0"/>
      <w:divBdr>
        <w:top w:val="none" w:sz="0" w:space="0" w:color="auto"/>
        <w:left w:val="none" w:sz="0" w:space="0" w:color="auto"/>
        <w:bottom w:val="none" w:sz="0" w:space="0" w:color="auto"/>
        <w:right w:val="none" w:sz="0" w:space="0" w:color="auto"/>
      </w:divBdr>
    </w:div>
    <w:div w:id="193274828">
      <w:bodyDiv w:val="1"/>
      <w:marLeft w:val="0"/>
      <w:marRight w:val="0"/>
      <w:marTop w:val="0"/>
      <w:marBottom w:val="0"/>
      <w:divBdr>
        <w:top w:val="none" w:sz="0" w:space="0" w:color="auto"/>
        <w:left w:val="none" w:sz="0" w:space="0" w:color="auto"/>
        <w:bottom w:val="none" w:sz="0" w:space="0" w:color="auto"/>
        <w:right w:val="none" w:sz="0" w:space="0" w:color="auto"/>
      </w:divBdr>
    </w:div>
    <w:div w:id="203104826">
      <w:bodyDiv w:val="1"/>
      <w:marLeft w:val="0"/>
      <w:marRight w:val="0"/>
      <w:marTop w:val="0"/>
      <w:marBottom w:val="0"/>
      <w:divBdr>
        <w:top w:val="none" w:sz="0" w:space="0" w:color="auto"/>
        <w:left w:val="none" w:sz="0" w:space="0" w:color="auto"/>
        <w:bottom w:val="none" w:sz="0" w:space="0" w:color="auto"/>
        <w:right w:val="none" w:sz="0" w:space="0" w:color="auto"/>
      </w:divBdr>
    </w:div>
    <w:div w:id="246504197">
      <w:bodyDiv w:val="1"/>
      <w:marLeft w:val="0"/>
      <w:marRight w:val="0"/>
      <w:marTop w:val="0"/>
      <w:marBottom w:val="0"/>
      <w:divBdr>
        <w:top w:val="none" w:sz="0" w:space="0" w:color="auto"/>
        <w:left w:val="none" w:sz="0" w:space="0" w:color="auto"/>
        <w:bottom w:val="none" w:sz="0" w:space="0" w:color="auto"/>
        <w:right w:val="none" w:sz="0" w:space="0" w:color="auto"/>
      </w:divBdr>
    </w:div>
    <w:div w:id="252015247">
      <w:bodyDiv w:val="1"/>
      <w:marLeft w:val="0"/>
      <w:marRight w:val="0"/>
      <w:marTop w:val="0"/>
      <w:marBottom w:val="0"/>
      <w:divBdr>
        <w:top w:val="none" w:sz="0" w:space="0" w:color="auto"/>
        <w:left w:val="none" w:sz="0" w:space="0" w:color="auto"/>
        <w:bottom w:val="none" w:sz="0" w:space="0" w:color="auto"/>
        <w:right w:val="none" w:sz="0" w:space="0" w:color="auto"/>
      </w:divBdr>
    </w:div>
    <w:div w:id="255332896">
      <w:bodyDiv w:val="1"/>
      <w:marLeft w:val="0"/>
      <w:marRight w:val="0"/>
      <w:marTop w:val="0"/>
      <w:marBottom w:val="0"/>
      <w:divBdr>
        <w:top w:val="none" w:sz="0" w:space="0" w:color="auto"/>
        <w:left w:val="none" w:sz="0" w:space="0" w:color="auto"/>
        <w:bottom w:val="none" w:sz="0" w:space="0" w:color="auto"/>
        <w:right w:val="none" w:sz="0" w:space="0" w:color="auto"/>
      </w:divBdr>
    </w:div>
    <w:div w:id="287667502">
      <w:bodyDiv w:val="1"/>
      <w:marLeft w:val="0"/>
      <w:marRight w:val="0"/>
      <w:marTop w:val="0"/>
      <w:marBottom w:val="0"/>
      <w:divBdr>
        <w:top w:val="none" w:sz="0" w:space="0" w:color="auto"/>
        <w:left w:val="none" w:sz="0" w:space="0" w:color="auto"/>
        <w:bottom w:val="none" w:sz="0" w:space="0" w:color="auto"/>
        <w:right w:val="none" w:sz="0" w:space="0" w:color="auto"/>
      </w:divBdr>
    </w:div>
    <w:div w:id="324823120">
      <w:bodyDiv w:val="1"/>
      <w:marLeft w:val="0"/>
      <w:marRight w:val="0"/>
      <w:marTop w:val="0"/>
      <w:marBottom w:val="0"/>
      <w:divBdr>
        <w:top w:val="none" w:sz="0" w:space="0" w:color="auto"/>
        <w:left w:val="none" w:sz="0" w:space="0" w:color="auto"/>
        <w:bottom w:val="none" w:sz="0" w:space="0" w:color="auto"/>
        <w:right w:val="none" w:sz="0" w:space="0" w:color="auto"/>
      </w:divBdr>
    </w:div>
    <w:div w:id="388581224">
      <w:bodyDiv w:val="1"/>
      <w:marLeft w:val="0"/>
      <w:marRight w:val="0"/>
      <w:marTop w:val="0"/>
      <w:marBottom w:val="0"/>
      <w:divBdr>
        <w:top w:val="none" w:sz="0" w:space="0" w:color="auto"/>
        <w:left w:val="none" w:sz="0" w:space="0" w:color="auto"/>
        <w:bottom w:val="none" w:sz="0" w:space="0" w:color="auto"/>
        <w:right w:val="none" w:sz="0" w:space="0" w:color="auto"/>
      </w:divBdr>
    </w:div>
    <w:div w:id="401953457">
      <w:bodyDiv w:val="1"/>
      <w:marLeft w:val="0"/>
      <w:marRight w:val="0"/>
      <w:marTop w:val="0"/>
      <w:marBottom w:val="0"/>
      <w:divBdr>
        <w:top w:val="none" w:sz="0" w:space="0" w:color="auto"/>
        <w:left w:val="none" w:sz="0" w:space="0" w:color="auto"/>
        <w:bottom w:val="none" w:sz="0" w:space="0" w:color="auto"/>
        <w:right w:val="none" w:sz="0" w:space="0" w:color="auto"/>
      </w:divBdr>
    </w:div>
    <w:div w:id="408500557">
      <w:bodyDiv w:val="1"/>
      <w:marLeft w:val="0"/>
      <w:marRight w:val="0"/>
      <w:marTop w:val="0"/>
      <w:marBottom w:val="0"/>
      <w:divBdr>
        <w:top w:val="none" w:sz="0" w:space="0" w:color="auto"/>
        <w:left w:val="none" w:sz="0" w:space="0" w:color="auto"/>
        <w:bottom w:val="none" w:sz="0" w:space="0" w:color="auto"/>
        <w:right w:val="none" w:sz="0" w:space="0" w:color="auto"/>
      </w:divBdr>
    </w:div>
    <w:div w:id="536893399">
      <w:bodyDiv w:val="1"/>
      <w:marLeft w:val="0"/>
      <w:marRight w:val="0"/>
      <w:marTop w:val="0"/>
      <w:marBottom w:val="0"/>
      <w:divBdr>
        <w:top w:val="none" w:sz="0" w:space="0" w:color="auto"/>
        <w:left w:val="none" w:sz="0" w:space="0" w:color="auto"/>
        <w:bottom w:val="none" w:sz="0" w:space="0" w:color="auto"/>
        <w:right w:val="none" w:sz="0" w:space="0" w:color="auto"/>
      </w:divBdr>
    </w:div>
    <w:div w:id="544801018">
      <w:bodyDiv w:val="1"/>
      <w:marLeft w:val="0"/>
      <w:marRight w:val="0"/>
      <w:marTop w:val="0"/>
      <w:marBottom w:val="0"/>
      <w:divBdr>
        <w:top w:val="none" w:sz="0" w:space="0" w:color="auto"/>
        <w:left w:val="none" w:sz="0" w:space="0" w:color="auto"/>
        <w:bottom w:val="none" w:sz="0" w:space="0" w:color="auto"/>
        <w:right w:val="none" w:sz="0" w:space="0" w:color="auto"/>
      </w:divBdr>
    </w:div>
    <w:div w:id="601112666">
      <w:bodyDiv w:val="1"/>
      <w:marLeft w:val="0"/>
      <w:marRight w:val="0"/>
      <w:marTop w:val="0"/>
      <w:marBottom w:val="0"/>
      <w:divBdr>
        <w:top w:val="none" w:sz="0" w:space="0" w:color="auto"/>
        <w:left w:val="none" w:sz="0" w:space="0" w:color="auto"/>
        <w:bottom w:val="none" w:sz="0" w:space="0" w:color="auto"/>
        <w:right w:val="none" w:sz="0" w:space="0" w:color="auto"/>
      </w:divBdr>
    </w:div>
    <w:div w:id="620066353">
      <w:bodyDiv w:val="1"/>
      <w:marLeft w:val="0"/>
      <w:marRight w:val="0"/>
      <w:marTop w:val="0"/>
      <w:marBottom w:val="0"/>
      <w:divBdr>
        <w:top w:val="none" w:sz="0" w:space="0" w:color="auto"/>
        <w:left w:val="none" w:sz="0" w:space="0" w:color="auto"/>
        <w:bottom w:val="none" w:sz="0" w:space="0" w:color="auto"/>
        <w:right w:val="none" w:sz="0" w:space="0" w:color="auto"/>
      </w:divBdr>
    </w:div>
    <w:div w:id="629895732">
      <w:bodyDiv w:val="1"/>
      <w:marLeft w:val="0"/>
      <w:marRight w:val="0"/>
      <w:marTop w:val="0"/>
      <w:marBottom w:val="0"/>
      <w:divBdr>
        <w:top w:val="none" w:sz="0" w:space="0" w:color="auto"/>
        <w:left w:val="none" w:sz="0" w:space="0" w:color="auto"/>
        <w:bottom w:val="none" w:sz="0" w:space="0" w:color="auto"/>
        <w:right w:val="none" w:sz="0" w:space="0" w:color="auto"/>
      </w:divBdr>
    </w:div>
    <w:div w:id="661347196">
      <w:bodyDiv w:val="1"/>
      <w:marLeft w:val="0"/>
      <w:marRight w:val="0"/>
      <w:marTop w:val="0"/>
      <w:marBottom w:val="0"/>
      <w:divBdr>
        <w:top w:val="none" w:sz="0" w:space="0" w:color="auto"/>
        <w:left w:val="none" w:sz="0" w:space="0" w:color="auto"/>
        <w:bottom w:val="none" w:sz="0" w:space="0" w:color="auto"/>
        <w:right w:val="none" w:sz="0" w:space="0" w:color="auto"/>
      </w:divBdr>
    </w:div>
    <w:div w:id="740833874">
      <w:bodyDiv w:val="1"/>
      <w:marLeft w:val="0"/>
      <w:marRight w:val="0"/>
      <w:marTop w:val="0"/>
      <w:marBottom w:val="0"/>
      <w:divBdr>
        <w:top w:val="none" w:sz="0" w:space="0" w:color="auto"/>
        <w:left w:val="none" w:sz="0" w:space="0" w:color="auto"/>
        <w:bottom w:val="none" w:sz="0" w:space="0" w:color="auto"/>
        <w:right w:val="none" w:sz="0" w:space="0" w:color="auto"/>
      </w:divBdr>
    </w:div>
    <w:div w:id="745684234">
      <w:bodyDiv w:val="1"/>
      <w:marLeft w:val="0"/>
      <w:marRight w:val="0"/>
      <w:marTop w:val="0"/>
      <w:marBottom w:val="0"/>
      <w:divBdr>
        <w:top w:val="none" w:sz="0" w:space="0" w:color="auto"/>
        <w:left w:val="none" w:sz="0" w:space="0" w:color="auto"/>
        <w:bottom w:val="none" w:sz="0" w:space="0" w:color="auto"/>
        <w:right w:val="none" w:sz="0" w:space="0" w:color="auto"/>
      </w:divBdr>
    </w:div>
    <w:div w:id="799999737">
      <w:bodyDiv w:val="1"/>
      <w:marLeft w:val="0"/>
      <w:marRight w:val="0"/>
      <w:marTop w:val="0"/>
      <w:marBottom w:val="0"/>
      <w:divBdr>
        <w:top w:val="none" w:sz="0" w:space="0" w:color="auto"/>
        <w:left w:val="none" w:sz="0" w:space="0" w:color="auto"/>
        <w:bottom w:val="none" w:sz="0" w:space="0" w:color="auto"/>
        <w:right w:val="none" w:sz="0" w:space="0" w:color="auto"/>
      </w:divBdr>
    </w:div>
    <w:div w:id="802969575">
      <w:bodyDiv w:val="1"/>
      <w:marLeft w:val="0"/>
      <w:marRight w:val="0"/>
      <w:marTop w:val="0"/>
      <w:marBottom w:val="0"/>
      <w:divBdr>
        <w:top w:val="none" w:sz="0" w:space="0" w:color="auto"/>
        <w:left w:val="none" w:sz="0" w:space="0" w:color="auto"/>
        <w:bottom w:val="none" w:sz="0" w:space="0" w:color="auto"/>
        <w:right w:val="none" w:sz="0" w:space="0" w:color="auto"/>
      </w:divBdr>
    </w:div>
    <w:div w:id="808396209">
      <w:bodyDiv w:val="1"/>
      <w:marLeft w:val="0"/>
      <w:marRight w:val="0"/>
      <w:marTop w:val="0"/>
      <w:marBottom w:val="0"/>
      <w:divBdr>
        <w:top w:val="none" w:sz="0" w:space="0" w:color="auto"/>
        <w:left w:val="none" w:sz="0" w:space="0" w:color="auto"/>
        <w:bottom w:val="none" w:sz="0" w:space="0" w:color="auto"/>
        <w:right w:val="none" w:sz="0" w:space="0" w:color="auto"/>
      </w:divBdr>
    </w:div>
    <w:div w:id="825903261">
      <w:bodyDiv w:val="1"/>
      <w:marLeft w:val="0"/>
      <w:marRight w:val="0"/>
      <w:marTop w:val="0"/>
      <w:marBottom w:val="0"/>
      <w:divBdr>
        <w:top w:val="none" w:sz="0" w:space="0" w:color="auto"/>
        <w:left w:val="none" w:sz="0" w:space="0" w:color="auto"/>
        <w:bottom w:val="none" w:sz="0" w:space="0" w:color="auto"/>
        <w:right w:val="none" w:sz="0" w:space="0" w:color="auto"/>
      </w:divBdr>
    </w:div>
    <w:div w:id="909732473">
      <w:bodyDiv w:val="1"/>
      <w:marLeft w:val="0"/>
      <w:marRight w:val="0"/>
      <w:marTop w:val="0"/>
      <w:marBottom w:val="0"/>
      <w:divBdr>
        <w:top w:val="none" w:sz="0" w:space="0" w:color="auto"/>
        <w:left w:val="none" w:sz="0" w:space="0" w:color="auto"/>
        <w:bottom w:val="none" w:sz="0" w:space="0" w:color="auto"/>
        <w:right w:val="none" w:sz="0" w:space="0" w:color="auto"/>
      </w:divBdr>
    </w:div>
    <w:div w:id="931426251">
      <w:bodyDiv w:val="1"/>
      <w:marLeft w:val="0"/>
      <w:marRight w:val="0"/>
      <w:marTop w:val="0"/>
      <w:marBottom w:val="0"/>
      <w:divBdr>
        <w:top w:val="none" w:sz="0" w:space="0" w:color="auto"/>
        <w:left w:val="none" w:sz="0" w:space="0" w:color="auto"/>
        <w:bottom w:val="none" w:sz="0" w:space="0" w:color="auto"/>
        <w:right w:val="none" w:sz="0" w:space="0" w:color="auto"/>
      </w:divBdr>
    </w:div>
    <w:div w:id="939219214">
      <w:bodyDiv w:val="1"/>
      <w:marLeft w:val="0"/>
      <w:marRight w:val="0"/>
      <w:marTop w:val="0"/>
      <w:marBottom w:val="0"/>
      <w:divBdr>
        <w:top w:val="none" w:sz="0" w:space="0" w:color="auto"/>
        <w:left w:val="none" w:sz="0" w:space="0" w:color="auto"/>
        <w:bottom w:val="none" w:sz="0" w:space="0" w:color="auto"/>
        <w:right w:val="none" w:sz="0" w:space="0" w:color="auto"/>
      </w:divBdr>
    </w:div>
    <w:div w:id="970593613">
      <w:bodyDiv w:val="1"/>
      <w:marLeft w:val="0"/>
      <w:marRight w:val="0"/>
      <w:marTop w:val="0"/>
      <w:marBottom w:val="0"/>
      <w:divBdr>
        <w:top w:val="none" w:sz="0" w:space="0" w:color="auto"/>
        <w:left w:val="none" w:sz="0" w:space="0" w:color="auto"/>
        <w:bottom w:val="none" w:sz="0" w:space="0" w:color="auto"/>
        <w:right w:val="none" w:sz="0" w:space="0" w:color="auto"/>
      </w:divBdr>
    </w:div>
    <w:div w:id="977733416">
      <w:bodyDiv w:val="1"/>
      <w:marLeft w:val="0"/>
      <w:marRight w:val="0"/>
      <w:marTop w:val="0"/>
      <w:marBottom w:val="0"/>
      <w:divBdr>
        <w:top w:val="none" w:sz="0" w:space="0" w:color="auto"/>
        <w:left w:val="none" w:sz="0" w:space="0" w:color="auto"/>
        <w:bottom w:val="none" w:sz="0" w:space="0" w:color="auto"/>
        <w:right w:val="none" w:sz="0" w:space="0" w:color="auto"/>
      </w:divBdr>
    </w:div>
    <w:div w:id="1023359991">
      <w:bodyDiv w:val="1"/>
      <w:marLeft w:val="0"/>
      <w:marRight w:val="0"/>
      <w:marTop w:val="0"/>
      <w:marBottom w:val="0"/>
      <w:divBdr>
        <w:top w:val="none" w:sz="0" w:space="0" w:color="auto"/>
        <w:left w:val="none" w:sz="0" w:space="0" w:color="auto"/>
        <w:bottom w:val="none" w:sz="0" w:space="0" w:color="auto"/>
        <w:right w:val="none" w:sz="0" w:space="0" w:color="auto"/>
      </w:divBdr>
    </w:div>
    <w:div w:id="1057780693">
      <w:bodyDiv w:val="1"/>
      <w:marLeft w:val="0"/>
      <w:marRight w:val="0"/>
      <w:marTop w:val="0"/>
      <w:marBottom w:val="0"/>
      <w:divBdr>
        <w:top w:val="none" w:sz="0" w:space="0" w:color="auto"/>
        <w:left w:val="none" w:sz="0" w:space="0" w:color="auto"/>
        <w:bottom w:val="none" w:sz="0" w:space="0" w:color="auto"/>
        <w:right w:val="none" w:sz="0" w:space="0" w:color="auto"/>
      </w:divBdr>
    </w:div>
    <w:div w:id="1097410408">
      <w:bodyDiv w:val="1"/>
      <w:marLeft w:val="0"/>
      <w:marRight w:val="0"/>
      <w:marTop w:val="0"/>
      <w:marBottom w:val="0"/>
      <w:divBdr>
        <w:top w:val="none" w:sz="0" w:space="0" w:color="auto"/>
        <w:left w:val="none" w:sz="0" w:space="0" w:color="auto"/>
        <w:bottom w:val="none" w:sz="0" w:space="0" w:color="auto"/>
        <w:right w:val="none" w:sz="0" w:space="0" w:color="auto"/>
      </w:divBdr>
    </w:div>
    <w:div w:id="1113134844">
      <w:bodyDiv w:val="1"/>
      <w:marLeft w:val="0"/>
      <w:marRight w:val="0"/>
      <w:marTop w:val="0"/>
      <w:marBottom w:val="0"/>
      <w:divBdr>
        <w:top w:val="none" w:sz="0" w:space="0" w:color="auto"/>
        <w:left w:val="none" w:sz="0" w:space="0" w:color="auto"/>
        <w:bottom w:val="none" w:sz="0" w:space="0" w:color="auto"/>
        <w:right w:val="none" w:sz="0" w:space="0" w:color="auto"/>
      </w:divBdr>
    </w:div>
    <w:div w:id="1134519145">
      <w:bodyDiv w:val="1"/>
      <w:marLeft w:val="0"/>
      <w:marRight w:val="0"/>
      <w:marTop w:val="0"/>
      <w:marBottom w:val="0"/>
      <w:divBdr>
        <w:top w:val="none" w:sz="0" w:space="0" w:color="auto"/>
        <w:left w:val="none" w:sz="0" w:space="0" w:color="auto"/>
        <w:bottom w:val="none" w:sz="0" w:space="0" w:color="auto"/>
        <w:right w:val="none" w:sz="0" w:space="0" w:color="auto"/>
      </w:divBdr>
    </w:div>
    <w:div w:id="1141120654">
      <w:bodyDiv w:val="1"/>
      <w:marLeft w:val="0"/>
      <w:marRight w:val="0"/>
      <w:marTop w:val="0"/>
      <w:marBottom w:val="0"/>
      <w:divBdr>
        <w:top w:val="none" w:sz="0" w:space="0" w:color="auto"/>
        <w:left w:val="none" w:sz="0" w:space="0" w:color="auto"/>
        <w:bottom w:val="none" w:sz="0" w:space="0" w:color="auto"/>
        <w:right w:val="none" w:sz="0" w:space="0" w:color="auto"/>
      </w:divBdr>
    </w:div>
    <w:div w:id="1161310234">
      <w:bodyDiv w:val="1"/>
      <w:marLeft w:val="0"/>
      <w:marRight w:val="0"/>
      <w:marTop w:val="0"/>
      <w:marBottom w:val="0"/>
      <w:divBdr>
        <w:top w:val="none" w:sz="0" w:space="0" w:color="auto"/>
        <w:left w:val="none" w:sz="0" w:space="0" w:color="auto"/>
        <w:bottom w:val="none" w:sz="0" w:space="0" w:color="auto"/>
        <w:right w:val="none" w:sz="0" w:space="0" w:color="auto"/>
      </w:divBdr>
    </w:div>
    <w:div w:id="1166358070">
      <w:bodyDiv w:val="1"/>
      <w:marLeft w:val="0"/>
      <w:marRight w:val="0"/>
      <w:marTop w:val="0"/>
      <w:marBottom w:val="0"/>
      <w:divBdr>
        <w:top w:val="none" w:sz="0" w:space="0" w:color="auto"/>
        <w:left w:val="none" w:sz="0" w:space="0" w:color="auto"/>
        <w:bottom w:val="none" w:sz="0" w:space="0" w:color="auto"/>
        <w:right w:val="none" w:sz="0" w:space="0" w:color="auto"/>
      </w:divBdr>
    </w:div>
    <w:div w:id="1201747049">
      <w:bodyDiv w:val="1"/>
      <w:marLeft w:val="0"/>
      <w:marRight w:val="0"/>
      <w:marTop w:val="0"/>
      <w:marBottom w:val="0"/>
      <w:divBdr>
        <w:top w:val="none" w:sz="0" w:space="0" w:color="auto"/>
        <w:left w:val="none" w:sz="0" w:space="0" w:color="auto"/>
        <w:bottom w:val="none" w:sz="0" w:space="0" w:color="auto"/>
        <w:right w:val="none" w:sz="0" w:space="0" w:color="auto"/>
      </w:divBdr>
    </w:div>
    <w:div w:id="1210066504">
      <w:bodyDiv w:val="1"/>
      <w:marLeft w:val="0"/>
      <w:marRight w:val="0"/>
      <w:marTop w:val="0"/>
      <w:marBottom w:val="0"/>
      <w:divBdr>
        <w:top w:val="none" w:sz="0" w:space="0" w:color="auto"/>
        <w:left w:val="none" w:sz="0" w:space="0" w:color="auto"/>
        <w:bottom w:val="none" w:sz="0" w:space="0" w:color="auto"/>
        <w:right w:val="none" w:sz="0" w:space="0" w:color="auto"/>
      </w:divBdr>
    </w:div>
    <w:div w:id="1220050797">
      <w:bodyDiv w:val="1"/>
      <w:marLeft w:val="0"/>
      <w:marRight w:val="0"/>
      <w:marTop w:val="0"/>
      <w:marBottom w:val="0"/>
      <w:divBdr>
        <w:top w:val="none" w:sz="0" w:space="0" w:color="auto"/>
        <w:left w:val="none" w:sz="0" w:space="0" w:color="auto"/>
        <w:bottom w:val="none" w:sz="0" w:space="0" w:color="auto"/>
        <w:right w:val="none" w:sz="0" w:space="0" w:color="auto"/>
      </w:divBdr>
    </w:div>
    <w:div w:id="1243298702">
      <w:bodyDiv w:val="1"/>
      <w:marLeft w:val="0"/>
      <w:marRight w:val="0"/>
      <w:marTop w:val="0"/>
      <w:marBottom w:val="0"/>
      <w:divBdr>
        <w:top w:val="none" w:sz="0" w:space="0" w:color="auto"/>
        <w:left w:val="none" w:sz="0" w:space="0" w:color="auto"/>
        <w:bottom w:val="none" w:sz="0" w:space="0" w:color="auto"/>
        <w:right w:val="none" w:sz="0" w:space="0" w:color="auto"/>
      </w:divBdr>
    </w:div>
    <w:div w:id="1247157316">
      <w:bodyDiv w:val="1"/>
      <w:marLeft w:val="0"/>
      <w:marRight w:val="0"/>
      <w:marTop w:val="0"/>
      <w:marBottom w:val="0"/>
      <w:divBdr>
        <w:top w:val="none" w:sz="0" w:space="0" w:color="auto"/>
        <w:left w:val="none" w:sz="0" w:space="0" w:color="auto"/>
        <w:bottom w:val="none" w:sz="0" w:space="0" w:color="auto"/>
        <w:right w:val="none" w:sz="0" w:space="0" w:color="auto"/>
      </w:divBdr>
    </w:div>
    <w:div w:id="1296259445">
      <w:bodyDiv w:val="1"/>
      <w:marLeft w:val="0"/>
      <w:marRight w:val="0"/>
      <w:marTop w:val="0"/>
      <w:marBottom w:val="0"/>
      <w:divBdr>
        <w:top w:val="none" w:sz="0" w:space="0" w:color="auto"/>
        <w:left w:val="none" w:sz="0" w:space="0" w:color="auto"/>
        <w:bottom w:val="none" w:sz="0" w:space="0" w:color="auto"/>
        <w:right w:val="none" w:sz="0" w:space="0" w:color="auto"/>
      </w:divBdr>
    </w:div>
    <w:div w:id="1325084425">
      <w:bodyDiv w:val="1"/>
      <w:marLeft w:val="0"/>
      <w:marRight w:val="0"/>
      <w:marTop w:val="0"/>
      <w:marBottom w:val="0"/>
      <w:divBdr>
        <w:top w:val="none" w:sz="0" w:space="0" w:color="auto"/>
        <w:left w:val="none" w:sz="0" w:space="0" w:color="auto"/>
        <w:bottom w:val="none" w:sz="0" w:space="0" w:color="auto"/>
        <w:right w:val="none" w:sz="0" w:space="0" w:color="auto"/>
      </w:divBdr>
    </w:div>
    <w:div w:id="1332021433">
      <w:bodyDiv w:val="1"/>
      <w:marLeft w:val="0"/>
      <w:marRight w:val="0"/>
      <w:marTop w:val="0"/>
      <w:marBottom w:val="0"/>
      <w:divBdr>
        <w:top w:val="none" w:sz="0" w:space="0" w:color="auto"/>
        <w:left w:val="none" w:sz="0" w:space="0" w:color="auto"/>
        <w:bottom w:val="none" w:sz="0" w:space="0" w:color="auto"/>
        <w:right w:val="none" w:sz="0" w:space="0" w:color="auto"/>
      </w:divBdr>
    </w:div>
    <w:div w:id="1348749096">
      <w:bodyDiv w:val="1"/>
      <w:marLeft w:val="0"/>
      <w:marRight w:val="0"/>
      <w:marTop w:val="0"/>
      <w:marBottom w:val="0"/>
      <w:divBdr>
        <w:top w:val="none" w:sz="0" w:space="0" w:color="auto"/>
        <w:left w:val="none" w:sz="0" w:space="0" w:color="auto"/>
        <w:bottom w:val="none" w:sz="0" w:space="0" w:color="auto"/>
        <w:right w:val="none" w:sz="0" w:space="0" w:color="auto"/>
      </w:divBdr>
    </w:div>
    <w:div w:id="1354111251">
      <w:bodyDiv w:val="1"/>
      <w:marLeft w:val="0"/>
      <w:marRight w:val="0"/>
      <w:marTop w:val="0"/>
      <w:marBottom w:val="0"/>
      <w:divBdr>
        <w:top w:val="none" w:sz="0" w:space="0" w:color="auto"/>
        <w:left w:val="none" w:sz="0" w:space="0" w:color="auto"/>
        <w:bottom w:val="none" w:sz="0" w:space="0" w:color="auto"/>
        <w:right w:val="none" w:sz="0" w:space="0" w:color="auto"/>
      </w:divBdr>
    </w:div>
    <w:div w:id="1370255439">
      <w:bodyDiv w:val="1"/>
      <w:marLeft w:val="0"/>
      <w:marRight w:val="0"/>
      <w:marTop w:val="0"/>
      <w:marBottom w:val="0"/>
      <w:divBdr>
        <w:top w:val="none" w:sz="0" w:space="0" w:color="auto"/>
        <w:left w:val="none" w:sz="0" w:space="0" w:color="auto"/>
        <w:bottom w:val="none" w:sz="0" w:space="0" w:color="auto"/>
        <w:right w:val="none" w:sz="0" w:space="0" w:color="auto"/>
      </w:divBdr>
    </w:div>
    <w:div w:id="1415517831">
      <w:bodyDiv w:val="1"/>
      <w:marLeft w:val="0"/>
      <w:marRight w:val="0"/>
      <w:marTop w:val="0"/>
      <w:marBottom w:val="0"/>
      <w:divBdr>
        <w:top w:val="none" w:sz="0" w:space="0" w:color="auto"/>
        <w:left w:val="none" w:sz="0" w:space="0" w:color="auto"/>
        <w:bottom w:val="none" w:sz="0" w:space="0" w:color="auto"/>
        <w:right w:val="none" w:sz="0" w:space="0" w:color="auto"/>
      </w:divBdr>
    </w:div>
    <w:div w:id="1423070360">
      <w:bodyDiv w:val="1"/>
      <w:marLeft w:val="0"/>
      <w:marRight w:val="0"/>
      <w:marTop w:val="0"/>
      <w:marBottom w:val="0"/>
      <w:divBdr>
        <w:top w:val="none" w:sz="0" w:space="0" w:color="auto"/>
        <w:left w:val="none" w:sz="0" w:space="0" w:color="auto"/>
        <w:bottom w:val="none" w:sz="0" w:space="0" w:color="auto"/>
        <w:right w:val="none" w:sz="0" w:space="0" w:color="auto"/>
      </w:divBdr>
    </w:div>
    <w:div w:id="1453016507">
      <w:bodyDiv w:val="1"/>
      <w:marLeft w:val="0"/>
      <w:marRight w:val="0"/>
      <w:marTop w:val="0"/>
      <w:marBottom w:val="0"/>
      <w:divBdr>
        <w:top w:val="none" w:sz="0" w:space="0" w:color="auto"/>
        <w:left w:val="none" w:sz="0" w:space="0" w:color="auto"/>
        <w:bottom w:val="none" w:sz="0" w:space="0" w:color="auto"/>
        <w:right w:val="none" w:sz="0" w:space="0" w:color="auto"/>
      </w:divBdr>
    </w:div>
    <w:div w:id="1456487132">
      <w:bodyDiv w:val="1"/>
      <w:marLeft w:val="0"/>
      <w:marRight w:val="0"/>
      <w:marTop w:val="0"/>
      <w:marBottom w:val="0"/>
      <w:divBdr>
        <w:top w:val="none" w:sz="0" w:space="0" w:color="auto"/>
        <w:left w:val="none" w:sz="0" w:space="0" w:color="auto"/>
        <w:bottom w:val="none" w:sz="0" w:space="0" w:color="auto"/>
        <w:right w:val="none" w:sz="0" w:space="0" w:color="auto"/>
      </w:divBdr>
    </w:div>
    <w:div w:id="1475830580">
      <w:bodyDiv w:val="1"/>
      <w:marLeft w:val="0"/>
      <w:marRight w:val="0"/>
      <w:marTop w:val="0"/>
      <w:marBottom w:val="0"/>
      <w:divBdr>
        <w:top w:val="none" w:sz="0" w:space="0" w:color="auto"/>
        <w:left w:val="none" w:sz="0" w:space="0" w:color="auto"/>
        <w:bottom w:val="none" w:sz="0" w:space="0" w:color="auto"/>
        <w:right w:val="none" w:sz="0" w:space="0" w:color="auto"/>
      </w:divBdr>
    </w:div>
    <w:div w:id="1486581257">
      <w:bodyDiv w:val="1"/>
      <w:marLeft w:val="0"/>
      <w:marRight w:val="0"/>
      <w:marTop w:val="0"/>
      <w:marBottom w:val="0"/>
      <w:divBdr>
        <w:top w:val="none" w:sz="0" w:space="0" w:color="auto"/>
        <w:left w:val="none" w:sz="0" w:space="0" w:color="auto"/>
        <w:bottom w:val="none" w:sz="0" w:space="0" w:color="auto"/>
        <w:right w:val="none" w:sz="0" w:space="0" w:color="auto"/>
      </w:divBdr>
    </w:div>
    <w:div w:id="1564633483">
      <w:bodyDiv w:val="1"/>
      <w:marLeft w:val="0"/>
      <w:marRight w:val="0"/>
      <w:marTop w:val="0"/>
      <w:marBottom w:val="0"/>
      <w:divBdr>
        <w:top w:val="none" w:sz="0" w:space="0" w:color="auto"/>
        <w:left w:val="none" w:sz="0" w:space="0" w:color="auto"/>
        <w:bottom w:val="none" w:sz="0" w:space="0" w:color="auto"/>
        <w:right w:val="none" w:sz="0" w:space="0" w:color="auto"/>
      </w:divBdr>
    </w:div>
    <w:div w:id="1697735259">
      <w:bodyDiv w:val="1"/>
      <w:marLeft w:val="0"/>
      <w:marRight w:val="0"/>
      <w:marTop w:val="0"/>
      <w:marBottom w:val="0"/>
      <w:divBdr>
        <w:top w:val="none" w:sz="0" w:space="0" w:color="auto"/>
        <w:left w:val="none" w:sz="0" w:space="0" w:color="auto"/>
        <w:bottom w:val="none" w:sz="0" w:space="0" w:color="auto"/>
        <w:right w:val="none" w:sz="0" w:space="0" w:color="auto"/>
      </w:divBdr>
    </w:div>
    <w:div w:id="1718966397">
      <w:bodyDiv w:val="1"/>
      <w:marLeft w:val="0"/>
      <w:marRight w:val="0"/>
      <w:marTop w:val="0"/>
      <w:marBottom w:val="0"/>
      <w:divBdr>
        <w:top w:val="none" w:sz="0" w:space="0" w:color="auto"/>
        <w:left w:val="none" w:sz="0" w:space="0" w:color="auto"/>
        <w:bottom w:val="none" w:sz="0" w:space="0" w:color="auto"/>
        <w:right w:val="none" w:sz="0" w:space="0" w:color="auto"/>
      </w:divBdr>
    </w:div>
    <w:div w:id="1724911000">
      <w:bodyDiv w:val="1"/>
      <w:marLeft w:val="0"/>
      <w:marRight w:val="0"/>
      <w:marTop w:val="0"/>
      <w:marBottom w:val="0"/>
      <w:divBdr>
        <w:top w:val="none" w:sz="0" w:space="0" w:color="auto"/>
        <w:left w:val="none" w:sz="0" w:space="0" w:color="auto"/>
        <w:bottom w:val="none" w:sz="0" w:space="0" w:color="auto"/>
        <w:right w:val="none" w:sz="0" w:space="0" w:color="auto"/>
      </w:divBdr>
    </w:div>
    <w:div w:id="1728265662">
      <w:bodyDiv w:val="1"/>
      <w:marLeft w:val="0"/>
      <w:marRight w:val="0"/>
      <w:marTop w:val="0"/>
      <w:marBottom w:val="0"/>
      <w:divBdr>
        <w:top w:val="none" w:sz="0" w:space="0" w:color="auto"/>
        <w:left w:val="none" w:sz="0" w:space="0" w:color="auto"/>
        <w:bottom w:val="none" w:sz="0" w:space="0" w:color="auto"/>
        <w:right w:val="none" w:sz="0" w:space="0" w:color="auto"/>
      </w:divBdr>
    </w:div>
    <w:div w:id="1757632549">
      <w:bodyDiv w:val="1"/>
      <w:marLeft w:val="0"/>
      <w:marRight w:val="0"/>
      <w:marTop w:val="0"/>
      <w:marBottom w:val="0"/>
      <w:divBdr>
        <w:top w:val="none" w:sz="0" w:space="0" w:color="auto"/>
        <w:left w:val="none" w:sz="0" w:space="0" w:color="auto"/>
        <w:bottom w:val="none" w:sz="0" w:space="0" w:color="auto"/>
        <w:right w:val="none" w:sz="0" w:space="0" w:color="auto"/>
      </w:divBdr>
    </w:div>
    <w:div w:id="1849130750">
      <w:bodyDiv w:val="1"/>
      <w:marLeft w:val="0"/>
      <w:marRight w:val="0"/>
      <w:marTop w:val="0"/>
      <w:marBottom w:val="0"/>
      <w:divBdr>
        <w:top w:val="none" w:sz="0" w:space="0" w:color="auto"/>
        <w:left w:val="none" w:sz="0" w:space="0" w:color="auto"/>
        <w:bottom w:val="none" w:sz="0" w:space="0" w:color="auto"/>
        <w:right w:val="none" w:sz="0" w:space="0" w:color="auto"/>
      </w:divBdr>
    </w:div>
    <w:div w:id="1852645722">
      <w:bodyDiv w:val="1"/>
      <w:marLeft w:val="0"/>
      <w:marRight w:val="0"/>
      <w:marTop w:val="0"/>
      <w:marBottom w:val="0"/>
      <w:divBdr>
        <w:top w:val="none" w:sz="0" w:space="0" w:color="auto"/>
        <w:left w:val="none" w:sz="0" w:space="0" w:color="auto"/>
        <w:bottom w:val="none" w:sz="0" w:space="0" w:color="auto"/>
        <w:right w:val="none" w:sz="0" w:space="0" w:color="auto"/>
      </w:divBdr>
    </w:div>
    <w:div w:id="1854414419">
      <w:bodyDiv w:val="1"/>
      <w:marLeft w:val="0"/>
      <w:marRight w:val="0"/>
      <w:marTop w:val="0"/>
      <w:marBottom w:val="0"/>
      <w:divBdr>
        <w:top w:val="none" w:sz="0" w:space="0" w:color="auto"/>
        <w:left w:val="none" w:sz="0" w:space="0" w:color="auto"/>
        <w:bottom w:val="none" w:sz="0" w:space="0" w:color="auto"/>
        <w:right w:val="none" w:sz="0" w:space="0" w:color="auto"/>
      </w:divBdr>
    </w:div>
    <w:div w:id="1860004763">
      <w:bodyDiv w:val="1"/>
      <w:marLeft w:val="0"/>
      <w:marRight w:val="0"/>
      <w:marTop w:val="0"/>
      <w:marBottom w:val="0"/>
      <w:divBdr>
        <w:top w:val="none" w:sz="0" w:space="0" w:color="auto"/>
        <w:left w:val="none" w:sz="0" w:space="0" w:color="auto"/>
        <w:bottom w:val="none" w:sz="0" w:space="0" w:color="auto"/>
        <w:right w:val="none" w:sz="0" w:space="0" w:color="auto"/>
      </w:divBdr>
    </w:div>
    <w:div w:id="1862546076">
      <w:bodyDiv w:val="1"/>
      <w:marLeft w:val="0"/>
      <w:marRight w:val="0"/>
      <w:marTop w:val="0"/>
      <w:marBottom w:val="0"/>
      <w:divBdr>
        <w:top w:val="none" w:sz="0" w:space="0" w:color="auto"/>
        <w:left w:val="none" w:sz="0" w:space="0" w:color="auto"/>
        <w:bottom w:val="none" w:sz="0" w:space="0" w:color="auto"/>
        <w:right w:val="none" w:sz="0" w:space="0" w:color="auto"/>
      </w:divBdr>
    </w:div>
    <w:div w:id="1883521199">
      <w:bodyDiv w:val="1"/>
      <w:marLeft w:val="0"/>
      <w:marRight w:val="0"/>
      <w:marTop w:val="0"/>
      <w:marBottom w:val="0"/>
      <w:divBdr>
        <w:top w:val="none" w:sz="0" w:space="0" w:color="auto"/>
        <w:left w:val="none" w:sz="0" w:space="0" w:color="auto"/>
        <w:bottom w:val="none" w:sz="0" w:space="0" w:color="auto"/>
        <w:right w:val="none" w:sz="0" w:space="0" w:color="auto"/>
      </w:divBdr>
    </w:div>
    <w:div w:id="1910771085">
      <w:bodyDiv w:val="1"/>
      <w:marLeft w:val="0"/>
      <w:marRight w:val="0"/>
      <w:marTop w:val="0"/>
      <w:marBottom w:val="0"/>
      <w:divBdr>
        <w:top w:val="none" w:sz="0" w:space="0" w:color="auto"/>
        <w:left w:val="none" w:sz="0" w:space="0" w:color="auto"/>
        <w:bottom w:val="none" w:sz="0" w:space="0" w:color="auto"/>
        <w:right w:val="none" w:sz="0" w:space="0" w:color="auto"/>
      </w:divBdr>
    </w:div>
    <w:div w:id="1919434724">
      <w:bodyDiv w:val="1"/>
      <w:marLeft w:val="0"/>
      <w:marRight w:val="0"/>
      <w:marTop w:val="0"/>
      <w:marBottom w:val="0"/>
      <w:divBdr>
        <w:top w:val="none" w:sz="0" w:space="0" w:color="auto"/>
        <w:left w:val="none" w:sz="0" w:space="0" w:color="auto"/>
        <w:bottom w:val="none" w:sz="0" w:space="0" w:color="auto"/>
        <w:right w:val="none" w:sz="0" w:space="0" w:color="auto"/>
      </w:divBdr>
    </w:div>
    <w:div w:id="1934820792">
      <w:bodyDiv w:val="1"/>
      <w:marLeft w:val="0"/>
      <w:marRight w:val="0"/>
      <w:marTop w:val="0"/>
      <w:marBottom w:val="0"/>
      <w:divBdr>
        <w:top w:val="none" w:sz="0" w:space="0" w:color="auto"/>
        <w:left w:val="none" w:sz="0" w:space="0" w:color="auto"/>
        <w:bottom w:val="none" w:sz="0" w:space="0" w:color="auto"/>
        <w:right w:val="none" w:sz="0" w:space="0" w:color="auto"/>
      </w:divBdr>
    </w:div>
    <w:div w:id="1936815503">
      <w:bodyDiv w:val="1"/>
      <w:marLeft w:val="0"/>
      <w:marRight w:val="0"/>
      <w:marTop w:val="0"/>
      <w:marBottom w:val="0"/>
      <w:divBdr>
        <w:top w:val="none" w:sz="0" w:space="0" w:color="auto"/>
        <w:left w:val="none" w:sz="0" w:space="0" w:color="auto"/>
        <w:bottom w:val="none" w:sz="0" w:space="0" w:color="auto"/>
        <w:right w:val="none" w:sz="0" w:space="0" w:color="auto"/>
      </w:divBdr>
    </w:div>
    <w:div w:id="1945189126">
      <w:bodyDiv w:val="1"/>
      <w:marLeft w:val="0"/>
      <w:marRight w:val="0"/>
      <w:marTop w:val="0"/>
      <w:marBottom w:val="0"/>
      <w:divBdr>
        <w:top w:val="none" w:sz="0" w:space="0" w:color="auto"/>
        <w:left w:val="none" w:sz="0" w:space="0" w:color="auto"/>
        <w:bottom w:val="none" w:sz="0" w:space="0" w:color="auto"/>
        <w:right w:val="none" w:sz="0" w:space="0" w:color="auto"/>
      </w:divBdr>
    </w:div>
    <w:div w:id="1956255369">
      <w:bodyDiv w:val="1"/>
      <w:marLeft w:val="0"/>
      <w:marRight w:val="0"/>
      <w:marTop w:val="0"/>
      <w:marBottom w:val="0"/>
      <w:divBdr>
        <w:top w:val="none" w:sz="0" w:space="0" w:color="auto"/>
        <w:left w:val="none" w:sz="0" w:space="0" w:color="auto"/>
        <w:bottom w:val="none" w:sz="0" w:space="0" w:color="auto"/>
        <w:right w:val="none" w:sz="0" w:space="0" w:color="auto"/>
      </w:divBdr>
    </w:div>
    <w:div w:id="1968704933">
      <w:bodyDiv w:val="1"/>
      <w:marLeft w:val="0"/>
      <w:marRight w:val="0"/>
      <w:marTop w:val="0"/>
      <w:marBottom w:val="0"/>
      <w:divBdr>
        <w:top w:val="none" w:sz="0" w:space="0" w:color="auto"/>
        <w:left w:val="none" w:sz="0" w:space="0" w:color="auto"/>
        <w:bottom w:val="none" w:sz="0" w:space="0" w:color="auto"/>
        <w:right w:val="none" w:sz="0" w:space="0" w:color="auto"/>
      </w:divBdr>
    </w:div>
    <w:div w:id="1990287029">
      <w:bodyDiv w:val="1"/>
      <w:marLeft w:val="0"/>
      <w:marRight w:val="0"/>
      <w:marTop w:val="0"/>
      <w:marBottom w:val="0"/>
      <w:divBdr>
        <w:top w:val="none" w:sz="0" w:space="0" w:color="auto"/>
        <w:left w:val="none" w:sz="0" w:space="0" w:color="auto"/>
        <w:bottom w:val="none" w:sz="0" w:space="0" w:color="auto"/>
        <w:right w:val="none" w:sz="0" w:space="0" w:color="auto"/>
      </w:divBdr>
    </w:div>
    <w:div w:id="2011103731">
      <w:bodyDiv w:val="1"/>
      <w:marLeft w:val="0"/>
      <w:marRight w:val="0"/>
      <w:marTop w:val="0"/>
      <w:marBottom w:val="0"/>
      <w:divBdr>
        <w:top w:val="none" w:sz="0" w:space="0" w:color="auto"/>
        <w:left w:val="none" w:sz="0" w:space="0" w:color="auto"/>
        <w:bottom w:val="none" w:sz="0" w:space="0" w:color="auto"/>
        <w:right w:val="none" w:sz="0" w:space="0" w:color="auto"/>
      </w:divBdr>
    </w:div>
    <w:div w:id="2026130978">
      <w:bodyDiv w:val="1"/>
      <w:marLeft w:val="0"/>
      <w:marRight w:val="0"/>
      <w:marTop w:val="0"/>
      <w:marBottom w:val="0"/>
      <w:divBdr>
        <w:top w:val="none" w:sz="0" w:space="0" w:color="auto"/>
        <w:left w:val="none" w:sz="0" w:space="0" w:color="auto"/>
        <w:bottom w:val="none" w:sz="0" w:space="0" w:color="auto"/>
        <w:right w:val="none" w:sz="0" w:space="0" w:color="auto"/>
      </w:divBdr>
    </w:div>
    <w:div w:id="2031564599">
      <w:bodyDiv w:val="1"/>
      <w:marLeft w:val="0"/>
      <w:marRight w:val="0"/>
      <w:marTop w:val="0"/>
      <w:marBottom w:val="0"/>
      <w:divBdr>
        <w:top w:val="none" w:sz="0" w:space="0" w:color="auto"/>
        <w:left w:val="none" w:sz="0" w:space="0" w:color="auto"/>
        <w:bottom w:val="none" w:sz="0" w:space="0" w:color="auto"/>
        <w:right w:val="none" w:sz="0" w:space="0" w:color="auto"/>
      </w:divBdr>
    </w:div>
    <w:div w:id="2035226169">
      <w:bodyDiv w:val="1"/>
      <w:marLeft w:val="0"/>
      <w:marRight w:val="0"/>
      <w:marTop w:val="0"/>
      <w:marBottom w:val="0"/>
      <w:divBdr>
        <w:top w:val="none" w:sz="0" w:space="0" w:color="auto"/>
        <w:left w:val="none" w:sz="0" w:space="0" w:color="auto"/>
        <w:bottom w:val="none" w:sz="0" w:space="0" w:color="auto"/>
        <w:right w:val="none" w:sz="0" w:space="0" w:color="auto"/>
      </w:divBdr>
    </w:div>
    <w:div w:id="2057007295">
      <w:bodyDiv w:val="1"/>
      <w:marLeft w:val="0"/>
      <w:marRight w:val="0"/>
      <w:marTop w:val="0"/>
      <w:marBottom w:val="0"/>
      <w:divBdr>
        <w:top w:val="none" w:sz="0" w:space="0" w:color="auto"/>
        <w:left w:val="none" w:sz="0" w:space="0" w:color="auto"/>
        <w:bottom w:val="none" w:sz="0" w:space="0" w:color="auto"/>
        <w:right w:val="none" w:sz="0" w:space="0" w:color="auto"/>
      </w:divBdr>
    </w:div>
    <w:div w:id="2066488228">
      <w:bodyDiv w:val="1"/>
      <w:marLeft w:val="0"/>
      <w:marRight w:val="0"/>
      <w:marTop w:val="0"/>
      <w:marBottom w:val="0"/>
      <w:divBdr>
        <w:top w:val="none" w:sz="0" w:space="0" w:color="auto"/>
        <w:left w:val="none" w:sz="0" w:space="0" w:color="auto"/>
        <w:bottom w:val="none" w:sz="0" w:space="0" w:color="auto"/>
        <w:right w:val="none" w:sz="0" w:space="0" w:color="auto"/>
      </w:divBdr>
    </w:div>
    <w:div w:id="2068068168">
      <w:bodyDiv w:val="1"/>
      <w:marLeft w:val="0"/>
      <w:marRight w:val="0"/>
      <w:marTop w:val="0"/>
      <w:marBottom w:val="0"/>
      <w:divBdr>
        <w:top w:val="none" w:sz="0" w:space="0" w:color="auto"/>
        <w:left w:val="none" w:sz="0" w:space="0" w:color="auto"/>
        <w:bottom w:val="none" w:sz="0" w:space="0" w:color="auto"/>
        <w:right w:val="none" w:sz="0" w:space="0" w:color="auto"/>
      </w:divBdr>
    </w:div>
    <w:div w:id="2090737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mailto:compranet@funcionpublica.gob.mx" TargetMode="Externa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upcp-compranet.hacienda.gob.mx/" TargetMode="External"/><Relationship Id="rId17" Type="http://schemas.openxmlformats.org/officeDocument/2006/relationships/hyperlink" Target="mailto:cnet_inconformidades@hacienda.gob.mx" TargetMode="External"/><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http://www.comprasdegobierno.gob.mx/calculador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pcp-compranet.hacienda.gob.mx/"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www.infonavit.org.mx" TargetMode="External"/><Relationship Id="rId23" Type="http://schemas.microsoft.com/office/2018/08/relationships/commentsExtensible" Target="commentsExtensible.xml"/><Relationship Id="rId10" Type="http://schemas.openxmlformats.org/officeDocument/2006/relationships/hyperlink" Target="https://upcp-compranet.hacienda.gob.mx/" TargetMode="External"/><Relationship Id="rId19" Type="http://schemas.openxmlformats.org/officeDocument/2006/relationships/hyperlink" Target="https://manifiesto.funcionpublica.gob.mx/SMP-web/xhtml/loginPage.jsf" TargetMode="External"/><Relationship Id="rId4" Type="http://schemas.microsoft.com/office/2007/relationships/stylesWithEffects" Target="stylesWithEffects.xml"/><Relationship Id="rId9" Type="http://schemas.openxmlformats.org/officeDocument/2006/relationships/hyperlink" Target="http://www.compranet.gob.mx" TargetMode="External"/><Relationship Id="rId14" Type="http://schemas.openxmlformats.org/officeDocument/2006/relationships/hyperlink" Target="http://www.IMSS.gob.mx"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9FE91BD-0ECC-47ED-978F-59DE48375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95</Pages>
  <Words>52356</Words>
  <Characters>287961</Characters>
  <Application>Microsoft Office Word</Application>
  <DocSecurity>0</DocSecurity>
  <Lines>2399</Lines>
  <Paragraphs>679</Paragraphs>
  <ScaleCrop>false</ScaleCrop>
  <HeadingPairs>
    <vt:vector size="2" baseType="variant">
      <vt:variant>
        <vt:lpstr>Título</vt:lpstr>
      </vt:variant>
      <vt:variant>
        <vt:i4>1</vt:i4>
      </vt:variant>
    </vt:vector>
  </HeadingPairs>
  <TitlesOfParts>
    <vt:vector size="1" baseType="lpstr">
      <vt:lpstr/>
    </vt:vector>
  </TitlesOfParts>
  <Company>Instituto Mexicano del Seguro Social</Company>
  <LinksUpToDate>false</LinksUpToDate>
  <CharactersWithSpaces>339638</CharactersWithSpaces>
  <SharedDoc>false</SharedDoc>
  <HLinks>
    <vt:vector size="36" baseType="variant">
      <vt:variant>
        <vt:i4>1376338</vt:i4>
      </vt:variant>
      <vt:variant>
        <vt:i4>17</vt:i4>
      </vt:variant>
      <vt:variant>
        <vt:i4>0</vt:i4>
      </vt:variant>
      <vt:variant>
        <vt:i4>5</vt:i4>
      </vt:variant>
      <vt:variant>
        <vt:lpwstr>https://manifiesto.funcionpublica.gob.mx/SMP-web/xhtml/loginPage.jsf</vt:lpwstr>
      </vt:variant>
      <vt:variant>
        <vt:lpwstr/>
      </vt:variant>
      <vt:variant>
        <vt:i4>6619175</vt:i4>
      </vt:variant>
      <vt:variant>
        <vt:i4>14</vt:i4>
      </vt:variant>
      <vt:variant>
        <vt:i4>0</vt:i4>
      </vt:variant>
      <vt:variant>
        <vt:i4>5</vt:i4>
      </vt:variant>
      <vt:variant>
        <vt:lpwstr>http://www.comprasdegobierno.gob.mx/calculadora</vt:lpwstr>
      </vt:variant>
      <vt:variant>
        <vt:lpwstr/>
      </vt:variant>
      <vt:variant>
        <vt:i4>1376338</vt:i4>
      </vt:variant>
      <vt:variant>
        <vt:i4>11</vt:i4>
      </vt:variant>
      <vt:variant>
        <vt:i4>0</vt:i4>
      </vt:variant>
      <vt:variant>
        <vt:i4>5</vt:i4>
      </vt:variant>
      <vt:variant>
        <vt:lpwstr>https://manifiesto.funcionpublica.gob.mx/SMP-web/xhtml/loginPage.jsf</vt:lpwstr>
      </vt:variant>
      <vt:variant>
        <vt:lpwstr/>
      </vt:variant>
      <vt:variant>
        <vt:i4>7077920</vt:i4>
      </vt:variant>
      <vt:variant>
        <vt:i4>8</vt:i4>
      </vt:variant>
      <vt:variant>
        <vt:i4>0</vt:i4>
      </vt:variant>
      <vt:variant>
        <vt:i4>5</vt:i4>
      </vt:variant>
      <vt:variant>
        <vt:lpwstr>mailto:cnet_inconformidades@hacienda.gob.mx</vt:lpwstr>
      </vt:variant>
      <vt:variant>
        <vt:lpwstr/>
      </vt:variant>
      <vt:variant>
        <vt:i4>131155</vt:i4>
      </vt:variant>
      <vt:variant>
        <vt:i4>5</vt:i4>
      </vt:variant>
      <vt:variant>
        <vt:i4>0</vt:i4>
      </vt:variant>
      <vt:variant>
        <vt:i4>5</vt:i4>
      </vt:variant>
      <vt:variant>
        <vt:lpwstr>http://www.infonavit.org.mx/</vt:lpwstr>
      </vt:variant>
      <vt:variant>
        <vt:lpwstr/>
      </vt:variant>
      <vt:variant>
        <vt:i4>6946849</vt:i4>
      </vt:variant>
      <vt:variant>
        <vt:i4>2</vt:i4>
      </vt:variant>
      <vt:variant>
        <vt:i4>0</vt:i4>
      </vt:variant>
      <vt:variant>
        <vt:i4>5</vt:i4>
      </vt:variant>
      <vt:variant>
        <vt:lpwstr>https://upcp-compranet.hacienda.gob.mx/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Soporte1</dc:creator>
  <cp:lastModifiedBy>Fidel Alejandro Becerra Coronado</cp:lastModifiedBy>
  <cp:revision>78</cp:revision>
  <cp:lastPrinted>2024-07-16T16:27:00Z</cp:lastPrinted>
  <dcterms:created xsi:type="dcterms:W3CDTF">2024-06-28T18:54:00Z</dcterms:created>
  <dcterms:modified xsi:type="dcterms:W3CDTF">2024-07-24T19:34:00Z</dcterms:modified>
</cp:coreProperties>
</file>