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1FD199E6"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7E13DE">
        <w:rPr>
          <w:rFonts w:ascii="Arial" w:hAnsi="Arial" w:cs="Arial"/>
          <w:b/>
          <w:sz w:val="18"/>
          <w:szCs w:val="18"/>
        </w:rPr>
        <w:t>149</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7F8E41E0"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00502" w:rsidRPr="00D00502">
        <w:rPr>
          <w:rFonts w:ascii="Arial" w:hAnsi="Arial" w:cs="Arial"/>
          <w:b/>
          <w:sz w:val="18"/>
          <w:szCs w:val="18"/>
          <w:lang w:val="es-MX"/>
        </w:rPr>
        <w:t>060 MATERIAL DE CURACION Y 080 MATERIAL DE LABORATORIO</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72AD7535"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7E13DE">
        <w:rPr>
          <w:rFonts w:ascii="Arial" w:hAnsi="Arial" w:cs="Arial"/>
          <w:b/>
          <w:sz w:val="18"/>
          <w:szCs w:val="18"/>
        </w:rPr>
        <w:t>12</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7E13DE">
        <w:rPr>
          <w:rFonts w:ascii="Arial" w:hAnsi="Arial" w:cs="Arial"/>
          <w:b/>
          <w:sz w:val="18"/>
          <w:szCs w:val="18"/>
        </w:rPr>
        <w:t>16</w:t>
      </w:r>
      <w:r w:rsidRPr="00AD7E8F">
        <w:rPr>
          <w:rFonts w:ascii="Arial" w:hAnsi="Arial" w:cs="Arial"/>
          <w:b/>
          <w:sz w:val="18"/>
          <w:szCs w:val="18"/>
        </w:rPr>
        <w:t xml:space="preserve"> de </w:t>
      </w:r>
      <w:r w:rsidR="00522DD9">
        <w:rPr>
          <w:rFonts w:ascii="Arial" w:hAnsi="Arial" w:cs="Arial"/>
          <w:b/>
          <w:sz w:val="18"/>
          <w:szCs w:val="18"/>
        </w:rPr>
        <w:t>Julio</w:t>
      </w:r>
      <w:r w:rsidR="00D00502">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0F6722CE"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522DD9">
        <w:rPr>
          <w:rFonts w:ascii="Arial" w:eastAsia="MS Mincho" w:hAnsi="Arial" w:cs="Arial"/>
          <w:b/>
          <w:sz w:val="18"/>
          <w:szCs w:val="18"/>
          <w:lang w:val="es-MX"/>
        </w:rPr>
        <w:t>14</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7E13DE">
        <w:rPr>
          <w:rFonts w:ascii="Arial" w:eastAsia="MS Mincho" w:hAnsi="Arial" w:cs="Arial"/>
          <w:b/>
          <w:sz w:val="18"/>
          <w:szCs w:val="18"/>
          <w:lang w:val="es-MX"/>
        </w:rPr>
        <w:t>22</w:t>
      </w:r>
      <w:r w:rsidR="00E55BE5">
        <w:rPr>
          <w:rFonts w:ascii="Arial" w:eastAsia="MS Mincho" w:hAnsi="Arial" w:cs="Arial"/>
          <w:b/>
          <w:sz w:val="18"/>
          <w:szCs w:val="18"/>
          <w:lang w:val="es-MX"/>
        </w:rPr>
        <w:t xml:space="preserve"> de </w:t>
      </w:r>
      <w:r w:rsidR="00522DD9">
        <w:rPr>
          <w:rFonts w:ascii="Arial" w:hAnsi="Arial" w:cs="Arial"/>
          <w:b/>
          <w:sz w:val="18"/>
          <w:szCs w:val="18"/>
        </w:rPr>
        <w:t xml:space="preserve">Julio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265" w:type="pct"/>
        <w:tblInd w:w="-214" w:type="dxa"/>
        <w:tblLayout w:type="fixed"/>
        <w:tblCellMar>
          <w:left w:w="70" w:type="dxa"/>
          <w:right w:w="70" w:type="dxa"/>
        </w:tblCellMar>
        <w:tblLook w:val="04A0" w:firstRow="1" w:lastRow="0" w:firstColumn="1" w:lastColumn="0" w:noHBand="0" w:noVBand="1"/>
      </w:tblPr>
      <w:tblGrid>
        <w:gridCol w:w="568"/>
        <w:gridCol w:w="426"/>
        <w:gridCol w:w="565"/>
        <w:gridCol w:w="428"/>
        <w:gridCol w:w="426"/>
        <w:gridCol w:w="6520"/>
        <w:gridCol w:w="807"/>
        <w:gridCol w:w="609"/>
      </w:tblGrid>
      <w:tr w:rsidR="007E13DE" w:rsidRPr="007E13DE" w14:paraId="54F714C1" w14:textId="77777777" w:rsidTr="007E13DE">
        <w:trPr>
          <w:trHeight w:val="630"/>
          <w:tblHeader/>
        </w:trPr>
        <w:tc>
          <w:tcPr>
            <w:tcW w:w="274" w:type="pct"/>
            <w:tcBorders>
              <w:top w:val="single" w:sz="4" w:space="0" w:color="auto"/>
              <w:left w:val="single" w:sz="4" w:space="0" w:color="auto"/>
              <w:bottom w:val="single" w:sz="4" w:space="0" w:color="auto"/>
              <w:right w:val="single" w:sz="4" w:space="0" w:color="auto"/>
            </w:tcBorders>
            <w:shd w:val="clear" w:color="000000" w:fill="C4BD97"/>
            <w:vAlign w:val="center"/>
            <w:hideMark/>
          </w:tcPr>
          <w:p w14:paraId="787D6790" w14:textId="77777777" w:rsidR="007E13DE" w:rsidRPr="007E13DE" w:rsidRDefault="007E13DE" w:rsidP="007E13DE">
            <w:pPr>
              <w:jc w:val="center"/>
              <w:rPr>
                <w:rFonts w:eastAsia="Times New Roman" w:cs="Arial"/>
                <w:b/>
                <w:bCs/>
                <w:sz w:val="16"/>
                <w:szCs w:val="16"/>
                <w:lang w:val="es-MX" w:eastAsia="es-MX"/>
              </w:rPr>
            </w:pPr>
            <w:r w:rsidRPr="007E13DE">
              <w:rPr>
                <w:rFonts w:eastAsia="Times New Roman" w:cs="Arial"/>
                <w:b/>
                <w:bCs/>
                <w:sz w:val="16"/>
                <w:szCs w:val="16"/>
                <w:lang w:val="es-MX" w:eastAsia="es-MX"/>
              </w:rPr>
              <w:t>GPO</w:t>
            </w:r>
          </w:p>
        </w:tc>
        <w:tc>
          <w:tcPr>
            <w:tcW w:w="206" w:type="pct"/>
            <w:tcBorders>
              <w:top w:val="single" w:sz="4" w:space="0" w:color="auto"/>
              <w:left w:val="nil"/>
              <w:bottom w:val="single" w:sz="4" w:space="0" w:color="auto"/>
              <w:right w:val="single" w:sz="4" w:space="0" w:color="auto"/>
            </w:tcBorders>
            <w:shd w:val="clear" w:color="000000" w:fill="C4BD97"/>
            <w:vAlign w:val="center"/>
            <w:hideMark/>
          </w:tcPr>
          <w:p w14:paraId="7DFB0535" w14:textId="77777777" w:rsidR="007E13DE" w:rsidRPr="007E13DE" w:rsidRDefault="007E13DE" w:rsidP="007E13DE">
            <w:pPr>
              <w:jc w:val="center"/>
              <w:rPr>
                <w:rFonts w:eastAsia="Times New Roman" w:cs="Arial"/>
                <w:b/>
                <w:bCs/>
                <w:sz w:val="16"/>
                <w:szCs w:val="16"/>
                <w:lang w:val="es-MX" w:eastAsia="es-MX"/>
              </w:rPr>
            </w:pPr>
            <w:r w:rsidRPr="007E13DE">
              <w:rPr>
                <w:rFonts w:eastAsia="Times New Roman" w:cs="Arial"/>
                <w:b/>
                <w:bCs/>
                <w:sz w:val="16"/>
                <w:szCs w:val="16"/>
                <w:lang w:val="es-MX" w:eastAsia="es-MX"/>
              </w:rPr>
              <w:t>GEN</w:t>
            </w:r>
          </w:p>
        </w:tc>
        <w:tc>
          <w:tcPr>
            <w:tcW w:w="273" w:type="pct"/>
            <w:tcBorders>
              <w:top w:val="single" w:sz="4" w:space="0" w:color="auto"/>
              <w:left w:val="nil"/>
              <w:bottom w:val="single" w:sz="4" w:space="0" w:color="auto"/>
              <w:right w:val="single" w:sz="4" w:space="0" w:color="auto"/>
            </w:tcBorders>
            <w:shd w:val="clear" w:color="000000" w:fill="C4BD97"/>
            <w:vAlign w:val="center"/>
            <w:hideMark/>
          </w:tcPr>
          <w:p w14:paraId="2203B2E0" w14:textId="77777777" w:rsidR="007E13DE" w:rsidRPr="007E13DE" w:rsidRDefault="007E13DE" w:rsidP="007E13DE">
            <w:pPr>
              <w:jc w:val="center"/>
              <w:rPr>
                <w:rFonts w:eastAsia="Times New Roman" w:cs="Arial"/>
                <w:b/>
                <w:bCs/>
                <w:sz w:val="16"/>
                <w:szCs w:val="16"/>
                <w:lang w:val="es-MX" w:eastAsia="es-MX"/>
              </w:rPr>
            </w:pPr>
            <w:r w:rsidRPr="007E13DE">
              <w:rPr>
                <w:rFonts w:eastAsia="Times New Roman" w:cs="Arial"/>
                <w:b/>
                <w:bCs/>
                <w:sz w:val="16"/>
                <w:szCs w:val="16"/>
                <w:lang w:val="es-MX" w:eastAsia="es-MX"/>
              </w:rPr>
              <w:t>ESP</w:t>
            </w:r>
          </w:p>
        </w:tc>
        <w:tc>
          <w:tcPr>
            <w:tcW w:w="207" w:type="pct"/>
            <w:tcBorders>
              <w:top w:val="single" w:sz="4" w:space="0" w:color="auto"/>
              <w:left w:val="nil"/>
              <w:bottom w:val="single" w:sz="4" w:space="0" w:color="auto"/>
              <w:right w:val="single" w:sz="4" w:space="0" w:color="auto"/>
            </w:tcBorders>
            <w:shd w:val="clear" w:color="000000" w:fill="C4BD97"/>
            <w:vAlign w:val="center"/>
            <w:hideMark/>
          </w:tcPr>
          <w:p w14:paraId="02F1EF28" w14:textId="77777777" w:rsidR="007E13DE" w:rsidRPr="007E13DE" w:rsidRDefault="007E13DE" w:rsidP="007E13DE">
            <w:pPr>
              <w:jc w:val="center"/>
              <w:rPr>
                <w:rFonts w:eastAsia="Times New Roman" w:cs="Arial"/>
                <w:b/>
                <w:bCs/>
                <w:sz w:val="16"/>
                <w:szCs w:val="16"/>
                <w:lang w:val="es-MX" w:eastAsia="es-MX"/>
              </w:rPr>
            </w:pPr>
            <w:r w:rsidRPr="007E13DE">
              <w:rPr>
                <w:rFonts w:eastAsia="Times New Roman" w:cs="Arial"/>
                <w:b/>
                <w:bCs/>
                <w:sz w:val="16"/>
                <w:szCs w:val="16"/>
                <w:lang w:val="es-MX" w:eastAsia="es-MX"/>
              </w:rPr>
              <w:t>DIF</w:t>
            </w:r>
          </w:p>
        </w:tc>
        <w:tc>
          <w:tcPr>
            <w:tcW w:w="206" w:type="pct"/>
            <w:tcBorders>
              <w:top w:val="single" w:sz="4" w:space="0" w:color="auto"/>
              <w:left w:val="nil"/>
              <w:bottom w:val="single" w:sz="4" w:space="0" w:color="auto"/>
              <w:right w:val="single" w:sz="4" w:space="0" w:color="auto"/>
            </w:tcBorders>
            <w:shd w:val="clear" w:color="000000" w:fill="C4BD97"/>
            <w:vAlign w:val="center"/>
            <w:hideMark/>
          </w:tcPr>
          <w:p w14:paraId="1670725A" w14:textId="77777777" w:rsidR="007E13DE" w:rsidRPr="007E13DE" w:rsidRDefault="007E13DE" w:rsidP="007E13DE">
            <w:pPr>
              <w:jc w:val="center"/>
              <w:rPr>
                <w:rFonts w:eastAsia="Times New Roman" w:cs="Arial"/>
                <w:b/>
                <w:bCs/>
                <w:sz w:val="16"/>
                <w:szCs w:val="16"/>
                <w:lang w:val="es-MX" w:eastAsia="es-MX"/>
              </w:rPr>
            </w:pPr>
            <w:r w:rsidRPr="007E13DE">
              <w:rPr>
                <w:rFonts w:eastAsia="Times New Roman" w:cs="Arial"/>
                <w:b/>
                <w:bCs/>
                <w:sz w:val="16"/>
                <w:szCs w:val="16"/>
                <w:lang w:val="es-MX" w:eastAsia="es-MX"/>
              </w:rPr>
              <w:t>VAR</w:t>
            </w:r>
          </w:p>
        </w:tc>
        <w:tc>
          <w:tcPr>
            <w:tcW w:w="3150" w:type="pct"/>
            <w:tcBorders>
              <w:top w:val="single" w:sz="4" w:space="0" w:color="auto"/>
              <w:left w:val="nil"/>
              <w:bottom w:val="single" w:sz="4" w:space="0" w:color="auto"/>
              <w:right w:val="single" w:sz="4" w:space="0" w:color="auto"/>
            </w:tcBorders>
            <w:shd w:val="clear" w:color="000000" w:fill="C4BD97"/>
            <w:vAlign w:val="center"/>
            <w:hideMark/>
          </w:tcPr>
          <w:p w14:paraId="72DFAF9A" w14:textId="77777777" w:rsidR="007E13DE" w:rsidRPr="007E13DE" w:rsidRDefault="007E13DE" w:rsidP="007E13DE">
            <w:pPr>
              <w:jc w:val="center"/>
              <w:rPr>
                <w:rFonts w:eastAsia="Times New Roman" w:cs="Arial"/>
                <w:b/>
                <w:bCs/>
                <w:sz w:val="16"/>
                <w:szCs w:val="16"/>
                <w:lang w:val="es-MX" w:eastAsia="es-MX"/>
              </w:rPr>
            </w:pPr>
            <w:r w:rsidRPr="007E13DE">
              <w:rPr>
                <w:rFonts w:eastAsia="Times New Roman" w:cs="Arial"/>
                <w:b/>
                <w:bCs/>
                <w:sz w:val="16"/>
                <w:szCs w:val="16"/>
                <w:lang w:val="es-MX" w:eastAsia="es-MX"/>
              </w:rPr>
              <w:t xml:space="preserve">DESCRIPCION </w:t>
            </w:r>
          </w:p>
        </w:tc>
        <w:tc>
          <w:tcPr>
            <w:tcW w:w="390" w:type="pct"/>
            <w:tcBorders>
              <w:top w:val="single" w:sz="4" w:space="0" w:color="auto"/>
              <w:left w:val="nil"/>
              <w:bottom w:val="single" w:sz="4" w:space="0" w:color="auto"/>
              <w:right w:val="single" w:sz="4" w:space="0" w:color="auto"/>
            </w:tcBorders>
            <w:shd w:val="clear" w:color="000000" w:fill="C4BD97"/>
            <w:vAlign w:val="center"/>
            <w:hideMark/>
          </w:tcPr>
          <w:p w14:paraId="0A608DAD" w14:textId="77777777" w:rsidR="007E13DE" w:rsidRPr="007E13DE" w:rsidRDefault="007E13DE" w:rsidP="007E13DE">
            <w:pPr>
              <w:jc w:val="center"/>
              <w:rPr>
                <w:rFonts w:eastAsia="Times New Roman" w:cs="Arial"/>
                <w:b/>
                <w:bCs/>
                <w:sz w:val="16"/>
                <w:szCs w:val="16"/>
                <w:lang w:val="es-MX" w:eastAsia="es-MX"/>
              </w:rPr>
            </w:pPr>
            <w:r w:rsidRPr="007E13DE">
              <w:rPr>
                <w:rFonts w:eastAsia="Times New Roman" w:cs="Arial"/>
                <w:b/>
                <w:bCs/>
                <w:sz w:val="16"/>
                <w:szCs w:val="16"/>
                <w:lang w:val="es-MX" w:eastAsia="es-MX"/>
              </w:rPr>
              <w:t>PRES</w:t>
            </w:r>
          </w:p>
        </w:tc>
        <w:tc>
          <w:tcPr>
            <w:tcW w:w="295" w:type="pct"/>
            <w:tcBorders>
              <w:top w:val="single" w:sz="4" w:space="0" w:color="auto"/>
              <w:left w:val="nil"/>
              <w:bottom w:val="single" w:sz="4" w:space="0" w:color="auto"/>
              <w:right w:val="single" w:sz="4" w:space="0" w:color="auto"/>
            </w:tcBorders>
            <w:shd w:val="clear" w:color="000000" w:fill="C4BD97"/>
            <w:vAlign w:val="center"/>
            <w:hideMark/>
          </w:tcPr>
          <w:p w14:paraId="3527DA86" w14:textId="77777777" w:rsidR="007E13DE" w:rsidRPr="007E13DE" w:rsidRDefault="007E13DE" w:rsidP="007E13DE">
            <w:pPr>
              <w:jc w:val="center"/>
              <w:rPr>
                <w:rFonts w:eastAsia="Times New Roman" w:cs="Arial"/>
                <w:b/>
                <w:bCs/>
                <w:sz w:val="16"/>
                <w:szCs w:val="16"/>
                <w:lang w:val="es-MX" w:eastAsia="es-MX"/>
              </w:rPr>
            </w:pPr>
            <w:r w:rsidRPr="007E13DE">
              <w:rPr>
                <w:rFonts w:eastAsia="Times New Roman" w:cs="Arial"/>
                <w:b/>
                <w:bCs/>
                <w:sz w:val="16"/>
                <w:szCs w:val="16"/>
                <w:lang w:val="es-MX" w:eastAsia="es-MX"/>
              </w:rPr>
              <w:t xml:space="preserve">CANT REQ </w:t>
            </w:r>
          </w:p>
        </w:tc>
      </w:tr>
      <w:tr w:rsidR="007E13DE" w:rsidRPr="007E13DE" w14:paraId="4EC2C6FA"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5E4144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39EB557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034</w:t>
            </w:r>
          </w:p>
        </w:tc>
        <w:tc>
          <w:tcPr>
            <w:tcW w:w="273" w:type="pct"/>
            <w:tcBorders>
              <w:top w:val="nil"/>
              <w:left w:val="nil"/>
              <w:bottom w:val="single" w:sz="4" w:space="0" w:color="auto"/>
              <w:right w:val="single" w:sz="4" w:space="0" w:color="auto"/>
            </w:tcBorders>
            <w:shd w:val="clear" w:color="auto" w:fill="auto"/>
            <w:noWrap/>
            <w:vAlign w:val="center"/>
            <w:hideMark/>
          </w:tcPr>
          <w:p w14:paraId="143A965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0228</w:t>
            </w:r>
          </w:p>
        </w:tc>
        <w:tc>
          <w:tcPr>
            <w:tcW w:w="207" w:type="pct"/>
            <w:tcBorders>
              <w:top w:val="nil"/>
              <w:left w:val="nil"/>
              <w:bottom w:val="single" w:sz="4" w:space="0" w:color="auto"/>
              <w:right w:val="single" w:sz="4" w:space="0" w:color="auto"/>
            </w:tcBorders>
            <w:shd w:val="clear" w:color="auto" w:fill="auto"/>
            <w:noWrap/>
            <w:vAlign w:val="center"/>
            <w:hideMark/>
          </w:tcPr>
          <w:p w14:paraId="26A7495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7AB5B3D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3150" w:type="pct"/>
            <w:tcBorders>
              <w:top w:val="nil"/>
              <w:left w:val="nil"/>
              <w:bottom w:val="single" w:sz="4" w:space="0" w:color="auto"/>
              <w:right w:val="single" w:sz="4" w:space="0" w:color="auto"/>
            </w:tcBorders>
            <w:shd w:val="clear" w:color="auto" w:fill="auto"/>
            <w:noWrap/>
            <w:vAlign w:val="center"/>
            <w:hideMark/>
          </w:tcPr>
          <w:p w14:paraId="27C06CFC"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AGUJAS. AGUJA DE ACERO INOXIDABLE PARA BIOPSIA A TRAVES DEL TRANSDUCTOR DEULTRASONIDO INTRACAVITARIO. REUTILIZABLE. LONGITUD: 10 CM. CALIBRE: 14 G. PIEZA.</w:t>
            </w:r>
          </w:p>
        </w:tc>
        <w:tc>
          <w:tcPr>
            <w:tcW w:w="390" w:type="pct"/>
            <w:tcBorders>
              <w:top w:val="nil"/>
              <w:left w:val="nil"/>
              <w:bottom w:val="single" w:sz="4" w:space="0" w:color="auto"/>
              <w:right w:val="single" w:sz="4" w:space="0" w:color="auto"/>
            </w:tcBorders>
            <w:shd w:val="clear" w:color="auto" w:fill="auto"/>
            <w:noWrap/>
            <w:vAlign w:val="center"/>
            <w:hideMark/>
          </w:tcPr>
          <w:p w14:paraId="1C21D66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592A81C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300 </w:t>
            </w:r>
          </w:p>
        </w:tc>
      </w:tr>
      <w:tr w:rsidR="007E13DE" w:rsidRPr="007E13DE" w14:paraId="7A6BFCBA"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1584A6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532BF6C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066</w:t>
            </w:r>
          </w:p>
        </w:tc>
        <w:tc>
          <w:tcPr>
            <w:tcW w:w="273" w:type="pct"/>
            <w:tcBorders>
              <w:top w:val="nil"/>
              <w:left w:val="nil"/>
              <w:bottom w:val="single" w:sz="4" w:space="0" w:color="auto"/>
              <w:right w:val="single" w:sz="4" w:space="0" w:color="auto"/>
            </w:tcBorders>
            <w:shd w:val="clear" w:color="auto" w:fill="auto"/>
            <w:noWrap/>
            <w:vAlign w:val="center"/>
            <w:hideMark/>
          </w:tcPr>
          <w:p w14:paraId="58A6756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1367</w:t>
            </w:r>
          </w:p>
        </w:tc>
        <w:tc>
          <w:tcPr>
            <w:tcW w:w="207" w:type="pct"/>
            <w:tcBorders>
              <w:top w:val="nil"/>
              <w:left w:val="nil"/>
              <w:bottom w:val="single" w:sz="4" w:space="0" w:color="auto"/>
              <w:right w:val="single" w:sz="4" w:space="0" w:color="auto"/>
            </w:tcBorders>
            <w:shd w:val="clear" w:color="auto" w:fill="auto"/>
            <w:noWrap/>
            <w:vAlign w:val="center"/>
            <w:hideMark/>
          </w:tcPr>
          <w:p w14:paraId="04F2ACB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6CD98A9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70A71BC5"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ANTISEPTICO.GEL ANTISEPTICO ELECTROLIZADO DE SUPEROXIDACION CON PH NEUTROINDICADO COMO AUXILIAR EN EL LAVADO Y TRATAMIENTO DE INFECCIONES EN TODO TIPO DELESIONES EN PIEL Y TEJIDOS. CONCENTRACION AL 0.005% + 0.0025 DE ESPECIES ACTIVASDE CLORO Y OXIGENO. TUBO DE GEL CON 240 G.</w:t>
            </w:r>
          </w:p>
        </w:tc>
        <w:tc>
          <w:tcPr>
            <w:tcW w:w="390" w:type="pct"/>
            <w:tcBorders>
              <w:top w:val="nil"/>
              <w:left w:val="nil"/>
              <w:bottom w:val="single" w:sz="4" w:space="0" w:color="auto"/>
              <w:right w:val="single" w:sz="4" w:space="0" w:color="auto"/>
            </w:tcBorders>
            <w:shd w:val="clear" w:color="auto" w:fill="auto"/>
            <w:noWrap/>
            <w:vAlign w:val="center"/>
            <w:hideMark/>
          </w:tcPr>
          <w:p w14:paraId="55E14F1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TBO 240 GRO</w:t>
            </w:r>
          </w:p>
        </w:tc>
        <w:tc>
          <w:tcPr>
            <w:tcW w:w="295" w:type="pct"/>
            <w:tcBorders>
              <w:top w:val="nil"/>
              <w:left w:val="nil"/>
              <w:bottom w:val="single" w:sz="4" w:space="0" w:color="auto"/>
              <w:right w:val="single" w:sz="4" w:space="0" w:color="auto"/>
            </w:tcBorders>
            <w:shd w:val="clear" w:color="auto" w:fill="auto"/>
            <w:noWrap/>
            <w:vAlign w:val="center"/>
            <w:hideMark/>
          </w:tcPr>
          <w:p w14:paraId="3FA3652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50 </w:t>
            </w:r>
          </w:p>
        </w:tc>
      </w:tr>
      <w:tr w:rsidR="007E13DE" w:rsidRPr="007E13DE" w14:paraId="5C8044A4"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BCB65E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651226C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125</w:t>
            </w:r>
          </w:p>
        </w:tc>
        <w:tc>
          <w:tcPr>
            <w:tcW w:w="273" w:type="pct"/>
            <w:tcBorders>
              <w:top w:val="nil"/>
              <w:left w:val="nil"/>
              <w:bottom w:val="single" w:sz="4" w:space="0" w:color="auto"/>
              <w:right w:val="single" w:sz="4" w:space="0" w:color="auto"/>
            </w:tcBorders>
            <w:shd w:val="clear" w:color="auto" w:fill="auto"/>
            <w:noWrap/>
            <w:vAlign w:val="center"/>
            <w:hideMark/>
          </w:tcPr>
          <w:p w14:paraId="0465F5B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1879</w:t>
            </w:r>
          </w:p>
        </w:tc>
        <w:tc>
          <w:tcPr>
            <w:tcW w:w="207" w:type="pct"/>
            <w:tcBorders>
              <w:top w:val="nil"/>
              <w:left w:val="nil"/>
              <w:bottom w:val="single" w:sz="4" w:space="0" w:color="auto"/>
              <w:right w:val="single" w:sz="4" w:space="0" w:color="auto"/>
            </w:tcBorders>
            <w:shd w:val="clear" w:color="auto" w:fill="auto"/>
            <w:noWrap/>
            <w:vAlign w:val="center"/>
            <w:hideMark/>
          </w:tcPr>
          <w:p w14:paraId="5691008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13CEA6C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02</w:t>
            </w:r>
          </w:p>
        </w:tc>
        <w:tc>
          <w:tcPr>
            <w:tcW w:w="3150" w:type="pct"/>
            <w:tcBorders>
              <w:top w:val="nil"/>
              <w:left w:val="nil"/>
              <w:bottom w:val="single" w:sz="4" w:space="0" w:color="auto"/>
              <w:right w:val="single" w:sz="4" w:space="0" w:color="auto"/>
            </w:tcBorders>
            <w:shd w:val="clear" w:color="auto" w:fill="auto"/>
            <w:noWrap/>
            <w:vAlign w:val="center"/>
            <w:hideMark/>
          </w:tcPr>
          <w:p w14:paraId="79E097F9"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BOLSAS. SISTEMA PARA RECOLECCION DE ORINA; ESTERIL, RECTANGULAR O TRIANGULAR DECLORURO DE POLIVINILO CON ESCALA GRADUADA, GRADUACIONES CADA 200 ML, EL SISTEMADE DRENAJE DEBE SER UN CIRCUITO CERRADO CON LAS SIGUIENTES CARACTERISTICAS: CONSITIO PARA TOMA DE MUESTRAS, DISPOSITIVO ANTIRREFLUJO Y PINZA EN EL TUBO DEVACIADO. CAPACIDAD: 2000 ML. PIEZA.</w:t>
            </w:r>
          </w:p>
        </w:tc>
        <w:tc>
          <w:tcPr>
            <w:tcW w:w="390" w:type="pct"/>
            <w:tcBorders>
              <w:top w:val="nil"/>
              <w:left w:val="nil"/>
              <w:bottom w:val="single" w:sz="4" w:space="0" w:color="auto"/>
              <w:right w:val="single" w:sz="4" w:space="0" w:color="auto"/>
            </w:tcBorders>
            <w:shd w:val="clear" w:color="auto" w:fill="auto"/>
            <w:noWrap/>
            <w:vAlign w:val="center"/>
            <w:hideMark/>
          </w:tcPr>
          <w:p w14:paraId="3833257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1D302EC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3,389 </w:t>
            </w:r>
          </w:p>
        </w:tc>
      </w:tr>
      <w:tr w:rsidR="007E13DE" w:rsidRPr="007E13DE" w14:paraId="4E0F0071"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FD61D1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14261F0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166</w:t>
            </w:r>
          </w:p>
        </w:tc>
        <w:tc>
          <w:tcPr>
            <w:tcW w:w="273" w:type="pct"/>
            <w:tcBorders>
              <w:top w:val="nil"/>
              <w:left w:val="nil"/>
              <w:bottom w:val="single" w:sz="4" w:space="0" w:color="auto"/>
              <w:right w:val="single" w:sz="4" w:space="0" w:color="auto"/>
            </w:tcBorders>
            <w:shd w:val="clear" w:color="auto" w:fill="auto"/>
            <w:noWrap/>
            <w:vAlign w:val="center"/>
            <w:hideMark/>
          </w:tcPr>
          <w:p w14:paraId="1581CB3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0244</w:t>
            </w:r>
          </w:p>
        </w:tc>
        <w:tc>
          <w:tcPr>
            <w:tcW w:w="207" w:type="pct"/>
            <w:tcBorders>
              <w:top w:val="nil"/>
              <w:left w:val="nil"/>
              <w:bottom w:val="single" w:sz="4" w:space="0" w:color="auto"/>
              <w:right w:val="single" w:sz="4" w:space="0" w:color="auto"/>
            </w:tcBorders>
            <w:shd w:val="clear" w:color="auto" w:fill="auto"/>
            <w:noWrap/>
            <w:vAlign w:val="center"/>
            <w:hideMark/>
          </w:tcPr>
          <w:p w14:paraId="2F5E4EE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hideMark/>
          </w:tcPr>
          <w:p w14:paraId="5006D8A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31B2507E"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TUBOS. ENDOTRAQUEALES SIN GLOBO. DE CLORURO DE POLIVINILO TRANSPARENTE GRADUADOSCON MARCA RADIOPACA ESTERILES Y DESECHABLES. DIAMETRO INTERNO: 4.0 MM CALIBRE</w:t>
            </w:r>
            <w:proofErr w:type="gramStart"/>
            <w:r w:rsidRPr="007E13DE">
              <w:rPr>
                <w:rFonts w:eastAsia="Times New Roman" w:cs="Times New Roman"/>
                <w:color w:val="000000"/>
                <w:sz w:val="16"/>
                <w:szCs w:val="16"/>
                <w:lang w:val="es-MX" w:eastAsia="es-MX"/>
              </w:rPr>
              <w:t>:16</w:t>
            </w:r>
            <w:proofErr w:type="gramEnd"/>
            <w:r w:rsidRPr="007E13DE">
              <w:rPr>
                <w:rFonts w:eastAsia="Times New Roman" w:cs="Times New Roman"/>
                <w:color w:val="000000"/>
                <w:sz w:val="16"/>
                <w:szCs w:val="16"/>
                <w:lang w:val="es-MX" w:eastAsia="es-MX"/>
              </w:rPr>
              <w:t xml:space="preserve"> FR. PIEZA.</w:t>
            </w:r>
          </w:p>
        </w:tc>
        <w:tc>
          <w:tcPr>
            <w:tcW w:w="390" w:type="pct"/>
            <w:tcBorders>
              <w:top w:val="nil"/>
              <w:left w:val="nil"/>
              <w:bottom w:val="single" w:sz="4" w:space="0" w:color="auto"/>
              <w:right w:val="single" w:sz="4" w:space="0" w:color="auto"/>
            </w:tcBorders>
            <w:shd w:val="clear" w:color="auto" w:fill="auto"/>
            <w:noWrap/>
            <w:vAlign w:val="center"/>
            <w:hideMark/>
          </w:tcPr>
          <w:p w14:paraId="20C6B2B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01C3C2A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100 </w:t>
            </w:r>
          </w:p>
        </w:tc>
      </w:tr>
      <w:tr w:rsidR="007E13DE" w:rsidRPr="007E13DE" w14:paraId="22C6B5D5"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090DA5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40157D5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166</w:t>
            </w:r>
          </w:p>
        </w:tc>
        <w:tc>
          <w:tcPr>
            <w:tcW w:w="273" w:type="pct"/>
            <w:tcBorders>
              <w:top w:val="nil"/>
              <w:left w:val="nil"/>
              <w:bottom w:val="single" w:sz="4" w:space="0" w:color="auto"/>
              <w:right w:val="single" w:sz="4" w:space="0" w:color="auto"/>
            </w:tcBorders>
            <w:shd w:val="clear" w:color="auto" w:fill="auto"/>
            <w:noWrap/>
            <w:vAlign w:val="center"/>
            <w:hideMark/>
          </w:tcPr>
          <w:p w14:paraId="137774B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1531</w:t>
            </w:r>
          </w:p>
        </w:tc>
        <w:tc>
          <w:tcPr>
            <w:tcW w:w="207" w:type="pct"/>
            <w:tcBorders>
              <w:top w:val="nil"/>
              <w:left w:val="nil"/>
              <w:bottom w:val="single" w:sz="4" w:space="0" w:color="auto"/>
              <w:right w:val="single" w:sz="4" w:space="0" w:color="auto"/>
            </w:tcBorders>
            <w:shd w:val="clear" w:color="auto" w:fill="auto"/>
            <w:noWrap/>
            <w:vAlign w:val="center"/>
            <w:hideMark/>
          </w:tcPr>
          <w:p w14:paraId="68C543B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72C4401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3150" w:type="pct"/>
            <w:tcBorders>
              <w:top w:val="nil"/>
              <w:left w:val="nil"/>
              <w:bottom w:val="single" w:sz="4" w:space="0" w:color="auto"/>
              <w:right w:val="single" w:sz="4" w:space="0" w:color="auto"/>
            </w:tcBorders>
            <w:shd w:val="clear" w:color="auto" w:fill="auto"/>
            <w:noWrap/>
            <w:vAlign w:val="center"/>
            <w:hideMark/>
          </w:tcPr>
          <w:p w14:paraId="6DDA8B90"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CATETERES. URETERAL DOBLE J DE POLIURETANO O COPOLIMERO OLEFINICO EN BLOQUERADIOPACO LONGITUD: 26 CM. CALIBRE: 5 FR. (REPUESTO DE LA CLAVE 060.345.0594 DELCATALOGO DE MATERIAL DE CURACION). PIEZA.</w:t>
            </w:r>
          </w:p>
        </w:tc>
        <w:tc>
          <w:tcPr>
            <w:tcW w:w="390" w:type="pct"/>
            <w:tcBorders>
              <w:top w:val="nil"/>
              <w:left w:val="nil"/>
              <w:bottom w:val="single" w:sz="4" w:space="0" w:color="auto"/>
              <w:right w:val="single" w:sz="4" w:space="0" w:color="auto"/>
            </w:tcBorders>
            <w:shd w:val="clear" w:color="auto" w:fill="auto"/>
            <w:noWrap/>
            <w:vAlign w:val="center"/>
            <w:hideMark/>
          </w:tcPr>
          <w:p w14:paraId="742906E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64FB966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32 </w:t>
            </w:r>
          </w:p>
        </w:tc>
      </w:tr>
      <w:tr w:rsidR="007E13DE" w:rsidRPr="007E13DE" w14:paraId="365B6381"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C3A64E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273CBD9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hideMark/>
          </w:tcPr>
          <w:p w14:paraId="6041357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0466</w:t>
            </w:r>
          </w:p>
        </w:tc>
        <w:tc>
          <w:tcPr>
            <w:tcW w:w="207" w:type="pct"/>
            <w:tcBorders>
              <w:top w:val="nil"/>
              <w:left w:val="nil"/>
              <w:bottom w:val="single" w:sz="4" w:space="0" w:color="auto"/>
              <w:right w:val="single" w:sz="4" w:space="0" w:color="auto"/>
            </w:tcBorders>
            <w:shd w:val="clear" w:color="auto" w:fill="auto"/>
            <w:noWrap/>
            <w:vAlign w:val="center"/>
            <w:hideMark/>
          </w:tcPr>
          <w:p w14:paraId="40AE307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05</w:t>
            </w:r>
          </w:p>
        </w:tc>
        <w:tc>
          <w:tcPr>
            <w:tcW w:w="206" w:type="pct"/>
            <w:tcBorders>
              <w:top w:val="nil"/>
              <w:left w:val="nil"/>
              <w:bottom w:val="single" w:sz="4" w:space="0" w:color="auto"/>
              <w:right w:val="single" w:sz="4" w:space="0" w:color="auto"/>
            </w:tcBorders>
            <w:shd w:val="clear" w:color="auto" w:fill="auto"/>
            <w:noWrap/>
            <w:vAlign w:val="center"/>
            <w:hideMark/>
          </w:tcPr>
          <w:p w14:paraId="75860B3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3269097C"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CANULAS OROFARINGEAS. DE PLASTICO TRANSPARENTE O TRANSLUCIDO. TIPO</w:t>
            </w:r>
            <w:proofErr w:type="gramStart"/>
            <w:r w:rsidRPr="007E13DE">
              <w:rPr>
                <w:rFonts w:eastAsia="Times New Roman" w:cs="Times New Roman"/>
                <w:color w:val="000000"/>
                <w:sz w:val="16"/>
                <w:szCs w:val="16"/>
                <w:lang w:val="es-MX" w:eastAsia="es-MX"/>
              </w:rPr>
              <w:t>:GUEDEL</w:t>
            </w:r>
            <w:proofErr w:type="gramEnd"/>
            <w:r w:rsidRPr="007E13DE">
              <w:rPr>
                <w:rFonts w:eastAsia="Times New Roman" w:cs="Times New Roman"/>
                <w:color w:val="000000"/>
                <w:sz w:val="16"/>
                <w:szCs w:val="16"/>
                <w:lang w:val="es-MX" w:eastAsia="es-MX"/>
              </w:rPr>
              <w:t>/BERMAN. TAMAÑO: 2 LONGITUD: 70 MM. PIEZA.</w:t>
            </w:r>
          </w:p>
        </w:tc>
        <w:tc>
          <w:tcPr>
            <w:tcW w:w="390" w:type="pct"/>
            <w:tcBorders>
              <w:top w:val="nil"/>
              <w:left w:val="nil"/>
              <w:bottom w:val="single" w:sz="4" w:space="0" w:color="auto"/>
              <w:right w:val="single" w:sz="4" w:space="0" w:color="auto"/>
            </w:tcBorders>
            <w:shd w:val="clear" w:color="auto" w:fill="auto"/>
            <w:noWrap/>
            <w:vAlign w:val="center"/>
            <w:hideMark/>
          </w:tcPr>
          <w:p w14:paraId="029D9F0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73EBC11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81 </w:t>
            </w:r>
          </w:p>
        </w:tc>
      </w:tr>
      <w:tr w:rsidR="007E13DE" w:rsidRPr="007E13DE" w14:paraId="1E03420B"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B0515A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3D1D17B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hideMark/>
          </w:tcPr>
          <w:p w14:paraId="2024869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0680</w:t>
            </w:r>
          </w:p>
        </w:tc>
        <w:tc>
          <w:tcPr>
            <w:tcW w:w="207" w:type="pct"/>
            <w:tcBorders>
              <w:top w:val="nil"/>
              <w:left w:val="nil"/>
              <w:bottom w:val="single" w:sz="4" w:space="0" w:color="auto"/>
              <w:right w:val="single" w:sz="4" w:space="0" w:color="auto"/>
            </w:tcBorders>
            <w:shd w:val="clear" w:color="auto" w:fill="auto"/>
            <w:noWrap/>
            <w:vAlign w:val="center"/>
            <w:hideMark/>
          </w:tcPr>
          <w:p w14:paraId="344C8CB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hideMark/>
          </w:tcPr>
          <w:p w14:paraId="77BF79A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07AC1EAC"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CANULAS OROFARINGEAS. DE PLASTICO TRANSPARENTE O TRANSLUCIDO. TIPO</w:t>
            </w:r>
            <w:proofErr w:type="gramStart"/>
            <w:r w:rsidRPr="007E13DE">
              <w:rPr>
                <w:rFonts w:eastAsia="Times New Roman" w:cs="Times New Roman"/>
                <w:color w:val="000000"/>
                <w:sz w:val="16"/>
                <w:szCs w:val="16"/>
                <w:lang w:val="es-MX" w:eastAsia="es-MX"/>
              </w:rPr>
              <w:t>:GUEDEL</w:t>
            </w:r>
            <w:proofErr w:type="gramEnd"/>
            <w:r w:rsidRPr="007E13DE">
              <w:rPr>
                <w:rFonts w:eastAsia="Times New Roman" w:cs="Times New Roman"/>
                <w:color w:val="000000"/>
                <w:sz w:val="16"/>
                <w:szCs w:val="16"/>
                <w:lang w:val="es-MX" w:eastAsia="es-MX"/>
              </w:rPr>
              <w:t>/BERMAN. TAMAÑO: 6 LONGITUD: 110 MM. PIEZA.</w:t>
            </w:r>
          </w:p>
        </w:tc>
        <w:tc>
          <w:tcPr>
            <w:tcW w:w="390" w:type="pct"/>
            <w:tcBorders>
              <w:top w:val="nil"/>
              <w:left w:val="nil"/>
              <w:bottom w:val="single" w:sz="4" w:space="0" w:color="auto"/>
              <w:right w:val="single" w:sz="4" w:space="0" w:color="auto"/>
            </w:tcBorders>
            <w:shd w:val="clear" w:color="auto" w:fill="auto"/>
            <w:noWrap/>
            <w:vAlign w:val="center"/>
            <w:hideMark/>
          </w:tcPr>
          <w:p w14:paraId="712155C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26E443A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170 </w:t>
            </w:r>
          </w:p>
        </w:tc>
      </w:tr>
      <w:tr w:rsidR="007E13DE" w:rsidRPr="007E13DE" w14:paraId="44206D84"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E096F9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4B0A0A2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hideMark/>
          </w:tcPr>
          <w:p w14:paraId="5B3388F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0912</w:t>
            </w:r>
          </w:p>
        </w:tc>
        <w:tc>
          <w:tcPr>
            <w:tcW w:w="207" w:type="pct"/>
            <w:tcBorders>
              <w:top w:val="nil"/>
              <w:left w:val="nil"/>
              <w:bottom w:val="single" w:sz="4" w:space="0" w:color="auto"/>
              <w:right w:val="single" w:sz="4" w:space="0" w:color="auto"/>
            </w:tcBorders>
            <w:shd w:val="clear" w:color="auto" w:fill="auto"/>
            <w:noWrap/>
            <w:vAlign w:val="center"/>
            <w:hideMark/>
          </w:tcPr>
          <w:p w14:paraId="6319C0D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6E0908B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3150" w:type="pct"/>
            <w:tcBorders>
              <w:top w:val="nil"/>
              <w:left w:val="nil"/>
              <w:bottom w:val="single" w:sz="4" w:space="0" w:color="auto"/>
              <w:right w:val="single" w:sz="4" w:space="0" w:color="auto"/>
            </w:tcBorders>
            <w:shd w:val="clear" w:color="auto" w:fill="auto"/>
            <w:noWrap/>
            <w:vAlign w:val="center"/>
            <w:hideMark/>
          </w:tcPr>
          <w:p w14:paraId="6BA16A24"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SONDAS. PARA URETRA. CON ROSCA EN LA PUNTA PARA ACOPLARSE A CANDELILLASFILIFORMES. TIPO: PHILLIPS. CALIBRE: 14 FR. PIEZA.</w:t>
            </w:r>
          </w:p>
        </w:tc>
        <w:tc>
          <w:tcPr>
            <w:tcW w:w="390" w:type="pct"/>
            <w:tcBorders>
              <w:top w:val="nil"/>
              <w:left w:val="nil"/>
              <w:bottom w:val="single" w:sz="4" w:space="0" w:color="auto"/>
              <w:right w:val="single" w:sz="4" w:space="0" w:color="auto"/>
            </w:tcBorders>
            <w:shd w:val="clear" w:color="auto" w:fill="auto"/>
            <w:noWrap/>
            <w:vAlign w:val="center"/>
            <w:hideMark/>
          </w:tcPr>
          <w:p w14:paraId="2A71D08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6B58AE3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5 </w:t>
            </w:r>
          </w:p>
        </w:tc>
      </w:tr>
      <w:tr w:rsidR="007E13DE" w:rsidRPr="007E13DE" w14:paraId="0887ACEA"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B162C6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0CB2684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hideMark/>
          </w:tcPr>
          <w:p w14:paraId="33562A4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8238</w:t>
            </w:r>
          </w:p>
        </w:tc>
        <w:tc>
          <w:tcPr>
            <w:tcW w:w="207" w:type="pct"/>
            <w:tcBorders>
              <w:top w:val="nil"/>
              <w:left w:val="nil"/>
              <w:bottom w:val="single" w:sz="4" w:space="0" w:color="auto"/>
              <w:right w:val="single" w:sz="4" w:space="0" w:color="auto"/>
            </w:tcBorders>
            <w:shd w:val="clear" w:color="auto" w:fill="auto"/>
            <w:noWrap/>
            <w:vAlign w:val="center"/>
            <w:hideMark/>
          </w:tcPr>
          <w:p w14:paraId="0B9FD2A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0D60749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3150" w:type="pct"/>
            <w:tcBorders>
              <w:top w:val="nil"/>
              <w:left w:val="nil"/>
              <w:bottom w:val="single" w:sz="4" w:space="0" w:color="auto"/>
              <w:right w:val="single" w:sz="4" w:space="0" w:color="auto"/>
            </w:tcBorders>
            <w:shd w:val="clear" w:color="auto" w:fill="auto"/>
            <w:noWrap/>
            <w:vAlign w:val="center"/>
            <w:hideMark/>
          </w:tcPr>
          <w:p w14:paraId="486548E7"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TUBOS. ENDOTRAQUEALES SIN GLOBO. DE ELASTOMERO DE SILICON TRANSPARENTE GRADUADOSCON MARCA RADIOPACA ESTERILES Y DESECHABLES. DIAMETRO INTERNO: 2.5 MM CALIBRE</w:t>
            </w:r>
            <w:proofErr w:type="gramStart"/>
            <w:r w:rsidRPr="007E13DE">
              <w:rPr>
                <w:rFonts w:eastAsia="Times New Roman" w:cs="Times New Roman"/>
                <w:color w:val="000000"/>
                <w:sz w:val="16"/>
                <w:szCs w:val="16"/>
                <w:lang w:val="es-MX" w:eastAsia="es-MX"/>
              </w:rPr>
              <w:t>:10</w:t>
            </w:r>
            <w:proofErr w:type="gramEnd"/>
            <w:r w:rsidRPr="007E13DE">
              <w:rPr>
                <w:rFonts w:eastAsia="Times New Roman" w:cs="Times New Roman"/>
                <w:color w:val="000000"/>
                <w:sz w:val="16"/>
                <w:szCs w:val="16"/>
                <w:lang w:val="es-MX" w:eastAsia="es-MX"/>
              </w:rPr>
              <w:t xml:space="preserve"> FR. PIEZA.</w:t>
            </w:r>
          </w:p>
        </w:tc>
        <w:tc>
          <w:tcPr>
            <w:tcW w:w="390" w:type="pct"/>
            <w:tcBorders>
              <w:top w:val="nil"/>
              <w:left w:val="nil"/>
              <w:bottom w:val="single" w:sz="4" w:space="0" w:color="auto"/>
              <w:right w:val="single" w:sz="4" w:space="0" w:color="auto"/>
            </w:tcBorders>
            <w:shd w:val="clear" w:color="auto" w:fill="auto"/>
            <w:noWrap/>
            <w:vAlign w:val="center"/>
            <w:hideMark/>
          </w:tcPr>
          <w:p w14:paraId="70AA986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5BA5F3D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139 </w:t>
            </w:r>
          </w:p>
        </w:tc>
      </w:tr>
      <w:tr w:rsidR="007E13DE" w:rsidRPr="007E13DE" w14:paraId="0A5ED910"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801368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419557E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hideMark/>
          </w:tcPr>
          <w:p w14:paraId="195AB6C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2529</w:t>
            </w:r>
          </w:p>
        </w:tc>
        <w:tc>
          <w:tcPr>
            <w:tcW w:w="207" w:type="pct"/>
            <w:tcBorders>
              <w:top w:val="nil"/>
              <w:left w:val="nil"/>
              <w:bottom w:val="single" w:sz="4" w:space="0" w:color="auto"/>
              <w:right w:val="single" w:sz="4" w:space="0" w:color="auto"/>
            </w:tcBorders>
            <w:shd w:val="clear" w:color="auto" w:fill="auto"/>
            <w:noWrap/>
            <w:vAlign w:val="center"/>
            <w:hideMark/>
          </w:tcPr>
          <w:p w14:paraId="4822B30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763BF3D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7506F53E"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TUBOS. ENDOTRAQUEALES. DE PLASTICO GRADO MEDICO CON MARCA RADIOPACA ESTERILESDESECHABLES CON GLOBO DE ALTO VOLUMEN Y BAJA PRESION INCLUYE UNA VALVULA UNCONECTOR Y UNA ESCALA EN MM PARA DETERMINAR LA PROFUNDIDAD DE LA COLOCACION DELTUBO. CON ORIFICIO. TIPO: MURPHY. EMPAQUE INDIVIDUAL. DIAMETRO INTERNO: 7.5 MMCALIBRE: 30 FR. PIEZA.</w:t>
            </w:r>
          </w:p>
        </w:tc>
        <w:tc>
          <w:tcPr>
            <w:tcW w:w="390" w:type="pct"/>
            <w:tcBorders>
              <w:top w:val="nil"/>
              <w:left w:val="nil"/>
              <w:bottom w:val="single" w:sz="4" w:space="0" w:color="auto"/>
              <w:right w:val="single" w:sz="4" w:space="0" w:color="auto"/>
            </w:tcBorders>
            <w:shd w:val="clear" w:color="auto" w:fill="auto"/>
            <w:noWrap/>
            <w:vAlign w:val="center"/>
            <w:hideMark/>
          </w:tcPr>
          <w:p w14:paraId="26FB3FE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0FCEC4C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261 </w:t>
            </w:r>
          </w:p>
        </w:tc>
      </w:tr>
      <w:tr w:rsidR="007E13DE" w:rsidRPr="007E13DE" w14:paraId="23A11C6C"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3B9F01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3F3C5B7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hideMark/>
          </w:tcPr>
          <w:p w14:paraId="098D348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8138</w:t>
            </w:r>
          </w:p>
        </w:tc>
        <w:tc>
          <w:tcPr>
            <w:tcW w:w="207" w:type="pct"/>
            <w:tcBorders>
              <w:top w:val="nil"/>
              <w:left w:val="nil"/>
              <w:bottom w:val="single" w:sz="4" w:space="0" w:color="auto"/>
              <w:right w:val="single" w:sz="4" w:space="0" w:color="auto"/>
            </w:tcBorders>
            <w:shd w:val="clear" w:color="auto" w:fill="auto"/>
            <w:noWrap/>
            <w:vAlign w:val="center"/>
            <w:hideMark/>
          </w:tcPr>
          <w:p w14:paraId="0923F7A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43E0A3C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1BF6CDAD"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CANULAS. PARA TRAQUEOSTOMIA ADULTO DE CLORURO DE POLIVINILO CON BALON CURVADACINTA DE FIJACION GLOBO DE BAJA PRESION Y ALTO VOLUMEN RADIOPACA CON ENDOCANULAPLACA DE RETENCION DE LA ENDOCANULA Y GUIA DE INSERCION. ESTERIL Y DESECHABLE.DIAMETRO INTERNO: 8.0 MM +/- 0.2 MM. DIAMETRO EXTERNO: 11.3 MM +/- 0.5 MM.LONGITUD: 74 MM +/- 5 MM. PIEZA.</w:t>
            </w:r>
          </w:p>
        </w:tc>
        <w:tc>
          <w:tcPr>
            <w:tcW w:w="390" w:type="pct"/>
            <w:tcBorders>
              <w:top w:val="nil"/>
              <w:left w:val="nil"/>
              <w:bottom w:val="single" w:sz="4" w:space="0" w:color="auto"/>
              <w:right w:val="single" w:sz="4" w:space="0" w:color="auto"/>
            </w:tcBorders>
            <w:shd w:val="clear" w:color="auto" w:fill="auto"/>
            <w:noWrap/>
            <w:vAlign w:val="center"/>
            <w:hideMark/>
          </w:tcPr>
          <w:p w14:paraId="663D1FE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51FE4B7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161 </w:t>
            </w:r>
          </w:p>
        </w:tc>
      </w:tr>
      <w:tr w:rsidR="007E13DE" w:rsidRPr="007E13DE" w14:paraId="1290296D"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6CC241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109068E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hideMark/>
          </w:tcPr>
          <w:p w14:paraId="0F165AB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8138</w:t>
            </w:r>
          </w:p>
        </w:tc>
        <w:tc>
          <w:tcPr>
            <w:tcW w:w="207" w:type="pct"/>
            <w:tcBorders>
              <w:top w:val="nil"/>
              <w:left w:val="nil"/>
              <w:bottom w:val="single" w:sz="4" w:space="0" w:color="auto"/>
              <w:right w:val="single" w:sz="4" w:space="0" w:color="auto"/>
            </w:tcBorders>
            <w:shd w:val="clear" w:color="auto" w:fill="auto"/>
            <w:noWrap/>
            <w:vAlign w:val="center"/>
            <w:hideMark/>
          </w:tcPr>
          <w:p w14:paraId="67A1DED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47EDB95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05EC080A"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CANULAS. PARA TRAQUEOSTOMIA ADULTO DE CLORURO DE POLIVINILO CON BALON CURVADACINTA DE FIJACION GLOBO DE BAJA PRESION Y ALTO VOLUMEN RADIOPACA CON ENDOCANULAPLACA DE RETENCION DE LA ENDOCANULA Y GUIA DE INSERCION. ESTERIL Y DESECHABLE.DIAMETRO INTERNO: 8.0 MM +/- 0.2 MM. DIAMETRO EXTERNO: 11.3 MM +/- 0.5 MM.LONGITUD: 74 MM +/- 5 MM. PIEZA.</w:t>
            </w:r>
          </w:p>
        </w:tc>
        <w:tc>
          <w:tcPr>
            <w:tcW w:w="390" w:type="pct"/>
            <w:tcBorders>
              <w:top w:val="nil"/>
              <w:left w:val="nil"/>
              <w:bottom w:val="single" w:sz="4" w:space="0" w:color="auto"/>
              <w:right w:val="single" w:sz="4" w:space="0" w:color="auto"/>
            </w:tcBorders>
            <w:shd w:val="clear" w:color="auto" w:fill="auto"/>
            <w:noWrap/>
            <w:vAlign w:val="center"/>
            <w:hideMark/>
          </w:tcPr>
          <w:p w14:paraId="4AFD1B6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6B11525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2 </w:t>
            </w:r>
          </w:p>
        </w:tc>
      </w:tr>
      <w:tr w:rsidR="007E13DE" w:rsidRPr="007E13DE" w14:paraId="5DF88DAA"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F91E40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5AE5F1E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203</w:t>
            </w:r>
          </w:p>
        </w:tc>
        <w:tc>
          <w:tcPr>
            <w:tcW w:w="273" w:type="pct"/>
            <w:tcBorders>
              <w:top w:val="nil"/>
              <w:left w:val="nil"/>
              <w:bottom w:val="single" w:sz="4" w:space="0" w:color="auto"/>
              <w:right w:val="single" w:sz="4" w:space="0" w:color="auto"/>
            </w:tcBorders>
            <w:shd w:val="clear" w:color="auto" w:fill="auto"/>
            <w:noWrap/>
            <w:vAlign w:val="center"/>
            <w:hideMark/>
          </w:tcPr>
          <w:p w14:paraId="427E137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0058</w:t>
            </w:r>
          </w:p>
        </w:tc>
        <w:tc>
          <w:tcPr>
            <w:tcW w:w="207" w:type="pct"/>
            <w:tcBorders>
              <w:top w:val="nil"/>
              <w:left w:val="nil"/>
              <w:bottom w:val="single" w:sz="4" w:space="0" w:color="auto"/>
              <w:right w:val="single" w:sz="4" w:space="0" w:color="auto"/>
            </w:tcBorders>
            <w:shd w:val="clear" w:color="auto" w:fill="auto"/>
            <w:noWrap/>
            <w:vAlign w:val="center"/>
            <w:hideMark/>
          </w:tcPr>
          <w:p w14:paraId="79BCBEC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58F095C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03</w:t>
            </w:r>
          </w:p>
        </w:tc>
        <w:tc>
          <w:tcPr>
            <w:tcW w:w="3150" w:type="pct"/>
            <w:tcBorders>
              <w:top w:val="nil"/>
              <w:left w:val="nil"/>
              <w:bottom w:val="single" w:sz="4" w:space="0" w:color="auto"/>
              <w:right w:val="single" w:sz="4" w:space="0" w:color="auto"/>
            </w:tcBorders>
            <w:shd w:val="clear" w:color="auto" w:fill="auto"/>
            <w:noWrap/>
            <w:vAlign w:val="center"/>
            <w:hideMark/>
          </w:tcPr>
          <w:p w14:paraId="20AE4B35"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CINTAS. PARA PORTAMATRIZ. DE AMALGAMA METALICA DE 5 MM DE LONGITUD. ENVASE CON12 PIEZAS.</w:t>
            </w:r>
          </w:p>
        </w:tc>
        <w:tc>
          <w:tcPr>
            <w:tcW w:w="390" w:type="pct"/>
            <w:tcBorders>
              <w:top w:val="nil"/>
              <w:left w:val="nil"/>
              <w:bottom w:val="single" w:sz="4" w:space="0" w:color="auto"/>
              <w:right w:val="single" w:sz="4" w:space="0" w:color="auto"/>
            </w:tcBorders>
            <w:shd w:val="clear" w:color="auto" w:fill="auto"/>
            <w:noWrap/>
            <w:vAlign w:val="center"/>
            <w:hideMark/>
          </w:tcPr>
          <w:p w14:paraId="5988034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ENV 12 PZA</w:t>
            </w:r>
          </w:p>
        </w:tc>
        <w:tc>
          <w:tcPr>
            <w:tcW w:w="295" w:type="pct"/>
            <w:tcBorders>
              <w:top w:val="nil"/>
              <w:left w:val="nil"/>
              <w:bottom w:val="single" w:sz="4" w:space="0" w:color="auto"/>
              <w:right w:val="single" w:sz="4" w:space="0" w:color="auto"/>
            </w:tcBorders>
            <w:shd w:val="clear" w:color="auto" w:fill="auto"/>
            <w:noWrap/>
            <w:vAlign w:val="center"/>
            <w:hideMark/>
          </w:tcPr>
          <w:p w14:paraId="51F2782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34 </w:t>
            </w:r>
          </w:p>
        </w:tc>
      </w:tr>
      <w:tr w:rsidR="007E13DE" w:rsidRPr="007E13DE" w14:paraId="1A2FE8F3"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35FAB9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2847A5B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203</w:t>
            </w:r>
          </w:p>
        </w:tc>
        <w:tc>
          <w:tcPr>
            <w:tcW w:w="273" w:type="pct"/>
            <w:tcBorders>
              <w:top w:val="nil"/>
              <w:left w:val="nil"/>
              <w:bottom w:val="single" w:sz="4" w:space="0" w:color="auto"/>
              <w:right w:val="single" w:sz="4" w:space="0" w:color="auto"/>
            </w:tcBorders>
            <w:shd w:val="clear" w:color="auto" w:fill="auto"/>
            <w:noWrap/>
            <w:vAlign w:val="center"/>
            <w:hideMark/>
          </w:tcPr>
          <w:p w14:paraId="5FAD24B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0066</w:t>
            </w:r>
          </w:p>
        </w:tc>
        <w:tc>
          <w:tcPr>
            <w:tcW w:w="207" w:type="pct"/>
            <w:tcBorders>
              <w:top w:val="nil"/>
              <w:left w:val="nil"/>
              <w:bottom w:val="single" w:sz="4" w:space="0" w:color="auto"/>
              <w:right w:val="single" w:sz="4" w:space="0" w:color="auto"/>
            </w:tcBorders>
            <w:shd w:val="clear" w:color="auto" w:fill="auto"/>
            <w:noWrap/>
            <w:vAlign w:val="center"/>
            <w:hideMark/>
          </w:tcPr>
          <w:p w14:paraId="1067368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hideMark/>
          </w:tcPr>
          <w:p w14:paraId="62A3F15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466FADEA"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CINTAS. PARA PORTAMATRIZ. DE AMALGAMA METALICA DE 7 MM DE LONGITUD. ENVASE CON12 PIEZAS.</w:t>
            </w:r>
          </w:p>
        </w:tc>
        <w:tc>
          <w:tcPr>
            <w:tcW w:w="390" w:type="pct"/>
            <w:tcBorders>
              <w:top w:val="nil"/>
              <w:left w:val="nil"/>
              <w:bottom w:val="single" w:sz="4" w:space="0" w:color="auto"/>
              <w:right w:val="single" w:sz="4" w:space="0" w:color="auto"/>
            </w:tcBorders>
            <w:shd w:val="clear" w:color="auto" w:fill="auto"/>
            <w:noWrap/>
            <w:vAlign w:val="center"/>
            <w:hideMark/>
          </w:tcPr>
          <w:p w14:paraId="456FD32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ENV 12 PZA</w:t>
            </w:r>
          </w:p>
        </w:tc>
        <w:tc>
          <w:tcPr>
            <w:tcW w:w="295" w:type="pct"/>
            <w:tcBorders>
              <w:top w:val="nil"/>
              <w:left w:val="nil"/>
              <w:bottom w:val="single" w:sz="4" w:space="0" w:color="auto"/>
              <w:right w:val="single" w:sz="4" w:space="0" w:color="auto"/>
            </w:tcBorders>
            <w:shd w:val="clear" w:color="auto" w:fill="auto"/>
            <w:noWrap/>
            <w:vAlign w:val="center"/>
            <w:hideMark/>
          </w:tcPr>
          <w:p w14:paraId="6E03931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30 </w:t>
            </w:r>
          </w:p>
        </w:tc>
      </w:tr>
      <w:tr w:rsidR="007E13DE" w:rsidRPr="007E13DE" w14:paraId="13BF3F1C"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B08804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502E010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233</w:t>
            </w:r>
          </w:p>
        </w:tc>
        <w:tc>
          <w:tcPr>
            <w:tcW w:w="273" w:type="pct"/>
            <w:tcBorders>
              <w:top w:val="nil"/>
              <w:left w:val="nil"/>
              <w:bottom w:val="single" w:sz="4" w:space="0" w:color="auto"/>
              <w:right w:val="single" w:sz="4" w:space="0" w:color="auto"/>
            </w:tcBorders>
            <w:shd w:val="clear" w:color="auto" w:fill="auto"/>
            <w:noWrap/>
            <w:vAlign w:val="center"/>
            <w:hideMark/>
          </w:tcPr>
          <w:p w14:paraId="0FE95BB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0052</w:t>
            </w:r>
          </w:p>
        </w:tc>
        <w:tc>
          <w:tcPr>
            <w:tcW w:w="207" w:type="pct"/>
            <w:tcBorders>
              <w:top w:val="nil"/>
              <w:left w:val="nil"/>
              <w:bottom w:val="single" w:sz="4" w:space="0" w:color="auto"/>
              <w:right w:val="single" w:sz="4" w:space="0" w:color="auto"/>
            </w:tcBorders>
            <w:shd w:val="clear" w:color="auto" w:fill="auto"/>
            <w:noWrap/>
            <w:vAlign w:val="center"/>
            <w:hideMark/>
          </w:tcPr>
          <w:p w14:paraId="066FE82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0E29D8E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7672698F"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CONECTORES. DE UNA VIA. DE PLASTICO DESECHABLES. TIPO: SIMS. GRUESO. PIEZA.</w:t>
            </w:r>
          </w:p>
        </w:tc>
        <w:tc>
          <w:tcPr>
            <w:tcW w:w="390" w:type="pct"/>
            <w:tcBorders>
              <w:top w:val="nil"/>
              <w:left w:val="nil"/>
              <w:bottom w:val="single" w:sz="4" w:space="0" w:color="auto"/>
              <w:right w:val="single" w:sz="4" w:space="0" w:color="auto"/>
            </w:tcBorders>
            <w:shd w:val="clear" w:color="auto" w:fill="auto"/>
            <w:noWrap/>
            <w:vAlign w:val="center"/>
            <w:hideMark/>
          </w:tcPr>
          <w:p w14:paraId="1E487EC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5E34341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422 </w:t>
            </w:r>
          </w:p>
        </w:tc>
      </w:tr>
      <w:tr w:rsidR="007E13DE" w:rsidRPr="007E13DE" w14:paraId="109B5FA5"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AE4C61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25909E6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308</w:t>
            </w:r>
          </w:p>
        </w:tc>
        <w:tc>
          <w:tcPr>
            <w:tcW w:w="273" w:type="pct"/>
            <w:tcBorders>
              <w:top w:val="nil"/>
              <w:left w:val="nil"/>
              <w:bottom w:val="single" w:sz="4" w:space="0" w:color="auto"/>
              <w:right w:val="single" w:sz="4" w:space="0" w:color="auto"/>
            </w:tcBorders>
            <w:shd w:val="clear" w:color="auto" w:fill="auto"/>
            <w:noWrap/>
            <w:vAlign w:val="center"/>
            <w:hideMark/>
          </w:tcPr>
          <w:p w14:paraId="381894E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0151</w:t>
            </w:r>
          </w:p>
        </w:tc>
        <w:tc>
          <w:tcPr>
            <w:tcW w:w="207" w:type="pct"/>
            <w:tcBorders>
              <w:top w:val="nil"/>
              <w:left w:val="nil"/>
              <w:bottom w:val="single" w:sz="4" w:space="0" w:color="auto"/>
              <w:right w:val="single" w:sz="4" w:space="0" w:color="auto"/>
            </w:tcBorders>
            <w:shd w:val="clear" w:color="auto" w:fill="auto"/>
            <w:noWrap/>
            <w:vAlign w:val="center"/>
            <w:hideMark/>
          </w:tcPr>
          <w:p w14:paraId="22162FF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483A4DA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02</w:t>
            </w:r>
          </w:p>
        </w:tc>
        <w:tc>
          <w:tcPr>
            <w:tcW w:w="3150" w:type="pct"/>
            <w:tcBorders>
              <w:top w:val="nil"/>
              <w:left w:val="nil"/>
              <w:bottom w:val="single" w:sz="4" w:space="0" w:color="auto"/>
              <w:right w:val="single" w:sz="4" w:space="0" w:color="auto"/>
            </w:tcBorders>
            <w:shd w:val="clear" w:color="auto" w:fill="auto"/>
            <w:noWrap/>
            <w:vAlign w:val="center"/>
            <w:hideMark/>
          </w:tcPr>
          <w:p w14:paraId="7FC2BBDD"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DISPOSITIVOS. INTRAUTERINO. CU 375 CORTO. ANTICONCEPTIVO DE POLIETILENO ESTERILCON 375 MM2 DE COBRE CON BRAZOS LATERALES CURVADOS Y FLEXIBLES CON 5 NODULOS DERETENCION CADA UNO QUE LE DAN UN ANCHO TOTAL DE 16 A 20.5 MM. FILAMENTO DE 20 A25 CM DE LONGITUD CON TUBO INSERTOR CON TOPE CERVICAL. PIEZA.</w:t>
            </w:r>
          </w:p>
        </w:tc>
        <w:tc>
          <w:tcPr>
            <w:tcW w:w="390" w:type="pct"/>
            <w:tcBorders>
              <w:top w:val="nil"/>
              <w:left w:val="nil"/>
              <w:bottom w:val="single" w:sz="4" w:space="0" w:color="auto"/>
              <w:right w:val="single" w:sz="4" w:space="0" w:color="auto"/>
            </w:tcBorders>
            <w:shd w:val="clear" w:color="auto" w:fill="auto"/>
            <w:noWrap/>
            <w:vAlign w:val="center"/>
            <w:hideMark/>
          </w:tcPr>
          <w:p w14:paraId="6CADFB3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698AE5B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53 </w:t>
            </w:r>
          </w:p>
        </w:tc>
      </w:tr>
      <w:tr w:rsidR="007E13DE" w:rsidRPr="007E13DE" w14:paraId="23DC4B61"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3B0FF5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284010C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470</w:t>
            </w:r>
          </w:p>
        </w:tc>
        <w:tc>
          <w:tcPr>
            <w:tcW w:w="273" w:type="pct"/>
            <w:tcBorders>
              <w:top w:val="nil"/>
              <w:left w:val="nil"/>
              <w:bottom w:val="single" w:sz="4" w:space="0" w:color="auto"/>
              <w:right w:val="single" w:sz="4" w:space="0" w:color="auto"/>
            </w:tcBorders>
            <w:shd w:val="clear" w:color="auto" w:fill="auto"/>
            <w:noWrap/>
            <w:vAlign w:val="center"/>
            <w:hideMark/>
          </w:tcPr>
          <w:p w14:paraId="3CD1A02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0112</w:t>
            </w:r>
          </w:p>
        </w:tc>
        <w:tc>
          <w:tcPr>
            <w:tcW w:w="207" w:type="pct"/>
            <w:tcBorders>
              <w:top w:val="nil"/>
              <w:left w:val="nil"/>
              <w:bottom w:val="single" w:sz="4" w:space="0" w:color="auto"/>
              <w:right w:val="single" w:sz="4" w:space="0" w:color="auto"/>
            </w:tcBorders>
            <w:shd w:val="clear" w:color="auto" w:fill="auto"/>
            <w:noWrap/>
            <w:vAlign w:val="center"/>
            <w:hideMark/>
          </w:tcPr>
          <w:p w14:paraId="50F8DE0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hideMark/>
          </w:tcPr>
          <w:p w14:paraId="766B0D7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03F11E73"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HEMOSTATICOS. ESPONJA HEMOSTATICA DE GELATINA O COLAGENO DE: 50 A 100 X 70 A 125MM. ENVASE CON UNA PIEZA.</w:t>
            </w:r>
          </w:p>
        </w:tc>
        <w:tc>
          <w:tcPr>
            <w:tcW w:w="390" w:type="pct"/>
            <w:tcBorders>
              <w:top w:val="nil"/>
              <w:left w:val="nil"/>
              <w:bottom w:val="single" w:sz="4" w:space="0" w:color="auto"/>
              <w:right w:val="single" w:sz="4" w:space="0" w:color="auto"/>
            </w:tcBorders>
            <w:shd w:val="clear" w:color="auto" w:fill="auto"/>
            <w:noWrap/>
            <w:vAlign w:val="center"/>
            <w:hideMark/>
          </w:tcPr>
          <w:p w14:paraId="5429D18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ENV 1 PZA</w:t>
            </w:r>
          </w:p>
        </w:tc>
        <w:tc>
          <w:tcPr>
            <w:tcW w:w="295" w:type="pct"/>
            <w:tcBorders>
              <w:top w:val="nil"/>
              <w:left w:val="nil"/>
              <w:bottom w:val="single" w:sz="4" w:space="0" w:color="auto"/>
              <w:right w:val="single" w:sz="4" w:space="0" w:color="auto"/>
            </w:tcBorders>
            <w:shd w:val="clear" w:color="auto" w:fill="auto"/>
            <w:noWrap/>
            <w:vAlign w:val="center"/>
            <w:hideMark/>
          </w:tcPr>
          <w:p w14:paraId="635736C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738 </w:t>
            </w:r>
          </w:p>
        </w:tc>
      </w:tr>
      <w:tr w:rsidR="007E13DE" w:rsidRPr="007E13DE" w14:paraId="378AA74A"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54483B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407E7F5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697</w:t>
            </w:r>
          </w:p>
        </w:tc>
        <w:tc>
          <w:tcPr>
            <w:tcW w:w="273" w:type="pct"/>
            <w:tcBorders>
              <w:top w:val="nil"/>
              <w:left w:val="nil"/>
              <w:bottom w:val="single" w:sz="4" w:space="0" w:color="auto"/>
              <w:right w:val="single" w:sz="4" w:space="0" w:color="auto"/>
            </w:tcBorders>
            <w:shd w:val="clear" w:color="auto" w:fill="auto"/>
            <w:noWrap/>
            <w:vAlign w:val="center"/>
            <w:hideMark/>
          </w:tcPr>
          <w:p w14:paraId="4FE70CD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0341</w:t>
            </w:r>
          </w:p>
        </w:tc>
        <w:tc>
          <w:tcPr>
            <w:tcW w:w="207" w:type="pct"/>
            <w:tcBorders>
              <w:top w:val="nil"/>
              <w:left w:val="nil"/>
              <w:bottom w:val="single" w:sz="4" w:space="0" w:color="auto"/>
              <w:right w:val="single" w:sz="4" w:space="0" w:color="auto"/>
            </w:tcBorders>
            <w:shd w:val="clear" w:color="auto" w:fill="auto"/>
            <w:noWrap/>
            <w:vAlign w:val="center"/>
            <w:hideMark/>
          </w:tcPr>
          <w:p w14:paraId="6DE523D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0A9DF49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03</w:t>
            </w:r>
          </w:p>
        </w:tc>
        <w:tc>
          <w:tcPr>
            <w:tcW w:w="3150" w:type="pct"/>
            <w:tcBorders>
              <w:top w:val="nil"/>
              <w:left w:val="nil"/>
              <w:bottom w:val="single" w:sz="4" w:space="0" w:color="auto"/>
              <w:right w:val="single" w:sz="4" w:space="0" w:color="auto"/>
            </w:tcBorders>
            <w:shd w:val="clear" w:color="auto" w:fill="auto"/>
            <w:noWrap/>
            <w:vAlign w:val="center"/>
            <w:hideMark/>
          </w:tcPr>
          <w:p w14:paraId="68BCD88F"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PASTA. CONDUCTORA PARA ELECTROMIOGRAFIA. TUBO CON 270 ML.</w:t>
            </w:r>
          </w:p>
        </w:tc>
        <w:tc>
          <w:tcPr>
            <w:tcW w:w="390" w:type="pct"/>
            <w:tcBorders>
              <w:top w:val="nil"/>
              <w:left w:val="nil"/>
              <w:bottom w:val="single" w:sz="4" w:space="0" w:color="auto"/>
              <w:right w:val="single" w:sz="4" w:space="0" w:color="auto"/>
            </w:tcBorders>
            <w:shd w:val="clear" w:color="auto" w:fill="auto"/>
            <w:noWrap/>
            <w:vAlign w:val="center"/>
            <w:hideMark/>
          </w:tcPr>
          <w:p w14:paraId="2FCCDD6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TBO 270 ML.</w:t>
            </w:r>
          </w:p>
        </w:tc>
        <w:tc>
          <w:tcPr>
            <w:tcW w:w="295" w:type="pct"/>
            <w:tcBorders>
              <w:top w:val="nil"/>
              <w:left w:val="nil"/>
              <w:bottom w:val="single" w:sz="4" w:space="0" w:color="auto"/>
              <w:right w:val="single" w:sz="4" w:space="0" w:color="auto"/>
            </w:tcBorders>
            <w:shd w:val="clear" w:color="auto" w:fill="auto"/>
            <w:noWrap/>
            <w:vAlign w:val="center"/>
            <w:hideMark/>
          </w:tcPr>
          <w:p w14:paraId="6155E6F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17 </w:t>
            </w:r>
          </w:p>
        </w:tc>
      </w:tr>
      <w:tr w:rsidR="007E13DE" w:rsidRPr="007E13DE" w14:paraId="6EA801CF"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D408AA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lastRenderedPageBreak/>
              <w:t>060</w:t>
            </w:r>
          </w:p>
        </w:tc>
        <w:tc>
          <w:tcPr>
            <w:tcW w:w="206" w:type="pct"/>
            <w:tcBorders>
              <w:top w:val="nil"/>
              <w:left w:val="nil"/>
              <w:bottom w:val="single" w:sz="4" w:space="0" w:color="auto"/>
              <w:right w:val="single" w:sz="4" w:space="0" w:color="auto"/>
            </w:tcBorders>
            <w:shd w:val="clear" w:color="auto" w:fill="auto"/>
            <w:noWrap/>
            <w:vAlign w:val="center"/>
            <w:hideMark/>
          </w:tcPr>
          <w:p w14:paraId="1013775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749</w:t>
            </w:r>
          </w:p>
        </w:tc>
        <w:tc>
          <w:tcPr>
            <w:tcW w:w="273" w:type="pct"/>
            <w:tcBorders>
              <w:top w:val="nil"/>
              <w:left w:val="nil"/>
              <w:bottom w:val="single" w:sz="4" w:space="0" w:color="auto"/>
              <w:right w:val="single" w:sz="4" w:space="0" w:color="auto"/>
            </w:tcBorders>
            <w:shd w:val="clear" w:color="auto" w:fill="auto"/>
            <w:noWrap/>
            <w:vAlign w:val="center"/>
            <w:hideMark/>
          </w:tcPr>
          <w:p w14:paraId="55D7170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0703</w:t>
            </w:r>
          </w:p>
        </w:tc>
        <w:tc>
          <w:tcPr>
            <w:tcW w:w="207" w:type="pct"/>
            <w:tcBorders>
              <w:top w:val="nil"/>
              <w:left w:val="nil"/>
              <w:bottom w:val="single" w:sz="4" w:space="0" w:color="auto"/>
              <w:right w:val="single" w:sz="4" w:space="0" w:color="auto"/>
            </w:tcBorders>
            <w:shd w:val="clear" w:color="auto" w:fill="auto"/>
            <w:noWrap/>
            <w:vAlign w:val="center"/>
            <w:hideMark/>
          </w:tcPr>
          <w:p w14:paraId="379C5FF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051B0F9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7A32649A"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PASTAS. PARA PROFILAXIS DENTAL. ABRASIVA. CON ABRASIVOS BLANDOS. ENVASE CON 200G.</w:t>
            </w:r>
          </w:p>
        </w:tc>
        <w:tc>
          <w:tcPr>
            <w:tcW w:w="390" w:type="pct"/>
            <w:tcBorders>
              <w:top w:val="nil"/>
              <w:left w:val="nil"/>
              <w:bottom w:val="single" w:sz="4" w:space="0" w:color="auto"/>
              <w:right w:val="single" w:sz="4" w:space="0" w:color="auto"/>
            </w:tcBorders>
            <w:shd w:val="clear" w:color="auto" w:fill="auto"/>
            <w:noWrap/>
            <w:vAlign w:val="center"/>
            <w:hideMark/>
          </w:tcPr>
          <w:p w14:paraId="7A4A6A1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ENV 200 GRO</w:t>
            </w:r>
          </w:p>
        </w:tc>
        <w:tc>
          <w:tcPr>
            <w:tcW w:w="295" w:type="pct"/>
            <w:tcBorders>
              <w:top w:val="nil"/>
              <w:left w:val="nil"/>
              <w:bottom w:val="single" w:sz="4" w:space="0" w:color="auto"/>
              <w:right w:val="single" w:sz="4" w:space="0" w:color="auto"/>
            </w:tcBorders>
            <w:shd w:val="clear" w:color="auto" w:fill="auto"/>
            <w:noWrap/>
            <w:vAlign w:val="center"/>
            <w:hideMark/>
          </w:tcPr>
          <w:p w14:paraId="13D5083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15 </w:t>
            </w:r>
          </w:p>
        </w:tc>
      </w:tr>
      <w:tr w:rsidR="007E13DE" w:rsidRPr="007E13DE" w14:paraId="53703A93"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E5A636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2CA3396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833</w:t>
            </w:r>
          </w:p>
        </w:tc>
        <w:tc>
          <w:tcPr>
            <w:tcW w:w="273" w:type="pct"/>
            <w:tcBorders>
              <w:top w:val="nil"/>
              <w:left w:val="nil"/>
              <w:bottom w:val="single" w:sz="4" w:space="0" w:color="auto"/>
              <w:right w:val="single" w:sz="4" w:space="0" w:color="auto"/>
            </w:tcBorders>
            <w:shd w:val="clear" w:color="auto" w:fill="auto"/>
            <w:noWrap/>
            <w:vAlign w:val="center"/>
            <w:hideMark/>
          </w:tcPr>
          <w:p w14:paraId="0CDE3B5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0015</w:t>
            </w:r>
          </w:p>
        </w:tc>
        <w:tc>
          <w:tcPr>
            <w:tcW w:w="207" w:type="pct"/>
            <w:tcBorders>
              <w:top w:val="nil"/>
              <w:left w:val="nil"/>
              <w:bottom w:val="single" w:sz="4" w:space="0" w:color="auto"/>
              <w:right w:val="single" w:sz="4" w:space="0" w:color="auto"/>
            </w:tcBorders>
            <w:shd w:val="clear" w:color="auto" w:fill="auto"/>
            <w:noWrap/>
            <w:vAlign w:val="center"/>
            <w:hideMark/>
          </w:tcPr>
          <w:p w14:paraId="4496B23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6441059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04</w:t>
            </w:r>
          </w:p>
        </w:tc>
        <w:tc>
          <w:tcPr>
            <w:tcW w:w="3150" w:type="pct"/>
            <w:tcBorders>
              <w:top w:val="nil"/>
              <w:left w:val="nil"/>
              <w:bottom w:val="single" w:sz="4" w:space="0" w:color="auto"/>
              <w:right w:val="single" w:sz="4" w:space="0" w:color="auto"/>
            </w:tcBorders>
            <w:shd w:val="clear" w:color="auto" w:fill="auto"/>
            <w:noWrap/>
            <w:vAlign w:val="center"/>
            <w:hideMark/>
          </w:tcPr>
          <w:p w14:paraId="2D801825"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SOLUCIONES. PARA IRRIGACION TRANSURETRAL DE GLICINA EN ENVASE CON ENTRADA QUE SEADAPTE AL EQUIPO PARA IRRIGACION TRANSURETRAL. ENVASE CON 3000 ML.</w:t>
            </w:r>
          </w:p>
        </w:tc>
        <w:tc>
          <w:tcPr>
            <w:tcW w:w="390" w:type="pct"/>
            <w:tcBorders>
              <w:top w:val="nil"/>
              <w:left w:val="nil"/>
              <w:bottom w:val="single" w:sz="4" w:space="0" w:color="auto"/>
              <w:right w:val="single" w:sz="4" w:space="0" w:color="auto"/>
            </w:tcBorders>
            <w:shd w:val="clear" w:color="auto" w:fill="auto"/>
            <w:noWrap/>
            <w:vAlign w:val="center"/>
            <w:hideMark/>
          </w:tcPr>
          <w:p w14:paraId="262B165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ENV 3000 ML.</w:t>
            </w:r>
          </w:p>
        </w:tc>
        <w:tc>
          <w:tcPr>
            <w:tcW w:w="295" w:type="pct"/>
            <w:tcBorders>
              <w:top w:val="nil"/>
              <w:left w:val="nil"/>
              <w:bottom w:val="single" w:sz="4" w:space="0" w:color="auto"/>
              <w:right w:val="single" w:sz="4" w:space="0" w:color="auto"/>
            </w:tcBorders>
            <w:shd w:val="clear" w:color="auto" w:fill="auto"/>
            <w:noWrap/>
            <w:vAlign w:val="center"/>
            <w:hideMark/>
          </w:tcPr>
          <w:p w14:paraId="5E03D0D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2,873 </w:t>
            </w:r>
          </w:p>
        </w:tc>
      </w:tr>
      <w:tr w:rsidR="007E13DE" w:rsidRPr="007E13DE" w14:paraId="54A01C40"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383EB2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46E0F12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841</w:t>
            </w:r>
          </w:p>
        </w:tc>
        <w:tc>
          <w:tcPr>
            <w:tcW w:w="273" w:type="pct"/>
            <w:tcBorders>
              <w:top w:val="nil"/>
              <w:left w:val="nil"/>
              <w:bottom w:val="single" w:sz="4" w:space="0" w:color="auto"/>
              <w:right w:val="single" w:sz="4" w:space="0" w:color="auto"/>
            </w:tcBorders>
            <w:shd w:val="clear" w:color="auto" w:fill="auto"/>
            <w:noWrap/>
            <w:vAlign w:val="center"/>
            <w:hideMark/>
          </w:tcPr>
          <w:p w14:paraId="3E90A25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0312</w:t>
            </w:r>
          </w:p>
        </w:tc>
        <w:tc>
          <w:tcPr>
            <w:tcW w:w="207" w:type="pct"/>
            <w:tcBorders>
              <w:top w:val="nil"/>
              <w:left w:val="nil"/>
              <w:bottom w:val="single" w:sz="4" w:space="0" w:color="auto"/>
              <w:right w:val="single" w:sz="4" w:space="0" w:color="auto"/>
            </w:tcBorders>
            <w:shd w:val="clear" w:color="auto" w:fill="auto"/>
            <w:noWrap/>
            <w:vAlign w:val="center"/>
            <w:hideMark/>
          </w:tcPr>
          <w:p w14:paraId="4DB195E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30D0FA7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5C257382"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SUTURAS. SINTETICAS NO ABSORBIBLES MONOFILAMENTO DE POLIPROPILENO CON AGUJA.LONGITUD DE LA HEBRA: 90 CM CALIBRE DE LA SUTURA: 2-0 CARACTERISTICAS DE LAAGUJA: 1/2 CIRCULO DOBLE ARMADO AHUSADA (25-26 MM). ENVASE CON 12 PIEZAS.</w:t>
            </w:r>
          </w:p>
        </w:tc>
        <w:tc>
          <w:tcPr>
            <w:tcW w:w="390" w:type="pct"/>
            <w:tcBorders>
              <w:top w:val="nil"/>
              <w:left w:val="nil"/>
              <w:bottom w:val="single" w:sz="4" w:space="0" w:color="auto"/>
              <w:right w:val="single" w:sz="4" w:space="0" w:color="auto"/>
            </w:tcBorders>
            <w:shd w:val="clear" w:color="auto" w:fill="auto"/>
            <w:noWrap/>
            <w:vAlign w:val="center"/>
            <w:hideMark/>
          </w:tcPr>
          <w:p w14:paraId="23CD189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ENV 12 PZA</w:t>
            </w:r>
          </w:p>
        </w:tc>
        <w:tc>
          <w:tcPr>
            <w:tcW w:w="295" w:type="pct"/>
            <w:tcBorders>
              <w:top w:val="nil"/>
              <w:left w:val="nil"/>
              <w:bottom w:val="single" w:sz="4" w:space="0" w:color="auto"/>
              <w:right w:val="single" w:sz="4" w:space="0" w:color="auto"/>
            </w:tcBorders>
            <w:shd w:val="clear" w:color="auto" w:fill="auto"/>
            <w:noWrap/>
            <w:vAlign w:val="center"/>
            <w:hideMark/>
          </w:tcPr>
          <w:p w14:paraId="0E364FC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6 </w:t>
            </w:r>
          </w:p>
        </w:tc>
      </w:tr>
      <w:tr w:rsidR="007E13DE" w:rsidRPr="007E13DE" w14:paraId="2D75F837"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D68A69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52CC5C9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869</w:t>
            </w:r>
          </w:p>
        </w:tc>
        <w:tc>
          <w:tcPr>
            <w:tcW w:w="273" w:type="pct"/>
            <w:tcBorders>
              <w:top w:val="nil"/>
              <w:left w:val="nil"/>
              <w:bottom w:val="single" w:sz="4" w:space="0" w:color="auto"/>
              <w:right w:val="single" w:sz="4" w:space="0" w:color="auto"/>
            </w:tcBorders>
            <w:shd w:val="clear" w:color="auto" w:fill="auto"/>
            <w:noWrap/>
            <w:vAlign w:val="center"/>
            <w:hideMark/>
          </w:tcPr>
          <w:p w14:paraId="0509670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0202</w:t>
            </w:r>
          </w:p>
        </w:tc>
        <w:tc>
          <w:tcPr>
            <w:tcW w:w="207" w:type="pct"/>
            <w:tcBorders>
              <w:top w:val="nil"/>
              <w:left w:val="nil"/>
              <w:bottom w:val="single" w:sz="4" w:space="0" w:color="auto"/>
              <w:right w:val="single" w:sz="4" w:space="0" w:color="auto"/>
            </w:tcBorders>
            <w:shd w:val="clear" w:color="auto" w:fill="auto"/>
            <w:noWrap/>
            <w:vAlign w:val="center"/>
            <w:hideMark/>
          </w:tcPr>
          <w:p w14:paraId="54C30EC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5A1BA75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71EF786A"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TELAS ADHESIVAS. DE ACETATO CON ADHESIVO EN UNA DE SUS CARAS. LONGITUD: 10 M.ANCHO: 5.00 CM. PRESENTACION: 6 PIEZAS.</w:t>
            </w:r>
          </w:p>
        </w:tc>
        <w:tc>
          <w:tcPr>
            <w:tcW w:w="390" w:type="pct"/>
            <w:tcBorders>
              <w:top w:val="nil"/>
              <w:left w:val="nil"/>
              <w:bottom w:val="single" w:sz="4" w:space="0" w:color="auto"/>
              <w:right w:val="single" w:sz="4" w:space="0" w:color="auto"/>
            </w:tcBorders>
            <w:shd w:val="clear" w:color="auto" w:fill="auto"/>
            <w:noWrap/>
            <w:vAlign w:val="center"/>
            <w:hideMark/>
          </w:tcPr>
          <w:p w14:paraId="0AEB631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ENV 6 PZA</w:t>
            </w:r>
          </w:p>
        </w:tc>
        <w:tc>
          <w:tcPr>
            <w:tcW w:w="295" w:type="pct"/>
            <w:tcBorders>
              <w:top w:val="nil"/>
              <w:left w:val="nil"/>
              <w:bottom w:val="single" w:sz="4" w:space="0" w:color="auto"/>
              <w:right w:val="single" w:sz="4" w:space="0" w:color="auto"/>
            </w:tcBorders>
            <w:shd w:val="clear" w:color="auto" w:fill="auto"/>
            <w:noWrap/>
            <w:vAlign w:val="center"/>
            <w:hideMark/>
          </w:tcPr>
          <w:p w14:paraId="0345F28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799 </w:t>
            </w:r>
          </w:p>
        </w:tc>
      </w:tr>
      <w:tr w:rsidR="007E13DE" w:rsidRPr="007E13DE" w14:paraId="724B197A"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1C0214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hideMark/>
          </w:tcPr>
          <w:p w14:paraId="62C9CD0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889</w:t>
            </w:r>
          </w:p>
        </w:tc>
        <w:tc>
          <w:tcPr>
            <w:tcW w:w="273" w:type="pct"/>
            <w:tcBorders>
              <w:top w:val="nil"/>
              <w:left w:val="nil"/>
              <w:bottom w:val="single" w:sz="4" w:space="0" w:color="auto"/>
              <w:right w:val="single" w:sz="4" w:space="0" w:color="auto"/>
            </w:tcBorders>
            <w:shd w:val="clear" w:color="auto" w:fill="auto"/>
            <w:noWrap/>
            <w:vAlign w:val="center"/>
            <w:hideMark/>
          </w:tcPr>
          <w:p w14:paraId="72CC5C4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0158</w:t>
            </w:r>
          </w:p>
        </w:tc>
        <w:tc>
          <w:tcPr>
            <w:tcW w:w="207" w:type="pct"/>
            <w:tcBorders>
              <w:top w:val="nil"/>
              <w:left w:val="nil"/>
              <w:bottom w:val="single" w:sz="4" w:space="0" w:color="auto"/>
              <w:right w:val="single" w:sz="4" w:space="0" w:color="auto"/>
            </w:tcBorders>
            <w:shd w:val="clear" w:color="auto" w:fill="auto"/>
            <w:noWrap/>
            <w:vAlign w:val="center"/>
            <w:hideMark/>
          </w:tcPr>
          <w:p w14:paraId="24FC6FC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0359CFE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2788E4B9"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TIRAS. DE CELULOIDE PARA CONFORMAR RESTAURACIONES DE RESINA. ANCHO: 8 A10 MMCALIBRE: FINO. ENVASE CON 50 PIEZAS.</w:t>
            </w:r>
          </w:p>
        </w:tc>
        <w:tc>
          <w:tcPr>
            <w:tcW w:w="390" w:type="pct"/>
            <w:tcBorders>
              <w:top w:val="nil"/>
              <w:left w:val="nil"/>
              <w:bottom w:val="single" w:sz="4" w:space="0" w:color="auto"/>
              <w:right w:val="single" w:sz="4" w:space="0" w:color="auto"/>
            </w:tcBorders>
            <w:shd w:val="clear" w:color="auto" w:fill="auto"/>
            <w:noWrap/>
            <w:vAlign w:val="center"/>
            <w:hideMark/>
          </w:tcPr>
          <w:p w14:paraId="49BB5BF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ENV 50 PZA</w:t>
            </w:r>
          </w:p>
        </w:tc>
        <w:tc>
          <w:tcPr>
            <w:tcW w:w="295" w:type="pct"/>
            <w:tcBorders>
              <w:top w:val="nil"/>
              <w:left w:val="nil"/>
              <w:bottom w:val="single" w:sz="4" w:space="0" w:color="auto"/>
              <w:right w:val="single" w:sz="4" w:space="0" w:color="auto"/>
            </w:tcBorders>
            <w:shd w:val="clear" w:color="auto" w:fill="auto"/>
            <w:noWrap/>
            <w:vAlign w:val="center"/>
            <w:hideMark/>
          </w:tcPr>
          <w:p w14:paraId="33C39C2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11 </w:t>
            </w:r>
          </w:p>
        </w:tc>
      </w:tr>
      <w:tr w:rsidR="007E13DE" w:rsidRPr="007E13DE" w14:paraId="2F76162F"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61D40D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6B4CC0E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002</w:t>
            </w:r>
          </w:p>
        </w:tc>
        <w:tc>
          <w:tcPr>
            <w:tcW w:w="273" w:type="pct"/>
            <w:tcBorders>
              <w:top w:val="nil"/>
              <w:left w:val="nil"/>
              <w:bottom w:val="single" w:sz="4" w:space="0" w:color="auto"/>
              <w:right w:val="single" w:sz="4" w:space="0" w:color="auto"/>
            </w:tcBorders>
            <w:shd w:val="clear" w:color="auto" w:fill="auto"/>
            <w:noWrap/>
            <w:vAlign w:val="center"/>
            <w:hideMark/>
          </w:tcPr>
          <w:p w14:paraId="7A907CF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0026</w:t>
            </w:r>
          </w:p>
        </w:tc>
        <w:tc>
          <w:tcPr>
            <w:tcW w:w="207" w:type="pct"/>
            <w:tcBorders>
              <w:top w:val="nil"/>
              <w:left w:val="nil"/>
              <w:bottom w:val="single" w:sz="4" w:space="0" w:color="auto"/>
              <w:right w:val="single" w:sz="4" w:space="0" w:color="auto"/>
            </w:tcBorders>
            <w:shd w:val="clear" w:color="auto" w:fill="auto"/>
            <w:noWrap/>
            <w:vAlign w:val="center"/>
            <w:hideMark/>
          </w:tcPr>
          <w:p w14:paraId="1416C1B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48121C9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02</w:t>
            </w:r>
          </w:p>
        </w:tc>
        <w:tc>
          <w:tcPr>
            <w:tcW w:w="3150" w:type="pct"/>
            <w:tcBorders>
              <w:top w:val="nil"/>
              <w:left w:val="nil"/>
              <w:bottom w:val="single" w:sz="4" w:space="0" w:color="auto"/>
              <w:right w:val="single" w:sz="4" w:space="0" w:color="auto"/>
            </w:tcBorders>
            <w:shd w:val="clear" w:color="auto" w:fill="auto"/>
            <w:noWrap/>
            <w:vAlign w:val="center"/>
            <w:hideMark/>
          </w:tcPr>
          <w:p w14:paraId="79DF8C8B"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ABRASIVOS. ABRASIVO GRUESO, PARA CUCHILLAS DE MICROTOMO. FRASCO CON 125 ML. TA.</w:t>
            </w:r>
          </w:p>
        </w:tc>
        <w:tc>
          <w:tcPr>
            <w:tcW w:w="390" w:type="pct"/>
            <w:tcBorders>
              <w:top w:val="nil"/>
              <w:left w:val="nil"/>
              <w:bottom w:val="single" w:sz="4" w:space="0" w:color="auto"/>
              <w:right w:val="single" w:sz="4" w:space="0" w:color="auto"/>
            </w:tcBorders>
            <w:shd w:val="clear" w:color="auto" w:fill="auto"/>
            <w:noWrap/>
            <w:vAlign w:val="center"/>
            <w:hideMark/>
          </w:tcPr>
          <w:p w14:paraId="101F997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FCO 125 ML.</w:t>
            </w:r>
          </w:p>
        </w:tc>
        <w:tc>
          <w:tcPr>
            <w:tcW w:w="295" w:type="pct"/>
            <w:tcBorders>
              <w:top w:val="nil"/>
              <w:left w:val="nil"/>
              <w:bottom w:val="single" w:sz="4" w:space="0" w:color="auto"/>
              <w:right w:val="single" w:sz="4" w:space="0" w:color="auto"/>
            </w:tcBorders>
            <w:shd w:val="clear" w:color="auto" w:fill="auto"/>
            <w:vAlign w:val="center"/>
            <w:hideMark/>
          </w:tcPr>
          <w:p w14:paraId="274F7CD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14 </w:t>
            </w:r>
          </w:p>
        </w:tc>
      </w:tr>
      <w:tr w:rsidR="007E13DE" w:rsidRPr="007E13DE" w14:paraId="147CD6E1"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03DD22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3EB319A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074</w:t>
            </w:r>
          </w:p>
        </w:tc>
        <w:tc>
          <w:tcPr>
            <w:tcW w:w="273" w:type="pct"/>
            <w:tcBorders>
              <w:top w:val="nil"/>
              <w:left w:val="nil"/>
              <w:bottom w:val="single" w:sz="4" w:space="0" w:color="auto"/>
              <w:right w:val="single" w:sz="4" w:space="0" w:color="auto"/>
            </w:tcBorders>
            <w:shd w:val="clear" w:color="auto" w:fill="auto"/>
            <w:noWrap/>
            <w:vAlign w:val="center"/>
            <w:hideMark/>
          </w:tcPr>
          <w:p w14:paraId="77EBD11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1019</w:t>
            </w:r>
          </w:p>
        </w:tc>
        <w:tc>
          <w:tcPr>
            <w:tcW w:w="207" w:type="pct"/>
            <w:tcBorders>
              <w:top w:val="nil"/>
              <w:left w:val="nil"/>
              <w:bottom w:val="single" w:sz="4" w:space="0" w:color="auto"/>
              <w:right w:val="single" w:sz="4" w:space="0" w:color="auto"/>
            </w:tcBorders>
            <w:shd w:val="clear" w:color="auto" w:fill="auto"/>
            <w:noWrap/>
            <w:vAlign w:val="center"/>
            <w:hideMark/>
          </w:tcPr>
          <w:p w14:paraId="2CC14CC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0EAA431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34DC5499"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SUSTANCIAS BIOLOGICAS. VDRL. ANTIGENO DE CARDIOLIPINA PARA INVESTIGAR REAGINASDE LA SIFILIS EN SUERO SIN INACTIVAR EN PLASMA Y LIQUIDO CEFALORRAQUIDEO (NOREQUIERE RECONSTITUCION). PARA 300 PRUEBAS. CAJA CON 10 AMPOLLETAS DE 0.5 ML.C/U. RTC.</w:t>
            </w:r>
          </w:p>
        </w:tc>
        <w:tc>
          <w:tcPr>
            <w:tcW w:w="390" w:type="pct"/>
            <w:tcBorders>
              <w:top w:val="nil"/>
              <w:left w:val="nil"/>
              <w:bottom w:val="single" w:sz="4" w:space="0" w:color="auto"/>
              <w:right w:val="single" w:sz="4" w:space="0" w:color="auto"/>
            </w:tcBorders>
            <w:shd w:val="clear" w:color="auto" w:fill="auto"/>
            <w:noWrap/>
            <w:vAlign w:val="center"/>
            <w:hideMark/>
          </w:tcPr>
          <w:p w14:paraId="03A62E8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CJA 10 AMP</w:t>
            </w:r>
          </w:p>
        </w:tc>
        <w:tc>
          <w:tcPr>
            <w:tcW w:w="295" w:type="pct"/>
            <w:tcBorders>
              <w:top w:val="nil"/>
              <w:left w:val="nil"/>
              <w:bottom w:val="single" w:sz="4" w:space="0" w:color="auto"/>
              <w:right w:val="single" w:sz="4" w:space="0" w:color="auto"/>
            </w:tcBorders>
            <w:shd w:val="clear" w:color="auto" w:fill="auto"/>
            <w:noWrap/>
            <w:vAlign w:val="center"/>
            <w:hideMark/>
          </w:tcPr>
          <w:p w14:paraId="1952B1D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58 </w:t>
            </w:r>
          </w:p>
        </w:tc>
      </w:tr>
      <w:tr w:rsidR="007E13DE" w:rsidRPr="007E13DE" w14:paraId="6C68E191"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44C267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486B997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081</w:t>
            </w:r>
          </w:p>
        </w:tc>
        <w:tc>
          <w:tcPr>
            <w:tcW w:w="273" w:type="pct"/>
            <w:tcBorders>
              <w:top w:val="nil"/>
              <w:left w:val="nil"/>
              <w:bottom w:val="single" w:sz="4" w:space="0" w:color="auto"/>
              <w:right w:val="single" w:sz="4" w:space="0" w:color="auto"/>
            </w:tcBorders>
            <w:shd w:val="clear" w:color="auto" w:fill="auto"/>
            <w:noWrap/>
            <w:vAlign w:val="center"/>
            <w:hideMark/>
          </w:tcPr>
          <w:p w14:paraId="62EA361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1424</w:t>
            </w:r>
          </w:p>
        </w:tc>
        <w:tc>
          <w:tcPr>
            <w:tcW w:w="207" w:type="pct"/>
            <w:tcBorders>
              <w:top w:val="nil"/>
              <w:left w:val="nil"/>
              <w:bottom w:val="single" w:sz="4" w:space="0" w:color="auto"/>
              <w:right w:val="single" w:sz="4" w:space="0" w:color="auto"/>
            </w:tcBorders>
            <w:shd w:val="clear" w:color="auto" w:fill="auto"/>
            <w:noWrap/>
            <w:vAlign w:val="center"/>
            <w:hideMark/>
          </w:tcPr>
          <w:p w14:paraId="4E2A6A2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hideMark/>
          </w:tcPr>
          <w:p w14:paraId="4C37F4F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19BCD563"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SUPLEMENTOS O ADITIVOS. SOLUCION DE AZUL DE EVANS AL 1% PARAINMUNOFLUORESCENCIA. FRASCO CON 5 ML. RTC.</w:t>
            </w:r>
          </w:p>
        </w:tc>
        <w:tc>
          <w:tcPr>
            <w:tcW w:w="390" w:type="pct"/>
            <w:tcBorders>
              <w:top w:val="nil"/>
              <w:left w:val="nil"/>
              <w:bottom w:val="single" w:sz="4" w:space="0" w:color="auto"/>
              <w:right w:val="single" w:sz="4" w:space="0" w:color="auto"/>
            </w:tcBorders>
            <w:shd w:val="clear" w:color="auto" w:fill="auto"/>
            <w:noWrap/>
            <w:vAlign w:val="center"/>
            <w:hideMark/>
          </w:tcPr>
          <w:p w14:paraId="7C52F8E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FCO 5 ML.</w:t>
            </w:r>
          </w:p>
        </w:tc>
        <w:tc>
          <w:tcPr>
            <w:tcW w:w="295" w:type="pct"/>
            <w:tcBorders>
              <w:top w:val="nil"/>
              <w:left w:val="nil"/>
              <w:bottom w:val="single" w:sz="4" w:space="0" w:color="auto"/>
              <w:right w:val="single" w:sz="4" w:space="0" w:color="auto"/>
            </w:tcBorders>
            <w:shd w:val="clear" w:color="auto" w:fill="auto"/>
            <w:noWrap/>
            <w:vAlign w:val="center"/>
            <w:hideMark/>
          </w:tcPr>
          <w:p w14:paraId="162389C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48,453 </w:t>
            </w:r>
          </w:p>
        </w:tc>
      </w:tr>
      <w:tr w:rsidR="007E13DE" w:rsidRPr="007E13DE" w14:paraId="3C6E949C"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EA26ED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0881F43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hideMark/>
          </w:tcPr>
          <w:p w14:paraId="7C827C8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0035</w:t>
            </w:r>
          </w:p>
        </w:tc>
        <w:tc>
          <w:tcPr>
            <w:tcW w:w="207" w:type="pct"/>
            <w:tcBorders>
              <w:top w:val="nil"/>
              <w:left w:val="nil"/>
              <w:bottom w:val="single" w:sz="4" w:space="0" w:color="auto"/>
              <w:right w:val="single" w:sz="4" w:space="0" w:color="auto"/>
            </w:tcBorders>
            <w:shd w:val="clear" w:color="auto" w:fill="auto"/>
            <w:noWrap/>
            <w:vAlign w:val="center"/>
            <w:hideMark/>
          </w:tcPr>
          <w:p w14:paraId="34EF463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hideMark/>
          </w:tcPr>
          <w:p w14:paraId="5A66893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2AAB1B3D"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DISCOS CON ANTIMICROBIANOS. TETRACICLINA DISCOS CON 30 MICROGRAMOS. EN CARTUCHOCON 50 SENSIDISCOS PARA DISTRIBUIDOR AUTOMATICO. RTC.</w:t>
            </w:r>
          </w:p>
        </w:tc>
        <w:tc>
          <w:tcPr>
            <w:tcW w:w="390" w:type="pct"/>
            <w:tcBorders>
              <w:top w:val="nil"/>
              <w:left w:val="nil"/>
              <w:bottom w:val="single" w:sz="4" w:space="0" w:color="auto"/>
              <w:right w:val="single" w:sz="4" w:space="0" w:color="auto"/>
            </w:tcBorders>
            <w:shd w:val="clear" w:color="auto" w:fill="auto"/>
            <w:noWrap/>
            <w:vAlign w:val="center"/>
            <w:hideMark/>
          </w:tcPr>
          <w:p w14:paraId="0140AA3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28CF86A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3 </w:t>
            </w:r>
          </w:p>
        </w:tc>
      </w:tr>
      <w:tr w:rsidR="007E13DE" w:rsidRPr="007E13DE" w14:paraId="550064D2"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947EA0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56E98C9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hideMark/>
          </w:tcPr>
          <w:p w14:paraId="58C387D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0118</w:t>
            </w:r>
          </w:p>
        </w:tc>
        <w:tc>
          <w:tcPr>
            <w:tcW w:w="207" w:type="pct"/>
            <w:tcBorders>
              <w:top w:val="nil"/>
              <w:left w:val="nil"/>
              <w:bottom w:val="single" w:sz="4" w:space="0" w:color="auto"/>
              <w:right w:val="single" w:sz="4" w:space="0" w:color="auto"/>
            </w:tcBorders>
            <w:shd w:val="clear" w:color="auto" w:fill="auto"/>
            <w:noWrap/>
            <w:vAlign w:val="center"/>
            <w:hideMark/>
          </w:tcPr>
          <w:p w14:paraId="603F677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7B7260E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6DFC8217"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DISCOS CON ANTIMICROBIANOS. OPTOQUINA DISCOS PARA DIFERENCIAR EL STREPTOCOCCUSPNEUMONIAE DEL STREPTOCOCCUS PRODUCTOR DE ALFA- HEMOLISIS. EN FRASCO O TUBO CON50. RTC.</w:t>
            </w:r>
          </w:p>
        </w:tc>
        <w:tc>
          <w:tcPr>
            <w:tcW w:w="390" w:type="pct"/>
            <w:tcBorders>
              <w:top w:val="nil"/>
              <w:left w:val="nil"/>
              <w:bottom w:val="single" w:sz="4" w:space="0" w:color="auto"/>
              <w:right w:val="single" w:sz="4" w:space="0" w:color="auto"/>
            </w:tcBorders>
            <w:shd w:val="clear" w:color="auto" w:fill="auto"/>
            <w:noWrap/>
            <w:vAlign w:val="center"/>
            <w:hideMark/>
          </w:tcPr>
          <w:p w14:paraId="0B17961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22E5627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10 </w:t>
            </w:r>
          </w:p>
        </w:tc>
      </w:tr>
      <w:tr w:rsidR="007E13DE" w:rsidRPr="007E13DE" w14:paraId="29EA5EB7"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B28BF7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3545A5F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hideMark/>
          </w:tcPr>
          <w:p w14:paraId="4BFC28D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0647</w:t>
            </w:r>
          </w:p>
        </w:tc>
        <w:tc>
          <w:tcPr>
            <w:tcW w:w="207" w:type="pct"/>
            <w:tcBorders>
              <w:top w:val="nil"/>
              <w:left w:val="nil"/>
              <w:bottom w:val="single" w:sz="4" w:space="0" w:color="auto"/>
              <w:right w:val="single" w:sz="4" w:space="0" w:color="auto"/>
            </w:tcBorders>
            <w:shd w:val="clear" w:color="auto" w:fill="auto"/>
            <w:noWrap/>
            <w:vAlign w:val="center"/>
            <w:hideMark/>
          </w:tcPr>
          <w:p w14:paraId="23B726C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hideMark/>
          </w:tcPr>
          <w:p w14:paraId="4457915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6E7053EE"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DISCOS CON ANTIMICROBIANOS. CLORHIDRATO DE N-N DIMETILPARAFENILENDIAMINA. DISCOSPARA IDENTIFICAR NEISSERIA Y PSEUDOMONAS. EN FRASCO O TUBO CON 50. RTC.</w:t>
            </w:r>
          </w:p>
        </w:tc>
        <w:tc>
          <w:tcPr>
            <w:tcW w:w="390" w:type="pct"/>
            <w:tcBorders>
              <w:top w:val="nil"/>
              <w:left w:val="nil"/>
              <w:bottom w:val="single" w:sz="4" w:space="0" w:color="auto"/>
              <w:right w:val="single" w:sz="4" w:space="0" w:color="auto"/>
            </w:tcBorders>
            <w:shd w:val="clear" w:color="auto" w:fill="auto"/>
            <w:noWrap/>
            <w:vAlign w:val="center"/>
            <w:hideMark/>
          </w:tcPr>
          <w:p w14:paraId="6650C5A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43BC4D3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10 </w:t>
            </w:r>
          </w:p>
        </w:tc>
      </w:tr>
      <w:tr w:rsidR="007E13DE" w:rsidRPr="007E13DE" w14:paraId="5C8ABC3E"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F406D5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05B095A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574</w:t>
            </w:r>
          </w:p>
        </w:tc>
        <w:tc>
          <w:tcPr>
            <w:tcW w:w="273" w:type="pct"/>
            <w:tcBorders>
              <w:top w:val="nil"/>
              <w:left w:val="nil"/>
              <w:bottom w:val="single" w:sz="4" w:space="0" w:color="auto"/>
              <w:right w:val="single" w:sz="4" w:space="0" w:color="auto"/>
            </w:tcBorders>
            <w:shd w:val="clear" w:color="auto" w:fill="auto"/>
            <w:noWrap/>
            <w:vAlign w:val="center"/>
            <w:hideMark/>
          </w:tcPr>
          <w:p w14:paraId="6269EDB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0164</w:t>
            </w:r>
          </w:p>
        </w:tc>
        <w:tc>
          <w:tcPr>
            <w:tcW w:w="207" w:type="pct"/>
            <w:tcBorders>
              <w:top w:val="nil"/>
              <w:left w:val="nil"/>
              <w:bottom w:val="single" w:sz="4" w:space="0" w:color="auto"/>
              <w:right w:val="single" w:sz="4" w:space="0" w:color="auto"/>
            </w:tcBorders>
            <w:shd w:val="clear" w:color="auto" w:fill="auto"/>
            <w:noWrap/>
            <w:vAlign w:val="center"/>
            <w:hideMark/>
          </w:tcPr>
          <w:p w14:paraId="14D1CC0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4F8D82C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02E01D9D"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LANCETAS. METALICAS, ESTERILES, DESECHABLES, CON ENVOLTURA INDIVIDUAL: PUNTA DE3 MM DE LONGITUD. PARA PUNCION QUE MIDE EL TIEMPO DE SANGRADO. CAJA CON 250PIEZAS.</w:t>
            </w:r>
          </w:p>
        </w:tc>
        <w:tc>
          <w:tcPr>
            <w:tcW w:w="390" w:type="pct"/>
            <w:tcBorders>
              <w:top w:val="nil"/>
              <w:left w:val="nil"/>
              <w:bottom w:val="single" w:sz="4" w:space="0" w:color="auto"/>
              <w:right w:val="single" w:sz="4" w:space="0" w:color="auto"/>
            </w:tcBorders>
            <w:shd w:val="clear" w:color="auto" w:fill="auto"/>
            <w:noWrap/>
            <w:vAlign w:val="center"/>
            <w:hideMark/>
          </w:tcPr>
          <w:p w14:paraId="6ADCBE6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CJA 250 PZA</w:t>
            </w:r>
          </w:p>
        </w:tc>
        <w:tc>
          <w:tcPr>
            <w:tcW w:w="295" w:type="pct"/>
            <w:tcBorders>
              <w:top w:val="nil"/>
              <w:left w:val="nil"/>
              <w:bottom w:val="single" w:sz="4" w:space="0" w:color="auto"/>
              <w:right w:val="single" w:sz="4" w:space="0" w:color="auto"/>
            </w:tcBorders>
            <w:shd w:val="clear" w:color="auto" w:fill="auto"/>
            <w:noWrap/>
            <w:vAlign w:val="center"/>
            <w:hideMark/>
          </w:tcPr>
          <w:p w14:paraId="3181D30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12 </w:t>
            </w:r>
          </w:p>
        </w:tc>
      </w:tr>
      <w:tr w:rsidR="007E13DE" w:rsidRPr="007E13DE" w14:paraId="245B0737"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1646F8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1517D2E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583</w:t>
            </w:r>
          </w:p>
        </w:tc>
        <w:tc>
          <w:tcPr>
            <w:tcW w:w="273" w:type="pct"/>
            <w:tcBorders>
              <w:top w:val="nil"/>
              <w:left w:val="nil"/>
              <w:bottom w:val="single" w:sz="4" w:space="0" w:color="auto"/>
              <w:right w:val="single" w:sz="4" w:space="0" w:color="auto"/>
            </w:tcBorders>
            <w:shd w:val="clear" w:color="auto" w:fill="auto"/>
            <w:noWrap/>
            <w:vAlign w:val="center"/>
            <w:hideMark/>
          </w:tcPr>
          <w:p w14:paraId="4E01E21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0155</w:t>
            </w:r>
          </w:p>
        </w:tc>
        <w:tc>
          <w:tcPr>
            <w:tcW w:w="207" w:type="pct"/>
            <w:tcBorders>
              <w:top w:val="nil"/>
              <w:left w:val="nil"/>
              <w:bottom w:val="single" w:sz="4" w:space="0" w:color="auto"/>
              <w:right w:val="single" w:sz="4" w:space="0" w:color="auto"/>
            </w:tcBorders>
            <w:shd w:val="clear" w:color="auto" w:fill="auto"/>
            <w:noWrap/>
            <w:vAlign w:val="center"/>
            <w:hideMark/>
          </w:tcPr>
          <w:p w14:paraId="394BA33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hideMark/>
          </w:tcPr>
          <w:p w14:paraId="25C0349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59AD6721"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LAPICES MARCADORES. PARA MARCAR VIDRIO O PORCELANA. CON PUNTA DE CARBURO DETUNGSTENO. PIEZA.</w:t>
            </w:r>
          </w:p>
        </w:tc>
        <w:tc>
          <w:tcPr>
            <w:tcW w:w="390" w:type="pct"/>
            <w:tcBorders>
              <w:top w:val="nil"/>
              <w:left w:val="nil"/>
              <w:bottom w:val="single" w:sz="4" w:space="0" w:color="auto"/>
              <w:right w:val="single" w:sz="4" w:space="0" w:color="auto"/>
            </w:tcBorders>
            <w:shd w:val="clear" w:color="auto" w:fill="auto"/>
            <w:noWrap/>
            <w:vAlign w:val="center"/>
            <w:hideMark/>
          </w:tcPr>
          <w:p w14:paraId="6C5A4FA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PZA 1 PZA</w:t>
            </w:r>
          </w:p>
        </w:tc>
        <w:tc>
          <w:tcPr>
            <w:tcW w:w="295" w:type="pct"/>
            <w:tcBorders>
              <w:top w:val="nil"/>
              <w:left w:val="nil"/>
              <w:bottom w:val="single" w:sz="4" w:space="0" w:color="auto"/>
              <w:right w:val="single" w:sz="4" w:space="0" w:color="auto"/>
            </w:tcBorders>
            <w:shd w:val="clear" w:color="auto" w:fill="auto"/>
            <w:noWrap/>
            <w:vAlign w:val="center"/>
            <w:hideMark/>
          </w:tcPr>
          <w:p w14:paraId="5FADA9E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200 </w:t>
            </w:r>
          </w:p>
        </w:tc>
      </w:tr>
      <w:tr w:rsidR="007E13DE" w:rsidRPr="007E13DE" w14:paraId="04E7EC90"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33080B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06C73EC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610</w:t>
            </w:r>
          </w:p>
        </w:tc>
        <w:tc>
          <w:tcPr>
            <w:tcW w:w="273" w:type="pct"/>
            <w:tcBorders>
              <w:top w:val="nil"/>
              <w:left w:val="nil"/>
              <w:bottom w:val="single" w:sz="4" w:space="0" w:color="auto"/>
              <w:right w:val="single" w:sz="4" w:space="0" w:color="auto"/>
            </w:tcBorders>
            <w:shd w:val="clear" w:color="auto" w:fill="auto"/>
            <w:noWrap/>
            <w:vAlign w:val="center"/>
            <w:hideMark/>
          </w:tcPr>
          <w:p w14:paraId="24C1398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0079</w:t>
            </w:r>
          </w:p>
        </w:tc>
        <w:tc>
          <w:tcPr>
            <w:tcW w:w="207" w:type="pct"/>
            <w:tcBorders>
              <w:top w:val="nil"/>
              <w:left w:val="nil"/>
              <w:bottom w:val="single" w:sz="4" w:space="0" w:color="auto"/>
              <w:right w:val="single" w:sz="4" w:space="0" w:color="auto"/>
            </w:tcBorders>
            <w:shd w:val="clear" w:color="auto" w:fill="auto"/>
            <w:noWrap/>
            <w:vAlign w:val="center"/>
            <w:hideMark/>
          </w:tcPr>
          <w:p w14:paraId="23C7ED7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hideMark/>
          </w:tcPr>
          <w:p w14:paraId="47ECF14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67EFFEFC"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MEDIOS DE CULTIVO, MEDIOS ESPECIALES. MEDIO DE TRANSPORTE AGAR (STUART). PARACONSERVAR ESPECIMENES PRINCIPALMENTE CUANDO SE SOSPECHA LA PRESENCIA DEGONOCOCO. FRASCO CON 450 G. TA.</w:t>
            </w:r>
          </w:p>
        </w:tc>
        <w:tc>
          <w:tcPr>
            <w:tcW w:w="390" w:type="pct"/>
            <w:tcBorders>
              <w:top w:val="nil"/>
              <w:left w:val="nil"/>
              <w:bottom w:val="single" w:sz="4" w:space="0" w:color="auto"/>
              <w:right w:val="single" w:sz="4" w:space="0" w:color="auto"/>
            </w:tcBorders>
            <w:shd w:val="clear" w:color="auto" w:fill="auto"/>
            <w:noWrap/>
            <w:vAlign w:val="center"/>
            <w:hideMark/>
          </w:tcPr>
          <w:p w14:paraId="7D16087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FCO 450 GRO</w:t>
            </w:r>
          </w:p>
        </w:tc>
        <w:tc>
          <w:tcPr>
            <w:tcW w:w="295" w:type="pct"/>
            <w:tcBorders>
              <w:top w:val="nil"/>
              <w:left w:val="nil"/>
              <w:bottom w:val="single" w:sz="4" w:space="0" w:color="auto"/>
              <w:right w:val="single" w:sz="4" w:space="0" w:color="auto"/>
            </w:tcBorders>
            <w:shd w:val="clear" w:color="auto" w:fill="auto"/>
            <w:noWrap/>
            <w:vAlign w:val="center"/>
            <w:hideMark/>
          </w:tcPr>
          <w:p w14:paraId="514FFE9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8 </w:t>
            </w:r>
          </w:p>
        </w:tc>
      </w:tr>
      <w:tr w:rsidR="007E13DE" w:rsidRPr="007E13DE" w14:paraId="1D0D798E"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06AF8C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32D6A11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681</w:t>
            </w:r>
          </w:p>
        </w:tc>
        <w:tc>
          <w:tcPr>
            <w:tcW w:w="273" w:type="pct"/>
            <w:tcBorders>
              <w:top w:val="nil"/>
              <w:left w:val="nil"/>
              <w:bottom w:val="single" w:sz="4" w:space="0" w:color="auto"/>
              <w:right w:val="single" w:sz="4" w:space="0" w:color="auto"/>
            </w:tcBorders>
            <w:shd w:val="clear" w:color="auto" w:fill="auto"/>
            <w:noWrap/>
            <w:vAlign w:val="center"/>
            <w:hideMark/>
          </w:tcPr>
          <w:p w14:paraId="6EEDDA8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1857</w:t>
            </w:r>
          </w:p>
        </w:tc>
        <w:tc>
          <w:tcPr>
            <w:tcW w:w="207" w:type="pct"/>
            <w:tcBorders>
              <w:top w:val="nil"/>
              <w:left w:val="nil"/>
              <w:bottom w:val="single" w:sz="4" w:space="0" w:color="auto"/>
              <w:right w:val="single" w:sz="4" w:space="0" w:color="auto"/>
            </w:tcBorders>
            <w:shd w:val="clear" w:color="auto" w:fill="auto"/>
            <w:noWrap/>
            <w:vAlign w:val="center"/>
            <w:hideMark/>
          </w:tcPr>
          <w:p w14:paraId="35E610B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561D017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02</w:t>
            </w:r>
          </w:p>
        </w:tc>
        <w:tc>
          <w:tcPr>
            <w:tcW w:w="3150" w:type="pct"/>
            <w:tcBorders>
              <w:top w:val="nil"/>
              <w:left w:val="nil"/>
              <w:bottom w:val="single" w:sz="4" w:space="0" w:color="auto"/>
              <w:right w:val="single" w:sz="4" w:space="0" w:color="auto"/>
            </w:tcBorders>
            <w:shd w:val="clear" w:color="auto" w:fill="auto"/>
            <w:noWrap/>
            <w:vAlign w:val="center"/>
            <w:hideMark/>
          </w:tcPr>
          <w:p w14:paraId="31CD43A3"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PAPELES. PARA PRUEBA DE TSH. PAPEL FILTRO DE ALGODON 100% SIN ADITIVOS, ESPECIALPARA RECOLECCION Y TRANSPORTE DE SANGRE DE NEONATOS, CON IMPRESION DE CUATROCIRCULOS PUNTEADOS DE UN CENTIMETRO DE DIAMETRO CADA UNO Y DE LAS PALABRASNOMBRE Y CON NUMERO PROGRESIVO. PAQUETE CON 10 HOJAS MAXIMO 100.</w:t>
            </w:r>
          </w:p>
        </w:tc>
        <w:tc>
          <w:tcPr>
            <w:tcW w:w="390" w:type="pct"/>
            <w:tcBorders>
              <w:top w:val="nil"/>
              <w:left w:val="nil"/>
              <w:bottom w:val="single" w:sz="4" w:space="0" w:color="auto"/>
              <w:right w:val="single" w:sz="4" w:space="0" w:color="auto"/>
            </w:tcBorders>
            <w:shd w:val="clear" w:color="auto" w:fill="auto"/>
            <w:noWrap/>
            <w:vAlign w:val="center"/>
            <w:hideMark/>
          </w:tcPr>
          <w:p w14:paraId="2AA89A2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PQT 1 PQT</w:t>
            </w:r>
          </w:p>
        </w:tc>
        <w:tc>
          <w:tcPr>
            <w:tcW w:w="295" w:type="pct"/>
            <w:tcBorders>
              <w:top w:val="nil"/>
              <w:left w:val="nil"/>
              <w:bottom w:val="single" w:sz="4" w:space="0" w:color="auto"/>
              <w:right w:val="single" w:sz="4" w:space="0" w:color="auto"/>
            </w:tcBorders>
            <w:shd w:val="clear" w:color="auto" w:fill="auto"/>
            <w:noWrap/>
            <w:vAlign w:val="center"/>
            <w:hideMark/>
          </w:tcPr>
          <w:p w14:paraId="212ED77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41 </w:t>
            </w:r>
          </w:p>
        </w:tc>
      </w:tr>
      <w:tr w:rsidR="007E13DE" w:rsidRPr="007E13DE" w14:paraId="470F283F"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8FCF75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0BA93AF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784</w:t>
            </w:r>
          </w:p>
        </w:tc>
        <w:tc>
          <w:tcPr>
            <w:tcW w:w="273" w:type="pct"/>
            <w:tcBorders>
              <w:top w:val="nil"/>
              <w:left w:val="nil"/>
              <w:bottom w:val="single" w:sz="4" w:space="0" w:color="auto"/>
              <w:right w:val="single" w:sz="4" w:space="0" w:color="auto"/>
            </w:tcBorders>
            <w:shd w:val="clear" w:color="auto" w:fill="auto"/>
            <w:noWrap/>
            <w:vAlign w:val="center"/>
            <w:hideMark/>
          </w:tcPr>
          <w:p w14:paraId="7646F8D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0467</w:t>
            </w:r>
          </w:p>
        </w:tc>
        <w:tc>
          <w:tcPr>
            <w:tcW w:w="207" w:type="pct"/>
            <w:tcBorders>
              <w:top w:val="nil"/>
              <w:left w:val="nil"/>
              <w:bottom w:val="single" w:sz="4" w:space="0" w:color="auto"/>
              <w:right w:val="single" w:sz="4" w:space="0" w:color="auto"/>
            </w:tcBorders>
            <w:shd w:val="clear" w:color="auto" w:fill="auto"/>
            <w:noWrap/>
            <w:vAlign w:val="center"/>
            <w:hideMark/>
          </w:tcPr>
          <w:p w14:paraId="1BC4CF9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hideMark/>
          </w:tcPr>
          <w:p w14:paraId="685C56A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39742D9D"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PRUEBAS RAPIDAS. GONADOTROFINA CORIONICA FRACCION BETA. PRUEBA RAPIDACUALITATIVA DE UN SOLO PASO EN MEMBRANA SOLIDA PARA DETERMINACION EN ORINA OSUERO EN SOBRE INDIVIDUAL SENSIBILIDAD: 20 MUI/ML. A 25 MUI/ML. EQUIPO. PRUEBAEN CARTUCHO DE PLASTICO CON PIPETA DESECHABLE. EQUIPO CON CONTROL POSITIVO YNEGATIVO PARA MULTIPLES PRUEBAS. EQUIPO PARA MULTIPLOS DE 10, MINIMO 10, MAXIMO100 PRUEBAS. TATC.</w:t>
            </w:r>
          </w:p>
        </w:tc>
        <w:tc>
          <w:tcPr>
            <w:tcW w:w="390" w:type="pct"/>
            <w:tcBorders>
              <w:top w:val="nil"/>
              <w:left w:val="nil"/>
              <w:bottom w:val="single" w:sz="4" w:space="0" w:color="auto"/>
              <w:right w:val="single" w:sz="4" w:space="0" w:color="auto"/>
            </w:tcBorders>
            <w:shd w:val="clear" w:color="auto" w:fill="auto"/>
            <w:noWrap/>
            <w:vAlign w:val="center"/>
            <w:hideMark/>
          </w:tcPr>
          <w:p w14:paraId="3906B2A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EQP 1 EQP</w:t>
            </w:r>
          </w:p>
        </w:tc>
        <w:tc>
          <w:tcPr>
            <w:tcW w:w="295" w:type="pct"/>
            <w:tcBorders>
              <w:top w:val="nil"/>
              <w:left w:val="nil"/>
              <w:bottom w:val="single" w:sz="4" w:space="0" w:color="auto"/>
              <w:right w:val="single" w:sz="4" w:space="0" w:color="auto"/>
            </w:tcBorders>
            <w:shd w:val="clear" w:color="auto" w:fill="auto"/>
            <w:noWrap/>
            <w:vAlign w:val="center"/>
            <w:hideMark/>
          </w:tcPr>
          <w:p w14:paraId="5101A47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107 </w:t>
            </w:r>
          </w:p>
        </w:tc>
      </w:tr>
      <w:tr w:rsidR="007E13DE" w:rsidRPr="007E13DE" w14:paraId="7C4AD244"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B87C98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134A6B2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823</w:t>
            </w:r>
          </w:p>
        </w:tc>
        <w:tc>
          <w:tcPr>
            <w:tcW w:w="273" w:type="pct"/>
            <w:tcBorders>
              <w:top w:val="nil"/>
              <w:left w:val="nil"/>
              <w:bottom w:val="single" w:sz="4" w:space="0" w:color="auto"/>
              <w:right w:val="single" w:sz="4" w:space="0" w:color="auto"/>
            </w:tcBorders>
            <w:shd w:val="clear" w:color="auto" w:fill="auto"/>
            <w:noWrap/>
            <w:vAlign w:val="center"/>
            <w:hideMark/>
          </w:tcPr>
          <w:p w14:paraId="28FD725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2060</w:t>
            </w:r>
          </w:p>
        </w:tc>
        <w:tc>
          <w:tcPr>
            <w:tcW w:w="207" w:type="pct"/>
            <w:tcBorders>
              <w:top w:val="nil"/>
              <w:left w:val="nil"/>
              <w:bottom w:val="single" w:sz="4" w:space="0" w:color="auto"/>
              <w:right w:val="single" w:sz="4" w:space="0" w:color="auto"/>
            </w:tcBorders>
            <w:shd w:val="clear" w:color="auto" w:fill="auto"/>
            <w:noWrap/>
            <w:vAlign w:val="center"/>
            <w:hideMark/>
          </w:tcPr>
          <w:p w14:paraId="1E19204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hideMark/>
          </w:tcPr>
          <w:p w14:paraId="44F8B42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14247DB6"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MEDIOS DE CULTIVO, COMPLEMENTOS. SOLUCION SALINA BALANCEADA DE HANKS EN MEDIOLIQUIDO. FRASCO CON 500 ML. RTC.</w:t>
            </w:r>
          </w:p>
        </w:tc>
        <w:tc>
          <w:tcPr>
            <w:tcW w:w="390" w:type="pct"/>
            <w:tcBorders>
              <w:top w:val="nil"/>
              <w:left w:val="nil"/>
              <w:bottom w:val="single" w:sz="4" w:space="0" w:color="auto"/>
              <w:right w:val="single" w:sz="4" w:space="0" w:color="auto"/>
            </w:tcBorders>
            <w:shd w:val="clear" w:color="auto" w:fill="auto"/>
            <w:noWrap/>
            <w:vAlign w:val="center"/>
            <w:hideMark/>
          </w:tcPr>
          <w:p w14:paraId="56F7696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FCO 500 ML.</w:t>
            </w:r>
          </w:p>
        </w:tc>
        <w:tc>
          <w:tcPr>
            <w:tcW w:w="295" w:type="pct"/>
            <w:tcBorders>
              <w:top w:val="nil"/>
              <w:left w:val="nil"/>
              <w:bottom w:val="single" w:sz="4" w:space="0" w:color="auto"/>
              <w:right w:val="single" w:sz="4" w:space="0" w:color="auto"/>
            </w:tcBorders>
            <w:shd w:val="clear" w:color="auto" w:fill="auto"/>
            <w:noWrap/>
            <w:vAlign w:val="center"/>
            <w:hideMark/>
          </w:tcPr>
          <w:p w14:paraId="6C93C71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337 </w:t>
            </w:r>
          </w:p>
        </w:tc>
      </w:tr>
      <w:tr w:rsidR="007E13DE" w:rsidRPr="007E13DE" w14:paraId="62E6301D"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D716B0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6323837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823</w:t>
            </w:r>
          </w:p>
        </w:tc>
        <w:tc>
          <w:tcPr>
            <w:tcW w:w="273" w:type="pct"/>
            <w:tcBorders>
              <w:top w:val="nil"/>
              <w:left w:val="nil"/>
              <w:bottom w:val="single" w:sz="4" w:space="0" w:color="auto"/>
              <w:right w:val="single" w:sz="4" w:space="0" w:color="auto"/>
            </w:tcBorders>
            <w:shd w:val="clear" w:color="auto" w:fill="auto"/>
            <w:noWrap/>
            <w:vAlign w:val="center"/>
            <w:hideMark/>
          </w:tcPr>
          <w:p w14:paraId="6476841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6236</w:t>
            </w:r>
          </w:p>
        </w:tc>
        <w:tc>
          <w:tcPr>
            <w:tcW w:w="207" w:type="pct"/>
            <w:tcBorders>
              <w:top w:val="nil"/>
              <w:left w:val="nil"/>
              <w:bottom w:val="single" w:sz="4" w:space="0" w:color="auto"/>
              <w:right w:val="single" w:sz="4" w:space="0" w:color="auto"/>
            </w:tcBorders>
            <w:shd w:val="clear" w:color="auto" w:fill="auto"/>
            <w:noWrap/>
            <w:vAlign w:val="center"/>
            <w:hideMark/>
          </w:tcPr>
          <w:p w14:paraId="31B5E10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hideMark/>
          </w:tcPr>
          <w:p w14:paraId="2986F41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394E8CFD"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SOLUCIONES. FLUORESCEINA SOLUCION INYECTABLE. CADA ML CONTIENE: FLUORESCEINASODICA 100 MG. TATC. ENVASE CON UNA AMPOLLETA Y/O FRASCO AMPULA DE 5 ML.</w:t>
            </w:r>
          </w:p>
        </w:tc>
        <w:tc>
          <w:tcPr>
            <w:tcW w:w="390" w:type="pct"/>
            <w:tcBorders>
              <w:top w:val="nil"/>
              <w:left w:val="nil"/>
              <w:bottom w:val="single" w:sz="4" w:space="0" w:color="auto"/>
              <w:right w:val="single" w:sz="4" w:space="0" w:color="auto"/>
            </w:tcBorders>
            <w:shd w:val="clear" w:color="auto" w:fill="auto"/>
            <w:noWrap/>
            <w:vAlign w:val="center"/>
            <w:hideMark/>
          </w:tcPr>
          <w:p w14:paraId="1583AB1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ENV 1 AMP</w:t>
            </w:r>
          </w:p>
        </w:tc>
        <w:tc>
          <w:tcPr>
            <w:tcW w:w="295" w:type="pct"/>
            <w:tcBorders>
              <w:top w:val="nil"/>
              <w:left w:val="nil"/>
              <w:bottom w:val="single" w:sz="4" w:space="0" w:color="auto"/>
              <w:right w:val="single" w:sz="4" w:space="0" w:color="auto"/>
            </w:tcBorders>
            <w:shd w:val="clear" w:color="auto" w:fill="auto"/>
            <w:noWrap/>
            <w:vAlign w:val="center"/>
            <w:hideMark/>
          </w:tcPr>
          <w:p w14:paraId="774666E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1,141 </w:t>
            </w:r>
          </w:p>
        </w:tc>
      </w:tr>
      <w:tr w:rsidR="007E13DE" w:rsidRPr="007E13DE" w14:paraId="0090E103"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3D0A8F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66EF032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hideMark/>
          </w:tcPr>
          <w:p w14:paraId="7A5950A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2320</w:t>
            </w:r>
          </w:p>
        </w:tc>
        <w:tc>
          <w:tcPr>
            <w:tcW w:w="207" w:type="pct"/>
            <w:tcBorders>
              <w:top w:val="nil"/>
              <w:left w:val="nil"/>
              <w:bottom w:val="single" w:sz="4" w:space="0" w:color="auto"/>
              <w:right w:val="single" w:sz="4" w:space="0" w:color="auto"/>
            </w:tcBorders>
            <w:shd w:val="clear" w:color="auto" w:fill="auto"/>
            <w:noWrap/>
            <w:vAlign w:val="center"/>
            <w:hideMark/>
          </w:tcPr>
          <w:p w14:paraId="4F76F95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hideMark/>
          </w:tcPr>
          <w:p w14:paraId="2247878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2D27C7A6"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SOLUCIONES AMORTIGUADORAS. SOLUCION AMORTIGUADORA DE FOSFATO CON PH 6.5 A 6.7PARA ANTIESTREPTOLISINAS PARA 1000 ML. RTC.</w:t>
            </w:r>
          </w:p>
        </w:tc>
        <w:tc>
          <w:tcPr>
            <w:tcW w:w="390" w:type="pct"/>
            <w:tcBorders>
              <w:top w:val="nil"/>
              <w:left w:val="nil"/>
              <w:bottom w:val="single" w:sz="4" w:space="0" w:color="auto"/>
              <w:right w:val="single" w:sz="4" w:space="0" w:color="auto"/>
            </w:tcBorders>
            <w:shd w:val="clear" w:color="auto" w:fill="auto"/>
            <w:noWrap/>
            <w:vAlign w:val="center"/>
            <w:hideMark/>
          </w:tcPr>
          <w:p w14:paraId="6A22F13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FCO 1 FCO</w:t>
            </w:r>
          </w:p>
        </w:tc>
        <w:tc>
          <w:tcPr>
            <w:tcW w:w="295" w:type="pct"/>
            <w:tcBorders>
              <w:top w:val="nil"/>
              <w:left w:val="nil"/>
              <w:bottom w:val="single" w:sz="4" w:space="0" w:color="auto"/>
              <w:right w:val="single" w:sz="4" w:space="0" w:color="auto"/>
            </w:tcBorders>
            <w:shd w:val="clear" w:color="auto" w:fill="auto"/>
            <w:noWrap/>
            <w:vAlign w:val="center"/>
            <w:hideMark/>
          </w:tcPr>
          <w:p w14:paraId="598C908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25 </w:t>
            </w:r>
          </w:p>
        </w:tc>
      </w:tr>
      <w:tr w:rsidR="007E13DE" w:rsidRPr="007E13DE" w14:paraId="1B1DC8F6"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114E76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29FD9CC1"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hideMark/>
          </w:tcPr>
          <w:p w14:paraId="01736A9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1451</w:t>
            </w:r>
          </w:p>
        </w:tc>
        <w:tc>
          <w:tcPr>
            <w:tcW w:w="207" w:type="pct"/>
            <w:tcBorders>
              <w:top w:val="nil"/>
              <w:left w:val="nil"/>
              <w:bottom w:val="single" w:sz="4" w:space="0" w:color="auto"/>
              <w:right w:val="single" w:sz="4" w:space="0" w:color="auto"/>
            </w:tcBorders>
            <w:shd w:val="clear" w:color="auto" w:fill="auto"/>
            <w:noWrap/>
            <w:vAlign w:val="center"/>
            <w:hideMark/>
          </w:tcPr>
          <w:p w14:paraId="43CDBBF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hideMark/>
          </w:tcPr>
          <w:p w14:paraId="46B1A02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275A6CF6"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REACTIVOS QUIMICOS. HIDROXIDO DE SODIO. RA. ACS. LENTEJAS. FRASCO CON 500 G. TA.</w:t>
            </w:r>
          </w:p>
        </w:tc>
        <w:tc>
          <w:tcPr>
            <w:tcW w:w="390" w:type="pct"/>
            <w:tcBorders>
              <w:top w:val="nil"/>
              <w:left w:val="nil"/>
              <w:bottom w:val="single" w:sz="4" w:space="0" w:color="auto"/>
              <w:right w:val="single" w:sz="4" w:space="0" w:color="auto"/>
            </w:tcBorders>
            <w:shd w:val="clear" w:color="auto" w:fill="auto"/>
            <w:noWrap/>
            <w:vAlign w:val="center"/>
            <w:hideMark/>
          </w:tcPr>
          <w:p w14:paraId="5312DCF4"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FCO 500 GRO</w:t>
            </w:r>
          </w:p>
        </w:tc>
        <w:tc>
          <w:tcPr>
            <w:tcW w:w="295" w:type="pct"/>
            <w:tcBorders>
              <w:top w:val="nil"/>
              <w:left w:val="nil"/>
              <w:bottom w:val="single" w:sz="4" w:space="0" w:color="auto"/>
              <w:right w:val="single" w:sz="4" w:space="0" w:color="auto"/>
            </w:tcBorders>
            <w:shd w:val="clear" w:color="auto" w:fill="auto"/>
            <w:noWrap/>
            <w:vAlign w:val="center"/>
            <w:hideMark/>
          </w:tcPr>
          <w:p w14:paraId="15B3505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5 </w:t>
            </w:r>
          </w:p>
        </w:tc>
      </w:tr>
      <w:tr w:rsidR="007E13DE" w:rsidRPr="007E13DE" w14:paraId="392A51FC"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0B3576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5B2D536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hideMark/>
          </w:tcPr>
          <w:p w14:paraId="74E469D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2400</w:t>
            </w:r>
          </w:p>
        </w:tc>
        <w:tc>
          <w:tcPr>
            <w:tcW w:w="207" w:type="pct"/>
            <w:tcBorders>
              <w:top w:val="nil"/>
              <w:left w:val="nil"/>
              <w:bottom w:val="single" w:sz="4" w:space="0" w:color="auto"/>
              <w:right w:val="single" w:sz="4" w:space="0" w:color="auto"/>
            </w:tcBorders>
            <w:shd w:val="clear" w:color="auto" w:fill="auto"/>
            <w:noWrap/>
            <w:vAlign w:val="center"/>
            <w:hideMark/>
          </w:tcPr>
          <w:p w14:paraId="79BDEA8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hideMark/>
          </w:tcPr>
          <w:p w14:paraId="05DBDD9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5ED0D6E0"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REACTIVOS QUIMICOS. PARAFINA (CON PUNTO DE FUSION ENTRE 56 GRADOS CENTIGRADOS A58 GRADOS CENTIGRADOS). TECNICO. ENVASE CON 1000 G. TA.</w:t>
            </w:r>
          </w:p>
        </w:tc>
        <w:tc>
          <w:tcPr>
            <w:tcW w:w="390" w:type="pct"/>
            <w:tcBorders>
              <w:top w:val="nil"/>
              <w:left w:val="nil"/>
              <w:bottom w:val="single" w:sz="4" w:space="0" w:color="auto"/>
              <w:right w:val="single" w:sz="4" w:space="0" w:color="auto"/>
            </w:tcBorders>
            <w:shd w:val="clear" w:color="auto" w:fill="auto"/>
            <w:noWrap/>
            <w:vAlign w:val="center"/>
            <w:hideMark/>
          </w:tcPr>
          <w:p w14:paraId="0CD0343B"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ENV 1000 GRO</w:t>
            </w:r>
          </w:p>
        </w:tc>
        <w:tc>
          <w:tcPr>
            <w:tcW w:w="295" w:type="pct"/>
            <w:tcBorders>
              <w:top w:val="nil"/>
              <w:left w:val="nil"/>
              <w:bottom w:val="single" w:sz="4" w:space="0" w:color="auto"/>
              <w:right w:val="single" w:sz="4" w:space="0" w:color="auto"/>
            </w:tcBorders>
            <w:shd w:val="clear" w:color="auto" w:fill="auto"/>
            <w:noWrap/>
            <w:vAlign w:val="center"/>
            <w:hideMark/>
          </w:tcPr>
          <w:p w14:paraId="2A7081A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446 </w:t>
            </w:r>
          </w:p>
        </w:tc>
      </w:tr>
      <w:tr w:rsidR="007E13DE" w:rsidRPr="007E13DE" w14:paraId="32D12F24"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7980F7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0F96C0D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889</w:t>
            </w:r>
          </w:p>
        </w:tc>
        <w:tc>
          <w:tcPr>
            <w:tcW w:w="273" w:type="pct"/>
            <w:tcBorders>
              <w:top w:val="nil"/>
              <w:left w:val="nil"/>
              <w:bottom w:val="single" w:sz="4" w:space="0" w:color="auto"/>
              <w:right w:val="single" w:sz="4" w:space="0" w:color="auto"/>
            </w:tcBorders>
            <w:shd w:val="clear" w:color="auto" w:fill="auto"/>
            <w:noWrap/>
            <w:vAlign w:val="center"/>
            <w:hideMark/>
          </w:tcPr>
          <w:p w14:paraId="2570EC2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0099</w:t>
            </w:r>
          </w:p>
        </w:tc>
        <w:tc>
          <w:tcPr>
            <w:tcW w:w="207" w:type="pct"/>
            <w:tcBorders>
              <w:top w:val="nil"/>
              <w:left w:val="nil"/>
              <w:bottom w:val="single" w:sz="4" w:space="0" w:color="auto"/>
              <w:right w:val="single" w:sz="4" w:space="0" w:color="auto"/>
            </w:tcBorders>
            <w:shd w:val="clear" w:color="auto" w:fill="auto"/>
            <w:noWrap/>
            <w:vAlign w:val="center"/>
            <w:hideMark/>
          </w:tcPr>
          <w:p w14:paraId="78211552"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hideMark/>
          </w:tcPr>
          <w:p w14:paraId="283BD39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1A320C5F"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TIRAS REACTIVAS. TIRAS REACTIVAS PARA DETERMINAR, COMO MINIMO 10 PARAMETROS ENORINA: GLUCOSA, BILIRRUBINAS, CETONAS, GRAVEDAD ESPECIFICA, SANGRE, PH</w:t>
            </w:r>
            <w:proofErr w:type="gramStart"/>
            <w:r w:rsidRPr="007E13DE">
              <w:rPr>
                <w:rFonts w:eastAsia="Times New Roman" w:cs="Times New Roman"/>
                <w:color w:val="000000"/>
                <w:sz w:val="16"/>
                <w:szCs w:val="16"/>
                <w:lang w:val="es-MX" w:eastAsia="es-MX"/>
              </w:rPr>
              <w:t>,PROTEINAS</w:t>
            </w:r>
            <w:proofErr w:type="gramEnd"/>
            <w:r w:rsidRPr="007E13DE">
              <w:rPr>
                <w:rFonts w:eastAsia="Times New Roman" w:cs="Times New Roman"/>
                <w:color w:val="000000"/>
                <w:sz w:val="16"/>
                <w:szCs w:val="16"/>
                <w:lang w:val="es-MX" w:eastAsia="es-MX"/>
              </w:rPr>
              <w:t>, UROBILINOGENO, NITRITOS, LEUCOCITOS. FRASCO CON 100 TIRAS. TATC.</w:t>
            </w:r>
          </w:p>
        </w:tc>
        <w:tc>
          <w:tcPr>
            <w:tcW w:w="390" w:type="pct"/>
            <w:tcBorders>
              <w:top w:val="nil"/>
              <w:left w:val="nil"/>
              <w:bottom w:val="single" w:sz="4" w:space="0" w:color="auto"/>
              <w:right w:val="single" w:sz="4" w:space="0" w:color="auto"/>
            </w:tcBorders>
            <w:shd w:val="clear" w:color="auto" w:fill="auto"/>
            <w:noWrap/>
            <w:vAlign w:val="center"/>
            <w:hideMark/>
          </w:tcPr>
          <w:p w14:paraId="0D11664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FCO 1 FCO</w:t>
            </w:r>
          </w:p>
        </w:tc>
        <w:tc>
          <w:tcPr>
            <w:tcW w:w="295" w:type="pct"/>
            <w:tcBorders>
              <w:top w:val="nil"/>
              <w:left w:val="nil"/>
              <w:bottom w:val="single" w:sz="4" w:space="0" w:color="auto"/>
              <w:right w:val="single" w:sz="4" w:space="0" w:color="auto"/>
            </w:tcBorders>
            <w:shd w:val="clear" w:color="auto" w:fill="auto"/>
            <w:noWrap/>
            <w:vAlign w:val="center"/>
            <w:hideMark/>
          </w:tcPr>
          <w:p w14:paraId="6F8DED30"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16 </w:t>
            </w:r>
          </w:p>
        </w:tc>
      </w:tr>
      <w:tr w:rsidR="007E13DE" w:rsidRPr="007E13DE" w14:paraId="0E930448"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E0A56B7"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0DAD6DC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hideMark/>
          </w:tcPr>
          <w:p w14:paraId="5158D66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0137</w:t>
            </w:r>
          </w:p>
        </w:tc>
        <w:tc>
          <w:tcPr>
            <w:tcW w:w="207" w:type="pct"/>
            <w:tcBorders>
              <w:top w:val="nil"/>
              <w:left w:val="nil"/>
              <w:bottom w:val="single" w:sz="4" w:space="0" w:color="auto"/>
              <w:right w:val="single" w:sz="4" w:space="0" w:color="auto"/>
            </w:tcBorders>
            <w:shd w:val="clear" w:color="auto" w:fill="auto"/>
            <w:noWrap/>
            <w:vAlign w:val="center"/>
            <w:hideMark/>
          </w:tcPr>
          <w:p w14:paraId="58257A2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30CC942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335D1994"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TUBOS. PARA LA TOMA Y RECOLECCION DE SANGRE. DE VIDRIO AL VACIO, (13 X 75 MM</w:t>
            </w:r>
            <w:proofErr w:type="gramStart"/>
            <w:r w:rsidRPr="007E13DE">
              <w:rPr>
                <w:rFonts w:eastAsia="Times New Roman" w:cs="Times New Roman"/>
                <w:color w:val="000000"/>
                <w:sz w:val="16"/>
                <w:szCs w:val="16"/>
                <w:lang w:val="es-MX" w:eastAsia="es-MX"/>
              </w:rPr>
              <w:t>)DESECHABLE</w:t>
            </w:r>
            <w:proofErr w:type="gramEnd"/>
            <w:r w:rsidRPr="007E13DE">
              <w:rPr>
                <w:rFonts w:eastAsia="Times New Roman" w:cs="Times New Roman"/>
                <w:color w:val="000000"/>
                <w:sz w:val="16"/>
                <w:szCs w:val="16"/>
                <w:lang w:val="es-MX" w:eastAsia="es-MX"/>
              </w:rPr>
              <w:t xml:space="preserve">, PARA ADULTO, CON EDTA TRIPOTASICO (0.048 ML), LIQUIDO, TAPON LILACON </w:t>
            </w:r>
            <w:bookmarkStart w:id="0" w:name="_GoBack"/>
            <w:bookmarkEnd w:id="0"/>
            <w:r w:rsidRPr="007E13DE">
              <w:rPr>
                <w:rFonts w:eastAsia="Times New Roman" w:cs="Times New Roman"/>
                <w:color w:val="000000"/>
                <w:sz w:val="16"/>
                <w:szCs w:val="16"/>
                <w:lang w:val="es-MX" w:eastAsia="es-MX"/>
              </w:rPr>
              <w:lastRenderedPageBreak/>
              <w:t>SILICON COMO LUBRICANTE, VOLUMEN DE DRENADO 4.8-4.9 ML (+/- 0.3 ML) EL RANGOMENOR ESTABLECE EL VOLUMEN DE DRENADO A LA ALTURA DEL ALTIPLANO MEXICANO Y ELRANGO MAYOR AL NIVEL DEL MAR. ETIQUETADOS INDIVIDUALMENTE CON NUMERO DE LOTE YFECHA DE CADUCIDAD. CON O SIN TAPON DE SEGURIDAD. CAJA CON 100.</w:t>
            </w:r>
          </w:p>
        </w:tc>
        <w:tc>
          <w:tcPr>
            <w:tcW w:w="390" w:type="pct"/>
            <w:tcBorders>
              <w:top w:val="nil"/>
              <w:left w:val="nil"/>
              <w:bottom w:val="single" w:sz="4" w:space="0" w:color="auto"/>
              <w:right w:val="single" w:sz="4" w:space="0" w:color="auto"/>
            </w:tcBorders>
            <w:shd w:val="clear" w:color="auto" w:fill="auto"/>
            <w:noWrap/>
            <w:vAlign w:val="center"/>
            <w:hideMark/>
          </w:tcPr>
          <w:p w14:paraId="15AB021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lastRenderedPageBreak/>
              <w:t>CJA 100 TBO</w:t>
            </w:r>
          </w:p>
        </w:tc>
        <w:tc>
          <w:tcPr>
            <w:tcW w:w="295" w:type="pct"/>
            <w:tcBorders>
              <w:top w:val="nil"/>
              <w:left w:val="nil"/>
              <w:bottom w:val="single" w:sz="4" w:space="0" w:color="auto"/>
              <w:right w:val="single" w:sz="4" w:space="0" w:color="auto"/>
            </w:tcBorders>
            <w:shd w:val="clear" w:color="auto" w:fill="auto"/>
            <w:noWrap/>
            <w:vAlign w:val="center"/>
            <w:hideMark/>
          </w:tcPr>
          <w:p w14:paraId="5C7BA5C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68 </w:t>
            </w:r>
          </w:p>
        </w:tc>
      </w:tr>
      <w:tr w:rsidR="007E13DE" w:rsidRPr="007E13DE" w14:paraId="648D34A9"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917FAD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lastRenderedPageBreak/>
              <w:t>080</w:t>
            </w:r>
          </w:p>
        </w:tc>
        <w:tc>
          <w:tcPr>
            <w:tcW w:w="206" w:type="pct"/>
            <w:tcBorders>
              <w:top w:val="nil"/>
              <w:left w:val="nil"/>
              <w:bottom w:val="single" w:sz="4" w:space="0" w:color="auto"/>
              <w:right w:val="single" w:sz="4" w:space="0" w:color="auto"/>
            </w:tcBorders>
            <w:shd w:val="clear" w:color="auto" w:fill="auto"/>
            <w:noWrap/>
            <w:vAlign w:val="center"/>
            <w:hideMark/>
          </w:tcPr>
          <w:p w14:paraId="67FF359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hideMark/>
          </w:tcPr>
          <w:p w14:paraId="44B8BF9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0236</w:t>
            </w:r>
          </w:p>
        </w:tc>
        <w:tc>
          <w:tcPr>
            <w:tcW w:w="207" w:type="pct"/>
            <w:tcBorders>
              <w:top w:val="nil"/>
              <w:left w:val="nil"/>
              <w:bottom w:val="single" w:sz="4" w:space="0" w:color="auto"/>
              <w:right w:val="single" w:sz="4" w:space="0" w:color="auto"/>
            </w:tcBorders>
            <w:shd w:val="clear" w:color="auto" w:fill="auto"/>
            <w:noWrap/>
            <w:vAlign w:val="center"/>
            <w:hideMark/>
          </w:tcPr>
          <w:p w14:paraId="7E9C0CB3"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hideMark/>
          </w:tcPr>
          <w:p w14:paraId="43A03C58"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7537C59F"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TUBOS. PARA LA TOMA Y RECOLECCION DE SANGRE. DE VIDRIO AL VACIO, (13 X 100 MM</w:t>
            </w:r>
            <w:proofErr w:type="gramStart"/>
            <w:r w:rsidRPr="007E13DE">
              <w:rPr>
                <w:rFonts w:eastAsia="Times New Roman" w:cs="Times New Roman"/>
                <w:color w:val="000000"/>
                <w:sz w:val="16"/>
                <w:szCs w:val="16"/>
                <w:lang w:val="es-MX" w:eastAsia="es-MX"/>
              </w:rPr>
              <w:t>)DESECHABLE</w:t>
            </w:r>
            <w:proofErr w:type="gramEnd"/>
            <w:r w:rsidRPr="007E13DE">
              <w:rPr>
                <w:rFonts w:eastAsia="Times New Roman" w:cs="Times New Roman"/>
                <w:color w:val="000000"/>
                <w:sz w:val="16"/>
                <w:szCs w:val="16"/>
                <w:lang w:val="es-MX" w:eastAsia="es-MX"/>
              </w:rPr>
              <w:t>, PARA ADULTO, SIN ANTICOAGULANTE, TAPON ROJO, CON SILICON COMOLUBRICANTE, VOLUMEN DE DRENADO 7 ML (+/- 0.4 ML). ETIQUETADOS INDIVIDUALMENTECON NUMERO DE LOTE Y FECHA DE CADUCIDAD. CON O SIN TAPON DE SEGURIDAD. CAJA CON100.</w:t>
            </w:r>
          </w:p>
        </w:tc>
        <w:tc>
          <w:tcPr>
            <w:tcW w:w="390" w:type="pct"/>
            <w:tcBorders>
              <w:top w:val="nil"/>
              <w:left w:val="nil"/>
              <w:bottom w:val="single" w:sz="4" w:space="0" w:color="auto"/>
              <w:right w:val="single" w:sz="4" w:space="0" w:color="auto"/>
            </w:tcBorders>
            <w:shd w:val="clear" w:color="auto" w:fill="auto"/>
            <w:noWrap/>
            <w:vAlign w:val="center"/>
            <w:hideMark/>
          </w:tcPr>
          <w:p w14:paraId="77A553CD"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CJA 100 TBO</w:t>
            </w:r>
          </w:p>
        </w:tc>
        <w:tc>
          <w:tcPr>
            <w:tcW w:w="295" w:type="pct"/>
            <w:tcBorders>
              <w:top w:val="nil"/>
              <w:left w:val="nil"/>
              <w:bottom w:val="single" w:sz="4" w:space="0" w:color="auto"/>
              <w:right w:val="single" w:sz="4" w:space="0" w:color="auto"/>
            </w:tcBorders>
            <w:shd w:val="clear" w:color="auto" w:fill="auto"/>
            <w:noWrap/>
            <w:vAlign w:val="center"/>
            <w:hideMark/>
          </w:tcPr>
          <w:p w14:paraId="1C8CE72C"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40 </w:t>
            </w:r>
          </w:p>
        </w:tc>
      </w:tr>
      <w:tr w:rsidR="007E13DE" w:rsidRPr="007E13DE" w14:paraId="76CFE451" w14:textId="77777777" w:rsidTr="007E13DE">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82A21A5"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hideMark/>
          </w:tcPr>
          <w:p w14:paraId="23598026"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hideMark/>
          </w:tcPr>
          <w:p w14:paraId="3B95F70A"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1341</w:t>
            </w:r>
          </w:p>
        </w:tc>
        <w:tc>
          <w:tcPr>
            <w:tcW w:w="207" w:type="pct"/>
            <w:tcBorders>
              <w:top w:val="nil"/>
              <w:left w:val="nil"/>
              <w:bottom w:val="single" w:sz="4" w:space="0" w:color="auto"/>
              <w:right w:val="single" w:sz="4" w:space="0" w:color="auto"/>
            </w:tcBorders>
            <w:shd w:val="clear" w:color="auto" w:fill="auto"/>
            <w:noWrap/>
            <w:vAlign w:val="center"/>
            <w:hideMark/>
          </w:tcPr>
          <w:p w14:paraId="03330E2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13</w:t>
            </w:r>
          </w:p>
        </w:tc>
        <w:tc>
          <w:tcPr>
            <w:tcW w:w="206" w:type="pct"/>
            <w:tcBorders>
              <w:top w:val="nil"/>
              <w:left w:val="nil"/>
              <w:bottom w:val="single" w:sz="4" w:space="0" w:color="auto"/>
              <w:right w:val="single" w:sz="4" w:space="0" w:color="auto"/>
            </w:tcBorders>
            <w:shd w:val="clear" w:color="auto" w:fill="auto"/>
            <w:noWrap/>
            <w:vAlign w:val="center"/>
            <w:hideMark/>
          </w:tcPr>
          <w:p w14:paraId="58B3C27E"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01</w:t>
            </w:r>
          </w:p>
        </w:tc>
        <w:tc>
          <w:tcPr>
            <w:tcW w:w="3150" w:type="pct"/>
            <w:tcBorders>
              <w:top w:val="nil"/>
              <w:left w:val="nil"/>
              <w:bottom w:val="single" w:sz="4" w:space="0" w:color="auto"/>
              <w:right w:val="single" w:sz="4" w:space="0" w:color="auto"/>
            </w:tcBorders>
            <w:shd w:val="clear" w:color="auto" w:fill="auto"/>
            <w:noWrap/>
            <w:vAlign w:val="center"/>
            <w:hideMark/>
          </w:tcPr>
          <w:p w14:paraId="03393612" w14:textId="77777777" w:rsidR="007E13DE" w:rsidRPr="007E13DE" w:rsidRDefault="007E13DE" w:rsidP="007E13DE">
            <w:pP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TUBOS. PARA LA TOMA Y RECOLECCION DE SANGRE. DE VIDRIO AL VACIO (10.25 X 64 MM</w:t>
            </w:r>
            <w:proofErr w:type="gramStart"/>
            <w:r w:rsidRPr="007E13DE">
              <w:rPr>
                <w:rFonts w:eastAsia="Times New Roman" w:cs="Times New Roman"/>
                <w:color w:val="000000"/>
                <w:sz w:val="16"/>
                <w:szCs w:val="16"/>
                <w:lang w:val="es-MX" w:eastAsia="es-MX"/>
              </w:rPr>
              <w:t>)DESECHABLE</w:t>
            </w:r>
            <w:proofErr w:type="gramEnd"/>
            <w:r w:rsidRPr="007E13DE">
              <w:rPr>
                <w:rFonts w:eastAsia="Times New Roman" w:cs="Times New Roman"/>
                <w:color w:val="000000"/>
                <w:sz w:val="16"/>
                <w:szCs w:val="16"/>
                <w:lang w:val="es-MX" w:eastAsia="es-MX"/>
              </w:rPr>
              <w:t xml:space="preserve"> PARA ADULTO, CON CITRATO DE SODIO 0.129 MOLAR (0.3 ML) LIQUIDO, TAPONAZUL. EL TAPON Y EL INTERIOR DEL TUBO RECUBIERTO CON SILICON. VOLUMEN DE DRENADO2.7-3 ML (+/- 0.3 ML), EL RANGO MENOR ESTABLECE EL VOLUMEN DE DRENADO A LAALTURA DEL ALTIPLANO MEXICANO Y EL RANGO MAYOR A NIVEL DEL MAR. ETIQUETADOSINDIVIDUALMENTE CON NUMERO DE LOTE Y FECHA DE CADUCIDAD. CON O SIN TAPON DESEGURIDAD. CAJA CON 100.</w:t>
            </w:r>
          </w:p>
        </w:tc>
        <w:tc>
          <w:tcPr>
            <w:tcW w:w="390" w:type="pct"/>
            <w:tcBorders>
              <w:top w:val="nil"/>
              <w:left w:val="nil"/>
              <w:bottom w:val="single" w:sz="4" w:space="0" w:color="auto"/>
              <w:right w:val="single" w:sz="4" w:space="0" w:color="auto"/>
            </w:tcBorders>
            <w:shd w:val="clear" w:color="auto" w:fill="auto"/>
            <w:noWrap/>
            <w:vAlign w:val="center"/>
            <w:hideMark/>
          </w:tcPr>
          <w:p w14:paraId="44DBEFEF"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CJA 100 TBO</w:t>
            </w:r>
          </w:p>
        </w:tc>
        <w:tc>
          <w:tcPr>
            <w:tcW w:w="295" w:type="pct"/>
            <w:tcBorders>
              <w:top w:val="nil"/>
              <w:left w:val="nil"/>
              <w:bottom w:val="single" w:sz="4" w:space="0" w:color="auto"/>
              <w:right w:val="single" w:sz="4" w:space="0" w:color="auto"/>
            </w:tcBorders>
            <w:shd w:val="clear" w:color="auto" w:fill="auto"/>
            <w:noWrap/>
            <w:vAlign w:val="center"/>
            <w:hideMark/>
          </w:tcPr>
          <w:p w14:paraId="449081C9" w14:textId="77777777" w:rsidR="007E13DE" w:rsidRPr="007E13DE" w:rsidRDefault="007E13DE" w:rsidP="007E13DE">
            <w:pPr>
              <w:jc w:val="center"/>
              <w:rPr>
                <w:rFonts w:eastAsia="Times New Roman" w:cs="Times New Roman"/>
                <w:color w:val="000000"/>
                <w:sz w:val="16"/>
                <w:szCs w:val="16"/>
                <w:lang w:val="es-MX" w:eastAsia="es-MX"/>
              </w:rPr>
            </w:pPr>
            <w:r w:rsidRPr="007E13DE">
              <w:rPr>
                <w:rFonts w:eastAsia="Times New Roman" w:cs="Times New Roman"/>
                <w:color w:val="000000"/>
                <w:sz w:val="16"/>
                <w:szCs w:val="16"/>
                <w:lang w:val="es-MX" w:eastAsia="es-MX"/>
              </w:rPr>
              <w:t xml:space="preserve">             26 </w:t>
            </w:r>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1668CF7" w14:textId="77777777" w:rsidR="009F4F94" w:rsidRDefault="009F4F94" w:rsidP="001E70A8">
      <w:pPr>
        <w:jc w:val="center"/>
        <w:rPr>
          <w:rFonts w:ascii="Arial" w:hAnsi="Arial" w:cs="Arial"/>
          <w:b/>
          <w:sz w:val="13"/>
          <w:szCs w:val="13"/>
          <w:lang w:val="es-MX"/>
        </w:rPr>
      </w:pPr>
    </w:p>
    <w:p w14:paraId="663ABCCA" w14:textId="77777777" w:rsidR="009F4F94" w:rsidRDefault="009F4F94" w:rsidP="001E70A8">
      <w:pPr>
        <w:jc w:val="center"/>
        <w:rPr>
          <w:rFonts w:ascii="Arial" w:hAnsi="Arial" w:cs="Arial"/>
          <w:b/>
          <w:sz w:val="13"/>
          <w:szCs w:val="13"/>
          <w:lang w:val="es-MX"/>
        </w:rPr>
      </w:pPr>
    </w:p>
    <w:p w14:paraId="76698226" w14:textId="77777777" w:rsidR="009F4F94" w:rsidRDefault="009F4F94" w:rsidP="001E70A8">
      <w:pPr>
        <w:jc w:val="center"/>
        <w:rPr>
          <w:rFonts w:ascii="Arial" w:hAnsi="Arial" w:cs="Arial"/>
          <w:b/>
          <w:sz w:val="13"/>
          <w:szCs w:val="13"/>
          <w:lang w:val="es-MX"/>
        </w:rPr>
      </w:pPr>
    </w:p>
    <w:p w14:paraId="48B2D3CE" w14:textId="77777777" w:rsidR="009F4F94" w:rsidRDefault="009F4F94" w:rsidP="001E70A8">
      <w:pPr>
        <w:jc w:val="center"/>
        <w:rPr>
          <w:rFonts w:ascii="Arial" w:hAnsi="Arial" w:cs="Arial"/>
          <w:b/>
          <w:sz w:val="13"/>
          <w:szCs w:val="13"/>
          <w:lang w:val="es-MX"/>
        </w:rPr>
      </w:pPr>
    </w:p>
    <w:p w14:paraId="0F74642D" w14:textId="77777777" w:rsidR="009F4F94" w:rsidRDefault="009F4F94" w:rsidP="001E70A8">
      <w:pPr>
        <w:jc w:val="center"/>
        <w:rPr>
          <w:rFonts w:ascii="Arial" w:hAnsi="Arial" w:cs="Arial"/>
          <w:b/>
          <w:sz w:val="13"/>
          <w:szCs w:val="13"/>
          <w:lang w:val="es-MX"/>
        </w:rPr>
      </w:pPr>
    </w:p>
    <w:p w14:paraId="7F33B9C2" w14:textId="77777777" w:rsidR="009F4F94" w:rsidRDefault="009F4F94" w:rsidP="001E70A8">
      <w:pPr>
        <w:jc w:val="center"/>
        <w:rPr>
          <w:rFonts w:ascii="Arial" w:hAnsi="Arial" w:cs="Arial"/>
          <w:b/>
          <w:sz w:val="13"/>
          <w:szCs w:val="13"/>
          <w:lang w:val="es-MX"/>
        </w:rPr>
      </w:pPr>
    </w:p>
    <w:p w14:paraId="7E6A3624" w14:textId="77777777" w:rsidR="009F4F94" w:rsidRDefault="009F4F94" w:rsidP="001E70A8">
      <w:pPr>
        <w:jc w:val="center"/>
        <w:rPr>
          <w:rFonts w:ascii="Arial" w:hAnsi="Arial" w:cs="Arial"/>
          <w:b/>
          <w:sz w:val="13"/>
          <w:szCs w:val="13"/>
          <w:lang w:val="es-MX"/>
        </w:rPr>
      </w:pPr>
    </w:p>
    <w:p w14:paraId="4BAC0E38" w14:textId="77777777" w:rsidR="009F4F94" w:rsidRDefault="009F4F94" w:rsidP="001E70A8">
      <w:pPr>
        <w:jc w:val="center"/>
        <w:rPr>
          <w:rFonts w:ascii="Arial" w:hAnsi="Arial" w:cs="Arial"/>
          <w:b/>
          <w:sz w:val="13"/>
          <w:szCs w:val="13"/>
          <w:lang w:val="es-MX"/>
        </w:rPr>
      </w:pPr>
    </w:p>
    <w:p w14:paraId="22AA6006" w14:textId="77777777" w:rsidR="009F4F94" w:rsidRDefault="009F4F94" w:rsidP="001E70A8">
      <w:pPr>
        <w:jc w:val="center"/>
        <w:rPr>
          <w:rFonts w:ascii="Arial" w:hAnsi="Arial" w:cs="Arial"/>
          <w:b/>
          <w:sz w:val="13"/>
          <w:szCs w:val="13"/>
          <w:lang w:val="es-MX"/>
        </w:rPr>
      </w:pPr>
    </w:p>
    <w:p w14:paraId="7D328C4F" w14:textId="77777777" w:rsidR="009F4F94" w:rsidRDefault="009F4F94" w:rsidP="001E70A8">
      <w:pPr>
        <w:jc w:val="center"/>
        <w:rPr>
          <w:rFonts w:ascii="Arial" w:hAnsi="Arial" w:cs="Arial"/>
          <w:b/>
          <w:sz w:val="13"/>
          <w:szCs w:val="13"/>
          <w:lang w:val="es-MX"/>
        </w:rPr>
      </w:pPr>
    </w:p>
    <w:p w14:paraId="173DB381" w14:textId="77777777" w:rsidR="009F4F94" w:rsidRDefault="009F4F94" w:rsidP="001E70A8">
      <w:pPr>
        <w:jc w:val="center"/>
        <w:rPr>
          <w:rFonts w:ascii="Arial" w:hAnsi="Arial" w:cs="Arial"/>
          <w:b/>
          <w:sz w:val="13"/>
          <w:szCs w:val="13"/>
          <w:lang w:val="es-MX"/>
        </w:rPr>
      </w:pPr>
    </w:p>
    <w:p w14:paraId="24F391A2" w14:textId="77777777" w:rsidR="00522DD9" w:rsidRDefault="00522DD9" w:rsidP="001E70A8">
      <w:pPr>
        <w:jc w:val="center"/>
        <w:rPr>
          <w:rFonts w:ascii="Arial" w:hAnsi="Arial" w:cs="Arial"/>
          <w:b/>
          <w:sz w:val="13"/>
          <w:szCs w:val="13"/>
          <w:lang w:val="es-MX"/>
        </w:rPr>
      </w:pPr>
    </w:p>
    <w:p w14:paraId="2F26B065" w14:textId="77777777" w:rsidR="00522DD9" w:rsidRDefault="00522DD9" w:rsidP="001E70A8">
      <w:pPr>
        <w:jc w:val="center"/>
        <w:rPr>
          <w:rFonts w:ascii="Arial" w:hAnsi="Arial" w:cs="Arial"/>
          <w:b/>
          <w:sz w:val="13"/>
          <w:szCs w:val="13"/>
          <w:lang w:val="es-MX"/>
        </w:rPr>
      </w:pPr>
    </w:p>
    <w:p w14:paraId="7A49E389" w14:textId="77777777" w:rsidR="00522DD9" w:rsidRDefault="00522DD9" w:rsidP="001E70A8">
      <w:pPr>
        <w:jc w:val="center"/>
        <w:rPr>
          <w:rFonts w:ascii="Arial" w:hAnsi="Arial" w:cs="Arial"/>
          <w:b/>
          <w:sz w:val="13"/>
          <w:szCs w:val="13"/>
          <w:lang w:val="es-MX"/>
        </w:rPr>
      </w:pPr>
    </w:p>
    <w:p w14:paraId="7FAAFE98" w14:textId="77777777" w:rsidR="00522DD9" w:rsidRDefault="00522DD9" w:rsidP="001E70A8">
      <w:pPr>
        <w:jc w:val="center"/>
        <w:rPr>
          <w:rFonts w:ascii="Arial" w:hAnsi="Arial" w:cs="Arial"/>
          <w:b/>
          <w:sz w:val="13"/>
          <w:szCs w:val="13"/>
          <w:lang w:val="es-MX"/>
        </w:rPr>
      </w:pPr>
    </w:p>
    <w:p w14:paraId="5DF608ED" w14:textId="77777777" w:rsidR="00522DD9" w:rsidRDefault="00522DD9" w:rsidP="001E70A8">
      <w:pPr>
        <w:jc w:val="center"/>
        <w:rPr>
          <w:rFonts w:ascii="Arial" w:hAnsi="Arial" w:cs="Arial"/>
          <w:b/>
          <w:sz w:val="13"/>
          <w:szCs w:val="13"/>
          <w:lang w:val="es-MX"/>
        </w:rPr>
      </w:pPr>
    </w:p>
    <w:p w14:paraId="42C141BE" w14:textId="77777777" w:rsidR="00522DD9" w:rsidRDefault="00522DD9" w:rsidP="001E70A8">
      <w:pPr>
        <w:jc w:val="center"/>
        <w:rPr>
          <w:rFonts w:ascii="Arial" w:hAnsi="Arial" w:cs="Arial"/>
          <w:b/>
          <w:sz w:val="13"/>
          <w:szCs w:val="13"/>
          <w:lang w:val="es-MX"/>
        </w:rPr>
      </w:pPr>
    </w:p>
    <w:p w14:paraId="0B03E11B" w14:textId="77777777" w:rsidR="00522DD9" w:rsidRDefault="00522DD9" w:rsidP="001E70A8">
      <w:pPr>
        <w:jc w:val="center"/>
        <w:rPr>
          <w:rFonts w:ascii="Arial" w:hAnsi="Arial" w:cs="Arial"/>
          <w:b/>
          <w:sz w:val="13"/>
          <w:szCs w:val="13"/>
          <w:lang w:val="es-MX"/>
        </w:rPr>
      </w:pPr>
    </w:p>
    <w:p w14:paraId="2EDF7C70" w14:textId="77777777" w:rsidR="00522DD9" w:rsidRDefault="00522DD9" w:rsidP="001E70A8">
      <w:pPr>
        <w:jc w:val="center"/>
        <w:rPr>
          <w:rFonts w:ascii="Arial" w:hAnsi="Arial" w:cs="Arial"/>
          <w:b/>
          <w:sz w:val="13"/>
          <w:szCs w:val="13"/>
          <w:lang w:val="es-MX"/>
        </w:rPr>
      </w:pPr>
    </w:p>
    <w:p w14:paraId="4EB58DEF" w14:textId="77777777" w:rsidR="00522DD9" w:rsidRDefault="00522DD9" w:rsidP="001E70A8">
      <w:pPr>
        <w:jc w:val="center"/>
        <w:rPr>
          <w:rFonts w:ascii="Arial" w:hAnsi="Arial" w:cs="Arial"/>
          <w:b/>
          <w:sz w:val="13"/>
          <w:szCs w:val="13"/>
          <w:lang w:val="es-MX"/>
        </w:rPr>
      </w:pPr>
    </w:p>
    <w:p w14:paraId="2612DAF9" w14:textId="77777777" w:rsidR="00522DD9" w:rsidRDefault="00522DD9" w:rsidP="001E70A8">
      <w:pPr>
        <w:jc w:val="center"/>
        <w:rPr>
          <w:rFonts w:ascii="Arial" w:hAnsi="Arial" w:cs="Arial"/>
          <w:b/>
          <w:sz w:val="13"/>
          <w:szCs w:val="13"/>
          <w:lang w:val="es-MX"/>
        </w:rPr>
      </w:pPr>
    </w:p>
    <w:p w14:paraId="3C67516F" w14:textId="77777777" w:rsidR="00522DD9" w:rsidRDefault="00522DD9" w:rsidP="001E70A8">
      <w:pPr>
        <w:jc w:val="center"/>
        <w:rPr>
          <w:rFonts w:ascii="Arial" w:hAnsi="Arial" w:cs="Arial"/>
          <w:b/>
          <w:sz w:val="13"/>
          <w:szCs w:val="13"/>
          <w:lang w:val="es-MX"/>
        </w:rPr>
      </w:pPr>
    </w:p>
    <w:p w14:paraId="62ABD408" w14:textId="77777777" w:rsidR="00522DD9" w:rsidRDefault="00522DD9" w:rsidP="001E70A8">
      <w:pPr>
        <w:jc w:val="center"/>
        <w:rPr>
          <w:rFonts w:ascii="Arial" w:hAnsi="Arial" w:cs="Arial"/>
          <w:b/>
          <w:sz w:val="13"/>
          <w:szCs w:val="13"/>
          <w:lang w:val="es-MX"/>
        </w:rPr>
      </w:pPr>
    </w:p>
    <w:p w14:paraId="74F22666" w14:textId="77777777" w:rsidR="00522DD9" w:rsidRDefault="00522DD9" w:rsidP="001E70A8">
      <w:pPr>
        <w:jc w:val="center"/>
        <w:rPr>
          <w:rFonts w:ascii="Arial" w:hAnsi="Arial" w:cs="Arial"/>
          <w:b/>
          <w:sz w:val="13"/>
          <w:szCs w:val="13"/>
          <w:lang w:val="es-MX"/>
        </w:rPr>
      </w:pPr>
    </w:p>
    <w:p w14:paraId="08B7FBB0" w14:textId="77777777" w:rsidR="00522DD9" w:rsidRDefault="00522DD9" w:rsidP="001E70A8">
      <w:pPr>
        <w:jc w:val="center"/>
        <w:rPr>
          <w:rFonts w:ascii="Arial" w:hAnsi="Arial" w:cs="Arial"/>
          <w:b/>
          <w:sz w:val="13"/>
          <w:szCs w:val="13"/>
          <w:lang w:val="es-MX"/>
        </w:rPr>
      </w:pPr>
    </w:p>
    <w:p w14:paraId="153F4051" w14:textId="77777777" w:rsidR="00522DD9" w:rsidRDefault="00522DD9" w:rsidP="001E70A8">
      <w:pPr>
        <w:jc w:val="center"/>
        <w:rPr>
          <w:rFonts w:ascii="Arial" w:hAnsi="Arial" w:cs="Arial"/>
          <w:b/>
          <w:sz w:val="13"/>
          <w:szCs w:val="13"/>
          <w:lang w:val="es-MX"/>
        </w:rPr>
      </w:pPr>
    </w:p>
    <w:p w14:paraId="369331CD" w14:textId="77777777" w:rsidR="00522DD9" w:rsidRDefault="00522DD9" w:rsidP="001E70A8">
      <w:pPr>
        <w:jc w:val="center"/>
        <w:rPr>
          <w:rFonts w:ascii="Arial" w:hAnsi="Arial" w:cs="Arial"/>
          <w:b/>
          <w:sz w:val="13"/>
          <w:szCs w:val="13"/>
          <w:lang w:val="es-MX"/>
        </w:rPr>
      </w:pPr>
    </w:p>
    <w:p w14:paraId="47EA5F29" w14:textId="77777777" w:rsidR="00522DD9" w:rsidRDefault="00522DD9" w:rsidP="001E70A8">
      <w:pPr>
        <w:jc w:val="center"/>
        <w:rPr>
          <w:rFonts w:ascii="Arial" w:hAnsi="Arial" w:cs="Arial"/>
          <w:b/>
          <w:sz w:val="13"/>
          <w:szCs w:val="13"/>
          <w:lang w:val="es-MX"/>
        </w:rPr>
      </w:pPr>
    </w:p>
    <w:p w14:paraId="055191FF" w14:textId="77777777" w:rsidR="00522DD9" w:rsidRDefault="00522DD9" w:rsidP="001E70A8">
      <w:pPr>
        <w:jc w:val="center"/>
        <w:rPr>
          <w:rFonts w:ascii="Arial" w:hAnsi="Arial" w:cs="Arial"/>
          <w:b/>
          <w:sz w:val="13"/>
          <w:szCs w:val="13"/>
          <w:lang w:val="es-MX"/>
        </w:rPr>
      </w:pPr>
    </w:p>
    <w:p w14:paraId="255A9EE8" w14:textId="77777777" w:rsidR="00522DD9" w:rsidRDefault="00522DD9" w:rsidP="001E70A8">
      <w:pPr>
        <w:jc w:val="center"/>
        <w:rPr>
          <w:rFonts w:ascii="Arial" w:hAnsi="Arial" w:cs="Arial"/>
          <w:b/>
          <w:sz w:val="13"/>
          <w:szCs w:val="13"/>
          <w:lang w:val="es-MX"/>
        </w:rPr>
      </w:pPr>
    </w:p>
    <w:p w14:paraId="208EF7C2" w14:textId="77777777" w:rsidR="00522DD9" w:rsidRDefault="00522DD9" w:rsidP="001E70A8">
      <w:pPr>
        <w:jc w:val="center"/>
        <w:rPr>
          <w:rFonts w:ascii="Arial" w:hAnsi="Arial" w:cs="Arial"/>
          <w:b/>
          <w:sz w:val="13"/>
          <w:szCs w:val="13"/>
          <w:lang w:val="es-MX"/>
        </w:rPr>
      </w:pPr>
    </w:p>
    <w:p w14:paraId="351C18A2" w14:textId="77777777" w:rsidR="009F4F94" w:rsidRDefault="009F4F94" w:rsidP="001E70A8">
      <w:pPr>
        <w:jc w:val="center"/>
        <w:rPr>
          <w:rFonts w:ascii="Arial" w:hAnsi="Arial" w:cs="Arial"/>
          <w:b/>
          <w:sz w:val="13"/>
          <w:szCs w:val="13"/>
          <w:lang w:val="es-MX"/>
        </w:rPr>
      </w:pPr>
    </w:p>
    <w:p w14:paraId="11E9BE3E" w14:textId="77777777" w:rsidR="009F4F94" w:rsidRDefault="009F4F94" w:rsidP="001E70A8">
      <w:pPr>
        <w:jc w:val="center"/>
        <w:rPr>
          <w:rFonts w:ascii="Arial" w:hAnsi="Arial" w:cs="Arial"/>
          <w:b/>
          <w:sz w:val="13"/>
          <w:szCs w:val="13"/>
          <w:lang w:val="es-MX"/>
        </w:rPr>
      </w:pPr>
    </w:p>
    <w:p w14:paraId="4F341DA0" w14:textId="77777777" w:rsidR="009F4F94" w:rsidRDefault="009F4F94" w:rsidP="001E70A8">
      <w:pPr>
        <w:jc w:val="center"/>
        <w:rPr>
          <w:rFonts w:ascii="Arial" w:hAnsi="Arial" w:cs="Arial"/>
          <w:b/>
          <w:sz w:val="13"/>
          <w:szCs w:val="13"/>
          <w:lang w:val="es-MX"/>
        </w:rPr>
      </w:pPr>
    </w:p>
    <w:p w14:paraId="1D615972" w14:textId="77777777" w:rsidR="009F4F94" w:rsidRDefault="009F4F94" w:rsidP="001E70A8">
      <w:pPr>
        <w:jc w:val="center"/>
        <w:rPr>
          <w:rFonts w:ascii="Arial" w:hAnsi="Arial" w:cs="Arial"/>
          <w:b/>
          <w:sz w:val="13"/>
          <w:szCs w:val="13"/>
          <w:lang w:val="es-MX"/>
        </w:rPr>
      </w:pPr>
    </w:p>
    <w:p w14:paraId="3AB1277B" w14:textId="77777777" w:rsidR="009F4F94" w:rsidRDefault="009F4F94" w:rsidP="001E70A8">
      <w:pPr>
        <w:jc w:val="center"/>
        <w:rPr>
          <w:rFonts w:ascii="Arial" w:hAnsi="Arial" w:cs="Arial"/>
          <w:b/>
          <w:sz w:val="13"/>
          <w:szCs w:val="13"/>
          <w:lang w:val="es-MX"/>
        </w:rPr>
      </w:pPr>
    </w:p>
    <w:p w14:paraId="394474F2" w14:textId="77777777" w:rsidR="009F4F94" w:rsidRDefault="009F4F94" w:rsidP="001E70A8">
      <w:pPr>
        <w:jc w:val="center"/>
        <w:rPr>
          <w:rFonts w:ascii="Arial" w:hAnsi="Arial" w:cs="Arial"/>
          <w:b/>
          <w:sz w:val="13"/>
          <w:szCs w:val="13"/>
          <w:lang w:val="es-MX"/>
        </w:rPr>
      </w:pPr>
    </w:p>
    <w:p w14:paraId="12474AE6" w14:textId="77777777" w:rsidR="009F4F94" w:rsidRDefault="009F4F94" w:rsidP="001E70A8">
      <w:pPr>
        <w:jc w:val="center"/>
        <w:rPr>
          <w:rFonts w:ascii="Arial" w:hAnsi="Arial" w:cs="Arial"/>
          <w:b/>
          <w:sz w:val="13"/>
          <w:szCs w:val="13"/>
          <w:lang w:val="es-MX"/>
        </w:rPr>
      </w:pPr>
    </w:p>
    <w:p w14:paraId="54110B02" w14:textId="77777777" w:rsidR="009F4F94" w:rsidRDefault="009F4F94" w:rsidP="001E70A8">
      <w:pPr>
        <w:jc w:val="center"/>
        <w:rPr>
          <w:rFonts w:ascii="Arial" w:hAnsi="Arial" w:cs="Arial"/>
          <w:b/>
          <w:sz w:val="13"/>
          <w:szCs w:val="13"/>
          <w:lang w:val="es-MX"/>
        </w:rPr>
      </w:pPr>
    </w:p>
    <w:p w14:paraId="2CE02112" w14:textId="77777777" w:rsidR="009F4F94" w:rsidRDefault="009F4F94" w:rsidP="001E70A8">
      <w:pPr>
        <w:jc w:val="center"/>
        <w:rPr>
          <w:rFonts w:ascii="Arial" w:hAnsi="Arial" w:cs="Arial"/>
          <w:b/>
          <w:sz w:val="13"/>
          <w:szCs w:val="13"/>
          <w:lang w:val="es-MX"/>
        </w:rPr>
      </w:pPr>
    </w:p>
    <w:p w14:paraId="2D61851C" w14:textId="77777777" w:rsidR="009F4F94" w:rsidRDefault="009F4F94" w:rsidP="001E70A8">
      <w:pPr>
        <w:jc w:val="center"/>
        <w:rPr>
          <w:rFonts w:ascii="Arial" w:hAnsi="Arial" w:cs="Arial"/>
          <w:b/>
          <w:sz w:val="13"/>
          <w:szCs w:val="13"/>
          <w:lang w:val="es-MX"/>
        </w:rPr>
      </w:pPr>
    </w:p>
    <w:p w14:paraId="113C4749" w14:textId="77777777" w:rsidR="009F4F94" w:rsidRDefault="009F4F94" w:rsidP="001E70A8">
      <w:pPr>
        <w:jc w:val="center"/>
        <w:rPr>
          <w:rFonts w:ascii="Arial" w:hAnsi="Arial" w:cs="Arial"/>
          <w:b/>
          <w:sz w:val="13"/>
          <w:szCs w:val="13"/>
          <w:lang w:val="es-MX"/>
        </w:rPr>
      </w:pPr>
    </w:p>
    <w:p w14:paraId="50877344" w14:textId="77777777" w:rsidR="009F4F94" w:rsidRDefault="009F4F94" w:rsidP="001E70A8">
      <w:pPr>
        <w:jc w:val="center"/>
        <w:rPr>
          <w:rFonts w:ascii="Arial" w:hAnsi="Arial" w:cs="Arial"/>
          <w:b/>
          <w:sz w:val="13"/>
          <w:szCs w:val="13"/>
          <w:lang w:val="es-MX"/>
        </w:rPr>
      </w:pPr>
    </w:p>
    <w:p w14:paraId="775DD6EF" w14:textId="77777777" w:rsidR="009F4F94" w:rsidRDefault="009F4F94" w:rsidP="001E70A8">
      <w:pPr>
        <w:jc w:val="center"/>
        <w:rPr>
          <w:rFonts w:ascii="Arial" w:hAnsi="Arial" w:cs="Arial"/>
          <w:b/>
          <w:sz w:val="13"/>
          <w:szCs w:val="13"/>
          <w:lang w:val="es-MX"/>
        </w:rPr>
      </w:pPr>
    </w:p>
    <w:p w14:paraId="660B89DB" w14:textId="77777777" w:rsidR="009F4F94" w:rsidRDefault="009F4F94" w:rsidP="001E70A8">
      <w:pPr>
        <w:jc w:val="center"/>
        <w:rPr>
          <w:rFonts w:ascii="Arial" w:hAnsi="Arial" w:cs="Arial"/>
          <w:b/>
          <w:sz w:val="13"/>
          <w:szCs w:val="13"/>
          <w:lang w:val="es-MX"/>
        </w:rPr>
      </w:pPr>
    </w:p>
    <w:p w14:paraId="63B47A49" w14:textId="77777777" w:rsidR="009F4F94" w:rsidRDefault="009F4F94" w:rsidP="001E70A8">
      <w:pPr>
        <w:jc w:val="center"/>
        <w:rPr>
          <w:rFonts w:ascii="Arial" w:hAnsi="Arial" w:cs="Arial"/>
          <w:b/>
          <w:sz w:val="13"/>
          <w:szCs w:val="13"/>
          <w:lang w:val="es-MX"/>
        </w:rPr>
      </w:pPr>
    </w:p>
    <w:p w14:paraId="1DC439A8" w14:textId="77777777" w:rsidR="009F4F94" w:rsidRDefault="009F4F94" w:rsidP="001E70A8">
      <w:pPr>
        <w:jc w:val="center"/>
        <w:rPr>
          <w:rFonts w:ascii="Arial" w:hAnsi="Arial" w:cs="Arial"/>
          <w:b/>
          <w:sz w:val="13"/>
          <w:szCs w:val="13"/>
          <w:lang w:val="es-MX"/>
        </w:rPr>
      </w:pPr>
    </w:p>
    <w:p w14:paraId="0BE4B488" w14:textId="77777777" w:rsidR="009F4F94" w:rsidRDefault="009F4F94" w:rsidP="001E70A8">
      <w:pPr>
        <w:jc w:val="center"/>
        <w:rPr>
          <w:rFonts w:ascii="Arial" w:hAnsi="Arial" w:cs="Arial"/>
          <w:b/>
          <w:sz w:val="13"/>
          <w:szCs w:val="13"/>
          <w:lang w:val="es-MX"/>
        </w:rPr>
      </w:pPr>
    </w:p>
    <w:p w14:paraId="5FEE785B" w14:textId="77777777" w:rsidR="009F4F94" w:rsidRDefault="009F4F94" w:rsidP="001E70A8">
      <w:pPr>
        <w:jc w:val="center"/>
        <w:rPr>
          <w:rFonts w:ascii="Arial" w:hAnsi="Arial" w:cs="Arial"/>
          <w:b/>
          <w:sz w:val="13"/>
          <w:szCs w:val="13"/>
          <w:lang w:val="es-MX"/>
        </w:rPr>
      </w:pPr>
    </w:p>
    <w:p w14:paraId="5A8C28AD" w14:textId="77777777" w:rsidR="009F4F94" w:rsidRDefault="009F4F94" w:rsidP="001E70A8">
      <w:pPr>
        <w:jc w:val="center"/>
        <w:rPr>
          <w:rFonts w:ascii="Arial" w:hAnsi="Arial" w:cs="Arial"/>
          <w:b/>
          <w:sz w:val="13"/>
          <w:szCs w:val="13"/>
          <w:lang w:val="es-MX"/>
        </w:rPr>
      </w:pPr>
    </w:p>
    <w:p w14:paraId="4E016B15" w14:textId="77777777" w:rsidR="009F4F94" w:rsidRDefault="009F4F94" w:rsidP="001E70A8">
      <w:pPr>
        <w:jc w:val="center"/>
        <w:rPr>
          <w:rFonts w:ascii="Arial" w:hAnsi="Arial" w:cs="Arial"/>
          <w:b/>
          <w:sz w:val="13"/>
          <w:szCs w:val="13"/>
          <w:lang w:val="es-MX"/>
        </w:rPr>
      </w:pPr>
    </w:p>
    <w:p w14:paraId="2775F699" w14:textId="77777777" w:rsidR="009F4F94" w:rsidRDefault="009F4F94" w:rsidP="001E70A8">
      <w:pPr>
        <w:jc w:val="center"/>
        <w:rPr>
          <w:rFonts w:ascii="Arial" w:hAnsi="Arial" w:cs="Arial"/>
          <w:b/>
          <w:sz w:val="13"/>
          <w:szCs w:val="13"/>
          <w:lang w:val="es-MX"/>
        </w:rPr>
      </w:pPr>
    </w:p>
    <w:p w14:paraId="7382099F" w14:textId="77777777" w:rsidR="009F4F94" w:rsidRDefault="009F4F94" w:rsidP="001E70A8">
      <w:pPr>
        <w:jc w:val="center"/>
        <w:rPr>
          <w:rFonts w:ascii="Arial" w:hAnsi="Arial" w:cs="Arial"/>
          <w:b/>
          <w:sz w:val="13"/>
          <w:szCs w:val="13"/>
          <w:lang w:val="es-MX"/>
        </w:rPr>
      </w:pPr>
    </w:p>
    <w:p w14:paraId="5EB801E2" w14:textId="77777777" w:rsidR="009F4F94" w:rsidRDefault="009F4F94" w:rsidP="001E70A8">
      <w:pPr>
        <w:jc w:val="center"/>
        <w:rPr>
          <w:rFonts w:ascii="Arial" w:hAnsi="Arial" w:cs="Arial"/>
          <w:b/>
          <w:sz w:val="13"/>
          <w:szCs w:val="13"/>
          <w:lang w:val="es-MX"/>
        </w:rPr>
      </w:pPr>
    </w:p>
    <w:p w14:paraId="542D354F" w14:textId="77777777" w:rsidR="009F4F94" w:rsidRDefault="009F4F94" w:rsidP="001E70A8">
      <w:pPr>
        <w:jc w:val="center"/>
        <w:rPr>
          <w:rFonts w:ascii="Arial" w:hAnsi="Arial" w:cs="Arial"/>
          <w:b/>
          <w:sz w:val="13"/>
          <w:szCs w:val="13"/>
          <w:lang w:val="es-MX"/>
        </w:rPr>
      </w:pPr>
    </w:p>
    <w:p w14:paraId="6562FB5A" w14:textId="77777777" w:rsidR="009F4F94" w:rsidRDefault="009F4F94" w:rsidP="001E70A8">
      <w:pPr>
        <w:jc w:val="center"/>
        <w:rPr>
          <w:rFonts w:ascii="Arial" w:hAnsi="Arial" w:cs="Arial"/>
          <w:b/>
          <w:sz w:val="13"/>
          <w:szCs w:val="13"/>
          <w:lang w:val="es-MX"/>
        </w:rPr>
      </w:pPr>
    </w:p>
    <w:p w14:paraId="21519BDD" w14:textId="77777777" w:rsidR="009F4F94" w:rsidRDefault="009F4F94"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7F6A2AE0"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743FC5">
        <w:rPr>
          <w:rFonts w:ascii="Arial" w:hAnsi="Arial" w:cs="Arial"/>
          <w:sz w:val="18"/>
          <w:szCs w:val="18"/>
          <w:lang w:val="es-MX"/>
        </w:rPr>
        <w:t>0-GYR-050GYR002-T-14</w:t>
      </w:r>
      <w:r w:rsidR="007E13DE">
        <w:rPr>
          <w:rFonts w:ascii="Arial" w:hAnsi="Arial" w:cs="Arial"/>
          <w:sz w:val="18"/>
          <w:szCs w:val="18"/>
          <w:lang w:val="es-MX"/>
        </w:rPr>
        <w:t>9</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C1730" w14:textId="77777777" w:rsidR="00703847" w:rsidRDefault="00703847" w:rsidP="00984A99">
      <w:r>
        <w:separator/>
      </w:r>
    </w:p>
  </w:endnote>
  <w:endnote w:type="continuationSeparator" w:id="0">
    <w:p w14:paraId="4B5E0B39" w14:textId="77777777" w:rsidR="00703847" w:rsidRDefault="00703847"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238EE" w14:textId="77777777" w:rsidR="00703847" w:rsidRDefault="00703847" w:rsidP="00984A99">
      <w:r>
        <w:separator/>
      </w:r>
    </w:p>
  </w:footnote>
  <w:footnote w:type="continuationSeparator" w:id="0">
    <w:p w14:paraId="5C9C83C3" w14:textId="77777777" w:rsidR="00703847" w:rsidRDefault="00703847"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22DD9" w:rsidRDefault="00522DD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003FCAC1"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7E13DE">
                            <w:rPr>
                              <w:rFonts w:ascii="Montserrat" w:hAnsi="Montserrat"/>
                              <w:sz w:val="12"/>
                              <w:szCs w:val="12"/>
                            </w:rPr>
                            <w:t>149</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003FCAC1"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7E13DE">
                      <w:rPr>
                        <w:rFonts w:ascii="Montserrat" w:hAnsi="Montserrat"/>
                        <w:sz w:val="12"/>
                        <w:szCs w:val="12"/>
                      </w:rPr>
                      <w:t>149</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584F"/>
    <w:rsid w:val="006C2855"/>
    <w:rsid w:val="006D7C1E"/>
    <w:rsid w:val="006E3A46"/>
    <w:rsid w:val="00700D78"/>
    <w:rsid w:val="00701011"/>
    <w:rsid w:val="00701489"/>
    <w:rsid w:val="00703847"/>
    <w:rsid w:val="00706951"/>
    <w:rsid w:val="00711257"/>
    <w:rsid w:val="007227B0"/>
    <w:rsid w:val="00733FD7"/>
    <w:rsid w:val="00740508"/>
    <w:rsid w:val="00740C39"/>
    <w:rsid w:val="00743FC5"/>
    <w:rsid w:val="00753850"/>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4F45901-4CE2-4CE7-A565-D6A2DE0C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28</Pages>
  <Words>11804</Words>
  <Characters>64926</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52</cp:revision>
  <cp:lastPrinted>2024-04-22T14:40:00Z</cp:lastPrinted>
  <dcterms:created xsi:type="dcterms:W3CDTF">2023-09-14T22:37:00Z</dcterms:created>
  <dcterms:modified xsi:type="dcterms:W3CDTF">2024-07-10T22:43:00Z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