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1764AA43"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522DD9">
        <w:rPr>
          <w:rFonts w:ascii="Arial" w:hAnsi="Arial" w:cs="Arial"/>
          <w:b/>
          <w:sz w:val="18"/>
          <w:szCs w:val="18"/>
        </w:rPr>
        <w:t>140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0804287E"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522DD9">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522DD9">
        <w:rPr>
          <w:rFonts w:ascii="Arial" w:hAnsi="Arial" w:cs="Arial"/>
          <w:b/>
          <w:sz w:val="18"/>
          <w:szCs w:val="18"/>
        </w:rPr>
        <w:t>02</w:t>
      </w:r>
      <w:r w:rsidRPr="00AD7E8F">
        <w:rPr>
          <w:rFonts w:ascii="Arial" w:hAnsi="Arial" w:cs="Arial"/>
          <w:b/>
          <w:sz w:val="18"/>
          <w:szCs w:val="18"/>
        </w:rPr>
        <w:t xml:space="preserve"> de </w:t>
      </w:r>
      <w:r w:rsidR="00522DD9">
        <w:rPr>
          <w:rFonts w:ascii="Arial" w:hAnsi="Arial" w:cs="Arial"/>
          <w:b/>
          <w:sz w:val="18"/>
          <w:szCs w:val="18"/>
        </w:rPr>
        <w:t>Julio</w:t>
      </w:r>
      <w:r w:rsidR="00D00502">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2FE5AA92"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522DD9">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522DD9">
        <w:rPr>
          <w:rFonts w:ascii="Arial" w:eastAsia="MS Mincho" w:hAnsi="Arial" w:cs="Arial"/>
          <w:b/>
          <w:sz w:val="18"/>
          <w:szCs w:val="18"/>
          <w:lang w:val="es-MX"/>
        </w:rPr>
        <w:t>08</w:t>
      </w:r>
      <w:r w:rsidR="00E55BE5">
        <w:rPr>
          <w:rFonts w:ascii="Arial" w:eastAsia="MS Mincho" w:hAnsi="Arial" w:cs="Arial"/>
          <w:b/>
          <w:sz w:val="18"/>
          <w:szCs w:val="18"/>
          <w:lang w:val="es-MX"/>
        </w:rPr>
        <w:t xml:space="preserve"> de </w:t>
      </w:r>
      <w:r w:rsidR="00522DD9">
        <w:rPr>
          <w:rFonts w:ascii="Arial" w:hAnsi="Arial" w:cs="Arial"/>
          <w:b/>
          <w:sz w:val="18"/>
          <w:szCs w:val="18"/>
        </w:rPr>
        <w:t xml:space="preserve">Julio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109" w:type="pct"/>
        <w:tblInd w:w="-214" w:type="dxa"/>
        <w:tblLayout w:type="fixed"/>
        <w:tblCellMar>
          <w:left w:w="70" w:type="dxa"/>
          <w:right w:w="70" w:type="dxa"/>
        </w:tblCellMar>
        <w:tblLook w:val="04A0" w:firstRow="1" w:lastRow="0" w:firstColumn="1" w:lastColumn="0" w:noHBand="0" w:noVBand="1"/>
      </w:tblPr>
      <w:tblGrid>
        <w:gridCol w:w="569"/>
        <w:gridCol w:w="568"/>
        <w:gridCol w:w="564"/>
        <w:gridCol w:w="426"/>
        <w:gridCol w:w="426"/>
        <w:gridCol w:w="5953"/>
        <w:gridCol w:w="709"/>
        <w:gridCol w:w="827"/>
      </w:tblGrid>
      <w:tr w:rsidR="00522DD9" w:rsidRPr="00522DD9" w14:paraId="0B85F527" w14:textId="77777777" w:rsidTr="00522DD9">
        <w:trPr>
          <w:trHeight w:val="20"/>
          <w:tblHeader/>
        </w:trPr>
        <w:tc>
          <w:tcPr>
            <w:tcW w:w="283"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7838291"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GPO</w:t>
            </w:r>
          </w:p>
        </w:tc>
        <w:tc>
          <w:tcPr>
            <w:tcW w:w="283" w:type="pct"/>
            <w:tcBorders>
              <w:top w:val="single" w:sz="4" w:space="0" w:color="auto"/>
              <w:left w:val="nil"/>
              <w:bottom w:val="single" w:sz="4" w:space="0" w:color="auto"/>
              <w:right w:val="single" w:sz="4" w:space="0" w:color="auto"/>
            </w:tcBorders>
            <w:shd w:val="clear" w:color="auto" w:fill="FFFF00"/>
            <w:vAlign w:val="center"/>
            <w:hideMark/>
          </w:tcPr>
          <w:p w14:paraId="6B34E105"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GEN</w:t>
            </w:r>
          </w:p>
        </w:tc>
        <w:tc>
          <w:tcPr>
            <w:tcW w:w="281" w:type="pct"/>
            <w:tcBorders>
              <w:top w:val="single" w:sz="4" w:space="0" w:color="auto"/>
              <w:left w:val="nil"/>
              <w:bottom w:val="single" w:sz="4" w:space="0" w:color="auto"/>
              <w:right w:val="single" w:sz="4" w:space="0" w:color="auto"/>
            </w:tcBorders>
            <w:shd w:val="clear" w:color="auto" w:fill="FFFF00"/>
            <w:vAlign w:val="center"/>
            <w:hideMark/>
          </w:tcPr>
          <w:p w14:paraId="66A96FAE"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ESP</w:t>
            </w:r>
          </w:p>
        </w:tc>
        <w:tc>
          <w:tcPr>
            <w:tcW w:w="212" w:type="pct"/>
            <w:tcBorders>
              <w:top w:val="single" w:sz="4" w:space="0" w:color="auto"/>
              <w:left w:val="nil"/>
              <w:bottom w:val="single" w:sz="4" w:space="0" w:color="auto"/>
              <w:right w:val="single" w:sz="4" w:space="0" w:color="auto"/>
            </w:tcBorders>
            <w:shd w:val="clear" w:color="auto" w:fill="FFFF00"/>
            <w:vAlign w:val="center"/>
            <w:hideMark/>
          </w:tcPr>
          <w:p w14:paraId="0D2E5196"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DIF</w:t>
            </w:r>
          </w:p>
        </w:tc>
        <w:tc>
          <w:tcPr>
            <w:tcW w:w="212" w:type="pct"/>
            <w:tcBorders>
              <w:top w:val="single" w:sz="4" w:space="0" w:color="auto"/>
              <w:left w:val="nil"/>
              <w:bottom w:val="single" w:sz="4" w:space="0" w:color="auto"/>
              <w:right w:val="single" w:sz="4" w:space="0" w:color="auto"/>
            </w:tcBorders>
            <w:shd w:val="clear" w:color="auto" w:fill="FFFF00"/>
            <w:vAlign w:val="center"/>
            <w:hideMark/>
          </w:tcPr>
          <w:p w14:paraId="44FCA622"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VAR</w:t>
            </w:r>
          </w:p>
        </w:tc>
        <w:tc>
          <w:tcPr>
            <w:tcW w:w="2964" w:type="pct"/>
            <w:tcBorders>
              <w:top w:val="single" w:sz="4" w:space="0" w:color="auto"/>
              <w:left w:val="nil"/>
              <w:bottom w:val="single" w:sz="4" w:space="0" w:color="auto"/>
              <w:right w:val="single" w:sz="4" w:space="0" w:color="auto"/>
            </w:tcBorders>
            <w:shd w:val="clear" w:color="auto" w:fill="FFFF00"/>
            <w:vAlign w:val="center"/>
            <w:hideMark/>
          </w:tcPr>
          <w:p w14:paraId="2B7E3A7F" w14:textId="0486DA23"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DESCRIPCION</w:t>
            </w:r>
          </w:p>
        </w:tc>
        <w:tc>
          <w:tcPr>
            <w:tcW w:w="353" w:type="pct"/>
            <w:tcBorders>
              <w:top w:val="single" w:sz="4" w:space="0" w:color="auto"/>
              <w:left w:val="nil"/>
              <w:bottom w:val="single" w:sz="4" w:space="0" w:color="auto"/>
              <w:right w:val="single" w:sz="4" w:space="0" w:color="auto"/>
            </w:tcBorders>
            <w:shd w:val="clear" w:color="auto" w:fill="FFFF00"/>
            <w:vAlign w:val="center"/>
            <w:hideMark/>
          </w:tcPr>
          <w:p w14:paraId="2496F34E" w14:textId="77777777"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PRES</w:t>
            </w:r>
          </w:p>
        </w:tc>
        <w:tc>
          <w:tcPr>
            <w:tcW w:w="412" w:type="pct"/>
            <w:tcBorders>
              <w:top w:val="single" w:sz="4" w:space="0" w:color="auto"/>
              <w:left w:val="nil"/>
              <w:bottom w:val="single" w:sz="4" w:space="0" w:color="auto"/>
              <w:right w:val="single" w:sz="4" w:space="0" w:color="auto"/>
            </w:tcBorders>
            <w:shd w:val="clear" w:color="auto" w:fill="FFFF00"/>
            <w:vAlign w:val="center"/>
            <w:hideMark/>
          </w:tcPr>
          <w:p w14:paraId="4E00B0A8" w14:textId="446B1C40" w:rsidR="00522DD9" w:rsidRPr="00522DD9" w:rsidRDefault="00522DD9" w:rsidP="00522DD9">
            <w:pPr>
              <w:jc w:val="center"/>
              <w:rPr>
                <w:rFonts w:eastAsia="Times New Roman" w:cs="Arial"/>
                <w:b/>
                <w:bCs/>
                <w:sz w:val="16"/>
                <w:szCs w:val="16"/>
                <w:lang w:val="es-MX" w:eastAsia="es-MX"/>
              </w:rPr>
            </w:pPr>
            <w:r w:rsidRPr="00522DD9">
              <w:rPr>
                <w:rFonts w:eastAsia="Times New Roman" w:cs="Arial"/>
                <w:b/>
                <w:bCs/>
                <w:sz w:val="16"/>
                <w:szCs w:val="16"/>
                <w:lang w:val="es-MX" w:eastAsia="es-MX"/>
              </w:rPr>
              <w:t>CANT REQ</w:t>
            </w:r>
          </w:p>
        </w:tc>
      </w:tr>
      <w:tr w:rsidR="00522DD9" w:rsidRPr="00522DD9" w14:paraId="529DEB46"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D1A7DA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C5381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034</w:t>
            </w:r>
          </w:p>
        </w:tc>
        <w:tc>
          <w:tcPr>
            <w:tcW w:w="281" w:type="pct"/>
            <w:tcBorders>
              <w:top w:val="nil"/>
              <w:left w:val="nil"/>
              <w:bottom w:val="single" w:sz="4" w:space="0" w:color="auto"/>
              <w:right w:val="single" w:sz="4" w:space="0" w:color="auto"/>
            </w:tcBorders>
            <w:shd w:val="clear" w:color="auto" w:fill="auto"/>
            <w:noWrap/>
            <w:vAlign w:val="center"/>
            <w:hideMark/>
          </w:tcPr>
          <w:p w14:paraId="5A9B114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0160</w:t>
            </w:r>
          </w:p>
        </w:tc>
        <w:tc>
          <w:tcPr>
            <w:tcW w:w="212" w:type="pct"/>
            <w:tcBorders>
              <w:top w:val="nil"/>
              <w:left w:val="nil"/>
              <w:bottom w:val="single" w:sz="4" w:space="0" w:color="auto"/>
              <w:right w:val="single" w:sz="4" w:space="0" w:color="auto"/>
            </w:tcBorders>
            <w:shd w:val="clear" w:color="auto" w:fill="auto"/>
            <w:noWrap/>
            <w:vAlign w:val="center"/>
            <w:hideMark/>
          </w:tcPr>
          <w:p w14:paraId="09F33A5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531222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79C17A5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AGUJAS. AGUJA DE ACERO INOXIDABLE PARA BIOPSIA A TRAVES DEL TRANSDUCTOR DEULTRASONIDO INTRACAVITARIO. REUTILIZABLE. LONGITUD: 10 CM. CALIBRE: 18 G. PIEZA.</w:t>
            </w:r>
          </w:p>
        </w:tc>
        <w:tc>
          <w:tcPr>
            <w:tcW w:w="353" w:type="pct"/>
            <w:tcBorders>
              <w:top w:val="nil"/>
              <w:left w:val="nil"/>
              <w:bottom w:val="single" w:sz="4" w:space="0" w:color="auto"/>
              <w:right w:val="single" w:sz="4" w:space="0" w:color="auto"/>
            </w:tcBorders>
            <w:shd w:val="clear" w:color="auto" w:fill="auto"/>
            <w:noWrap/>
            <w:vAlign w:val="center"/>
            <w:hideMark/>
          </w:tcPr>
          <w:p w14:paraId="0E8005A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606660D6" w14:textId="74134BEF"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w:t>
            </w:r>
          </w:p>
        </w:tc>
      </w:tr>
      <w:tr w:rsidR="00522DD9" w:rsidRPr="00522DD9" w14:paraId="1FA2C045"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F57CE1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68A5D9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034</w:t>
            </w:r>
          </w:p>
        </w:tc>
        <w:tc>
          <w:tcPr>
            <w:tcW w:w="281" w:type="pct"/>
            <w:tcBorders>
              <w:top w:val="nil"/>
              <w:left w:val="nil"/>
              <w:bottom w:val="single" w:sz="4" w:space="0" w:color="auto"/>
              <w:right w:val="single" w:sz="4" w:space="0" w:color="auto"/>
            </w:tcBorders>
            <w:shd w:val="clear" w:color="auto" w:fill="auto"/>
            <w:noWrap/>
            <w:vAlign w:val="center"/>
            <w:hideMark/>
          </w:tcPr>
          <w:p w14:paraId="7536234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0228</w:t>
            </w:r>
          </w:p>
        </w:tc>
        <w:tc>
          <w:tcPr>
            <w:tcW w:w="212" w:type="pct"/>
            <w:tcBorders>
              <w:top w:val="nil"/>
              <w:left w:val="nil"/>
              <w:bottom w:val="single" w:sz="4" w:space="0" w:color="auto"/>
              <w:right w:val="single" w:sz="4" w:space="0" w:color="auto"/>
            </w:tcBorders>
            <w:shd w:val="clear" w:color="auto" w:fill="auto"/>
            <w:noWrap/>
            <w:vAlign w:val="center"/>
            <w:hideMark/>
          </w:tcPr>
          <w:p w14:paraId="38F4536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1031678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525D3AD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AGUJAS. AGUJA DE ACERO INOXIDABLE PARA BIOPSIA A TRAVES DEL TRANSDUCTOR DEULTRASONIDO INTRACAVITARIO. REUTILIZABLE. LONGITUD: 10 CM. CALIBRE: 14 G. PIEZA.</w:t>
            </w:r>
          </w:p>
        </w:tc>
        <w:tc>
          <w:tcPr>
            <w:tcW w:w="353" w:type="pct"/>
            <w:tcBorders>
              <w:top w:val="nil"/>
              <w:left w:val="nil"/>
              <w:bottom w:val="single" w:sz="4" w:space="0" w:color="auto"/>
              <w:right w:val="single" w:sz="4" w:space="0" w:color="auto"/>
            </w:tcBorders>
            <w:shd w:val="clear" w:color="auto" w:fill="auto"/>
            <w:noWrap/>
            <w:vAlign w:val="center"/>
            <w:hideMark/>
          </w:tcPr>
          <w:p w14:paraId="5DA869E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20F2DA05" w14:textId="0F6364BE"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300</w:t>
            </w:r>
          </w:p>
        </w:tc>
      </w:tr>
      <w:tr w:rsidR="00522DD9" w:rsidRPr="00522DD9" w14:paraId="653E1D71"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1B6D15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D8A9C6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066</w:t>
            </w:r>
          </w:p>
        </w:tc>
        <w:tc>
          <w:tcPr>
            <w:tcW w:w="281" w:type="pct"/>
            <w:tcBorders>
              <w:top w:val="nil"/>
              <w:left w:val="nil"/>
              <w:bottom w:val="single" w:sz="4" w:space="0" w:color="auto"/>
              <w:right w:val="single" w:sz="4" w:space="0" w:color="auto"/>
            </w:tcBorders>
            <w:shd w:val="clear" w:color="auto" w:fill="auto"/>
            <w:noWrap/>
            <w:vAlign w:val="center"/>
            <w:hideMark/>
          </w:tcPr>
          <w:p w14:paraId="699ED70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1052</w:t>
            </w:r>
          </w:p>
        </w:tc>
        <w:tc>
          <w:tcPr>
            <w:tcW w:w="212" w:type="pct"/>
            <w:tcBorders>
              <w:top w:val="nil"/>
              <w:left w:val="nil"/>
              <w:bottom w:val="single" w:sz="4" w:space="0" w:color="auto"/>
              <w:right w:val="single" w:sz="4" w:space="0" w:color="auto"/>
            </w:tcBorders>
            <w:shd w:val="clear" w:color="auto" w:fill="auto"/>
            <w:noWrap/>
            <w:vAlign w:val="center"/>
            <w:hideMark/>
          </w:tcPr>
          <w:p w14:paraId="0DAD4A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4C1A25C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227542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ANTISEPTICOS. SOLUCION CON GLUCONATO DE CLORHEXIDINA AL 2% P/V EN ALCOHOLISOPROPILICO AL 70% CON TINTA NARANJA O ROSA O INCOLORO CONTIENE: 3 ML.ESTERIL Y  DESECHABLE ENVASE.</w:t>
            </w:r>
          </w:p>
        </w:tc>
        <w:tc>
          <w:tcPr>
            <w:tcW w:w="353" w:type="pct"/>
            <w:tcBorders>
              <w:top w:val="nil"/>
              <w:left w:val="nil"/>
              <w:bottom w:val="single" w:sz="4" w:space="0" w:color="auto"/>
              <w:right w:val="single" w:sz="4" w:space="0" w:color="auto"/>
            </w:tcBorders>
            <w:shd w:val="clear" w:color="auto" w:fill="auto"/>
            <w:noWrap/>
            <w:vAlign w:val="center"/>
            <w:hideMark/>
          </w:tcPr>
          <w:p w14:paraId="59D50DE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 ENV</w:t>
            </w:r>
          </w:p>
        </w:tc>
        <w:tc>
          <w:tcPr>
            <w:tcW w:w="412" w:type="pct"/>
            <w:tcBorders>
              <w:top w:val="nil"/>
              <w:left w:val="nil"/>
              <w:bottom w:val="single" w:sz="4" w:space="0" w:color="auto"/>
              <w:right w:val="single" w:sz="4" w:space="0" w:color="auto"/>
            </w:tcBorders>
            <w:shd w:val="clear" w:color="auto" w:fill="auto"/>
            <w:noWrap/>
            <w:vAlign w:val="center"/>
            <w:hideMark/>
          </w:tcPr>
          <w:p w14:paraId="5D8227CF" w14:textId="271BA47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68</w:t>
            </w:r>
          </w:p>
        </w:tc>
      </w:tr>
      <w:tr w:rsidR="00522DD9" w:rsidRPr="00522DD9" w14:paraId="6AAD0AB0"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AFC71D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1A6F26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066</w:t>
            </w:r>
          </w:p>
        </w:tc>
        <w:tc>
          <w:tcPr>
            <w:tcW w:w="281" w:type="pct"/>
            <w:tcBorders>
              <w:top w:val="nil"/>
              <w:left w:val="nil"/>
              <w:bottom w:val="single" w:sz="4" w:space="0" w:color="auto"/>
              <w:right w:val="single" w:sz="4" w:space="0" w:color="auto"/>
            </w:tcBorders>
            <w:shd w:val="clear" w:color="auto" w:fill="auto"/>
            <w:noWrap/>
            <w:vAlign w:val="center"/>
            <w:hideMark/>
          </w:tcPr>
          <w:p w14:paraId="5CAE624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1367</w:t>
            </w:r>
          </w:p>
        </w:tc>
        <w:tc>
          <w:tcPr>
            <w:tcW w:w="212" w:type="pct"/>
            <w:tcBorders>
              <w:top w:val="nil"/>
              <w:left w:val="nil"/>
              <w:bottom w:val="single" w:sz="4" w:space="0" w:color="auto"/>
              <w:right w:val="single" w:sz="4" w:space="0" w:color="auto"/>
            </w:tcBorders>
            <w:shd w:val="clear" w:color="auto" w:fill="auto"/>
            <w:noWrap/>
            <w:vAlign w:val="center"/>
            <w:hideMark/>
          </w:tcPr>
          <w:p w14:paraId="28FE6B6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36C490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C3A8B3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ANTISEPTICO.GEL ANTISEPTICO ELECTROLIZADO DE SUPEROXIDACION CON PH NEUTROINDICADO COMO AUXILIAR EN EL LAVADO Y TRATAMIENTO DE INFECCIONES EN TODO TIPO DELESIONES EN PIEL Y TEJIDOS. CONCENTRACION AL 0.005% + 0.0025 DE ESPECIES ACTIVASDE CLORO Y OXIGENO. TUBO DE GEL CON 240 G.</w:t>
            </w:r>
          </w:p>
        </w:tc>
        <w:tc>
          <w:tcPr>
            <w:tcW w:w="353" w:type="pct"/>
            <w:tcBorders>
              <w:top w:val="nil"/>
              <w:left w:val="nil"/>
              <w:bottom w:val="single" w:sz="4" w:space="0" w:color="auto"/>
              <w:right w:val="single" w:sz="4" w:space="0" w:color="auto"/>
            </w:tcBorders>
            <w:shd w:val="clear" w:color="auto" w:fill="auto"/>
            <w:noWrap/>
            <w:vAlign w:val="center"/>
            <w:hideMark/>
          </w:tcPr>
          <w:p w14:paraId="5CFC094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TBO 240 GRO</w:t>
            </w:r>
          </w:p>
        </w:tc>
        <w:tc>
          <w:tcPr>
            <w:tcW w:w="412" w:type="pct"/>
            <w:tcBorders>
              <w:top w:val="nil"/>
              <w:left w:val="nil"/>
              <w:bottom w:val="single" w:sz="4" w:space="0" w:color="auto"/>
              <w:right w:val="single" w:sz="4" w:space="0" w:color="auto"/>
            </w:tcBorders>
            <w:shd w:val="clear" w:color="auto" w:fill="auto"/>
            <w:noWrap/>
            <w:vAlign w:val="center"/>
            <w:hideMark/>
          </w:tcPr>
          <w:p w14:paraId="4BFE025A" w14:textId="56CC474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50</w:t>
            </w:r>
          </w:p>
        </w:tc>
      </w:tr>
      <w:tr w:rsidR="00522DD9" w:rsidRPr="00522DD9" w14:paraId="758F4EC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B7FF38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46AE69F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088</w:t>
            </w:r>
          </w:p>
        </w:tc>
        <w:tc>
          <w:tcPr>
            <w:tcW w:w="281" w:type="pct"/>
            <w:tcBorders>
              <w:top w:val="nil"/>
              <w:left w:val="nil"/>
              <w:bottom w:val="single" w:sz="4" w:space="0" w:color="auto"/>
              <w:right w:val="single" w:sz="4" w:space="0" w:color="auto"/>
            </w:tcBorders>
            <w:shd w:val="clear" w:color="auto" w:fill="auto"/>
            <w:noWrap/>
            <w:vAlign w:val="center"/>
            <w:hideMark/>
          </w:tcPr>
          <w:p w14:paraId="2C24267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0884</w:t>
            </w:r>
          </w:p>
        </w:tc>
        <w:tc>
          <w:tcPr>
            <w:tcW w:w="212" w:type="pct"/>
            <w:tcBorders>
              <w:top w:val="nil"/>
              <w:left w:val="nil"/>
              <w:bottom w:val="single" w:sz="4" w:space="0" w:color="auto"/>
              <w:right w:val="single" w:sz="4" w:space="0" w:color="auto"/>
            </w:tcBorders>
            <w:shd w:val="clear" w:color="auto" w:fill="auto"/>
            <w:noWrap/>
            <w:vAlign w:val="center"/>
            <w:hideMark/>
          </w:tcPr>
          <w:p w14:paraId="01E44E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2EAE7D2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703699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APOSITOS. HIDROCELULAR DE POLIURETANO SIN ADHESIVO PARA EL TRATAMIENTO DEHERIDAS. ESTERIL Y DESECHABLE. TAMAÑOS: 15.0 X 15.0 CM. PIEZA.</w:t>
            </w:r>
          </w:p>
        </w:tc>
        <w:tc>
          <w:tcPr>
            <w:tcW w:w="353" w:type="pct"/>
            <w:tcBorders>
              <w:top w:val="nil"/>
              <w:left w:val="nil"/>
              <w:bottom w:val="single" w:sz="4" w:space="0" w:color="auto"/>
              <w:right w:val="single" w:sz="4" w:space="0" w:color="auto"/>
            </w:tcBorders>
            <w:shd w:val="clear" w:color="auto" w:fill="auto"/>
            <w:noWrap/>
            <w:vAlign w:val="center"/>
            <w:hideMark/>
          </w:tcPr>
          <w:p w14:paraId="58F636A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789B36B9" w14:textId="623A9BCB"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80</w:t>
            </w:r>
          </w:p>
        </w:tc>
      </w:tr>
      <w:tr w:rsidR="00522DD9" w:rsidRPr="00522DD9" w14:paraId="119DECF1"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5CE97B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19E21F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125</w:t>
            </w:r>
          </w:p>
        </w:tc>
        <w:tc>
          <w:tcPr>
            <w:tcW w:w="281" w:type="pct"/>
            <w:tcBorders>
              <w:top w:val="nil"/>
              <w:left w:val="nil"/>
              <w:bottom w:val="single" w:sz="4" w:space="0" w:color="auto"/>
              <w:right w:val="single" w:sz="4" w:space="0" w:color="auto"/>
            </w:tcBorders>
            <w:shd w:val="clear" w:color="auto" w:fill="auto"/>
            <w:noWrap/>
            <w:vAlign w:val="center"/>
            <w:hideMark/>
          </w:tcPr>
          <w:p w14:paraId="1A89D1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0590</w:t>
            </w:r>
          </w:p>
        </w:tc>
        <w:tc>
          <w:tcPr>
            <w:tcW w:w="212" w:type="pct"/>
            <w:tcBorders>
              <w:top w:val="nil"/>
              <w:left w:val="nil"/>
              <w:bottom w:val="single" w:sz="4" w:space="0" w:color="auto"/>
              <w:right w:val="single" w:sz="4" w:space="0" w:color="auto"/>
            </w:tcBorders>
            <w:shd w:val="clear" w:color="auto" w:fill="auto"/>
            <w:noWrap/>
            <w:vAlign w:val="center"/>
            <w:hideMark/>
          </w:tcPr>
          <w:p w14:paraId="342B94E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06FB3F2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FB3671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BOLSAS PARA ILEOSTOMIA O COLOSTOMIA, EQUIPO COMPUESTO DE: CUATRO BOLSAS DEPLASTICO, GRADO MEDICO, SUAVE, TRANSPARENTE, A PRUEBA DE OLOR, DRENABLES, ENFORMA BOTELLA DE 30 X 15 CM ABIERTA EN SU PARTE MAS ANGOSTA CON CUELLO, ANCHO 6A 9 CM Y LARGO 3.0 A 6.2 CM, CON SISTEMA DE ENSAMBLE HERMETICO PARA LA PLACAPROTECTORA Y QUE PERMITA INSERTAR UN CINTURÓN ELASTICO, CON PINZA DE SEGURIDADO MECANISMO DE CIERRE, LA CARA INTERNA DE LA BOLSA DEBERA TENER UN PROTECTORQUE EVITE LA IRRITACION DE LA PIEL. CUATRO PLACAS PROTECTORAS DE LA PIEL A BASEDE CARBOXIMETILCELULOSA SODICA CON ADHESIVO Y SISTEMA DE ARO DE ENSAMBLEHERMETICO DE 55 A 70 MM DE DIAMETRO, CON ORIFICIO INICIAL PARA EL ESTOMA Y GUIAQUE PERMITA ABRIRLO DE 25 MM HASTA 60 MM, SEGUN EL DIAMETRO DEL ARO DELENSAMBLE CORRESPONDIENTE.</w:t>
            </w:r>
          </w:p>
        </w:tc>
        <w:tc>
          <w:tcPr>
            <w:tcW w:w="353" w:type="pct"/>
            <w:tcBorders>
              <w:top w:val="nil"/>
              <w:left w:val="nil"/>
              <w:bottom w:val="single" w:sz="4" w:space="0" w:color="auto"/>
              <w:right w:val="single" w:sz="4" w:space="0" w:color="auto"/>
            </w:tcBorders>
            <w:shd w:val="clear" w:color="auto" w:fill="auto"/>
            <w:noWrap/>
            <w:vAlign w:val="center"/>
            <w:hideMark/>
          </w:tcPr>
          <w:p w14:paraId="508754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EQP 1 EQP</w:t>
            </w:r>
          </w:p>
        </w:tc>
        <w:tc>
          <w:tcPr>
            <w:tcW w:w="412" w:type="pct"/>
            <w:tcBorders>
              <w:top w:val="nil"/>
              <w:left w:val="nil"/>
              <w:bottom w:val="single" w:sz="4" w:space="0" w:color="auto"/>
              <w:right w:val="single" w:sz="4" w:space="0" w:color="auto"/>
            </w:tcBorders>
            <w:shd w:val="clear" w:color="auto" w:fill="auto"/>
            <w:noWrap/>
            <w:vAlign w:val="center"/>
            <w:hideMark/>
          </w:tcPr>
          <w:p w14:paraId="72CBDB03" w14:textId="7254F01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81</w:t>
            </w:r>
          </w:p>
        </w:tc>
      </w:tr>
      <w:tr w:rsidR="00522DD9" w:rsidRPr="00522DD9" w14:paraId="594BA3B5"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2978DE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B2C95A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125</w:t>
            </w:r>
          </w:p>
        </w:tc>
        <w:tc>
          <w:tcPr>
            <w:tcW w:w="281" w:type="pct"/>
            <w:tcBorders>
              <w:top w:val="nil"/>
              <w:left w:val="nil"/>
              <w:bottom w:val="single" w:sz="4" w:space="0" w:color="auto"/>
              <w:right w:val="single" w:sz="4" w:space="0" w:color="auto"/>
            </w:tcBorders>
            <w:shd w:val="clear" w:color="auto" w:fill="auto"/>
            <w:noWrap/>
            <w:vAlign w:val="center"/>
            <w:hideMark/>
          </w:tcPr>
          <w:p w14:paraId="387669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1879</w:t>
            </w:r>
          </w:p>
        </w:tc>
        <w:tc>
          <w:tcPr>
            <w:tcW w:w="212" w:type="pct"/>
            <w:tcBorders>
              <w:top w:val="nil"/>
              <w:left w:val="nil"/>
              <w:bottom w:val="single" w:sz="4" w:space="0" w:color="auto"/>
              <w:right w:val="single" w:sz="4" w:space="0" w:color="auto"/>
            </w:tcBorders>
            <w:shd w:val="clear" w:color="auto" w:fill="auto"/>
            <w:noWrap/>
            <w:vAlign w:val="center"/>
            <w:hideMark/>
          </w:tcPr>
          <w:p w14:paraId="31AEF6E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20432EA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964" w:type="pct"/>
            <w:tcBorders>
              <w:top w:val="nil"/>
              <w:left w:val="nil"/>
              <w:bottom w:val="single" w:sz="4" w:space="0" w:color="auto"/>
              <w:right w:val="single" w:sz="4" w:space="0" w:color="auto"/>
            </w:tcBorders>
            <w:shd w:val="clear" w:color="auto" w:fill="auto"/>
            <w:noWrap/>
            <w:vAlign w:val="center"/>
            <w:hideMark/>
          </w:tcPr>
          <w:p w14:paraId="4C606BC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BOLSAS. SISTEMA PARA RECOLECCION DE ORINA; ESTERIL, RECTANGULAR O TRIANGULAR DECLORURO DE POLIVINILO CON ESCALA GRADUADA, GRADUACIONES CADA 200 ML, EL SISTEMADE DRENAJE DEBE SER UN CIRCUITO CERRADO CON LAS SIGUIENTES CARACTERISTICAS: CONSITIO PARA TOMA DE MUESTRAS, DISPOSITIVO ANTIRREFLUJO Y PINZA EN EL TUBO DEVACIADO. CAPACIDAD: 2000 ML. PIEZA.</w:t>
            </w:r>
          </w:p>
        </w:tc>
        <w:tc>
          <w:tcPr>
            <w:tcW w:w="353" w:type="pct"/>
            <w:tcBorders>
              <w:top w:val="nil"/>
              <w:left w:val="nil"/>
              <w:bottom w:val="single" w:sz="4" w:space="0" w:color="auto"/>
              <w:right w:val="single" w:sz="4" w:space="0" w:color="auto"/>
            </w:tcBorders>
            <w:shd w:val="clear" w:color="auto" w:fill="auto"/>
            <w:noWrap/>
            <w:vAlign w:val="center"/>
            <w:hideMark/>
          </w:tcPr>
          <w:p w14:paraId="2A132E8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3CEC88DF" w14:textId="672DC4A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3,389</w:t>
            </w:r>
          </w:p>
        </w:tc>
      </w:tr>
      <w:tr w:rsidR="00522DD9" w:rsidRPr="00522DD9" w14:paraId="39E4A8D3"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5D448A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7BF3BF6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125</w:t>
            </w:r>
          </w:p>
        </w:tc>
        <w:tc>
          <w:tcPr>
            <w:tcW w:w="281" w:type="pct"/>
            <w:tcBorders>
              <w:top w:val="nil"/>
              <w:left w:val="nil"/>
              <w:bottom w:val="single" w:sz="4" w:space="0" w:color="auto"/>
              <w:right w:val="single" w:sz="4" w:space="0" w:color="auto"/>
            </w:tcBorders>
            <w:shd w:val="clear" w:color="auto" w:fill="auto"/>
            <w:noWrap/>
            <w:vAlign w:val="center"/>
            <w:hideMark/>
          </w:tcPr>
          <w:p w14:paraId="5101B31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2760</w:t>
            </w:r>
          </w:p>
        </w:tc>
        <w:tc>
          <w:tcPr>
            <w:tcW w:w="212" w:type="pct"/>
            <w:tcBorders>
              <w:top w:val="nil"/>
              <w:left w:val="nil"/>
              <w:bottom w:val="single" w:sz="4" w:space="0" w:color="auto"/>
              <w:right w:val="single" w:sz="4" w:space="0" w:color="auto"/>
            </w:tcBorders>
            <w:shd w:val="clear" w:color="auto" w:fill="auto"/>
            <w:noWrap/>
            <w:vAlign w:val="center"/>
            <w:hideMark/>
          </w:tcPr>
          <w:p w14:paraId="49417FC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w:t>
            </w:r>
          </w:p>
        </w:tc>
        <w:tc>
          <w:tcPr>
            <w:tcW w:w="212" w:type="pct"/>
            <w:tcBorders>
              <w:top w:val="nil"/>
              <w:left w:val="nil"/>
              <w:bottom w:val="single" w:sz="4" w:space="0" w:color="auto"/>
              <w:right w:val="single" w:sz="4" w:space="0" w:color="auto"/>
            </w:tcBorders>
            <w:shd w:val="clear" w:color="auto" w:fill="auto"/>
            <w:noWrap/>
            <w:vAlign w:val="center"/>
            <w:hideMark/>
          </w:tcPr>
          <w:p w14:paraId="70D0EFF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1A934A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BOLSAS. BOLSA DE PAPEL GRADO MEDICO. PARA ESTERILIZAR CON GAS O VAPOR. CON O SINTRATAMIENTO ANTIBACTERIANO; CON REACTIVO QUIMICO IMPRESO Y SISTEMA DE APERTURA.MEDIDAS: 6.0 X 18.0 X 3.0 CM. ENVASE CON 1000 PIEZAS.</w:t>
            </w:r>
          </w:p>
        </w:tc>
        <w:tc>
          <w:tcPr>
            <w:tcW w:w="353" w:type="pct"/>
            <w:tcBorders>
              <w:top w:val="nil"/>
              <w:left w:val="nil"/>
              <w:bottom w:val="single" w:sz="4" w:space="0" w:color="auto"/>
              <w:right w:val="single" w:sz="4" w:space="0" w:color="auto"/>
            </w:tcBorders>
            <w:shd w:val="clear" w:color="auto" w:fill="auto"/>
            <w:noWrap/>
            <w:vAlign w:val="center"/>
            <w:hideMark/>
          </w:tcPr>
          <w:p w14:paraId="1F9CD92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1000 PZA</w:t>
            </w:r>
          </w:p>
        </w:tc>
        <w:tc>
          <w:tcPr>
            <w:tcW w:w="412" w:type="pct"/>
            <w:tcBorders>
              <w:top w:val="nil"/>
              <w:left w:val="nil"/>
              <w:bottom w:val="single" w:sz="4" w:space="0" w:color="auto"/>
              <w:right w:val="single" w:sz="4" w:space="0" w:color="auto"/>
            </w:tcBorders>
            <w:shd w:val="clear" w:color="auto" w:fill="auto"/>
            <w:noWrap/>
            <w:vAlign w:val="center"/>
            <w:hideMark/>
          </w:tcPr>
          <w:p w14:paraId="5F4374CC" w14:textId="021286F8"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29</w:t>
            </w:r>
          </w:p>
        </w:tc>
      </w:tr>
      <w:tr w:rsidR="00522DD9" w:rsidRPr="00522DD9" w14:paraId="69EF142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42D840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12E4D5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155</w:t>
            </w:r>
          </w:p>
        </w:tc>
        <w:tc>
          <w:tcPr>
            <w:tcW w:w="281" w:type="pct"/>
            <w:tcBorders>
              <w:top w:val="nil"/>
              <w:left w:val="nil"/>
              <w:bottom w:val="single" w:sz="4" w:space="0" w:color="auto"/>
              <w:right w:val="single" w:sz="4" w:space="0" w:color="auto"/>
            </w:tcBorders>
            <w:shd w:val="clear" w:color="auto" w:fill="auto"/>
            <w:noWrap/>
            <w:vAlign w:val="center"/>
            <w:hideMark/>
          </w:tcPr>
          <w:p w14:paraId="585AE6A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0338</w:t>
            </w:r>
          </w:p>
        </w:tc>
        <w:tc>
          <w:tcPr>
            <w:tcW w:w="212" w:type="pct"/>
            <w:tcBorders>
              <w:top w:val="nil"/>
              <w:left w:val="nil"/>
              <w:bottom w:val="single" w:sz="4" w:space="0" w:color="auto"/>
              <w:right w:val="single" w:sz="4" w:space="0" w:color="auto"/>
            </w:tcBorders>
            <w:shd w:val="clear" w:color="auto" w:fill="auto"/>
            <w:noWrap/>
            <w:vAlign w:val="center"/>
            <w:hideMark/>
          </w:tcPr>
          <w:p w14:paraId="324FE79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3E7471E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964" w:type="pct"/>
            <w:tcBorders>
              <w:top w:val="nil"/>
              <w:left w:val="nil"/>
              <w:bottom w:val="single" w:sz="4" w:space="0" w:color="auto"/>
              <w:right w:val="single" w:sz="4" w:space="0" w:color="auto"/>
            </w:tcBorders>
            <w:shd w:val="clear" w:color="auto" w:fill="auto"/>
            <w:noWrap/>
            <w:vAlign w:val="center"/>
            <w:hideMark/>
          </w:tcPr>
          <w:p w14:paraId="1442BA4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522DD9">
              <w:rPr>
                <w:rFonts w:eastAsia="Times New Roman" w:cs="Times New Roman"/>
                <w:color w:val="000000"/>
                <w:sz w:val="16"/>
                <w:szCs w:val="16"/>
                <w:lang w:val="es-MX" w:eastAsia="es-MX"/>
              </w:rPr>
              <w:t>:56</w:t>
            </w:r>
            <w:proofErr w:type="gramEnd"/>
            <w:r w:rsidRPr="00522DD9">
              <w:rPr>
                <w:rFonts w:eastAsia="Times New Roman" w:cs="Times New Roman"/>
                <w:color w:val="000000"/>
                <w:sz w:val="16"/>
                <w:szCs w:val="16"/>
                <w:lang w:val="es-MX" w:eastAsia="es-MX"/>
              </w:rPr>
              <w:t xml:space="preserve"> X 45 CM. ESTERILES Y DESECHABLES EMPAQUE INDIVIDUAL. ENVASE CON 10 PIEZAS.LAS MEDIDAS LAS SELECCIONARA LA UNIDAD MEDICA DE ACUERDO A SUS NECESIDADES.</w:t>
            </w:r>
          </w:p>
        </w:tc>
        <w:tc>
          <w:tcPr>
            <w:tcW w:w="353" w:type="pct"/>
            <w:tcBorders>
              <w:top w:val="nil"/>
              <w:left w:val="nil"/>
              <w:bottom w:val="single" w:sz="4" w:space="0" w:color="auto"/>
              <w:right w:val="single" w:sz="4" w:space="0" w:color="auto"/>
            </w:tcBorders>
            <w:shd w:val="clear" w:color="auto" w:fill="auto"/>
            <w:noWrap/>
            <w:vAlign w:val="center"/>
            <w:hideMark/>
          </w:tcPr>
          <w:p w14:paraId="5EF03BC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10 PZA</w:t>
            </w:r>
          </w:p>
        </w:tc>
        <w:tc>
          <w:tcPr>
            <w:tcW w:w="412" w:type="pct"/>
            <w:tcBorders>
              <w:top w:val="nil"/>
              <w:left w:val="nil"/>
              <w:bottom w:val="single" w:sz="4" w:space="0" w:color="auto"/>
              <w:right w:val="single" w:sz="4" w:space="0" w:color="auto"/>
            </w:tcBorders>
            <w:shd w:val="clear" w:color="auto" w:fill="auto"/>
            <w:noWrap/>
            <w:vAlign w:val="center"/>
            <w:hideMark/>
          </w:tcPr>
          <w:p w14:paraId="41335921" w14:textId="2B3689D3"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29</w:t>
            </w:r>
          </w:p>
        </w:tc>
      </w:tr>
      <w:tr w:rsidR="00522DD9" w:rsidRPr="00522DD9" w14:paraId="73613FD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3E56C8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381EFC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166</w:t>
            </w:r>
          </w:p>
        </w:tc>
        <w:tc>
          <w:tcPr>
            <w:tcW w:w="281" w:type="pct"/>
            <w:tcBorders>
              <w:top w:val="nil"/>
              <w:left w:val="nil"/>
              <w:bottom w:val="single" w:sz="4" w:space="0" w:color="auto"/>
              <w:right w:val="single" w:sz="4" w:space="0" w:color="auto"/>
            </w:tcBorders>
            <w:shd w:val="clear" w:color="auto" w:fill="auto"/>
            <w:noWrap/>
            <w:vAlign w:val="center"/>
            <w:hideMark/>
          </w:tcPr>
          <w:p w14:paraId="0AD98D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0244</w:t>
            </w:r>
          </w:p>
        </w:tc>
        <w:tc>
          <w:tcPr>
            <w:tcW w:w="212" w:type="pct"/>
            <w:tcBorders>
              <w:top w:val="nil"/>
              <w:left w:val="nil"/>
              <w:bottom w:val="single" w:sz="4" w:space="0" w:color="auto"/>
              <w:right w:val="single" w:sz="4" w:space="0" w:color="auto"/>
            </w:tcBorders>
            <w:shd w:val="clear" w:color="auto" w:fill="auto"/>
            <w:noWrap/>
            <w:vAlign w:val="center"/>
            <w:hideMark/>
          </w:tcPr>
          <w:p w14:paraId="57153A6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646EDE1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C4AA2D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TUBOS. ENDOTRAQUEALES SIN GLOBO. DE CLORURO DE POLIVINILO TRANSPARENTE GRADUADOSCON MARCA RADIOPACA ESTERILES Y DESECHABLES. DIAMETRO INTERNO: 4.0 MM CALIBRE</w:t>
            </w:r>
            <w:proofErr w:type="gramStart"/>
            <w:r w:rsidRPr="00522DD9">
              <w:rPr>
                <w:rFonts w:eastAsia="Times New Roman" w:cs="Times New Roman"/>
                <w:color w:val="000000"/>
                <w:sz w:val="16"/>
                <w:szCs w:val="16"/>
                <w:lang w:val="es-MX" w:eastAsia="es-MX"/>
              </w:rPr>
              <w:t>:16</w:t>
            </w:r>
            <w:proofErr w:type="gramEnd"/>
            <w:r w:rsidRPr="00522DD9">
              <w:rPr>
                <w:rFonts w:eastAsia="Times New Roman" w:cs="Times New Roman"/>
                <w:color w:val="000000"/>
                <w:sz w:val="16"/>
                <w:szCs w:val="16"/>
                <w:lang w:val="es-MX" w:eastAsia="es-MX"/>
              </w:rPr>
              <w:t xml:space="preserve"> FR. PIEZA.</w:t>
            </w:r>
          </w:p>
        </w:tc>
        <w:tc>
          <w:tcPr>
            <w:tcW w:w="353" w:type="pct"/>
            <w:tcBorders>
              <w:top w:val="nil"/>
              <w:left w:val="nil"/>
              <w:bottom w:val="single" w:sz="4" w:space="0" w:color="auto"/>
              <w:right w:val="single" w:sz="4" w:space="0" w:color="auto"/>
            </w:tcBorders>
            <w:shd w:val="clear" w:color="auto" w:fill="auto"/>
            <w:noWrap/>
            <w:vAlign w:val="center"/>
            <w:hideMark/>
          </w:tcPr>
          <w:p w14:paraId="265622C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518195EB" w14:textId="7C419A1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100</w:t>
            </w:r>
          </w:p>
        </w:tc>
      </w:tr>
      <w:tr w:rsidR="00522DD9" w:rsidRPr="00522DD9" w14:paraId="0A8E07E0"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4DB3BC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9901F6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166</w:t>
            </w:r>
          </w:p>
        </w:tc>
        <w:tc>
          <w:tcPr>
            <w:tcW w:w="281" w:type="pct"/>
            <w:tcBorders>
              <w:top w:val="nil"/>
              <w:left w:val="nil"/>
              <w:bottom w:val="single" w:sz="4" w:space="0" w:color="auto"/>
              <w:right w:val="single" w:sz="4" w:space="0" w:color="auto"/>
            </w:tcBorders>
            <w:shd w:val="clear" w:color="auto" w:fill="auto"/>
            <w:noWrap/>
            <w:vAlign w:val="center"/>
            <w:hideMark/>
          </w:tcPr>
          <w:p w14:paraId="49106BA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1531</w:t>
            </w:r>
          </w:p>
        </w:tc>
        <w:tc>
          <w:tcPr>
            <w:tcW w:w="212" w:type="pct"/>
            <w:tcBorders>
              <w:top w:val="nil"/>
              <w:left w:val="nil"/>
              <w:bottom w:val="single" w:sz="4" w:space="0" w:color="auto"/>
              <w:right w:val="single" w:sz="4" w:space="0" w:color="auto"/>
            </w:tcBorders>
            <w:shd w:val="clear" w:color="auto" w:fill="auto"/>
            <w:noWrap/>
            <w:vAlign w:val="center"/>
            <w:hideMark/>
          </w:tcPr>
          <w:p w14:paraId="15FE03D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CE513D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0B37BBD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CATETERES. URETERAL DOBLE J DE POLIURETANO O COPOLIMERO OLEFINICO EN BLOQUERADIOPACO LONGITUD: 26 CM. CALIBRE: 5 FR. (REPUESTO DE LA CLAVE 060.345.0594 DELCATALOGO DE MATERIAL DE CURACION). PIEZA.</w:t>
            </w:r>
          </w:p>
        </w:tc>
        <w:tc>
          <w:tcPr>
            <w:tcW w:w="353" w:type="pct"/>
            <w:tcBorders>
              <w:top w:val="nil"/>
              <w:left w:val="nil"/>
              <w:bottom w:val="single" w:sz="4" w:space="0" w:color="auto"/>
              <w:right w:val="single" w:sz="4" w:space="0" w:color="auto"/>
            </w:tcBorders>
            <w:shd w:val="clear" w:color="auto" w:fill="auto"/>
            <w:noWrap/>
            <w:vAlign w:val="center"/>
            <w:hideMark/>
          </w:tcPr>
          <w:p w14:paraId="742DBD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19C08A80" w14:textId="680A82C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32</w:t>
            </w:r>
          </w:p>
        </w:tc>
      </w:tr>
      <w:tr w:rsidR="00522DD9" w:rsidRPr="00522DD9" w14:paraId="41B63E7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5D0D8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818C0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167</w:t>
            </w:r>
          </w:p>
        </w:tc>
        <w:tc>
          <w:tcPr>
            <w:tcW w:w="281" w:type="pct"/>
            <w:tcBorders>
              <w:top w:val="nil"/>
              <w:left w:val="nil"/>
              <w:bottom w:val="single" w:sz="4" w:space="0" w:color="auto"/>
              <w:right w:val="single" w:sz="4" w:space="0" w:color="auto"/>
            </w:tcBorders>
            <w:shd w:val="clear" w:color="auto" w:fill="auto"/>
            <w:noWrap/>
            <w:vAlign w:val="center"/>
            <w:hideMark/>
          </w:tcPr>
          <w:p w14:paraId="289CEA0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0466</w:t>
            </w:r>
          </w:p>
        </w:tc>
        <w:tc>
          <w:tcPr>
            <w:tcW w:w="212" w:type="pct"/>
            <w:tcBorders>
              <w:top w:val="nil"/>
              <w:left w:val="nil"/>
              <w:bottom w:val="single" w:sz="4" w:space="0" w:color="auto"/>
              <w:right w:val="single" w:sz="4" w:space="0" w:color="auto"/>
            </w:tcBorders>
            <w:shd w:val="clear" w:color="auto" w:fill="auto"/>
            <w:noWrap/>
            <w:vAlign w:val="center"/>
            <w:hideMark/>
          </w:tcPr>
          <w:p w14:paraId="26CAE2F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05</w:t>
            </w:r>
          </w:p>
        </w:tc>
        <w:tc>
          <w:tcPr>
            <w:tcW w:w="212" w:type="pct"/>
            <w:tcBorders>
              <w:top w:val="nil"/>
              <w:left w:val="nil"/>
              <w:bottom w:val="single" w:sz="4" w:space="0" w:color="auto"/>
              <w:right w:val="single" w:sz="4" w:space="0" w:color="auto"/>
            </w:tcBorders>
            <w:shd w:val="clear" w:color="auto" w:fill="auto"/>
            <w:noWrap/>
            <w:vAlign w:val="center"/>
            <w:hideMark/>
          </w:tcPr>
          <w:p w14:paraId="5072D29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00593B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CANULAS OROFARINGEAS. DE PLASTICO TRANSPARENTE O TRANSLUCIDO. TIPO</w:t>
            </w:r>
            <w:proofErr w:type="gramStart"/>
            <w:r w:rsidRPr="00522DD9">
              <w:rPr>
                <w:rFonts w:eastAsia="Times New Roman" w:cs="Times New Roman"/>
                <w:color w:val="000000"/>
                <w:sz w:val="16"/>
                <w:szCs w:val="16"/>
                <w:lang w:val="es-MX" w:eastAsia="es-MX"/>
              </w:rPr>
              <w:t>:GUEDEL</w:t>
            </w:r>
            <w:proofErr w:type="gramEnd"/>
            <w:r w:rsidRPr="00522DD9">
              <w:rPr>
                <w:rFonts w:eastAsia="Times New Roman" w:cs="Times New Roman"/>
                <w:color w:val="000000"/>
                <w:sz w:val="16"/>
                <w:szCs w:val="16"/>
                <w:lang w:val="es-MX" w:eastAsia="es-MX"/>
              </w:rPr>
              <w:t>/BERMAN. TAMAÑO: 2 LONGITUD: 70 MM. PIEZA.</w:t>
            </w:r>
          </w:p>
        </w:tc>
        <w:tc>
          <w:tcPr>
            <w:tcW w:w="353" w:type="pct"/>
            <w:tcBorders>
              <w:top w:val="nil"/>
              <w:left w:val="nil"/>
              <w:bottom w:val="single" w:sz="4" w:space="0" w:color="auto"/>
              <w:right w:val="single" w:sz="4" w:space="0" w:color="auto"/>
            </w:tcBorders>
            <w:shd w:val="clear" w:color="auto" w:fill="auto"/>
            <w:noWrap/>
            <w:vAlign w:val="center"/>
            <w:hideMark/>
          </w:tcPr>
          <w:p w14:paraId="50FFC6E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7F7EE222" w14:textId="4BC568BB"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81</w:t>
            </w:r>
          </w:p>
        </w:tc>
      </w:tr>
      <w:tr w:rsidR="00522DD9" w:rsidRPr="00522DD9" w14:paraId="53A0ABD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7874ED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CE898B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167</w:t>
            </w:r>
          </w:p>
        </w:tc>
        <w:tc>
          <w:tcPr>
            <w:tcW w:w="281" w:type="pct"/>
            <w:tcBorders>
              <w:top w:val="nil"/>
              <w:left w:val="nil"/>
              <w:bottom w:val="single" w:sz="4" w:space="0" w:color="auto"/>
              <w:right w:val="single" w:sz="4" w:space="0" w:color="auto"/>
            </w:tcBorders>
            <w:shd w:val="clear" w:color="auto" w:fill="auto"/>
            <w:noWrap/>
            <w:vAlign w:val="center"/>
            <w:hideMark/>
          </w:tcPr>
          <w:p w14:paraId="3237CC6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0680</w:t>
            </w:r>
          </w:p>
        </w:tc>
        <w:tc>
          <w:tcPr>
            <w:tcW w:w="212" w:type="pct"/>
            <w:tcBorders>
              <w:top w:val="nil"/>
              <w:left w:val="nil"/>
              <w:bottom w:val="single" w:sz="4" w:space="0" w:color="auto"/>
              <w:right w:val="single" w:sz="4" w:space="0" w:color="auto"/>
            </w:tcBorders>
            <w:shd w:val="clear" w:color="auto" w:fill="auto"/>
            <w:noWrap/>
            <w:vAlign w:val="center"/>
            <w:hideMark/>
          </w:tcPr>
          <w:p w14:paraId="21A91AC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w:t>
            </w:r>
          </w:p>
        </w:tc>
        <w:tc>
          <w:tcPr>
            <w:tcW w:w="212" w:type="pct"/>
            <w:tcBorders>
              <w:top w:val="nil"/>
              <w:left w:val="nil"/>
              <w:bottom w:val="single" w:sz="4" w:space="0" w:color="auto"/>
              <w:right w:val="single" w:sz="4" w:space="0" w:color="auto"/>
            </w:tcBorders>
            <w:shd w:val="clear" w:color="auto" w:fill="auto"/>
            <w:noWrap/>
            <w:vAlign w:val="center"/>
            <w:hideMark/>
          </w:tcPr>
          <w:p w14:paraId="6F75273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C6DA05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CANULAS OROFARINGEAS. DE PLASTICO TRANSPARENTE O TRANSLUCIDO. TIPO</w:t>
            </w:r>
            <w:proofErr w:type="gramStart"/>
            <w:r w:rsidRPr="00522DD9">
              <w:rPr>
                <w:rFonts w:eastAsia="Times New Roman" w:cs="Times New Roman"/>
                <w:color w:val="000000"/>
                <w:sz w:val="16"/>
                <w:szCs w:val="16"/>
                <w:lang w:val="es-MX" w:eastAsia="es-MX"/>
              </w:rPr>
              <w:t>:GUEDEL</w:t>
            </w:r>
            <w:proofErr w:type="gramEnd"/>
            <w:r w:rsidRPr="00522DD9">
              <w:rPr>
                <w:rFonts w:eastAsia="Times New Roman" w:cs="Times New Roman"/>
                <w:color w:val="000000"/>
                <w:sz w:val="16"/>
                <w:szCs w:val="16"/>
                <w:lang w:val="es-MX" w:eastAsia="es-MX"/>
              </w:rPr>
              <w:t>/BERMAN. TAMAÑO: 6 LONGITUD: 110 MM. PIEZA.</w:t>
            </w:r>
          </w:p>
        </w:tc>
        <w:tc>
          <w:tcPr>
            <w:tcW w:w="353" w:type="pct"/>
            <w:tcBorders>
              <w:top w:val="nil"/>
              <w:left w:val="nil"/>
              <w:bottom w:val="single" w:sz="4" w:space="0" w:color="auto"/>
              <w:right w:val="single" w:sz="4" w:space="0" w:color="auto"/>
            </w:tcBorders>
            <w:shd w:val="clear" w:color="auto" w:fill="auto"/>
            <w:noWrap/>
            <w:vAlign w:val="center"/>
            <w:hideMark/>
          </w:tcPr>
          <w:p w14:paraId="14AE5C6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001C2AC0" w14:textId="5DB62AAB"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170</w:t>
            </w:r>
          </w:p>
        </w:tc>
      </w:tr>
      <w:tr w:rsidR="00522DD9" w:rsidRPr="00522DD9" w14:paraId="790F22B6"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5EE2C4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2D24A23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167</w:t>
            </w:r>
          </w:p>
        </w:tc>
        <w:tc>
          <w:tcPr>
            <w:tcW w:w="281" w:type="pct"/>
            <w:tcBorders>
              <w:top w:val="nil"/>
              <w:left w:val="nil"/>
              <w:bottom w:val="single" w:sz="4" w:space="0" w:color="auto"/>
              <w:right w:val="single" w:sz="4" w:space="0" w:color="auto"/>
            </w:tcBorders>
            <w:shd w:val="clear" w:color="auto" w:fill="auto"/>
            <w:noWrap/>
            <w:vAlign w:val="center"/>
            <w:hideMark/>
          </w:tcPr>
          <w:p w14:paraId="716FE15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0912</w:t>
            </w:r>
          </w:p>
        </w:tc>
        <w:tc>
          <w:tcPr>
            <w:tcW w:w="212" w:type="pct"/>
            <w:tcBorders>
              <w:top w:val="nil"/>
              <w:left w:val="nil"/>
              <w:bottom w:val="single" w:sz="4" w:space="0" w:color="auto"/>
              <w:right w:val="single" w:sz="4" w:space="0" w:color="auto"/>
            </w:tcBorders>
            <w:shd w:val="clear" w:color="auto" w:fill="auto"/>
            <w:noWrap/>
            <w:vAlign w:val="center"/>
            <w:hideMark/>
          </w:tcPr>
          <w:p w14:paraId="6C24736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D6C74F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54CFD7E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SONDAS. PARA URETRA. CON ROSCA EN LA PUNTA PARA ACOPLARSE A CANDELILLASFILIFORMES. TIPO: PHILLIPS. CALIBRE: 14 FR. PIEZA.</w:t>
            </w:r>
          </w:p>
        </w:tc>
        <w:tc>
          <w:tcPr>
            <w:tcW w:w="353" w:type="pct"/>
            <w:tcBorders>
              <w:top w:val="nil"/>
              <w:left w:val="nil"/>
              <w:bottom w:val="single" w:sz="4" w:space="0" w:color="auto"/>
              <w:right w:val="single" w:sz="4" w:space="0" w:color="auto"/>
            </w:tcBorders>
            <w:shd w:val="clear" w:color="auto" w:fill="auto"/>
            <w:noWrap/>
            <w:vAlign w:val="center"/>
            <w:hideMark/>
          </w:tcPr>
          <w:p w14:paraId="449AD79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034E974D" w14:textId="1940EEF8"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w:t>
            </w:r>
          </w:p>
        </w:tc>
      </w:tr>
      <w:tr w:rsidR="00522DD9" w:rsidRPr="00522DD9" w14:paraId="739F5959"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4B393B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0837683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167</w:t>
            </w:r>
          </w:p>
        </w:tc>
        <w:tc>
          <w:tcPr>
            <w:tcW w:w="281" w:type="pct"/>
            <w:tcBorders>
              <w:top w:val="nil"/>
              <w:left w:val="nil"/>
              <w:bottom w:val="single" w:sz="4" w:space="0" w:color="auto"/>
              <w:right w:val="single" w:sz="4" w:space="0" w:color="auto"/>
            </w:tcBorders>
            <w:shd w:val="clear" w:color="auto" w:fill="auto"/>
            <w:noWrap/>
            <w:vAlign w:val="center"/>
            <w:hideMark/>
          </w:tcPr>
          <w:p w14:paraId="50A4F1E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8238</w:t>
            </w:r>
          </w:p>
        </w:tc>
        <w:tc>
          <w:tcPr>
            <w:tcW w:w="212" w:type="pct"/>
            <w:tcBorders>
              <w:top w:val="nil"/>
              <w:left w:val="nil"/>
              <w:bottom w:val="single" w:sz="4" w:space="0" w:color="auto"/>
              <w:right w:val="single" w:sz="4" w:space="0" w:color="auto"/>
            </w:tcBorders>
            <w:shd w:val="clear" w:color="auto" w:fill="auto"/>
            <w:noWrap/>
            <w:vAlign w:val="center"/>
            <w:hideMark/>
          </w:tcPr>
          <w:p w14:paraId="62E1C79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0AB207E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6AE5F6E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TUBOS. ENDOTRAQUEALES SIN GLOBO. DE ELASTOMERO DE SILICON TRANSPARENTE GRADUADOSCON MARCA RADIOPACA ESTERILES Y DESECHABLES. DIAMETRO INTERNO: 2.5 MM CALIBRE</w:t>
            </w:r>
            <w:proofErr w:type="gramStart"/>
            <w:r w:rsidRPr="00522DD9">
              <w:rPr>
                <w:rFonts w:eastAsia="Times New Roman" w:cs="Times New Roman"/>
                <w:color w:val="000000"/>
                <w:sz w:val="16"/>
                <w:szCs w:val="16"/>
                <w:lang w:val="es-MX" w:eastAsia="es-MX"/>
              </w:rPr>
              <w:t>:10</w:t>
            </w:r>
            <w:proofErr w:type="gramEnd"/>
            <w:r w:rsidRPr="00522DD9">
              <w:rPr>
                <w:rFonts w:eastAsia="Times New Roman" w:cs="Times New Roman"/>
                <w:color w:val="000000"/>
                <w:sz w:val="16"/>
                <w:szCs w:val="16"/>
                <w:lang w:val="es-MX" w:eastAsia="es-MX"/>
              </w:rPr>
              <w:t xml:space="preserve"> FR. PIEZA.</w:t>
            </w:r>
          </w:p>
        </w:tc>
        <w:tc>
          <w:tcPr>
            <w:tcW w:w="353" w:type="pct"/>
            <w:tcBorders>
              <w:top w:val="nil"/>
              <w:left w:val="nil"/>
              <w:bottom w:val="single" w:sz="4" w:space="0" w:color="auto"/>
              <w:right w:val="single" w:sz="4" w:space="0" w:color="auto"/>
            </w:tcBorders>
            <w:shd w:val="clear" w:color="auto" w:fill="auto"/>
            <w:noWrap/>
            <w:vAlign w:val="center"/>
            <w:hideMark/>
          </w:tcPr>
          <w:p w14:paraId="133E729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5DBE9678" w14:textId="38182136"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139</w:t>
            </w:r>
          </w:p>
        </w:tc>
      </w:tr>
      <w:tr w:rsidR="00522DD9" w:rsidRPr="00522DD9" w14:paraId="785CC06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333B0C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111AF7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168</w:t>
            </w:r>
          </w:p>
        </w:tc>
        <w:tc>
          <w:tcPr>
            <w:tcW w:w="281" w:type="pct"/>
            <w:tcBorders>
              <w:top w:val="nil"/>
              <w:left w:val="nil"/>
              <w:bottom w:val="single" w:sz="4" w:space="0" w:color="auto"/>
              <w:right w:val="single" w:sz="4" w:space="0" w:color="auto"/>
            </w:tcBorders>
            <w:shd w:val="clear" w:color="auto" w:fill="auto"/>
            <w:noWrap/>
            <w:vAlign w:val="center"/>
            <w:hideMark/>
          </w:tcPr>
          <w:p w14:paraId="0E8534A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2529</w:t>
            </w:r>
          </w:p>
        </w:tc>
        <w:tc>
          <w:tcPr>
            <w:tcW w:w="212" w:type="pct"/>
            <w:tcBorders>
              <w:top w:val="nil"/>
              <w:left w:val="nil"/>
              <w:bottom w:val="single" w:sz="4" w:space="0" w:color="auto"/>
              <w:right w:val="single" w:sz="4" w:space="0" w:color="auto"/>
            </w:tcBorders>
            <w:shd w:val="clear" w:color="auto" w:fill="auto"/>
            <w:noWrap/>
            <w:vAlign w:val="center"/>
            <w:hideMark/>
          </w:tcPr>
          <w:p w14:paraId="2741F55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286EAC9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8DF81A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 xml:space="preserve">TUBOS. ENDOTRAQUEALES. DE PLASTICO GRADO MEDICO CON MARCA RADIOPACA ESTERILESDESECHABLES CON GLOBO DE ALTO VOLUMEN Y BAJA PRESION INCLUYE UNA </w:t>
            </w:r>
            <w:r w:rsidRPr="00522DD9">
              <w:rPr>
                <w:rFonts w:eastAsia="Times New Roman" w:cs="Times New Roman"/>
                <w:color w:val="000000"/>
                <w:sz w:val="16"/>
                <w:szCs w:val="16"/>
                <w:lang w:val="es-MX" w:eastAsia="es-MX"/>
              </w:rPr>
              <w:lastRenderedPageBreak/>
              <w:t>VALVULA UNCONECTOR Y UNA ESCALA EN MM PARA DETERMINAR LA PROFUNDIDAD DE LA COLOCACION DELTUBO. CON ORIFICIO. TIPO: MURPHY. EMPAQUE INDIVIDUAL. DIAMETRO INTERNO: 7.5 MMCALIBRE: 30 FR. PIEZA.</w:t>
            </w:r>
          </w:p>
        </w:tc>
        <w:tc>
          <w:tcPr>
            <w:tcW w:w="353" w:type="pct"/>
            <w:tcBorders>
              <w:top w:val="nil"/>
              <w:left w:val="nil"/>
              <w:bottom w:val="single" w:sz="4" w:space="0" w:color="auto"/>
              <w:right w:val="single" w:sz="4" w:space="0" w:color="auto"/>
            </w:tcBorders>
            <w:shd w:val="clear" w:color="auto" w:fill="auto"/>
            <w:noWrap/>
            <w:vAlign w:val="center"/>
            <w:hideMark/>
          </w:tcPr>
          <w:p w14:paraId="717DE65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05FA8F6B" w14:textId="0910C1B2"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261</w:t>
            </w:r>
          </w:p>
        </w:tc>
      </w:tr>
      <w:tr w:rsidR="00522DD9" w:rsidRPr="00522DD9" w14:paraId="5DF7011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94F1D8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060</w:t>
            </w:r>
          </w:p>
        </w:tc>
        <w:tc>
          <w:tcPr>
            <w:tcW w:w="283" w:type="pct"/>
            <w:tcBorders>
              <w:top w:val="nil"/>
              <w:left w:val="nil"/>
              <w:bottom w:val="single" w:sz="4" w:space="0" w:color="auto"/>
              <w:right w:val="single" w:sz="4" w:space="0" w:color="auto"/>
            </w:tcBorders>
            <w:shd w:val="clear" w:color="auto" w:fill="auto"/>
            <w:noWrap/>
            <w:vAlign w:val="center"/>
            <w:hideMark/>
          </w:tcPr>
          <w:p w14:paraId="0B2C3DF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168</w:t>
            </w:r>
          </w:p>
        </w:tc>
        <w:tc>
          <w:tcPr>
            <w:tcW w:w="281" w:type="pct"/>
            <w:tcBorders>
              <w:top w:val="nil"/>
              <w:left w:val="nil"/>
              <w:bottom w:val="single" w:sz="4" w:space="0" w:color="auto"/>
              <w:right w:val="single" w:sz="4" w:space="0" w:color="auto"/>
            </w:tcBorders>
            <w:shd w:val="clear" w:color="auto" w:fill="auto"/>
            <w:noWrap/>
            <w:vAlign w:val="center"/>
            <w:hideMark/>
          </w:tcPr>
          <w:p w14:paraId="3B525E5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8138</w:t>
            </w:r>
          </w:p>
        </w:tc>
        <w:tc>
          <w:tcPr>
            <w:tcW w:w="212" w:type="pct"/>
            <w:tcBorders>
              <w:top w:val="nil"/>
              <w:left w:val="nil"/>
              <w:bottom w:val="single" w:sz="4" w:space="0" w:color="auto"/>
              <w:right w:val="single" w:sz="4" w:space="0" w:color="auto"/>
            </w:tcBorders>
            <w:shd w:val="clear" w:color="auto" w:fill="auto"/>
            <w:noWrap/>
            <w:vAlign w:val="center"/>
            <w:hideMark/>
          </w:tcPr>
          <w:p w14:paraId="61F8E94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2519DD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C5249E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353" w:type="pct"/>
            <w:tcBorders>
              <w:top w:val="nil"/>
              <w:left w:val="nil"/>
              <w:bottom w:val="single" w:sz="4" w:space="0" w:color="auto"/>
              <w:right w:val="single" w:sz="4" w:space="0" w:color="auto"/>
            </w:tcBorders>
            <w:shd w:val="clear" w:color="auto" w:fill="auto"/>
            <w:noWrap/>
            <w:vAlign w:val="center"/>
            <w:hideMark/>
          </w:tcPr>
          <w:p w14:paraId="2BE98EF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3A1F4DC3" w14:textId="4C056298"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161</w:t>
            </w:r>
          </w:p>
        </w:tc>
      </w:tr>
      <w:tr w:rsidR="00522DD9" w:rsidRPr="00522DD9" w14:paraId="7F98C51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7F2961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075DBE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168</w:t>
            </w:r>
          </w:p>
        </w:tc>
        <w:tc>
          <w:tcPr>
            <w:tcW w:w="281" w:type="pct"/>
            <w:tcBorders>
              <w:top w:val="nil"/>
              <w:left w:val="nil"/>
              <w:bottom w:val="single" w:sz="4" w:space="0" w:color="auto"/>
              <w:right w:val="single" w:sz="4" w:space="0" w:color="auto"/>
            </w:tcBorders>
            <w:shd w:val="clear" w:color="auto" w:fill="auto"/>
            <w:noWrap/>
            <w:vAlign w:val="center"/>
            <w:hideMark/>
          </w:tcPr>
          <w:p w14:paraId="2482396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8138</w:t>
            </w:r>
          </w:p>
        </w:tc>
        <w:tc>
          <w:tcPr>
            <w:tcW w:w="212" w:type="pct"/>
            <w:tcBorders>
              <w:top w:val="nil"/>
              <w:left w:val="nil"/>
              <w:bottom w:val="single" w:sz="4" w:space="0" w:color="auto"/>
              <w:right w:val="single" w:sz="4" w:space="0" w:color="auto"/>
            </w:tcBorders>
            <w:shd w:val="clear" w:color="auto" w:fill="auto"/>
            <w:noWrap/>
            <w:vAlign w:val="center"/>
            <w:hideMark/>
          </w:tcPr>
          <w:p w14:paraId="32E13AB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0596B34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168B67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353" w:type="pct"/>
            <w:tcBorders>
              <w:top w:val="nil"/>
              <w:left w:val="nil"/>
              <w:bottom w:val="single" w:sz="4" w:space="0" w:color="auto"/>
              <w:right w:val="single" w:sz="4" w:space="0" w:color="auto"/>
            </w:tcBorders>
            <w:shd w:val="clear" w:color="auto" w:fill="auto"/>
            <w:noWrap/>
            <w:vAlign w:val="center"/>
            <w:hideMark/>
          </w:tcPr>
          <w:p w14:paraId="292C968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2E975B5D" w14:textId="0A7FE8D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w:t>
            </w:r>
          </w:p>
        </w:tc>
      </w:tr>
      <w:tr w:rsidR="00522DD9" w:rsidRPr="00522DD9" w14:paraId="4B9D5F7E"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2CE757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657E020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172</w:t>
            </w:r>
          </w:p>
        </w:tc>
        <w:tc>
          <w:tcPr>
            <w:tcW w:w="281" w:type="pct"/>
            <w:tcBorders>
              <w:top w:val="nil"/>
              <w:left w:val="nil"/>
              <w:bottom w:val="single" w:sz="4" w:space="0" w:color="auto"/>
              <w:right w:val="single" w:sz="4" w:space="0" w:color="auto"/>
            </w:tcBorders>
            <w:shd w:val="clear" w:color="auto" w:fill="auto"/>
            <w:noWrap/>
            <w:vAlign w:val="center"/>
            <w:hideMark/>
          </w:tcPr>
          <w:p w14:paraId="2E2049D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0071</w:t>
            </w:r>
          </w:p>
        </w:tc>
        <w:tc>
          <w:tcPr>
            <w:tcW w:w="212" w:type="pct"/>
            <w:tcBorders>
              <w:top w:val="nil"/>
              <w:left w:val="nil"/>
              <w:bottom w:val="single" w:sz="4" w:space="0" w:color="auto"/>
              <w:right w:val="single" w:sz="4" w:space="0" w:color="auto"/>
            </w:tcBorders>
            <w:shd w:val="clear" w:color="auto" w:fill="auto"/>
            <w:noWrap/>
            <w:vAlign w:val="center"/>
            <w:hideMark/>
          </w:tcPr>
          <w:p w14:paraId="27BD96A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2F49141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195135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522DD9">
              <w:rPr>
                <w:rFonts w:eastAsia="Times New Roman" w:cs="Times New Roman"/>
                <w:color w:val="000000"/>
                <w:sz w:val="16"/>
                <w:szCs w:val="16"/>
                <w:lang w:val="es-MX" w:eastAsia="es-MX"/>
              </w:rPr>
              <w:t>REFORZADO(</w:t>
            </w:r>
            <w:proofErr w:type="gramEnd"/>
            <w:r w:rsidRPr="00522DD9">
              <w:rPr>
                <w:rFonts w:eastAsia="Times New Roman" w:cs="Times New Roman"/>
                <w:color w:val="000000"/>
                <w:sz w:val="16"/>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53" w:type="pct"/>
            <w:tcBorders>
              <w:top w:val="nil"/>
              <w:left w:val="nil"/>
              <w:bottom w:val="single" w:sz="4" w:space="0" w:color="auto"/>
              <w:right w:val="single" w:sz="4" w:space="0" w:color="auto"/>
            </w:tcBorders>
            <w:shd w:val="clear" w:color="auto" w:fill="auto"/>
            <w:noWrap/>
            <w:vAlign w:val="center"/>
            <w:hideMark/>
          </w:tcPr>
          <w:p w14:paraId="6F12FD8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EQP 1 EQP</w:t>
            </w:r>
          </w:p>
        </w:tc>
        <w:tc>
          <w:tcPr>
            <w:tcW w:w="412" w:type="pct"/>
            <w:tcBorders>
              <w:top w:val="nil"/>
              <w:left w:val="nil"/>
              <w:bottom w:val="single" w:sz="4" w:space="0" w:color="auto"/>
              <w:right w:val="single" w:sz="4" w:space="0" w:color="auto"/>
            </w:tcBorders>
            <w:shd w:val="clear" w:color="auto" w:fill="auto"/>
            <w:noWrap/>
            <w:vAlign w:val="center"/>
            <w:hideMark/>
          </w:tcPr>
          <w:p w14:paraId="46948ACB" w14:textId="738B7F63"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100</w:t>
            </w:r>
          </w:p>
        </w:tc>
      </w:tr>
      <w:tr w:rsidR="00522DD9" w:rsidRPr="00522DD9" w14:paraId="73C775B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F65452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B19F37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203</w:t>
            </w:r>
          </w:p>
        </w:tc>
        <w:tc>
          <w:tcPr>
            <w:tcW w:w="281" w:type="pct"/>
            <w:tcBorders>
              <w:top w:val="nil"/>
              <w:left w:val="nil"/>
              <w:bottom w:val="single" w:sz="4" w:space="0" w:color="auto"/>
              <w:right w:val="single" w:sz="4" w:space="0" w:color="auto"/>
            </w:tcBorders>
            <w:shd w:val="clear" w:color="auto" w:fill="auto"/>
            <w:noWrap/>
            <w:vAlign w:val="center"/>
            <w:hideMark/>
          </w:tcPr>
          <w:p w14:paraId="4D9D9BB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0058</w:t>
            </w:r>
          </w:p>
        </w:tc>
        <w:tc>
          <w:tcPr>
            <w:tcW w:w="212" w:type="pct"/>
            <w:tcBorders>
              <w:top w:val="nil"/>
              <w:left w:val="nil"/>
              <w:bottom w:val="single" w:sz="4" w:space="0" w:color="auto"/>
              <w:right w:val="single" w:sz="4" w:space="0" w:color="auto"/>
            </w:tcBorders>
            <w:shd w:val="clear" w:color="auto" w:fill="auto"/>
            <w:noWrap/>
            <w:vAlign w:val="center"/>
            <w:hideMark/>
          </w:tcPr>
          <w:p w14:paraId="326B3E2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573D32D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964" w:type="pct"/>
            <w:tcBorders>
              <w:top w:val="nil"/>
              <w:left w:val="nil"/>
              <w:bottom w:val="single" w:sz="4" w:space="0" w:color="auto"/>
              <w:right w:val="single" w:sz="4" w:space="0" w:color="auto"/>
            </w:tcBorders>
            <w:shd w:val="clear" w:color="auto" w:fill="auto"/>
            <w:noWrap/>
            <w:vAlign w:val="center"/>
            <w:hideMark/>
          </w:tcPr>
          <w:p w14:paraId="61D5456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CINTAS. PARA PORTAMATRIZ. DE AMALGAMA METALICA DE 5 MM DE LONGITUD. ENVASE CON12 PIEZAS.</w:t>
            </w:r>
          </w:p>
        </w:tc>
        <w:tc>
          <w:tcPr>
            <w:tcW w:w="353" w:type="pct"/>
            <w:tcBorders>
              <w:top w:val="nil"/>
              <w:left w:val="nil"/>
              <w:bottom w:val="single" w:sz="4" w:space="0" w:color="auto"/>
              <w:right w:val="single" w:sz="4" w:space="0" w:color="auto"/>
            </w:tcBorders>
            <w:shd w:val="clear" w:color="auto" w:fill="auto"/>
            <w:noWrap/>
            <w:vAlign w:val="center"/>
            <w:hideMark/>
          </w:tcPr>
          <w:p w14:paraId="4DD4DA6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12 PZA</w:t>
            </w:r>
          </w:p>
        </w:tc>
        <w:tc>
          <w:tcPr>
            <w:tcW w:w="412" w:type="pct"/>
            <w:tcBorders>
              <w:top w:val="nil"/>
              <w:left w:val="nil"/>
              <w:bottom w:val="single" w:sz="4" w:space="0" w:color="auto"/>
              <w:right w:val="single" w:sz="4" w:space="0" w:color="auto"/>
            </w:tcBorders>
            <w:shd w:val="clear" w:color="auto" w:fill="auto"/>
            <w:noWrap/>
            <w:vAlign w:val="center"/>
            <w:hideMark/>
          </w:tcPr>
          <w:p w14:paraId="79CACA7F" w14:textId="0CDEB12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34</w:t>
            </w:r>
          </w:p>
        </w:tc>
      </w:tr>
      <w:tr w:rsidR="00522DD9" w:rsidRPr="00522DD9" w14:paraId="06F458F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5FC49B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7AA4058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203</w:t>
            </w:r>
          </w:p>
        </w:tc>
        <w:tc>
          <w:tcPr>
            <w:tcW w:w="281" w:type="pct"/>
            <w:tcBorders>
              <w:top w:val="nil"/>
              <w:left w:val="nil"/>
              <w:bottom w:val="single" w:sz="4" w:space="0" w:color="auto"/>
              <w:right w:val="single" w:sz="4" w:space="0" w:color="auto"/>
            </w:tcBorders>
            <w:shd w:val="clear" w:color="auto" w:fill="auto"/>
            <w:noWrap/>
            <w:vAlign w:val="center"/>
            <w:hideMark/>
          </w:tcPr>
          <w:p w14:paraId="01742FE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0066</w:t>
            </w:r>
          </w:p>
        </w:tc>
        <w:tc>
          <w:tcPr>
            <w:tcW w:w="212" w:type="pct"/>
            <w:tcBorders>
              <w:top w:val="nil"/>
              <w:left w:val="nil"/>
              <w:bottom w:val="single" w:sz="4" w:space="0" w:color="auto"/>
              <w:right w:val="single" w:sz="4" w:space="0" w:color="auto"/>
            </w:tcBorders>
            <w:shd w:val="clear" w:color="auto" w:fill="auto"/>
            <w:noWrap/>
            <w:vAlign w:val="center"/>
            <w:hideMark/>
          </w:tcPr>
          <w:p w14:paraId="615DBB0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w:t>
            </w:r>
          </w:p>
        </w:tc>
        <w:tc>
          <w:tcPr>
            <w:tcW w:w="212" w:type="pct"/>
            <w:tcBorders>
              <w:top w:val="nil"/>
              <w:left w:val="nil"/>
              <w:bottom w:val="single" w:sz="4" w:space="0" w:color="auto"/>
              <w:right w:val="single" w:sz="4" w:space="0" w:color="auto"/>
            </w:tcBorders>
            <w:shd w:val="clear" w:color="auto" w:fill="auto"/>
            <w:noWrap/>
            <w:vAlign w:val="center"/>
            <w:hideMark/>
          </w:tcPr>
          <w:p w14:paraId="63DDECA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53CC2BB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CINTAS. PARA PORTAMATRIZ. DE AMALGAMA METALICA DE 7 MM DE LONGITUD. ENVASE CON12 PIEZAS.</w:t>
            </w:r>
          </w:p>
        </w:tc>
        <w:tc>
          <w:tcPr>
            <w:tcW w:w="353" w:type="pct"/>
            <w:tcBorders>
              <w:top w:val="nil"/>
              <w:left w:val="nil"/>
              <w:bottom w:val="single" w:sz="4" w:space="0" w:color="auto"/>
              <w:right w:val="single" w:sz="4" w:space="0" w:color="auto"/>
            </w:tcBorders>
            <w:shd w:val="clear" w:color="auto" w:fill="auto"/>
            <w:noWrap/>
            <w:vAlign w:val="center"/>
            <w:hideMark/>
          </w:tcPr>
          <w:p w14:paraId="5AB6DB8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12 PZA</w:t>
            </w:r>
          </w:p>
        </w:tc>
        <w:tc>
          <w:tcPr>
            <w:tcW w:w="412" w:type="pct"/>
            <w:tcBorders>
              <w:top w:val="nil"/>
              <w:left w:val="nil"/>
              <w:bottom w:val="single" w:sz="4" w:space="0" w:color="auto"/>
              <w:right w:val="single" w:sz="4" w:space="0" w:color="auto"/>
            </w:tcBorders>
            <w:shd w:val="clear" w:color="auto" w:fill="auto"/>
            <w:noWrap/>
            <w:vAlign w:val="center"/>
            <w:hideMark/>
          </w:tcPr>
          <w:p w14:paraId="3410E37F" w14:textId="226EA6B0"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30</w:t>
            </w:r>
          </w:p>
        </w:tc>
      </w:tr>
      <w:tr w:rsidR="00522DD9" w:rsidRPr="00522DD9" w14:paraId="67210E1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706407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75E4FB2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203</w:t>
            </w:r>
          </w:p>
        </w:tc>
        <w:tc>
          <w:tcPr>
            <w:tcW w:w="281" w:type="pct"/>
            <w:tcBorders>
              <w:top w:val="nil"/>
              <w:left w:val="nil"/>
              <w:bottom w:val="single" w:sz="4" w:space="0" w:color="auto"/>
              <w:right w:val="single" w:sz="4" w:space="0" w:color="auto"/>
            </w:tcBorders>
            <w:shd w:val="clear" w:color="auto" w:fill="auto"/>
            <w:noWrap/>
            <w:vAlign w:val="center"/>
            <w:hideMark/>
          </w:tcPr>
          <w:p w14:paraId="6C84487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0363</w:t>
            </w:r>
          </w:p>
        </w:tc>
        <w:tc>
          <w:tcPr>
            <w:tcW w:w="212" w:type="pct"/>
            <w:tcBorders>
              <w:top w:val="nil"/>
              <w:left w:val="nil"/>
              <w:bottom w:val="single" w:sz="4" w:space="0" w:color="auto"/>
              <w:right w:val="single" w:sz="4" w:space="0" w:color="auto"/>
            </w:tcBorders>
            <w:shd w:val="clear" w:color="auto" w:fill="auto"/>
            <w:noWrap/>
            <w:vAlign w:val="center"/>
            <w:hideMark/>
          </w:tcPr>
          <w:p w14:paraId="29DD88C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32D5EC8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w:t>
            </w:r>
          </w:p>
        </w:tc>
        <w:tc>
          <w:tcPr>
            <w:tcW w:w="2964" w:type="pct"/>
            <w:tcBorders>
              <w:top w:val="nil"/>
              <w:left w:val="nil"/>
              <w:bottom w:val="single" w:sz="4" w:space="0" w:color="auto"/>
              <w:right w:val="single" w:sz="4" w:space="0" w:color="auto"/>
            </w:tcBorders>
            <w:shd w:val="clear" w:color="auto" w:fill="auto"/>
            <w:noWrap/>
            <w:vAlign w:val="center"/>
            <w:hideMark/>
          </w:tcPr>
          <w:p w14:paraId="53DFB88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CINTAS. MICROPOROSA DE TELA NO TEJIDA UNIDIRECCIONAL DE COLOR BLANCO CONRECUBRIMIENTOS ADHESIVOS EN UNA DE SUS CARAS. LONGITUD: ANCHO: 10 MTS. 5.00 CMENVASE CON 6 ROLLOS.</w:t>
            </w:r>
          </w:p>
        </w:tc>
        <w:tc>
          <w:tcPr>
            <w:tcW w:w="353" w:type="pct"/>
            <w:tcBorders>
              <w:top w:val="nil"/>
              <w:left w:val="nil"/>
              <w:bottom w:val="single" w:sz="4" w:space="0" w:color="auto"/>
              <w:right w:val="single" w:sz="4" w:space="0" w:color="auto"/>
            </w:tcBorders>
            <w:shd w:val="clear" w:color="auto" w:fill="auto"/>
            <w:noWrap/>
            <w:vAlign w:val="center"/>
            <w:hideMark/>
          </w:tcPr>
          <w:p w14:paraId="48B709C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6 RLL</w:t>
            </w:r>
          </w:p>
        </w:tc>
        <w:tc>
          <w:tcPr>
            <w:tcW w:w="412" w:type="pct"/>
            <w:tcBorders>
              <w:top w:val="nil"/>
              <w:left w:val="nil"/>
              <w:bottom w:val="single" w:sz="4" w:space="0" w:color="auto"/>
              <w:right w:val="single" w:sz="4" w:space="0" w:color="auto"/>
            </w:tcBorders>
            <w:shd w:val="clear" w:color="auto" w:fill="auto"/>
            <w:noWrap/>
            <w:vAlign w:val="center"/>
            <w:hideMark/>
          </w:tcPr>
          <w:p w14:paraId="30FFF9DB" w14:textId="5B71AFF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18</w:t>
            </w:r>
          </w:p>
        </w:tc>
      </w:tr>
      <w:tr w:rsidR="00522DD9" w:rsidRPr="00522DD9" w14:paraId="6C720AEE"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A275A4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52BF5DA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233</w:t>
            </w:r>
          </w:p>
        </w:tc>
        <w:tc>
          <w:tcPr>
            <w:tcW w:w="281" w:type="pct"/>
            <w:tcBorders>
              <w:top w:val="nil"/>
              <w:left w:val="nil"/>
              <w:bottom w:val="single" w:sz="4" w:space="0" w:color="auto"/>
              <w:right w:val="single" w:sz="4" w:space="0" w:color="auto"/>
            </w:tcBorders>
            <w:shd w:val="clear" w:color="auto" w:fill="auto"/>
            <w:noWrap/>
            <w:vAlign w:val="center"/>
            <w:hideMark/>
          </w:tcPr>
          <w:p w14:paraId="12781C3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0052</w:t>
            </w:r>
          </w:p>
        </w:tc>
        <w:tc>
          <w:tcPr>
            <w:tcW w:w="212" w:type="pct"/>
            <w:tcBorders>
              <w:top w:val="nil"/>
              <w:left w:val="nil"/>
              <w:bottom w:val="single" w:sz="4" w:space="0" w:color="auto"/>
              <w:right w:val="single" w:sz="4" w:space="0" w:color="auto"/>
            </w:tcBorders>
            <w:shd w:val="clear" w:color="auto" w:fill="auto"/>
            <w:noWrap/>
            <w:vAlign w:val="center"/>
            <w:hideMark/>
          </w:tcPr>
          <w:p w14:paraId="24DE65C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02F4802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8E53CB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CONECTORES. DE UNA VIA. DE PLASTICO DESECHABLES. TIPO: SIMS. GRUESO. PIEZA.</w:t>
            </w:r>
          </w:p>
        </w:tc>
        <w:tc>
          <w:tcPr>
            <w:tcW w:w="353" w:type="pct"/>
            <w:tcBorders>
              <w:top w:val="nil"/>
              <w:left w:val="nil"/>
              <w:bottom w:val="single" w:sz="4" w:space="0" w:color="auto"/>
              <w:right w:val="single" w:sz="4" w:space="0" w:color="auto"/>
            </w:tcBorders>
            <w:shd w:val="clear" w:color="auto" w:fill="auto"/>
            <w:noWrap/>
            <w:vAlign w:val="center"/>
            <w:hideMark/>
          </w:tcPr>
          <w:p w14:paraId="0D5755E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6A8787CF" w14:textId="0E3576C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422</w:t>
            </w:r>
          </w:p>
        </w:tc>
      </w:tr>
      <w:tr w:rsidR="00522DD9" w:rsidRPr="00522DD9" w14:paraId="46F2A5E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E1A3A8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7F4446C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308</w:t>
            </w:r>
          </w:p>
        </w:tc>
        <w:tc>
          <w:tcPr>
            <w:tcW w:w="281" w:type="pct"/>
            <w:tcBorders>
              <w:top w:val="nil"/>
              <w:left w:val="nil"/>
              <w:bottom w:val="single" w:sz="4" w:space="0" w:color="auto"/>
              <w:right w:val="single" w:sz="4" w:space="0" w:color="auto"/>
            </w:tcBorders>
            <w:shd w:val="clear" w:color="auto" w:fill="auto"/>
            <w:noWrap/>
            <w:vAlign w:val="center"/>
            <w:hideMark/>
          </w:tcPr>
          <w:p w14:paraId="795D06C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0151</w:t>
            </w:r>
          </w:p>
        </w:tc>
        <w:tc>
          <w:tcPr>
            <w:tcW w:w="212" w:type="pct"/>
            <w:tcBorders>
              <w:top w:val="nil"/>
              <w:left w:val="nil"/>
              <w:bottom w:val="single" w:sz="4" w:space="0" w:color="auto"/>
              <w:right w:val="single" w:sz="4" w:space="0" w:color="auto"/>
            </w:tcBorders>
            <w:shd w:val="clear" w:color="auto" w:fill="auto"/>
            <w:noWrap/>
            <w:vAlign w:val="center"/>
            <w:hideMark/>
          </w:tcPr>
          <w:p w14:paraId="00D903B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206F4E3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964" w:type="pct"/>
            <w:tcBorders>
              <w:top w:val="nil"/>
              <w:left w:val="nil"/>
              <w:bottom w:val="single" w:sz="4" w:space="0" w:color="auto"/>
              <w:right w:val="single" w:sz="4" w:space="0" w:color="auto"/>
            </w:tcBorders>
            <w:shd w:val="clear" w:color="auto" w:fill="auto"/>
            <w:noWrap/>
            <w:vAlign w:val="center"/>
            <w:hideMark/>
          </w:tcPr>
          <w:p w14:paraId="6918F85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DISPOSITIVOS. INTRAUTERINO. CU 375 CORTO. ANTICONCEPTIVO DE POLIETILENO ESTERILCON 375 MM2 DE COBRE CON BRAZOS LATERALES CURVADOS Y FLEXIBLES CON 5 NODULOS DERETENCION CADA UNO QUE LE DAN UN ANCHO TOTAL DE 16 A 20.5 MM. FILAMENTO DE 20 A25 CM DE LONGITUD CON TUBO INSERTOR CON TOPE CERVICAL. PIEZA.</w:t>
            </w:r>
          </w:p>
        </w:tc>
        <w:tc>
          <w:tcPr>
            <w:tcW w:w="353" w:type="pct"/>
            <w:tcBorders>
              <w:top w:val="nil"/>
              <w:left w:val="nil"/>
              <w:bottom w:val="single" w:sz="4" w:space="0" w:color="auto"/>
              <w:right w:val="single" w:sz="4" w:space="0" w:color="auto"/>
            </w:tcBorders>
            <w:shd w:val="clear" w:color="auto" w:fill="auto"/>
            <w:noWrap/>
            <w:vAlign w:val="center"/>
            <w:hideMark/>
          </w:tcPr>
          <w:p w14:paraId="7DFCDF5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6910DCC7" w14:textId="7F2E271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53</w:t>
            </w:r>
          </w:p>
        </w:tc>
      </w:tr>
      <w:tr w:rsidR="00522DD9" w:rsidRPr="00522DD9" w14:paraId="57D7C4D4"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5D40A3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299357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345</w:t>
            </w:r>
          </w:p>
        </w:tc>
        <w:tc>
          <w:tcPr>
            <w:tcW w:w="281" w:type="pct"/>
            <w:tcBorders>
              <w:top w:val="nil"/>
              <w:left w:val="nil"/>
              <w:bottom w:val="single" w:sz="4" w:space="0" w:color="auto"/>
              <w:right w:val="single" w:sz="4" w:space="0" w:color="auto"/>
            </w:tcBorders>
            <w:shd w:val="clear" w:color="auto" w:fill="auto"/>
            <w:noWrap/>
            <w:vAlign w:val="center"/>
            <w:hideMark/>
          </w:tcPr>
          <w:p w14:paraId="1AA4699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1287</w:t>
            </w:r>
          </w:p>
        </w:tc>
        <w:tc>
          <w:tcPr>
            <w:tcW w:w="212" w:type="pct"/>
            <w:tcBorders>
              <w:top w:val="nil"/>
              <w:left w:val="nil"/>
              <w:bottom w:val="single" w:sz="4" w:space="0" w:color="auto"/>
              <w:right w:val="single" w:sz="4" w:space="0" w:color="auto"/>
            </w:tcBorders>
            <w:shd w:val="clear" w:color="auto" w:fill="auto"/>
            <w:noWrap/>
            <w:vAlign w:val="center"/>
            <w:hideMark/>
          </w:tcPr>
          <w:p w14:paraId="3072FC5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647DB4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4DB39FF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EQUIPOS. DE GASTROTOMIA DE SILICON CON GLOBO EN LA PUNTA DE 5 A 10 O 20 ML CONANILLO RETRACTOR. CALIBRE: 20 FR. JUEGO.</w:t>
            </w:r>
          </w:p>
        </w:tc>
        <w:tc>
          <w:tcPr>
            <w:tcW w:w="353" w:type="pct"/>
            <w:tcBorders>
              <w:top w:val="nil"/>
              <w:left w:val="nil"/>
              <w:bottom w:val="single" w:sz="4" w:space="0" w:color="auto"/>
              <w:right w:val="single" w:sz="4" w:space="0" w:color="auto"/>
            </w:tcBorders>
            <w:shd w:val="clear" w:color="auto" w:fill="auto"/>
            <w:noWrap/>
            <w:vAlign w:val="center"/>
            <w:hideMark/>
          </w:tcPr>
          <w:p w14:paraId="7F0D700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JGO 1 JGO</w:t>
            </w:r>
          </w:p>
        </w:tc>
        <w:tc>
          <w:tcPr>
            <w:tcW w:w="412" w:type="pct"/>
            <w:tcBorders>
              <w:top w:val="nil"/>
              <w:left w:val="nil"/>
              <w:bottom w:val="single" w:sz="4" w:space="0" w:color="auto"/>
              <w:right w:val="single" w:sz="4" w:space="0" w:color="auto"/>
            </w:tcBorders>
            <w:shd w:val="clear" w:color="auto" w:fill="auto"/>
            <w:noWrap/>
            <w:vAlign w:val="center"/>
            <w:hideMark/>
          </w:tcPr>
          <w:p w14:paraId="41904C9C" w14:textId="66857A7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48</w:t>
            </w:r>
          </w:p>
        </w:tc>
      </w:tr>
      <w:tr w:rsidR="00522DD9" w:rsidRPr="00522DD9" w14:paraId="76BEBA96"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BA6CFC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97E128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345</w:t>
            </w:r>
          </w:p>
        </w:tc>
        <w:tc>
          <w:tcPr>
            <w:tcW w:w="281" w:type="pct"/>
            <w:tcBorders>
              <w:top w:val="nil"/>
              <w:left w:val="nil"/>
              <w:bottom w:val="single" w:sz="4" w:space="0" w:color="auto"/>
              <w:right w:val="single" w:sz="4" w:space="0" w:color="auto"/>
            </w:tcBorders>
            <w:shd w:val="clear" w:color="auto" w:fill="auto"/>
            <w:noWrap/>
            <w:vAlign w:val="center"/>
            <w:hideMark/>
          </w:tcPr>
          <w:p w14:paraId="1499D44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3424</w:t>
            </w:r>
          </w:p>
        </w:tc>
        <w:tc>
          <w:tcPr>
            <w:tcW w:w="212" w:type="pct"/>
            <w:tcBorders>
              <w:top w:val="nil"/>
              <w:left w:val="nil"/>
              <w:bottom w:val="single" w:sz="4" w:space="0" w:color="auto"/>
              <w:right w:val="single" w:sz="4" w:space="0" w:color="auto"/>
            </w:tcBorders>
            <w:shd w:val="clear" w:color="auto" w:fill="auto"/>
            <w:noWrap/>
            <w:vAlign w:val="center"/>
            <w:hideMark/>
          </w:tcPr>
          <w:p w14:paraId="6C72999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037A125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964" w:type="pct"/>
            <w:tcBorders>
              <w:top w:val="nil"/>
              <w:left w:val="nil"/>
              <w:bottom w:val="single" w:sz="4" w:space="0" w:color="auto"/>
              <w:right w:val="single" w:sz="4" w:space="0" w:color="auto"/>
            </w:tcBorders>
            <w:shd w:val="clear" w:color="auto" w:fill="auto"/>
            <w:noWrap/>
            <w:vAlign w:val="center"/>
            <w:hideMark/>
          </w:tcPr>
          <w:p w14:paraId="7D1F46B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 xml:space="preserve">EQUIPOS. EQUIPO PARA ANESTESIA EPIDURAL CONTIENE: -AGUJA MODELO TUOHY CALIBRE 17G, LONGITUD 75-91 MM. - SUJETADOR FILTRANTE DE 0.2 MICRAS CON O SIN ACTUADORDESLIZABLE PARA INTRODUCIR Y OPRIMIR EL CATETER O FILTRO EPIDURAL DE 0.2 MICRASY UN ADAPTADOR LUER-LOCK PARA CATETER CON TAPON DE SEGURIDAD. - CATETEREPIDURAL, CALIBRE 19 G, LONGITUD 900 A 1050 MM, RADIOPACO, PUNTA ROMA, ORIFICIOSLATERALES, CON ADAPTADOR LUER MACHO. - 3 AGUJAS HIPODERMICAS: -UNA CALIBRE 18 O19 G X 38 MM. -UNA CALIBRE 25 G X 16 MM Y -UNA CALIBRE 21 O 22 G X 38 MM.JERINGA PARA TECNICA DE PERDIDA DE RESISTENCIA DE 7 O 10 ML. -JERINGA DE 3 O 5ML. -JERINGA DE 20 ML. -4 GASAS SECAS DE 10 X 10 CM. - SOLUCION DE IODOPOVIDONA,30 A 40 ML. -3 APLICADORES. - CHAROLA PARA ANTISEPTICO. -CAMPO HENDIDO. CAMPO DETRABAJO. PUEDE CONTENER: - 1 PORTA SUJETADOR FILTRANTE CON ADHESIVO - 1 FIJADORDE CATETER EPIDURAL CON: CUERPO PRINCIPAL PARA FIJAR EL CATETER, CEJAS PARAEXTRAER EL CATETER, ADHESIVO NO ESTERIL, CUBIERTA ABSORBENTE PARA EL SITIO DEPUNCION, UNA TIRA ADHESIVA EXTENSIBLE PARA FIJAR EL CATETER A LA ESPALDA DELPACIENTE. ESTERIL Y DESECHABLE. </w:t>
            </w:r>
            <w:r w:rsidRPr="00522DD9">
              <w:rPr>
                <w:rFonts w:eastAsia="Times New Roman" w:cs="Times New Roman"/>
                <w:color w:val="000000"/>
                <w:sz w:val="16"/>
                <w:szCs w:val="16"/>
                <w:lang w:val="es-MX" w:eastAsia="es-MX"/>
              </w:rPr>
              <w:lastRenderedPageBreak/>
              <w:t>EQUIPO.</w:t>
            </w:r>
          </w:p>
        </w:tc>
        <w:tc>
          <w:tcPr>
            <w:tcW w:w="353" w:type="pct"/>
            <w:tcBorders>
              <w:top w:val="nil"/>
              <w:left w:val="nil"/>
              <w:bottom w:val="single" w:sz="4" w:space="0" w:color="auto"/>
              <w:right w:val="single" w:sz="4" w:space="0" w:color="auto"/>
            </w:tcBorders>
            <w:shd w:val="clear" w:color="auto" w:fill="auto"/>
            <w:noWrap/>
            <w:vAlign w:val="center"/>
            <w:hideMark/>
          </w:tcPr>
          <w:p w14:paraId="33E9890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EQP 1 EQP</w:t>
            </w:r>
          </w:p>
        </w:tc>
        <w:tc>
          <w:tcPr>
            <w:tcW w:w="412" w:type="pct"/>
            <w:tcBorders>
              <w:top w:val="nil"/>
              <w:left w:val="nil"/>
              <w:bottom w:val="single" w:sz="4" w:space="0" w:color="auto"/>
              <w:right w:val="single" w:sz="4" w:space="0" w:color="auto"/>
            </w:tcBorders>
            <w:shd w:val="clear" w:color="auto" w:fill="auto"/>
            <w:noWrap/>
            <w:vAlign w:val="center"/>
            <w:hideMark/>
          </w:tcPr>
          <w:p w14:paraId="213B3075" w14:textId="35F0EF65"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9,252</w:t>
            </w:r>
          </w:p>
        </w:tc>
      </w:tr>
      <w:tr w:rsidR="00522DD9" w:rsidRPr="00522DD9" w14:paraId="3DDAC3D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E0914A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060</w:t>
            </w:r>
          </w:p>
        </w:tc>
        <w:tc>
          <w:tcPr>
            <w:tcW w:w="283" w:type="pct"/>
            <w:tcBorders>
              <w:top w:val="nil"/>
              <w:left w:val="nil"/>
              <w:bottom w:val="single" w:sz="4" w:space="0" w:color="auto"/>
              <w:right w:val="single" w:sz="4" w:space="0" w:color="auto"/>
            </w:tcBorders>
            <w:shd w:val="clear" w:color="auto" w:fill="auto"/>
            <w:noWrap/>
            <w:vAlign w:val="center"/>
            <w:hideMark/>
          </w:tcPr>
          <w:p w14:paraId="0D698CB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470</w:t>
            </w:r>
          </w:p>
        </w:tc>
        <w:tc>
          <w:tcPr>
            <w:tcW w:w="281" w:type="pct"/>
            <w:tcBorders>
              <w:top w:val="nil"/>
              <w:left w:val="nil"/>
              <w:bottom w:val="single" w:sz="4" w:space="0" w:color="auto"/>
              <w:right w:val="single" w:sz="4" w:space="0" w:color="auto"/>
            </w:tcBorders>
            <w:shd w:val="clear" w:color="auto" w:fill="auto"/>
            <w:noWrap/>
            <w:vAlign w:val="center"/>
            <w:hideMark/>
          </w:tcPr>
          <w:p w14:paraId="2547A6E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0112</w:t>
            </w:r>
          </w:p>
        </w:tc>
        <w:tc>
          <w:tcPr>
            <w:tcW w:w="212" w:type="pct"/>
            <w:tcBorders>
              <w:top w:val="nil"/>
              <w:left w:val="nil"/>
              <w:bottom w:val="single" w:sz="4" w:space="0" w:color="auto"/>
              <w:right w:val="single" w:sz="4" w:space="0" w:color="auto"/>
            </w:tcBorders>
            <w:shd w:val="clear" w:color="auto" w:fill="auto"/>
            <w:noWrap/>
            <w:vAlign w:val="center"/>
            <w:hideMark/>
          </w:tcPr>
          <w:p w14:paraId="48DB2A7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w:t>
            </w:r>
          </w:p>
        </w:tc>
        <w:tc>
          <w:tcPr>
            <w:tcW w:w="212" w:type="pct"/>
            <w:tcBorders>
              <w:top w:val="nil"/>
              <w:left w:val="nil"/>
              <w:bottom w:val="single" w:sz="4" w:space="0" w:color="auto"/>
              <w:right w:val="single" w:sz="4" w:space="0" w:color="auto"/>
            </w:tcBorders>
            <w:shd w:val="clear" w:color="auto" w:fill="auto"/>
            <w:noWrap/>
            <w:vAlign w:val="center"/>
            <w:hideMark/>
          </w:tcPr>
          <w:p w14:paraId="1AF8C75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5503F93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HEMOSTATICOS. ESPONJA HEMOSTATICA DE GELATINA O COLAGENO DE: 50 A 100 X 70 A 125MM. ENVASE CON UNA PIEZA.</w:t>
            </w:r>
          </w:p>
        </w:tc>
        <w:tc>
          <w:tcPr>
            <w:tcW w:w="353" w:type="pct"/>
            <w:tcBorders>
              <w:top w:val="nil"/>
              <w:left w:val="nil"/>
              <w:bottom w:val="single" w:sz="4" w:space="0" w:color="auto"/>
              <w:right w:val="single" w:sz="4" w:space="0" w:color="auto"/>
            </w:tcBorders>
            <w:shd w:val="clear" w:color="auto" w:fill="auto"/>
            <w:noWrap/>
            <w:vAlign w:val="center"/>
            <w:hideMark/>
          </w:tcPr>
          <w:p w14:paraId="147DB8E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 PZA</w:t>
            </w:r>
          </w:p>
        </w:tc>
        <w:tc>
          <w:tcPr>
            <w:tcW w:w="412" w:type="pct"/>
            <w:tcBorders>
              <w:top w:val="nil"/>
              <w:left w:val="nil"/>
              <w:bottom w:val="single" w:sz="4" w:space="0" w:color="auto"/>
              <w:right w:val="single" w:sz="4" w:space="0" w:color="auto"/>
            </w:tcBorders>
            <w:shd w:val="clear" w:color="auto" w:fill="auto"/>
            <w:noWrap/>
            <w:vAlign w:val="center"/>
            <w:hideMark/>
          </w:tcPr>
          <w:p w14:paraId="362B8003" w14:textId="28A2B6F3"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738</w:t>
            </w:r>
          </w:p>
        </w:tc>
      </w:tr>
      <w:tr w:rsidR="00522DD9" w:rsidRPr="00522DD9" w14:paraId="680BCE0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C98C7C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5C351CF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626</w:t>
            </w:r>
          </w:p>
        </w:tc>
        <w:tc>
          <w:tcPr>
            <w:tcW w:w="281" w:type="pct"/>
            <w:tcBorders>
              <w:top w:val="nil"/>
              <w:left w:val="nil"/>
              <w:bottom w:val="single" w:sz="4" w:space="0" w:color="auto"/>
              <w:right w:val="single" w:sz="4" w:space="0" w:color="auto"/>
            </w:tcBorders>
            <w:shd w:val="clear" w:color="auto" w:fill="auto"/>
            <w:noWrap/>
            <w:vAlign w:val="center"/>
            <w:hideMark/>
          </w:tcPr>
          <w:p w14:paraId="7CA543B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0081</w:t>
            </w:r>
          </w:p>
        </w:tc>
        <w:tc>
          <w:tcPr>
            <w:tcW w:w="212" w:type="pct"/>
            <w:tcBorders>
              <w:top w:val="nil"/>
              <w:left w:val="nil"/>
              <w:bottom w:val="single" w:sz="4" w:space="0" w:color="auto"/>
              <w:right w:val="single" w:sz="4" w:space="0" w:color="auto"/>
            </w:tcBorders>
            <w:shd w:val="clear" w:color="auto" w:fill="auto"/>
            <w:noWrap/>
            <w:vAlign w:val="center"/>
            <w:hideMark/>
          </w:tcPr>
          <w:p w14:paraId="6B23935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w:t>
            </w:r>
          </w:p>
        </w:tc>
        <w:tc>
          <w:tcPr>
            <w:tcW w:w="212" w:type="pct"/>
            <w:tcBorders>
              <w:top w:val="nil"/>
              <w:left w:val="nil"/>
              <w:bottom w:val="single" w:sz="4" w:space="0" w:color="auto"/>
              <w:right w:val="single" w:sz="4" w:space="0" w:color="auto"/>
            </w:tcBorders>
            <w:shd w:val="clear" w:color="auto" w:fill="auto"/>
            <w:noWrap/>
            <w:vAlign w:val="center"/>
            <w:hideMark/>
          </w:tcPr>
          <w:p w14:paraId="4ED8D5C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F8F589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MEDIAS ANTIEMBOLICAS. MEDIAS ANTIEMBOLICAS ELASTICAS DE COMPRESION MEDIANA Y/OCOMPRESION GRADUADA, PARA MIEMBROS INFERIORES, HASTA LA RODILLA. TALLAS</w:t>
            </w:r>
            <w:proofErr w:type="gramStart"/>
            <w:r w:rsidRPr="00522DD9">
              <w:rPr>
                <w:rFonts w:eastAsia="Times New Roman" w:cs="Times New Roman"/>
                <w:color w:val="000000"/>
                <w:sz w:val="16"/>
                <w:szCs w:val="16"/>
                <w:lang w:val="es-MX" w:eastAsia="es-MX"/>
              </w:rPr>
              <w:t>:MEDIANA</w:t>
            </w:r>
            <w:proofErr w:type="gramEnd"/>
            <w:r w:rsidRPr="00522DD9">
              <w:rPr>
                <w:rFonts w:eastAsia="Times New Roman" w:cs="Times New Roman"/>
                <w:color w:val="000000"/>
                <w:sz w:val="16"/>
                <w:szCs w:val="16"/>
                <w:lang w:val="es-MX" w:eastAsia="es-MX"/>
              </w:rPr>
              <w:t>. ENVASE CON UN PAR.</w:t>
            </w:r>
          </w:p>
        </w:tc>
        <w:tc>
          <w:tcPr>
            <w:tcW w:w="353" w:type="pct"/>
            <w:tcBorders>
              <w:top w:val="nil"/>
              <w:left w:val="nil"/>
              <w:bottom w:val="single" w:sz="4" w:space="0" w:color="auto"/>
              <w:right w:val="single" w:sz="4" w:space="0" w:color="auto"/>
            </w:tcBorders>
            <w:shd w:val="clear" w:color="auto" w:fill="auto"/>
            <w:noWrap/>
            <w:vAlign w:val="center"/>
            <w:hideMark/>
          </w:tcPr>
          <w:p w14:paraId="694766E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 PAR</w:t>
            </w:r>
          </w:p>
        </w:tc>
        <w:tc>
          <w:tcPr>
            <w:tcW w:w="412" w:type="pct"/>
            <w:tcBorders>
              <w:top w:val="nil"/>
              <w:left w:val="nil"/>
              <w:bottom w:val="single" w:sz="4" w:space="0" w:color="auto"/>
              <w:right w:val="single" w:sz="4" w:space="0" w:color="auto"/>
            </w:tcBorders>
            <w:shd w:val="clear" w:color="auto" w:fill="auto"/>
            <w:noWrap/>
            <w:vAlign w:val="center"/>
            <w:hideMark/>
          </w:tcPr>
          <w:p w14:paraId="7342E303" w14:textId="1ADB10DA"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w:t>
            </w:r>
          </w:p>
        </w:tc>
      </w:tr>
      <w:tr w:rsidR="00522DD9" w:rsidRPr="00522DD9" w14:paraId="6D8EEFA9"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7EC61D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3271AFB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697</w:t>
            </w:r>
          </w:p>
        </w:tc>
        <w:tc>
          <w:tcPr>
            <w:tcW w:w="281" w:type="pct"/>
            <w:tcBorders>
              <w:top w:val="nil"/>
              <w:left w:val="nil"/>
              <w:bottom w:val="single" w:sz="4" w:space="0" w:color="auto"/>
              <w:right w:val="single" w:sz="4" w:space="0" w:color="auto"/>
            </w:tcBorders>
            <w:shd w:val="clear" w:color="auto" w:fill="auto"/>
            <w:noWrap/>
            <w:vAlign w:val="center"/>
            <w:hideMark/>
          </w:tcPr>
          <w:p w14:paraId="4E6F1E6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0341</w:t>
            </w:r>
          </w:p>
        </w:tc>
        <w:tc>
          <w:tcPr>
            <w:tcW w:w="212" w:type="pct"/>
            <w:tcBorders>
              <w:top w:val="nil"/>
              <w:left w:val="nil"/>
              <w:bottom w:val="single" w:sz="4" w:space="0" w:color="auto"/>
              <w:right w:val="single" w:sz="4" w:space="0" w:color="auto"/>
            </w:tcBorders>
            <w:shd w:val="clear" w:color="auto" w:fill="auto"/>
            <w:noWrap/>
            <w:vAlign w:val="center"/>
            <w:hideMark/>
          </w:tcPr>
          <w:p w14:paraId="17EE393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2916177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964" w:type="pct"/>
            <w:tcBorders>
              <w:top w:val="nil"/>
              <w:left w:val="nil"/>
              <w:bottom w:val="single" w:sz="4" w:space="0" w:color="auto"/>
              <w:right w:val="single" w:sz="4" w:space="0" w:color="auto"/>
            </w:tcBorders>
            <w:shd w:val="clear" w:color="auto" w:fill="auto"/>
            <w:noWrap/>
            <w:vAlign w:val="center"/>
            <w:hideMark/>
          </w:tcPr>
          <w:p w14:paraId="4F8E652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PASTA. CONDUCTORA PARA ELECTROMIOGRAFIA. TUBO CON 270 ML.</w:t>
            </w:r>
          </w:p>
        </w:tc>
        <w:tc>
          <w:tcPr>
            <w:tcW w:w="353" w:type="pct"/>
            <w:tcBorders>
              <w:top w:val="nil"/>
              <w:left w:val="nil"/>
              <w:bottom w:val="single" w:sz="4" w:space="0" w:color="auto"/>
              <w:right w:val="single" w:sz="4" w:space="0" w:color="auto"/>
            </w:tcBorders>
            <w:shd w:val="clear" w:color="auto" w:fill="auto"/>
            <w:noWrap/>
            <w:vAlign w:val="center"/>
            <w:hideMark/>
          </w:tcPr>
          <w:p w14:paraId="24CB62D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TBO 270 ML.</w:t>
            </w:r>
          </w:p>
        </w:tc>
        <w:tc>
          <w:tcPr>
            <w:tcW w:w="412" w:type="pct"/>
            <w:tcBorders>
              <w:top w:val="nil"/>
              <w:left w:val="nil"/>
              <w:bottom w:val="single" w:sz="4" w:space="0" w:color="auto"/>
              <w:right w:val="single" w:sz="4" w:space="0" w:color="auto"/>
            </w:tcBorders>
            <w:shd w:val="clear" w:color="auto" w:fill="auto"/>
            <w:noWrap/>
            <w:vAlign w:val="center"/>
            <w:hideMark/>
          </w:tcPr>
          <w:p w14:paraId="299C55A9" w14:textId="7BE8DA2A"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17</w:t>
            </w:r>
          </w:p>
        </w:tc>
      </w:tr>
      <w:tr w:rsidR="00522DD9" w:rsidRPr="00522DD9" w14:paraId="56EF3D56"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F8D1A3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033442B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749</w:t>
            </w:r>
          </w:p>
        </w:tc>
        <w:tc>
          <w:tcPr>
            <w:tcW w:w="281" w:type="pct"/>
            <w:tcBorders>
              <w:top w:val="nil"/>
              <w:left w:val="nil"/>
              <w:bottom w:val="single" w:sz="4" w:space="0" w:color="auto"/>
              <w:right w:val="single" w:sz="4" w:space="0" w:color="auto"/>
            </w:tcBorders>
            <w:shd w:val="clear" w:color="auto" w:fill="auto"/>
            <w:noWrap/>
            <w:vAlign w:val="center"/>
            <w:hideMark/>
          </w:tcPr>
          <w:p w14:paraId="06F14FC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0703</w:t>
            </w:r>
          </w:p>
        </w:tc>
        <w:tc>
          <w:tcPr>
            <w:tcW w:w="212" w:type="pct"/>
            <w:tcBorders>
              <w:top w:val="nil"/>
              <w:left w:val="nil"/>
              <w:bottom w:val="single" w:sz="4" w:space="0" w:color="auto"/>
              <w:right w:val="single" w:sz="4" w:space="0" w:color="auto"/>
            </w:tcBorders>
            <w:shd w:val="clear" w:color="auto" w:fill="auto"/>
            <w:noWrap/>
            <w:vAlign w:val="center"/>
            <w:hideMark/>
          </w:tcPr>
          <w:p w14:paraId="728EA6E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65A6481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729B82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PASTAS. PARA PROFILAXIS DENTAL. ABRASIVA. CON ABRASIVOS BLANDOS. ENVASE CON 200G.</w:t>
            </w:r>
          </w:p>
        </w:tc>
        <w:tc>
          <w:tcPr>
            <w:tcW w:w="353" w:type="pct"/>
            <w:tcBorders>
              <w:top w:val="nil"/>
              <w:left w:val="nil"/>
              <w:bottom w:val="single" w:sz="4" w:space="0" w:color="auto"/>
              <w:right w:val="single" w:sz="4" w:space="0" w:color="auto"/>
            </w:tcBorders>
            <w:shd w:val="clear" w:color="auto" w:fill="auto"/>
            <w:noWrap/>
            <w:vAlign w:val="center"/>
            <w:hideMark/>
          </w:tcPr>
          <w:p w14:paraId="568BC4A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200 GRO</w:t>
            </w:r>
          </w:p>
        </w:tc>
        <w:tc>
          <w:tcPr>
            <w:tcW w:w="412" w:type="pct"/>
            <w:tcBorders>
              <w:top w:val="nil"/>
              <w:left w:val="nil"/>
              <w:bottom w:val="single" w:sz="4" w:space="0" w:color="auto"/>
              <w:right w:val="single" w:sz="4" w:space="0" w:color="auto"/>
            </w:tcBorders>
            <w:shd w:val="clear" w:color="auto" w:fill="auto"/>
            <w:noWrap/>
            <w:vAlign w:val="center"/>
            <w:hideMark/>
          </w:tcPr>
          <w:p w14:paraId="4B03415C" w14:textId="25E8768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15</w:t>
            </w:r>
          </w:p>
        </w:tc>
      </w:tr>
      <w:tr w:rsidR="00522DD9" w:rsidRPr="00522DD9" w14:paraId="18BD56D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311010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2E6256B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833</w:t>
            </w:r>
          </w:p>
        </w:tc>
        <w:tc>
          <w:tcPr>
            <w:tcW w:w="281" w:type="pct"/>
            <w:tcBorders>
              <w:top w:val="nil"/>
              <w:left w:val="nil"/>
              <w:bottom w:val="single" w:sz="4" w:space="0" w:color="auto"/>
              <w:right w:val="single" w:sz="4" w:space="0" w:color="auto"/>
            </w:tcBorders>
            <w:shd w:val="clear" w:color="auto" w:fill="auto"/>
            <w:noWrap/>
            <w:vAlign w:val="center"/>
            <w:hideMark/>
          </w:tcPr>
          <w:p w14:paraId="0DA69D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0015</w:t>
            </w:r>
          </w:p>
        </w:tc>
        <w:tc>
          <w:tcPr>
            <w:tcW w:w="212" w:type="pct"/>
            <w:tcBorders>
              <w:top w:val="nil"/>
              <w:left w:val="nil"/>
              <w:bottom w:val="single" w:sz="4" w:space="0" w:color="auto"/>
              <w:right w:val="single" w:sz="4" w:space="0" w:color="auto"/>
            </w:tcBorders>
            <w:shd w:val="clear" w:color="auto" w:fill="auto"/>
            <w:noWrap/>
            <w:vAlign w:val="center"/>
            <w:hideMark/>
          </w:tcPr>
          <w:p w14:paraId="4BE1EB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350175A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w:t>
            </w:r>
          </w:p>
        </w:tc>
        <w:tc>
          <w:tcPr>
            <w:tcW w:w="2964" w:type="pct"/>
            <w:tcBorders>
              <w:top w:val="nil"/>
              <w:left w:val="nil"/>
              <w:bottom w:val="single" w:sz="4" w:space="0" w:color="auto"/>
              <w:right w:val="single" w:sz="4" w:space="0" w:color="auto"/>
            </w:tcBorders>
            <w:shd w:val="clear" w:color="auto" w:fill="auto"/>
            <w:noWrap/>
            <w:vAlign w:val="center"/>
            <w:hideMark/>
          </w:tcPr>
          <w:p w14:paraId="140C78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SOLUCIONES. PARA IRRIGACION TRANSURETRAL DE GLICINA EN ENVASE CON ENTRADA QUE SEADAPTE AL EQUIPO PARA IRRIGACION TRANSURETRAL. ENVASE CON 3000 ML.</w:t>
            </w:r>
          </w:p>
        </w:tc>
        <w:tc>
          <w:tcPr>
            <w:tcW w:w="353" w:type="pct"/>
            <w:tcBorders>
              <w:top w:val="nil"/>
              <w:left w:val="nil"/>
              <w:bottom w:val="single" w:sz="4" w:space="0" w:color="auto"/>
              <w:right w:val="single" w:sz="4" w:space="0" w:color="auto"/>
            </w:tcBorders>
            <w:shd w:val="clear" w:color="auto" w:fill="auto"/>
            <w:noWrap/>
            <w:vAlign w:val="center"/>
            <w:hideMark/>
          </w:tcPr>
          <w:p w14:paraId="3D81C7E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3000 ML.</w:t>
            </w:r>
          </w:p>
        </w:tc>
        <w:tc>
          <w:tcPr>
            <w:tcW w:w="412" w:type="pct"/>
            <w:tcBorders>
              <w:top w:val="nil"/>
              <w:left w:val="nil"/>
              <w:bottom w:val="single" w:sz="4" w:space="0" w:color="auto"/>
              <w:right w:val="single" w:sz="4" w:space="0" w:color="auto"/>
            </w:tcBorders>
            <w:shd w:val="clear" w:color="auto" w:fill="auto"/>
            <w:noWrap/>
            <w:vAlign w:val="center"/>
            <w:hideMark/>
          </w:tcPr>
          <w:p w14:paraId="36DEB472" w14:textId="680AF484"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2,873</w:t>
            </w:r>
          </w:p>
        </w:tc>
      </w:tr>
      <w:tr w:rsidR="00522DD9" w:rsidRPr="00522DD9" w14:paraId="51065420"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2B9B01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18A4C2A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841</w:t>
            </w:r>
          </w:p>
        </w:tc>
        <w:tc>
          <w:tcPr>
            <w:tcW w:w="281" w:type="pct"/>
            <w:tcBorders>
              <w:top w:val="nil"/>
              <w:left w:val="nil"/>
              <w:bottom w:val="single" w:sz="4" w:space="0" w:color="auto"/>
              <w:right w:val="single" w:sz="4" w:space="0" w:color="auto"/>
            </w:tcBorders>
            <w:shd w:val="clear" w:color="auto" w:fill="auto"/>
            <w:noWrap/>
            <w:vAlign w:val="center"/>
            <w:hideMark/>
          </w:tcPr>
          <w:p w14:paraId="03CCAD9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0312</w:t>
            </w:r>
          </w:p>
        </w:tc>
        <w:tc>
          <w:tcPr>
            <w:tcW w:w="212" w:type="pct"/>
            <w:tcBorders>
              <w:top w:val="nil"/>
              <w:left w:val="nil"/>
              <w:bottom w:val="single" w:sz="4" w:space="0" w:color="auto"/>
              <w:right w:val="single" w:sz="4" w:space="0" w:color="auto"/>
            </w:tcBorders>
            <w:shd w:val="clear" w:color="auto" w:fill="auto"/>
            <w:noWrap/>
            <w:vAlign w:val="center"/>
            <w:hideMark/>
          </w:tcPr>
          <w:p w14:paraId="5E2CCF7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78204FB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A9E010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SUTURAS. SINTETICAS NO ABSORBIBLES MONOFILAMENTO DE POLIPROPILENO CON AGUJA.LONGITUD DE LA HEBRA: 90 CM CALIBRE DE LA SUTURA: 2-0 CARACTERISTICAS DE LAAGUJA: 1/2 CIRCULO DOBLE ARMADO AHUSADA (25-26 MM). ENVASE CON 12 PIEZAS.</w:t>
            </w:r>
          </w:p>
        </w:tc>
        <w:tc>
          <w:tcPr>
            <w:tcW w:w="353" w:type="pct"/>
            <w:tcBorders>
              <w:top w:val="nil"/>
              <w:left w:val="nil"/>
              <w:bottom w:val="single" w:sz="4" w:space="0" w:color="auto"/>
              <w:right w:val="single" w:sz="4" w:space="0" w:color="auto"/>
            </w:tcBorders>
            <w:shd w:val="clear" w:color="auto" w:fill="auto"/>
            <w:noWrap/>
            <w:vAlign w:val="center"/>
            <w:hideMark/>
          </w:tcPr>
          <w:p w14:paraId="6A997D1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12 PZA</w:t>
            </w:r>
          </w:p>
        </w:tc>
        <w:tc>
          <w:tcPr>
            <w:tcW w:w="412" w:type="pct"/>
            <w:tcBorders>
              <w:top w:val="nil"/>
              <w:left w:val="nil"/>
              <w:bottom w:val="single" w:sz="4" w:space="0" w:color="auto"/>
              <w:right w:val="single" w:sz="4" w:space="0" w:color="auto"/>
            </w:tcBorders>
            <w:shd w:val="clear" w:color="auto" w:fill="auto"/>
            <w:noWrap/>
            <w:vAlign w:val="center"/>
            <w:hideMark/>
          </w:tcPr>
          <w:p w14:paraId="1D61EE79" w14:textId="256377F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w:t>
            </w:r>
          </w:p>
        </w:tc>
      </w:tr>
      <w:tr w:rsidR="00522DD9" w:rsidRPr="00522DD9" w14:paraId="3DAD792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AD623F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042FB55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841</w:t>
            </w:r>
          </w:p>
        </w:tc>
        <w:tc>
          <w:tcPr>
            <w:tcW w:w="281" w:type="pct"/>
            <w:tcBorders>
              <w:top w:val="nil"/>
              <w:left w:val="nil"/>
              <w:bottom w:val="single" w:sz="4" w:space="0" w:color="auto"/>
              <w:right w:val="single" w:sz="4" w:space="0" w:color="auto"/>
            </w:tcBorders>
            <w:shd w:val="clear" w:color="auto" w:fill="auto"/>
            <w:noWrap/>
            <w:vAlign w:val="center"/>
            <w:hideMark/>
          </w:tcPr>
          <w:p w14:paraId="354CC45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0452</w:t>
            </w:r>
          </w:p>
        </w:tc>
        <w:tc>
          <w:tcPr>
            <w:tcW w:w="212" w:type="pct"/>
            <w:tcBorders>
              <w:top w:val="nil"/>
              <w:left w:val="nil"/>
              <w:bottom w:val="single" w:sz="4" w:space="0" w:color="auto"/>
              <w:right w:val="single" w:sz="4" w:space="0" w:color="auto"/>
            </w:tcBorders>
            <w:shd w:val="clear" w:color="auto" w:fill="auto"/>
            <w:noWrap/>
            <w:vAlign w:val="center"/>
            <w:hideMark/>
          </w:tcPr>
          <w:p w14:paraId="5D1603F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30A409C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018F8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SUTURAS. SINTETICAS NO ABSORBIBLES MONOFILAMENTO DE POLIPROPILENO CON AGUJA.LONGITUD DE LA HEBRA: 90 CM CALIBRE DE LA SUTURA: 2-0 CARACTERISTICAS DE LAAGUJA: 1/2 CIRCULO PUNTA AHUSADA (15-17 MM). ENVASE CON 12 PIEZAS.</w:t>
            </w:r>
          </w:p>
        </w:tc>
        <w:tc>
          <w:tcPr>
            <w:tcW w:w="353" w:type="pct"/>
            <w:tcBorders>
              <w:top w:val="nil"/>
              <w:left w:val="nil"/>
              <w:bottom w:val="single" w:sz="4" w:space="0" w:color="auto"/>
              <w:right w:val="single" w:sz="4" w:space="0" w:color="auto"/>
            </w:tcBorders>
            <w:shd w:val="clear" w:color="auto" w:fill="auto"/>
            <w:noWrap/>
            <w:vAlign w:val="center"/>
            <w:hideMark/>
          </w:tcPr>
          <w:p w14:paraId="78F6D0F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12 PZA</w:t>
            </w:r>
          </w:p>
        </w:tc>
        <w:tc>
          <w:tcPr>
            <w:tcW w:w="412" w:type="pct"/>
            <w:tcBorders>
              <w:top w:val="nil"/>
              <w:left w:val="nil"/>
              <w:bottom w:val="single" w:sz="4" w:space="0" w:color="auto"/>
              <w:right w:val="single" w:sz="4" w:space="0" w:color="auto"/>
            </w:tcBorders>
            <w:shd w:val="clear" w:color="auto" w:fill="auto"/>
            <w:noWrap/>
            <w:vAlign w:val="center"/>
            <w:hideMark/>
          </w:tcPr>
          <w:p w14:paraId="2FBB40B0" w14:textId="002515EF"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r>
      <w:tr w:rsidR="00522DD9" w:rsidRPr="00522DD9" w14:paraId="0D0F8F0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30E9A0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2236C5F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869</w:t>
            </w:r>
          </w:p>
        </w:tc>
        <w:tc>
          <w:tcPr>
            <w:tcW w:w="281" w:type="pct"/>
            <w:tcBorders>
              <w:top w:val="nil"/>
              <w:left w:val="nil"/>
              <w:bottom w:val="single" w:sz="4" w:space="0" w:color="auto"/>
              <w:right w:val="single" w:sz="4" w:space="0" w:color="auto"/>
            </w:tcBorders>
            <w:shd w:val="clear" w:color="auto" w:fill="auto"/>
            <w:noWrap/>
            <w:vAlign w:val="center"/>
            <w:hideMark/>
          </w:tcPr>
          <w:p w14:paraId="2A5692D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0202</w:t>
            </w:r>
          </w:p>
        </w:tc>
        <w:tc>
          <w:tcPr>
            <w:tcW w:w="212" w:type="pct"/>
            <w:tcBorders>
              <w:top w:val="nil"/>
              <w:left w:val="nil"/>
              <w:bottom w:val="single" w:sz="4" w:space="0" w:color="auto"/>
              <w:right w:val="single" w:sz="4" w:space="0" w:color="auto"/>
            </w:tcBorders>
            <w:shd w:val="clear" w:color="auto" w:fill="auto"/>
            <w:noWrap/>
            <w:vAlign w:val="center"/>
            <w:hideMark/>
          </w:tcPr>
          <w:p w14:paraId="564D103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6573BEF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4729B7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TELAS ADHESIVAS. DE ACETATO CON ADHESIVO EN UNA DE SUS CARAS. LONGITUD: 10 M.ANCHO: 5.00 CM. PRESENTACION: 6 PIEZAS.</w:t>
            </w:r>
          </w:p>
        </w:tc>
        <w:tc>
          <w:tcPr>
            <w:tcW w:w="353" w:type="pct"/>
            <w:tcBorders>
              <w:top w:val="nil"/>
              <w:left w:val="nil"/>
              <w:bottom w:val="single" w:sz="4" w:space="0" w:color="auto"/>
              <w:right w:val="single" w:sz="4" w:space="0" w:color="auto"/>
            </w:tcBorders>
            <w:shd w:val="clear" w:color="auto" w:fill="auto"/>
            <w:noWrap/>
            <w:vAlign w:val="center"/>
            <w:hideMark/>
          </w:tcPr>
          <w:p w14:paraId="5BC22C5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6 PZA</w:t>
            </w:r>
          </w:p>
        </w:tc>
        <w:tc>
          <w:tcPr>
            <w:tcW w:w="412" w:type="pct"/>
            <w:tcBorders>
              <w:top w:val="nil"/>
              <w:left w:val="nil"/>
              <w:bottom w:val="single" w:sz="4" w:space="0" w:color="auto"/>
              <w:right w:val="single" w:sz="4" w:space="0" w:color="auto"/>
            </w:tcBorders>
            <w:shd w:val="clear" w:color="auto" w:fill="auto"/>
            <w:noWrap/>
            <w:vAlign w:val="center"/>
            <w:hideMark/>
          </w:tcPr>
          <w:p w14:paraId="432C1432" w14:textId="57DD8D6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799</w:t>
            </w:r>
          </w:p>
        </w:tc>
      </w:tr>
      <w:tr w:rsidR="00522DD9" w:rsidRPr="00522DD9" w14:paraId="47EDD91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8EF5A6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060</w:t>
            </w:r>
          </w:p>
        </w:tc>
        <w:tc>
          <w:tcPr>
            <w:tcW w:w="283" w:type="pct"/>
            <w:tcBorders>
              <w:top w:val="nil"/>
              <w:left w:val="nil"/>
              <w:bottom w:val="single" w:sz="4" w:space="0" w:color="auto"/>
              <w:right w:val="single" w:sz="4" w:space="0" w:color="auto"/>
            </w:tcBorders>
            <w:shd w:val="clear" w:color="auto" w:fill="auto"/>
            <w:noWrap/>
            <w:vAlign w:val="center"/>
            <w:hideMark/>
          </w:tcPr>
          <w:p w14:paraId="016C379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889</w:t>
            </w:r>
          </w:p>
        </w:tc>
        <w:tc>
          <w:tcPr>
            <w:tcW w:w="281" w:type="pct"/>
            <w:tcBorders>
              <w:top w:val="nil"/>
              <w:left w:val="nil"/>
              <w:bottom w:val="single" w:sz="4" w:space="0" w:color="auto"/>
              <w:right w:val="single" w:sz="4" w:space="0" w:color="auto"/>
            </w:tcBorders>
            <w:shd w:val="clear" w:color="auto" w:fill="auto"/>
            <w:noWrap/>
            <w:vAlign w:val="center"/>
            <w:hideMark/>
          </w:tcPr>
          <w:p w14:paraId="2F9CDC8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0158</w:t>
            </w:r>
          </w:p>
        </w:tc>
        <w:tc>
          <w:tcPr>
            <w:tcW w:w="212" w:type="pct"/>
            <w:tcBorders>
              <w:top w:val="nil"/>
              <w:left w:val="nil"/>
              <w:bottom w:val="single" w:sz="4" w:space="0" w:color="auto"/>
              <w:right w:val="single" w:sz="4" w:space="0" w:color="auto"/>
            </w:tcBorders>
            <w:shd w:val="clear" w:color="auto" w:fill="auto"/>
            <w:noWrap/>
            <w:vAlign w:val="center"/>
            <w:hideMark/>
          </w:tcPr>
          <w:p w14:paraId="2FC587A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7F2F29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E5275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TIRAS. DE CELULOIDE PARA CONFORMAR RESTAURACIONES DE RESINA. ANCHO: 8 A10 MMCALIBRE: FINO. ENVASE CON 50 PIEZAS.</w:t>
            </w:r>
          </w:p>
        </w:tc>
        <w:tc>
          <w:tcPr>
            <w:tcW w:w="353" w:type="pct"/>
            <w:tcBorders>
              <w:top w:val="nil"/>
              <w:left w:val="nil"/>
              <w:bottom w:val="single" w:sz="4" w:space="0" w:color="auto"/>
              <w:right w:val="single" w:sz="4" w:space="0" w:color="auto"/>
            </w:tcBorders>
            <w:shd w:val="clear" w:color="auto" w:fill="auto"/>
            <w:noWrap/>
            <w:vAlign w:val="center"/>
            <w:hideMark/>
          </w:tcPr>
          <w:p w14:paraId="4C7CEAF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50 PZA</w:t>
            </w:r>
          </w:p>
        </w:tc>
        <w:tc>
          <w:tcPr>
            <w:tcW w:w="412" w:type="pct"/>
            <w:tcBorders>
              <w:top w:val="nil"/>
              <w:left w:val="nil"/>
              <w:bottom w:val="single" w:sz="4" w:space="0" w:color="auto"/>
              <w:right w:val="single" w:sz="4" w:space="0" w:color="auto"/>
            </w:tcBorders>
            <w:shd w:val="clear" w:color="auto" w:fill="auto"/>
            <w:noWrap/>
            <w:vAlign w:val="center"/>
            <w:hideMark/>
          </w:tcPr>
          <w:p w14:paraId="6F4F1537" w14:textId="050A2410"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r>
      <w:tr w:rsidR="00522DD9" w:rsidRPr="00522DD9" w14:paraId="1BA7525D"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AAF0A6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782DBA5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002</w:t>
            </w:r>
          </w:p>
        </w:tc>
        <w:tc>
          <w:tcPr>
            <w:tcW w:w="281" w:type="pct"/>
            <w:tcBorders>
              <w:top w:val="nil"/>
              <w:left w:val="nil"/>
              <w:bottom w:val="single" w:sz="4" w:space="0" w:color="auto"/>
              <w:right w:val="single" w:sz="4" w:space="0" w:color="auto"/>
            </w:tcBorders>
            <w:shd w:val="clear" w:color="auto" w:fill="auto"/>
            <w:noWrap/>
            <w:vAlign w:val="center"/>
            <w:hideMark/>
          </w:tcPr>
          <w:p w14:paraId="0D53C2E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0026</w:t>
            </w:r>
          </w:p>
        </w:tc>
        <w:tc>
          <w:tcPr>
            <w:tcW w:w="212" w:type="pct"/>
            <w:tcBorders>
              <w:top w:val="nil"/>
              <w:left w:val="nil"/>
              <w:bottom w:val="single" w:sz="4" w:space="0" w:color="auto"/>
              <w:right w:val="single" w:sz="4" w:space="0" w:color="auto"/>
            </w:tcBorders>
            <w:shd w:val="clear" w:color="auto" w:fill="auto"/>
            <w:noWrap/>
            <w:vAlign w:val="center"/>
            <w:hideMark/>
          </w:tcPr>
          <w:p w14:paraId="6167E8A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6A557AB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964" w:type="pct"/>
            <w:tcBorders>
              <w:top w:val="nil"/>
              <w:left w:val="nil"/>
              <w:bottom w:val="single" w:sz="4" w:space="0" w:color="auto"/>
              <w:right w:val="single" w:sz="4" w:space="0" w:color="auto"/>
            </w:tcBorders>
            <w:shd w:val="clear" w:color="auto" w:fill="auto"/>
            <w:noWrap/>
            <w:vAlign w:val="center"/>
            <w:hideMark/>
          </w:tcPr>
          <w:p w14:paraId="6C51270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ABRASIVOS. ABRASIVO GRUESO, PARA CUCHILLAS DE MICROTOMO. FRASCO CON 125 ML. TA.</w:t>
            </w:r>
          </w:p>
        </w:tc>
        <w:tc>
          <w:tcPr>
            <w:tcW w:w="353" w:type="pct"/>
            <w:tcBorders>
              <w:top w:val="nil"/>
              <w:left w:val="nil"/>
              <w:bottom w:val="single" w:sz="4" w:space="0" w:color="auto"/>
              <w:right w:val="single" w:sz="4" w:space="0" w:color="auto"/>
            </w:tcBorders>
            <w:shd w:val="clear" w:color="auto" w:fill="auto"/>
            <w:noWrap/>
            <w:vAlign w:val="center"/>
            <w:hideMark/>
          </w:tcPr>
          <w:p w14:paraId="005317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125 ML.</w:t>
            </w:r>
          </w:p>
        </w:tc>
        <w:tc>
          <w:tcPr>
            <w:tcW w:w="412" w:type="pct"/>
            <w:tcBorders>
              <w:top w:val="nil"/>
              <w:left w:val="nil"/>
              <w:bottom w:val="single" w:sz="4" w:space="0" w:color="auto"/>
              <w:right w:val="single" w:sz="4" w:space="0" w:color="auto"/>
            </w:tcBorders>
            <w:shd w:val="clear" w:color="auto" w:fill="auto"/>
            <w:vAlign w:val="center"/>
            <w:hideMark/>
          </w:tcPr>
          <w:p w14:paraId="0EA644BA" w14:textId="784A9EC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14</w:t>
            </w:r>
          </w:p>
        </w:tc>
      </w:tr>
      <w:tr w:rsidR="00522DD9" w:rsidRPr="00522DD9" w14:paraId="17928C72"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D0F83D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5742D6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020</w:t>
            </w:r>
          </w:p>
        </w:tc>
        <w:tc>
          <w:tcPr>
            <w:tcW w:w="281" w:type="pct"/>
            <w:tcBorders>
              <w:top w:val="nil"/>
              <w:left w:val="nil"/>
              <w:bottom w:val="single" w:sz="4" w:space="0" w:color="auto"/>
              <w:right w:val="single" w:sz="4" w:space="0" w:color="auto"/>
            </w:tcBorders>
            <w:shd w:val="clear" w:color="auto" w:fill="auto"/>
            <w:noWrap/>
            <w:vAlign w:val="center"/>
            <w:hideMark/>
          </w:tcPr>
          <w:p w14:paraId="3A18D60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0024</w:t>
            </w:r>
          </w:p>
        </w:tc>
        <w:tc>
          <w:tcPr>
            <w:tcW w:w="212" w:type="pct"/>
            <w:tcBorders>
              <w:top w:val="nil"/>
              <w:left w:val="nil"/>
              <w:bottom w:val="single" w:sz="4" w:space="0" w:color="auto"/>
              <w:right w:val="single" w:sz="4" w:space="0" w:color="auto"/>
            </w:tcBorders>
            <w:shd w:val="clear" w:color="auto" w:fill="auto"/>
            <w:noWrap/>
            <w:vAlign w:val="center"/>
            <w:hideMark/>
          </w:tcPr>
          <w:p w14:paraId="65D7B96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1FF1D0E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1AE9331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AGUA BIDESTILADA.</w:t>
            </w:r>
          </w:p>
        </w:tc>
        <w:tc>
          <w:tcPr>
            <w:tcW w:w="353" w:type="pct"/>
            <w:tcBorders>
              <w:top w:val="nil"/>
              <w:left w:val="nil"/>
              <w:bottom w:val="single" w:sz="4" w:space="0" w:color="auto"/>
              <w:right w:val="single" w:sz="4" w:space="0" w:color="auto"/>
            </w:tcBorders>
            <w:shd w:val="clear" w:color="auto" w:fill="auto"/>
            <w:noWrap/>
            <w:vAlign w:val="center"/>
            <w:hideMark/>
          </w:tcPr>
          <w:p w14:paraId="7F5A0A7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GAR 20 LTO</w:t>
            </w:r>
          </w:p>
        </w:tc>
        <w:tc>
          <w:tcPr>
            <w:tcW w:w="412" w:type="pct"/>
            <w:tcBorders>
              <w:top w:val="nil"/>
              <w:left w:val="nil"/>
              <w:bottom w:val="single" w:sz="4" w:space="0" w:color="auto"/>
              <w:right w:val="single" w:sz="4" w:space="0" w:color="auto"/>
            </w:tcBorders>
            <w:shd w:val="clear" w:color="auto" w:fill="auto"/>
            <w:noWrap/>
            <w:vAlign w:val="center"/>
            <w:hideMark/>
          </w:tcPr>
          <w:p w14:paraId="3C515765" w14:textId="419D204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541</w:t>
            </w:r>
          </w:p>
        </w:tc>
      </w:tr>
      <w:tr w:rsidR="00522DD9" w:rsidRPr="00522DD9" w14:paraId="5D1855F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C22A13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078FB6D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074</w:t>
            </w:r>
          </w:p>
        </w:tc>
        <w:tc>
          <w:tcPr>
            <w:tcW w:w="281" w:type="pct"/>
            <w:tcBorders>
              <w:top w:val="nil"/>
              <w:left w:val="nil"/>
              <w:bottom w:val="single" w:sz="4" w:space="0" w:color="auto"/>
              <w:right w:val="single" w:sz="4" w:space="0" w:color="auto"/>
            </w:tcBorders>
            <w:shd w:val="clear" w:color="auto" w:fill="auto"/>
            <w:noWrap/>
            <w:vAlign w:val="center"/>
            <w:hideMark/>
          </w:tcPr>
          <w:p w14:paraId="2F66135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1019</w:t>
            </w:r>
          </w:p>
        </w:tc>
        <w:tc>
          <w:tcPr>
            <w:tcW w:w="212" w:type="pct"/>
            <w:tcBorders>
              <w:top w:val="nil"/>
              <w:left w:val="nil"/>
              <w:bottom w:val="single" w:sz="4" w:space="0" w:color="auto"/>
              <w:right w:val="single" w:sz="4" w:space="0" w:color="auto"/>
            </w:tcBorders>
            <w:shd w:val="clear" w:color="auto" w:fill="auto"/>
            <w:noWrap/>
            <w:vAlign w:val="center"/>
            <w:hideMark/>
          </w:tcPr>
          <w:p w14:paraId="7A0019F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70F1D9A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9378DF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VDRL. ANTIGENO DE CARDIOLIPINA PARA INVESTIGAR REAGINASDE LA SIFILIS EN SUERO SIN INACTIVAR EN PLASMA Y LIQUIDO CEFALORRAQUIDEO (NOREQUIERE RECONSTITUCION). PARA 300 PRUEBAS. CAJA CON 10 AMPOLLETAS DE 0.5 ML.C/U. RTC.</w:t>
            </w:r>
          </w:p>
        </w:tc>
        <w:tc>
          <w:tcPr>
            <w:tcW w:w="353" w:type="pct"/>
            <w:tcBorders>
              <w:top w:val="nil"/>
              <w:left w:val="nil"/>
              <w:bottom w:val="single" w:sz="4" w:space="0" w:color="auto"/>
              <w:right w:val="single" w:sz="4" w:space="0" w:color="auto"/>
            </w:tcBorders>
            <w:shd w:val="clear" w:color="auto" w:fill="auto"/>
            <w:noWrap/>
            <w:vAlign w:val="center"/>
            <w:hideMark/>
          </w:tcPr>
          <w:p w14:paraId="334D524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CJA 10 AMP</w:t>
            </w:r>
          </w:p>
        </w:tc>
        <w:tc>
          <w:tcPr>
            <w:tcW w:w="412" w:type="pct"/>
            <w:tcBorders>
              <w:top w:val="nil"/>
              <w:left w:val="nil"/>
              <w:bottom w:val="single" w:sz="4" w:space="0" w:color="auto"/>
              <w:right w:val="single" w:sz="4" w:space="0" w:color="auto"/>
            </w:tcBorders>
            <w:shd w:val="clear" w:color="auto" w:fill="auto"/>
            <w:noWrap/>
            <w:vAlign w:val="center"/>
            <w:hideMark/>
          </w:tcPr>
          <w:p w14:paraId="3859838C" w14:textId="6E71938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58</w:t>
            </w:r>
          </w:p>
        </w:tc>
      </w:tr>
      <w:tr w:rsidR="00522DD9" w:rsidRPr="00522DD9" w14:paraId="45F09136"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9A6E9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634D4F1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074</w:t>
            </w:r>
          </w:p>
        </w:tc>
        <w:tc>
          <w:tcPr>
            <w:tcW w:w="281" w:type="pct"/>
            <w:tcBorders>
              <w:top w:val="nil"/>
              <w:left w:val="nil"/>
              <w:bottom w:val="single" w:sz="4" w:space="0" w:color="auto"/>
              <w:right w:val="single" w:sz="4" w:space="0" w:color="auto"/>
            </w:tcBorders>
            <w:shd w:val="clear" w:color="auto" w:fill="auto"/>
            <w:noWrap/>
            <w:vAlign w:val="center"/>
            <w:hideMark/>
          </w:tcPr>
          <w:p w14:paraId="27E1534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1274</w:t>
            </w:r>
          </w:p>
        </w:tc>
        <w:tc>
          <w:tcPr>
            <w:tcW w:w="212" w:type="pct"/>
            <w:tcBorders>
              <w:top w:val="nil"/>
              <w:left w:val="nil"/>
              <w:bottom w:val="single" w:sz="4" w:space="0" w:color="auto"/>
              <w:right w:val="single" w:sz="4" w:space="0" w:color="auto"/>
            </w:tcBorders>
            <w:shd w:val="clear" w:color="auto" w:fill="auto"/>
            <w:noWrap/>
            <w:vAlign w:val="center"/>
            <w:hideMark/>
          </w:tcPr>
          <w:p w14:paraId="0A4547D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1EE152D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5344FE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ANTIESTREPTOLISINAS. ESTREPTOLISINA "O" ESTANDARIZADA</w:t>
            </w:r>
            <w:proofErr w:type="gramStart"/>
            <w:r w:rsidRPr="00522DD9">
              <w:rPr>
                <w:rFonts w:eastAsia="Times New Roman" w:cs="Times New Roman"/>
                <w:color w:val="000000"/>
                <w:sz w:val="16"/>
                <w:szCs w:val="16"/>
                <w:lang w:val="es-MX" w:eastAsia="es-MX"/>
              </w:rPr>
              <w:t>,REDUCIDA</w:t>
            </w:r>
            <w:proofErr w:type="gramEnd"/>
            <w:r w:rsidRPr="00522DD9">
              <w:rPr>
                <w:rFonts w:eastAsia="Times New Roman" w:cs="Times New Roman"/>
                <w:color w:val="000000"/>
                <w:sz w:val="16"/>
                <w:szCs w:val="16"/>
                <w:lang w:val="es-MX" w:eastAsia="es-MX"/>
              </w:rPr>
              <w:t xml:space="preserve"> Y LIOFILIZADA. CAJA CON 6 FRASCOS PARA 10 ML. RTC.</w:t>
            </w:r>
          </w:p>
        </w:tc>
        <w:tc>
          <w:tcPr>
            <w:tcW w:w="353" w:type="pct"/>
            <w:tcBorders>
              <w:top w:val="nil"/>
              <w:left w:val="nil"/>
              <w:bottom w:val="single" w:sz="4" w:space="0" w:color="auto"/>
              <w:right w:val="single" w:sz="4" w:space="0" w:color="auto"/>
            </w:tcBorders>
            <w:shd w:val="clear" w:color="auto" w:fill="auto"/>
            <w:noWrap/>
            <w:vAlign w:val="center"/>
            <w:hideMark/>
          </w:tcPr>
          <w:p w14:paraId="02EB5C6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CJA 6 FCO</w:t>
            </w:r>
          </w:p>
        </w:tc>
        <w:tc>
          <w:tcPr>
            <w:tcW w:w="412" w:type="pct"/>
            <w:tcBorders>
              <w:top w:val="nil"/>
              <w:left w:val="nil"/>
              <w:bottom w:val="single" w:sz="4" w:space="0" w:color="auto"/>
              <w:right w:val="single" w:sz="4" w:space="0" w:color="auto"/>
            </w:tcBorders>
            <w:shd w:val="clear" w:color="auto" w:fill="auto"/>
            <w:noWrap/>
            <w:vAlign w:val="center"/>
            <w:hideMark/>
          </w:tcPr>
          <w:p w14:paraId="1A4436A1" w14:textId="3A85E93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67</w:t>
            </w:r>
          </w:p>
        </w:tc>
      </w:tr>
      <w:tr w:rsidR="00522DD9" w:rsidRPr="00522DD9" w14:paraId="167D4877"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8FFA3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422F578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081</w:t>
            </w:r>
          </w:p>
        </w:tc>
        <w:tc>
          <w:tcPr>
            <w:tcW w:w="281" w:type="pct"/>
            <w:tcBorders>
              <w:top w:val="nil"/>
              <w:left w:val="nil"/>
              <w:bottom w:val="single" w:sz="4" w:space="0" w:color="auto"/>
              <w:right w:val="single" w:sz="4" w:space="0" w:color="auto"/>
            </w:tcBorders>
            <w:shd w:val="clear" w:color="auto" w:fill="auto"/>
            <w:noWrap/>
            <w:vAlign w:val="center"/>
            <w:hideMark/>
          </w:tcPr>
          <w:p w14:paraId="2D3D0E6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0368</w:t>
            </w:r>
          </w:p>
        </w:tc>
        <w:tc>
          <w:tcPr>
            <w:tcW w:w="212" w:type="pct"/>
            <w:tcBorders>
              <w:top w:val="nil"/>
              <w:left w:val="nil"/>
              <w:bottom w:val="single" w:sz="4" w:space="0" w:color="auto"/>
              <w:right w:val="single" w:sz="4" w:space="0" w:color="auto"/>
            </w:tcBorders>
            <w:shd w:val="clear" w:color="auto" w:fill="auto"/>
            <w:noWrap/>
            <w:vAlign w:val="center"/>
            <w:hideMark/>
          </w:tcPr>
          <w:p w14:paraId="1A5EB97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3EFE1CF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5A9160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ANTISUEROS. ANTIGLOBULINA HUMANA. PARA LA PRUEBA DECOOMBS. FRASCO CON 10 ML. RTC.</w:t>
            </w:r>
          </w:p>
        </w:tc>
        <w:tc>
          <w:tcPr>
            <w:tcW w:w="353" w:type="pct"/>
            <w:tcBorders>
              <w:top w:val="nil"/>
              <w:left w:val="nil"/>
              <w:bottom w:val="single" w:sz="4" w:space="0" w:color="auto"/>
              <w:right w:val="single" w:sz="4" w:space="0" w:color="auto"/>
            </w:tcBorders>
            <w:shd w:val="clear" w:color="auto" w:fill="auto"/>
            <w:noWrap/>
            <w:vAlign w:val="center"/>
            <w:hideMark/>
          </w:tcPr>
          <w:p w14:paraId="32BFDC0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 ML.</w:t>
            </w:r>
          </w:p>
        </w:tc>
        <w:tc>
          <w:tcPr>
            <w:tcW w:w="412" w:type="pct"/>
            <w:tcBorders>
              <w:top w:val="nil"/>
              <w:left w:val="nil"/>
              <w:bottom w:val="single" w:sz="4" w:space="0" w:color="auto"/>
              <w:right w:val="single" w:sz="4" w:space="0" w:color="auto"/>
            </w:tcBorders>
            <w:shd w:val="clear" w:color="auto" w:fill="auto"/>
            <w:noWrap/>
            <w:vAlign w:val="center"/>
            <w:hideMark/>
          </w:tcPr>
          <w:p w14:paraId="056889DB" w14:textId="478E9E85"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207</w:t>
            </w:r>
          </w:p>
        </w:tc>
      </w:tr>
      <w:tr w:rsidR="00522DD9" w:rsidRPr="00522DD9" w14:paraId="55A85D4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F51AFA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5BCCA33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081</w:t>
            </w:r>
          </w:p>
        </w:tc>
        <w:tc>
          <w:tcPr>
            <w:tcW w:w="281" w:type="pct"/>
            <w:tcBorders>
              <w:top w:val="nil"/>
              <w:left w:val="nil"/>
              <w:bottom w:val="single" w:sz="4" w:space="0" w:color="auto"/>
              <w:right w:val="single" w:sz="4" w:space="0" w:color="auto"/>
            </w:tcBorders>
            <w:shd w:val="clear" w:color="auto" w:fill="auto"/>
            <w:noWrap/>
            <w:vAlign w:val="center"/>
            <w:hideMark/>
          </w:tcPr>
          <w:p w14:paraId="549F218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1424</w:t>
            </w:r>
          </w:p>
        </w:tc>
        <w:tc>
          <w:tcPr>
            <w:tcW w:w="212" w:type="pct"/>
            <w:tcBorders>
              <w:top w:val="nil"/>
              <w:left w:val="nil"/>
              <w:bottom w:val="single" w:sz="4" w:space="0" w:color="auto"/>
              <w:right w:val="single" w:sz="4" w:space="0" w:color="auto"/>
            </w:tcBorders>
            <w:shd w:val="clear" w:color="auto" w:fill="auto"/>
            <w:noWrap/>
            <w:vAlign w:val="center"/>
            <w:hideMark/>
          </w:tcPr>
          <w:p w14:paraId="77D5B44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5C729E4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42FCFF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SUPLEMENTOS O ADITIVOS. SOLUCION DE AZUL DE EVANS AL 1% PARAINMUNOFLUORESCENCIA. FRASCO CON 5 ML. RTC.</w:t>
            </w:r>
          </w:p>
        </w:tc>
        <w:tc>
          <w:tcPr>
            <w:tcW w:w="353" w:type="pct"/>
            <w:tcBorders>
              <w:top w:val="nil"/>
              <w:left w:val="nil"/>
              <w:bottom w:val="single" w:sz="4" w:space="0" w:color="auto"/>
              <w:right w:val="single" w:sz="4" w:space="0" w:color="auto"/>
            </w:tcBorders>
            <w:shd w:val="clear" w:color="auto" w:fill="auto"/>
            <w:noWrap/>
            <w:vAlign w:val="center"/>
            <w:hideMark/>
          </w:tcPr>
          <w:p w14:paraId="2949B7A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5 ML.</w:t>
            </w:r>
          </w:p>
        </w:tc>
        <w:tc>
          <w:tcPr>
            <w:tcW w:w="412" w:type="pct"/>
            <w:tcBorders>
              <w:top w:val="nil"/>
              <w:left w:val="nil"/>
              <w:bottom w:val="single" w:sz="4" w:space="0" w:color="auto"/>
              <w:right w:val="single" w:sz="4" w:space="0" w:color="auto"/>
            </w:tcBorders>
            <w:shd w:val="clear" w:color="auto" w:fill="auto"/>
            <w:noWrap/>
            <w:vAlign w:val="center"/>
            <w:hideMark/>
          </w:tcPr>
          <w:p w14:paraId="0C167C39" w14:textId="306DD924"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48,453</w:t>
            </w:r>
          </w:p>
        </w:tc>
      </w:tr>
      <w:tr w:rsidR="00522DD9" w:rsidRPr="00522DD9" w14:paraId="37F265C3"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70FBDC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71EFF8E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098</w:t>
            </w:r>
          </w:p>
        </w:tc>
        <w:tc>
          <w:tcPr>
            <w:tcW w:w="281" w:type="pct"/>
            <w:tcBorders>
              <w:top w:val="nil"/>
              <w:left w:val="nil"/>
              <w:bottom w:val="single" w:sz="4" w:space="0" w:color="auto"/>
              <w:right w:val="single" w:sz="4" w:space="0" w:color="auto"/>
            </w:tcBorders>
            <w:shd w:val="clear" w:color="auto" w:fill="auto"/>
            <w:noWrap/>
            <w:vAlign w:val="center"/>
            <w:hideMark/>
          </w:tcPr>
          <w:p w14:paraId="1E2C4A3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0088</w:t>
            </w:r>
          </w:p>
        </w:tc>
        <w:tc>
          <w:tcPr>
            <w:tcW w:w="212" w:type="pct"/>
            <w:tcBorders>
              <w:top w:val="nil"/>
              <w:left w:val="nil"/>
              <w:bottom w:val="single" w:sz="4" w:space="0" w:color="auto"/>
              <w:right w:val="single" w:sz="4" w:space="0" w:color="auto"/>
            </w:tcBorders>
            <w:shd w:val="clear" w:color="auto" w:fill="auto"/>
            <w:noWrap/>
            <w:vAlign w:val="center"/>
            <w:hideMark/>
          </w:tcPr>
          <w:p w14:paraId="24284F3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3974AB8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BE5481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BOLSAS. PARA RECOLECTAR SANGRE. UNA BOLSA DE 450-500 ML CON 63-70 ML DE SOLUCIONCPD Y UN TUBO COLECTOR INTEGRAL CON AGUJA NO. 15 O 16.</w:t>
            </w:r>
          </w:p>
        </w:tc>
        <w:tc>
          <w:tcPr>
            <w:tcW w:w="353" w:type="pct"/>
            <w:tcBorders>
              <w:top w:val="nil"/>
              <w:left w:val="nil"/>
              <w:bottom w:val="single" w:sz="4" w:space="0" w:color="auto"/>
              <w:right w:val="single" w:sz="4" w:space="0" w:color="auto"/>
            </w:tcBorders>
            <w:shd w:val="clear" w:color="auto" w:fill="auto"/>
            <w:noWrap/>
            <w:vAlign w:val="center"/>
            <w:hideMark/>
          </w:tcPr>
          <w:p w14:paraId="360C53D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11F9D1CD" w14:textId="2D4506D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102</w:t>
            </w:r>
          </w:p>
        </w:tc>
      </w:tr>
      <w:tr w:rsidR="00522DD9" w:rsidRPr="00522DD9" w14:paraId="442CE38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936BDD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741D85F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316</w:t>
            </w:r>
          </w:p>
        </w:tc>
        <w:tc>
          <w:tcPr>
            <w:tcW w:w="281" w:type="pct"/>
            <w:tcBorders>
              <w:top w:val="nil"/>
              <w:left w:val="nil"/>
              <w:bottom w:val="single" w:sz="4" w:space="0" w:color="auto"/>
              <w:right w:val="single" w:sz="4" w:space="0" w:color="auto"/>
            </w:tcBorders>
            <w:shd w:val="clear" w:color="auto" w:fill="auto"/>
            <w:noWrap/>
            <w:vAlign w:val="center"/>
            <w:hideMark/>
          </w:tcPr>
          <w:p w14:paraId="2BA9630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0035</w:t>
            </w:r>
          </w:p>
        </w:tc>
        <w:tc>
          <w:tcPr>
            <w:tcW w:w="212" w:type="pct"/>
            <w:tcBorders>
              <w:top w:val="nil"/>
              <w:left w:val="nil"/>
              <w:bottom w:val="single" w:sz="4" w:space="0" w:color="auto"/>
              <w:right w:val="single" w:sz="4" w:space="0" w:color="auto"/>
            </w:tcBorders>
            <w:shd w:val="clear" w:color="auto" w:fill="auto"/>
            <w:noWrap/>
            <w:vAlign w:val="center"/>
            <w:hideMark/>
          </w:tcPr>
          <w:p w14:paraId="1C488E4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268652D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A24EC4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DISCOS CON ANTIMICROBIANOS. TETRACICLINA DISCOS CON 30 MICROGRAMOS. EN CARTUCHOCON 50 SENSIDISCOS PARA DISTRIBUIDOR AUTOMATICO. RTC.</w:t>
            </w:r>
          </w:p>
        </w:tc>
        <w:tc>
          <w:tcPr>
            <w:tcW w:w="353" w:type="pct"/>
            <w:tcBorders>
              <w:top w:val="nil"/>
              <w:left w:val="nil"/>
              <w:bottom w:val="single" w:sz="4" w:space="0" w:color="auto"/>
              <w:right w:val="single" w:sz="4" w:space="0" w:color="auto"/>
            </w:tcBorders>
            <w:shd w:val="clear" w:color="auto" w:fill="auto"/>
            <w:noWrap/>
            <w:vAlign w:val="center"/>
            <w:hideMark/>
          </w:tcPr>
          <w:p w14:paraId="4589486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3EAB140C" w14:textId="4488811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w:t>
            </w:r>
          </w:p>
        </w:tc>
      </w:tr>
      <w:tr w:rsidR="00522DD9" w:rsidRPr="00522DD9" w14:paraId="3D21E16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921A3B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6A9245A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316</w:t>
            </w:r>
          </w:p>
        </w:tc>
        <w:tc>
          <w:tcPr>
            <w:tcW w:w="281" w:type="pct"/>
            <w:tcBorders>
              <w:top w:val="nil"/>
              <w:left w:val="nil"/>
              <w:bottom w:val="single" w:sz="4" w:space="0" w:color="auto"/>
              <w:right w:val="single" w:sz="4" w:space="0" w:color="auto"/>
            </w:tcBorders>
            <w:shd w:val="clear" w:color="auto" w:fill="auto"/>
            <w:noWrap/>
            <w:vAlign w:val="center"/>
            <w:hideMark/>
          </w:tcPr>
          <w:p w14:paraId="0886C48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0118</w:t>
            </w:r>
          </w:p>
        </w:tc>
        <w:tc>
          <w:tcPr>
            <w:tcW w:w="212" w:type="pct"/>
            <w:tcBorders>
              <w:top w:val="nil"/>
              <w:left w:val="nil"/>
              <w:bottom w:val="single" w:sz="4" w:space="0" w:color="auto"/>
              <w:right w:val="single" w:sz="4" w:space="0" w:color="auto"/>
            </w:tcBorders>
            <w:shd w:val="clear" w:color="auto" w:fill="auto"/>
            <w:noWrap/>
            <w:vAlign w:val="center"/>
            <w:hideMark/>
          </w:tcPr>
          <w:p w14:paraId="352F277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6D0AF78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58C7897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DISCOS CON ANTIMICROBIANOS. OPTOQUINA DISCOS PARA DIFERENCIAR EL STREPTOCOCCUSPNEUMONIAE DEL STREPTOCOCCUS PRODUCTOR DE ALFA- HEMOLISIS. EN FRASCO O TUBO CON50. RTC.</w:t>
            </w:r>
          </w:p>
        </w:tc>
        <w:tc>
          <w:tcPr>
            <w:tcW w:w="353" w:type="pct"/>
            <w:tcBorders>
              <w:top w:val="nil"/>
              <w:left w:val="nil"/>
              <w:bottom w:val="single" w:sz="4" w:space="0" w:color="auto"/>
              <w:right w:val="single" w:sz="4" w:space="0" w:color="auto"/>
            </w:tcBorders>
            <w:shd w:val="clear" w:color="auto" w:fill="auto"/>
            <w:noWrap/>
            <w:vAlign w:val="center"/>
            <w:hideMark/>
          </w:tcPr>
          <w:p w14:paraId="79F2026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5454327E" w14:textId="2DCF7613"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r>
      <w:tr w:rsidR="00522DD9" w:rsidRPr="00522DD9" w14:paraId="4D49FA02"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7D190F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1DB2944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316</w:t>
            </w:r>
          </w:p>
        </w:tc>
        <w:tc>
          <w:tcPr>
            <w:tcW w:w="281" w:type="pct"/>
            <w:tcBorders>
              <w:top w:val="nil"/>
              <w:left w:val="nil"/>
              <w:bottom w:val="single" w:sz="4" w:space="0" w:color="auto"/>
              <w:right w:val="single" w:sz="4" w:space="0" w:color="auto"/>
            </w:tcBorders>
            <w:shd w:val="clear" w:color="auto" w:fill="auto"/>
            <w:noWrap/>
            <w:vAlign w:val="center"/>
            <w:hideMark/>
          </w:tcPr>
          <w:p w14:paraId="66EED44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0647</w:t>
            </w:r>
          </w:p>
        </w:tc>
        <w:tc>
          <w:tcPr>
            <w:tcW w:w="212" w:type="pct"/>
            <w:tcBorders>
              <w:top w:val="nil"/>
              <w:left w:val="nil"/>
              <w:bottom w:val="single" w:sz="4" w:space="0" w:color="auto"/>
              <w:right w:val="single" w:sz="4" w:space="0" w:color="auto"/>
            </w:tcBorders>
            <w:shd w:val="clear" w:color="auto" w:fill="auto"/>
            <w:noWrap/>
            <w:vAlign w:val="center"/>
            <w:hideMark/>
          </w:tcPr>
          <w:p w14:paraId="7353D2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71B4309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8B8FC1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DISCOS CON ANTIMICROBIANOS. CLORHIDRATO DE N-N DIMETILPARAFENILENDIAMINA. DISCOSPARA IDENTIFICAR NEISSERIA Y PSEUDOMONAS. EN FRASCO O TUBO CON 50. RTC.</w:t>
            </w:r>
          </w:p>
        </w:tc>
        <w:tc>
          <w:tcPr>
            <w:tcW w:w="353" w:type="pct"/>
            <w:tcBorders>
              <w:top w:val="nil"/>
              <w:left w:val="nil"/>
              <w:bottom w:val="single" w:sz="4" w:space="0" w:color="auto"/>
              <w:right w:val="single" w:sz="4" w:space="0" w:color="auto"/>
            </w:tcBorders>
            <w:shd w:val="clear" w:color="auto" w:fill="auto"/>
            <w:noWrap/>
            <w:vAlign w:val="center"/>
            <w:hideMark/>
          </w:tcPr>
          <w:p w14:paraId="5BAB626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58EB1323" w14:textId="6DF795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r>
      <w:tr w:rsidR="00522DD9" w:rsidRPr="00522DD9" w14:paraId="47AE2933"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A0905D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37316D7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414</w:t>
            </w:r>
          </w:p>
        </w:tc>
        <w:tc>
          <w:tcPr>
            <w:tcW w:w="281" w:type="pct"/>
            <w:tcBorders>
              <w:top w:val="nil"/>
              <w:left w:val="nil"/>
              <w:bottom w:val="single" w:sz="4" w:space="0" w:color="auto"/>
              <w:right w:val="single" w:sz="4" w:space="0" w:color="auto"/>
            </w:tcBorders>
            <w:shd w:val="clear" w:color="auto" w:fill="auto"/>
            <w:noWrap/>
            <w:vAlign w:val="center"/>
            <w:hideMark/>
          </w:tcPr>
          <w:p w14:paraId="7E40FA5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0077</w:t>
            </w:r>
          </w:p>
        </w:tc>
        <w:tc>
          <w:tcPr>
            <w:tcW w:w="212" w:type="pct"/>
            <w:tcBorders>
              <w:top w:val="nil"/>
              <w:left w:val="nil"/>
              <w:bottom w:val="single" w:sz="4" w:space="0" w:color="auto"/>
              <w:right w:val="single" w:sz="4" w:space="0" w:color="auto"/>
            </w:tcBorders>
            <w:shd w:val="clear" w:color="auto" w:fill="auto"/>
            <w:noWrap/>
            <w:vAlign w:val="center"/>
            <w:hideMark/>
          </w:tcPr>
          <w:p w14:paraId="1DD1D25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157E7C7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079B18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FACTOR REUMATOIDE. EQUIPO PARA SU DETERMINACION EN SUERO</w:t>
            </w:r>
            <w:proofErr w:type="gramStart"/>
            <w:r w:rsidRPr="00522DD9">
              <w:rPr>
                <w:rFonts w:eastAsia="Times New Roman" w:cs="Times New Roman"/>
                <w:color w:val="000000"/>
                <w:sz w:val="16"/>
                <w:szCs w:val="16"/>
                <w:lang w:val="es-MX" w:eastAsia="es-MX"/>
              </w:rPr>
              <w:t>,COMPUESTO</w:t>
            </w:r>
            <w:proofErr w:type="gramEnd"/>
            <w:r w:rsidRPr="00522DD9">
              <w:rPr>
                <w:rFonts w:eastAsia="Times New Roman" w:cs="Times New Roman"/>
                <w:color w:val="000000"/>
                <w:sz w:val="16"/>
                <w:szCs w:val="16"/>
                <w:lang w:val="es-MX" w:eastAsia="es-MX"/>
              </w:rPr>
              <w:t xml:space="preserve"> DE: ANTIGENO ADSORBIDO A PARTICULAS DE LATEX. 5 ML. SUERO CONTROLPOSITIVO Y NEGATIVO. PLACA DE REACCION. EQUIPO PARA 100 PRUEBAS. RTC.</w:t>
            </w:r>
          </w:p>
        </w:tc>
        <w:tc>
          <w:tcPr>
            <w:tcW w:w="353" w:type="pct"/>
            <w:tcBorders>
              <w:top w:val="nil"/>
              <w:left w:val="nil"/>
              <w:bottom w:val="single" w:sz="4" w:space="0" w:color="auto"/>
              <w:right w:val="single" w:sz="4" w:space="0" w:color="auto"/>
            </w:tcBorders>
            <w:shd w:val="clear" w:color="auto" w:fill="auto"/>
            <w:noWrap/>
            <w:vAlign w:val="center"/>
            <w:hideMark/>
          </w:tcPr>
          <w:p w14:paraId="479D63A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EQP 100 PBA</w:t>
            </w:r>
          </w:p>
        </w:tc>
        <w:tc>
          <w:tcPr>
            <w:tcW w:w="412" w:type="pct"/>
            <w:tcBorders>
              <w:top w:val="nil"/>
              <w:left w:val="nil"/>
              <w:bottom w:val="single" w:sz="4" w:space="0" w:color="auto"/>
              <w:right w:val="single" w:sz="4" w:space="0" w:color="auto"/>
            </w:tcBorders>
            <w:shd w:val="clear" w:color="auto" w:fill="auto"/>
            <w:noWrap/>
            <w:vAlign w:val="center"/>
            <w:hideMark/>
          </w:tcPr>
          <w:p w14:paraId="7C042FE4" w14:textId="4FDEA57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86</w:t>
            </w:r>
          </w:p>
        </w:tc>
      </w:tr>
      <w:tr w:rsidR="00522DD9" w:rsidRPr="00522DD9" w14:paraId="0B727B20"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F6F6E9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70F30B6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414</w:t>
            </w:r>
          </w:p>
        </w:tc>
        <w:tc>
          <w:tcPr>
            <w:tcW w:w="281" w:type="pct"/>
            <w:tcBorders>
              <w:top w:val="nil"/>
              <w:left w:val="nil"/>
              <w:bottom w:val="single" w:sz="4" w:space="0" w:color="auto"/>
              <w:right w:val="single" w:sz="4" w:space="0" w:color="auto"/>
            </w:tcBorders>
            <w:shd w:val="clear" w:color="auto" w:fill="auto"/>
            <w:noWrap/>
            <w:vAlign w:val="center"/>
            <w:hideMark/>
          </w:tcPr>
          <w:p w14:paraId="370A034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1505</w:t>
            </w:r>
          </w:p>
        </w:tc>
        <w:tc>
          <w:tcPr>
            <w:tcW w:w="212" w:type="pct"/>
            <w:tcBorders>
              <w:top w:val="nil"/>
              <w:left w:val="nil"/>
              <w:bottom w:val="single" w:sz="4" w:space="0" w:color="auto"/>
              <w:right w:val="single" w:sz="4" w:space="0" w:color="auto"/>
            </w:tcBorders>
            <w:shd w:val="clear" w:color="auto" w:fill="auto"/>
            <w:noWrap/>
            <w:vAlign w:val="center"/>
            <w:hideMark/>
          </w:tcPr>
          <w:p w14:paraId="162C9AE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484051A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68998E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PROTEINA C REACTIVA. EQUIPO PARA INVESTIGAR PORAGLUTINACION DE PARTICULAS DE LATEX. ESTANDARIZADA. COMPUESTO DE: SUERO CONTROLPOSITIVO Y NEGATIVO. PLACA DE REACCION. ANTISUERO ADSORBIDO A PARTICULAS DELATEX. 2 ML. RTC.</w:t>
            </w:r>
          </w:p>
        </w:tc>
        <w:tc>
          <w:tcPr>
            <w:tcW w:w="353" w:type="pct"/>
            <w:tcBorders>
              <w:top w:val="nil"/>
              <w:left w:val="nil"/>
              <w:bottom w:val="single" w:sz="4" w:space="0" w:color="auto"/>
              <w:right w:val="single" w:sz="4" w:space="0" w:color="auto"/>
            </w:tcBorders>
            <w:shd w:val="clear" w:color="auto" w:fill="auto"/>
            <w:noWrap/>
            <w:vAlign w:val="center"/>
            <w:hideMark/>
          </w:tcPr>
          <w:p w14:paraId="47BB03C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EQP 1 EQP</w:t>
            </w:r>
          </w:p>
        </w:tc>
        <w:tc>
          <w:tcPr>
            <w:tcW w:w="412" w:type="pct"/>
            <w:tcBorders>
              <w:top w:val="nil"/>
              <w:left w:val="nil"/>
              <w:bottom w:val="single" w:sz="4" w:space="0" w:color="auto"/>
              <w:right w:val="single" w:sz="4" w:space="0" w:color="auto"/>
            </w:tcBorders>
            <w:shd w:val="clear" w:color="auto" w:fill="auto"/>
            <w:noWrap/>
            <w:vAlign w:val="center"/>
            <w:hideMark/>
          </w:tcPr>
          <w:p w14:paraId="6C8D7FF3" w14:textId="564B370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138</w:t>
            </w:r>
          </w:p>
        </w:tc>
      </w:tr>
      <w:tr w:rsidR="00522DD9" w:rsidRPr="00522DD9" w14:paraId="3BF68CD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1EA393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51A0D9F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574</w:t>
            </w:r>
          </w:p>
        </w:tc>
        <w:tc>
          <w:tcPr>
            <w:tcW w:w="281" w:type="pct"/>
            <w:tcBorders>
              <w:top w:val="nil"/>
              <w:left w:val="nil"/>
              <w:bottom w:val="single" w:sz="4" w:space="0" w:color="auto"/>
              <w:right w:val="single" w:sz="4" w:space="0" w:color="auto"/>
            </w:tcBorders>
            <w:shd w:val="clear" w:color="auto" w:fill="auto"/>
            <w:noWrap/>
            <w:vAlign w:val="center"/>
            <w:hideMark/>
          </w:tcPr>
          <w:p w14:paraId="22D7291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0164</w:t>
            </w:r>
          </w:p>
        </w:tc>
        <w:tc>
          <w:tcPr>
            <w:tcW w:w="212" w:type="pct"/>
            <w:tcBorders>
              <w:top w:val="nil"/>
              <w:left w:val="nil"/>
              <w:bottom w:val="single" w:sz="4" w:space="0" w:color="auto"/>
              <w:right w:val="single" w:sz="4" w:space="0" w:color="auto"/>
            </w:tcBorders>
            <w:shd w:val="clear" w:color="auto" w:fill="auto"/>
            <w:noWrap/>
            <w:vAlign w:val="center"/>
            <w:hideMark/>
          </w:tcPr>
          <w:p w14:paraId="3350D01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3E4CEA8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7CE693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LANCETAS. METALICAS, ESTERILES, DESECHABLES, CON ENVOLTURA INDIVIDUAL: PUNTA DE3 MM DE LONGITUD. PARA PUNCION QUE MIDE EL TIEMPO DE SANGRADO. CAJA CON 250PIEZAS.</w:t>
            </w:r>
          </w:p>
        </w:tc>
        <w:tc>
          <w:tcPr>
            <w:tcW w:w="353" w:type="pct"/>
            <w:tcBorders>
              <w:top w:val="nil"/>
              <w:left w:val="nil"/>
              <w:bottom w:val="single" w:sz="4" w:space="0" w:color="auto"/>
              <w:right w:val="single" w:sz="4" w:space="0" w:color="auto"/>
            </w:tcBorders>
            <w:shd w:val="clear" w:color="auto" w:fill="auto"/>
            <w:noWrap/>
            <w:vAlign w:val="center"/>
            <w:hideMark/>
          </w:tcPr>
          <w:p w14:paraId="34A7BFA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CJA 250 PZA</w:t>
            </w:r>
          </w:p>
        </w:tc>
        <w:tc>
          <w:tcPr>
            <w:tcW w:w="412" w:type="pct"/>
            <w:tcBorders>
              <w:top w:val="nil"/>
              <w:left w:val="nil"/>
              <w:bottom w:val="single" w:sz="4" w:space="0" w:color="auto"/>
              <w:right w:val="single" w:sz="4" w:space="0" w:color="auto"/>
            </w:tcBorders>
            <w:shd w:val="clear" w:color="auto" w:fill="auto"/>
            <w:noWrap/>
            <w:vAlign w:val="center"/>
            <w:hideMark/>
          </w:tcPr>
          <w:p w14:paraId="226FF429" w14:textId="74008AA5"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w:t>
            </w:r>
          </w:p>
        </w:tc>
      </w:tr>
      <w:tr w:rsidR="00522DD9" w:rsidRPr="00522DD9" w14:paraId="619EEFCE"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C867DB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4E92566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583</w:t>
            </w:r>
          </w:p>
        </w:tc>
        <w:tc>
          <w:tcPr>
            <w:tcW w:w="281" w:type="pct"/>
            <w:tcBorders>
              <w:top w:val="nil"/>
              <w:left w:val="nil"/>
              <w:bottom w:val="single" w:sz="4" w:space="0" w:color="auto"/>
              <w:right w:val="single" w:sz="4" w:space="0" w:color="auto"/>
            </w:tcBorders>
            <w:shd w:val="clear" w:color="auto" w:fill="auto"/>
            <w:noWrap/>
            <w:vAlign w:val="center"/>
            <w:hideMark/>
          </w:tcPr>
          <w:p w14:paraId="5F09CE2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0155</w:t>
            </w:r>
          </w:p>
        </w:tc>
        <w:tc>
          <w:tcPr>
            <w:tcW w:w="212" w:type="pct"/>
            <w:tcBorders>
              <w:top w:val="nil"/>
              <w:left w:val="nil"/>
              <w:bottom w:val="single" w:sz="4" w:space="0" w:color="auto"/>
              <w:right w:val="single" w:sz="4" w:space="0" w:color="auto"/>
            </w:tcBorders>
            <w:shd w:val="clear" w:color="auto" w:fill="auto"/>
            <w:noWrap/>
            <w:vAlign w:val="center"/>
            <w:hideMark/>
          </w:tcPr>
          <w:p w14:paraId="1636064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12" w:type="pct"/>
            <w:tcBorders>
              <w:top w:val="nil"/>
              <w:left w:val="nil"/>
              <w:bottom w:val="single" w:sz="4" w:space="0" w:color="auto"/>
              <w:right w:val="single" w:sz="4" w:space="0" w:color="auto"/>
            </w:tcBorders>
            <w:shd w:val="clear" w:color="auto" w:fill="auto"/>
            <w:noWrap/>
            <w:vAlign w:val="center"/>
            <w:hideMark/>
          </w:tcPr>
          <w:p w14:paraId="319CC64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66ECFB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LAPICES MARCADORES. PARA MARCAR VIDRIO O PORCELANA. CON PUNTA DE CARBURO DETUNGSTENO. PIEZA.</w:t>
            </w:r>
          </w:p>
        </w:tc>
        <w:tc>
          <w:tcPr>
            <w:tcW w:w="353" w:type="pct"/>
            <w:tcBorders>
              <w:top w:val="nil"/>
              <w:left w:val="nil"/>
              <w:bottom w:val="single" w:sz="4" w:space="0" w:color="auto"/>
              <w:right w:val="single" w:sz="4" w:space="0" w:color="auto"/>
            </w:tcBorders>
            <w:shd w:val="clear" w:color="auto" w:fill="auto"/>
            <w:noWrap/>
            <w:vAlign w:val="center"/>
            <w:hideMark/>
          </w:tcPr>
          <w:p w14:paraId="442324A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PZA 1 PZA</w:t>
            </w:r>
          </w:p>
        </w:tc>
        <w:tc>
          <w:tcPr>
            <w:tcW w:w="412" w:type="pct"/>
            <w:tcBorders>
              <w:top w:val="nil"/>
              <w:left w:val="nil"/>
              <w:bottom w:val="single" w:sz="4" w:space="0" w:color="auto"/>
              <w:right w:val="single" w:sz="4" w:space="0" w:color="auto"/>
            </w:tcBorders>
            <w:shd w:val="clear" w:color="auto" w:fill="auto"/>
            <w:noWrap/>
            <w:vAlign w:val="center"/>
            <w:hideMark/>
          </w:tcPr>
          <w:p w14:paraId="1341E29A" w14:textId="001BFB8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200</w:t>
            </w:r>
          </w:p>
        </w:tc>
      </w:tr>
      <w:tr w:rsidR="00522DD9" w:rsidRPr="00522DD9" w14:paraId="6007E1B0"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962A51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080</w:t>
            </w:r>
          </w:p>
        </w:tc>
        <w:tc>
          <w:tcPr>
            <w:tcW w:w="283" w:type="pct"/>
            <w:tcBorders>
              <w:top w:val="nil"/>
              <w:left w:val="nil"/>
              <w:bottom w:val="single" w:sz="4" w:space="0" w:color="auto"/>
              <w:right w:val="single" w:sz="4" w:space="0" w:color="auto"/>
            </w:tcBorders>
            <w:shd w:val="clear" w:color="auto" w:fill="auto"/>
            <w:noWrap/>
            <w:vAlign w:val="center"/>
            <w:hideMark/>
          </w:tcPr>
          <w:p w14:paraId="4863B1A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610</w:t>
            </w:r>
          </w:p>
        </w:tc>
        <w:tc>
          <w:tcPr>
            <w:tcW w:w="281" w:type="pct"/>
            <w:tcBorders>
              <w:top w:val="nil"/>
              <w:left w:val="nil"/>
              <w:bottom w:val="single" w:sz="4" w:space="0" w:color="auto"/>
              <w:right w:val="single" w:sz="4" w:space="0" w:color="auto"/>
            </w:tcBorders>
            <w:shd w:val="clear" w:color="auto" w:fill="auto"/>
            <w:noWrap/>
            <w:vAlign w:val="center"/>
            <w:hideMark/>
          </w:tcPr>
          <w:p w14:paraId="33A429A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0079</w:t>
            </w:r>
          </w:p>
        </w:tc>
        <w:tc>
          <w:tcPr>
            <w:tcW w:w="212" w:type="pct"/>
            <w:tcBorders>
              <w:top w:val="nil"/>
              <w:left w:val="nil"/>
              <w:bottom w:val="single" w:sz="4" w:space="0" w:color="auto"/>
              <w:right w:val="single" w:sz="4" w:space="0" w:color="auto"/>
            </w:tcBorders>
            <w:shd w:val="clear" w:color="auto" w:fill="auto"/>
            <w:noWrap/>
            <w:vAlign w:val="center"/>
            <w:hideMark/>
          </w:tcPr>
          <w:p w14:paraId="3BDE52B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12" w:type="pct"/>
            <w:tcBorders>
              <w:top w:val="nil"/>
              <w:left w:val="nil"/>
              <w:bottom w:val="single" w:sz="4" w:space="0" w:color="auto"/>
              <w:right w:val="single" w:sz="4" w:space="0" w:color="auto"/>
            </w:tcBorders>
            <w:shd w:val="clear" w:color="auto" w:fill="auto"/>
            <w:noWrap/>
            <w:vAlign w:val="center"/>
            <w:hideMark/>
          </w:tcPr>
          <w:p w14:paraId="5B18240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82AE97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MEDIOS DE CULTIVO, MEDIOS ESPECIALES. MEDIO DE TRANSPORTE AGAR (STUART). PARACONSERVAR ESPECIMENES PRINCIPALMENTE CUANDO SE SOSPECHA LA PRESENCIA DEGONOCOCO. FRASCO CON 450 G. TA.</w:t>
            </w:r>
          </w:p>
        </w:tc>
        <w:tc>
          <w:tcPr>
            <w:tcW w:w="353" w:type="pct"/>
            <w:tcBorders>
              <w:top w:val="nil"/>
              <w:left w:val="nil"/>
              <w:bottom w:val="single" w:sz="4" w:space="0" w:color="auto"/>
              <w:right w:val="single" w:sz="4" w:space="0" w:color="auto"/>
            </w:tcBorders>
            <w:shd w:val="clear" w:color="auto" w:fill="auto"/>
            <w:noWrap/>
            <w:vAlign w:val="center"/>
            <w:hideMark/>
          </w:tcPr>
          <w:p w14:paraId="314AB08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450 GRO</w:t>
            </w:r>
          </w:p>
        </w:tc>
        <w:tc>
          <w:tcPr>
            <w:tcW w:w="412" w:type="pct"/>
            <w:tcBorders>
              <w:top w:val="nil"/>
              <w:left w:val="nil"/>
              <w:bottom w:val="single" w:sz="4" w:space="0" w:color="auto"/>
              <w:right w:val="single" w:sz="4" w:space="0" w:color="auto"/>
            </w:tcBorders>
            <w:shd w:val="clear" w:color="auto" w:fill="auto"/>
            <w:noWrap/>
            <w:vAlign w:val="center"/>
            <w:hideMark/>
          </w:tcPr>
          <w:p w14:paraId="19620288" w14:textId="37511784"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w:t>
            </w:r>
          </w:p>
        </w:tc>
      </w:tr>
      <w:tr w:rsidR="00522DD9" w:rsidRPr="00522DD9" w14:paraId="3C7C045B"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96A055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635AA8E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681</w:t>
            </w:r>
          </w:p>
        </w:tc>
        <w:tc>
          <w:tcPr>
            <w:tcW w:w="281" w:type="pct"/>
            <w:tcBorders>
              <w:top w:val="nil"/>
              <w:left w:val="nil"/>
              <w:bottom w:val="single" w:sz="4" w:space="0" w:color="auto"/>
              <w:right w:val="single" w:sz="4" w:space="0" w:color="auto"/>
            </w:tcBorders>
            <w:shd w:val="clear" w:color="auto" w:fill="auto"/>
            <w:noWrap/>
            <w:vAlign w:val="center"/>
            <w:hideMark/>
          </w:tcPr>
          <w:p w14:paraId="280D78E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1857</w:t>
            </w:r>
          </w:p>
        </w:tc>
        <w:tc>
          <w:tcPr>
            <w:tcW w:w="212" w:type="pct"/>
            <w:tcBorders>
              <w:top w:val="nil"/>
              <w:left w:val="nil"/>
              <w:bottom w:val="single" w:sz="4" w:space="0" w:color="auto"/>
              <w:right w:val="single" w:sz="4" w:space="0" w:color="auto"/>
            </w:tcBorders>
            <w:shd w:val="clear" w:color="auto" w:fill="auto"/>
            <w:noWrap/>
            <w:vAlign w:val="center"/>
            <w:hideMark/>
          </w:tcPr>
          <w:p w14:paraId="27E44CD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7C640DB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964" w:type="pct"/>
            <w:tcBorders>
              <w:top w:val="nil"/>
              <w:left w:val="nil"/>
              <w:bottom w:val="single" w:sz="4" w:space="0" w:color="auto"/>
              <w:right w:val="single" w:sz="4" w:space="0" w:color="auto"/>
            </w:tcBorders>
            <w:shd w:val="clear" w:color="auto" w:fill="auto"/>
            <w:noWrap/>
            <w:vAlign w:val="center"/>
            <w:hideMark/>
          </w:tcPr>
          <w:p w14:paraId="2570431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PAPELES. PARA PRUEBA DE TSH. PAPEL FILTRO DE ALGODON 100% SIN ADITIVOS, ESPECIALPARA RECOLECCION Y TRANSPORTE DE SANGRE DE NEONATOS, CON IMPRESION DE CUATROCIRCULOS PUNTEADOS DE UN CENTIMETRO DE DIAMETRO CADA UNO Y DE LAS PALABRASNOMBRE Y CON NUMERO PROGRESIVO. PAQUETE CON 10 HOJAS MAXIMO 100.</w:t>
            </w:r>
          </w:p>
        </w:tc>
        <w:tc>
          <w:tcPr>
            <w:tcW w:w="353" w:type="pct"/>
            <w:tcBorders>
              <w:top w:val="nil"/>
              <w:left w:val="nil"/>
              <w:bottom w:val="single" w:sz="4" w:space="0" w:color="auto"/>
              <w:right w:val="single" w:sz="4" w:space="0" w:color="auto"/>
            </w:tcBorders>
            <w:shd w:val="clear" w:color="auto" w:fill="auto"/>
            <w:noWrap/>
            <w:vAlign w:val="center"/>
            <w:hideMark/>
          </w:tcPr>
          <w:p w14:paraId="5ECA6FA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PQT 1 PQT</w:t>
            </w:r>
          </w:p>
        </w:tc>
        <w:tc>
          <w:tcPr>
            <w:tcW w:w="412" w:type="pct"/>
            <w:tcBorders>
              <w:top w:val="nil"/>
              <w:left w:val="nil"/>
              <w:bottom w:val="single" w:sz="4" w:space="0" w:color="auto"/>
              <w:right w:val="single" w:sz="4" w:space="0" w:color="auto"/>
            </w:tcBorders>
            <w:shd w:val="clear" w:color="auto" w:fill="auto"/>
            <w:noWrap/>
            <w:vAlign w:val="center"/>
            <w:hideMark/>
          </w:tcPr>
          <w:p w14:paraId="1729DFD1" w14:textId="4366AB5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41</w:t>
            </w:r>
          </w:p>
        </w:tc>
      </w:tr>
      <w:tr w:rsidR="00522DD9" w:rsidRPr="00522DD9" w14:paraId="5DE49E4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CBFF01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6A69DAA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784</w:t>
            </w:r>
          </w:p>
        </w:tc>
        <w:tc>
          <w:tcPr>
            <w:tcW w:w="281" w:type="pct"/>
            <w:tcBorders>
              <w:top w:val="nil"/>
              <w:left w:val="nil"/>
              <w:bottom w:val="single" w:sz="4" w:space="0" w:color="auto"/>
              <w:right w:val="single" w:sz="4" w:space="0" w:color="auto"/>
            </w:tcBorders>
            <w:shd w:val="clear" w:color="auto" w:fill="auto"/>
            <w:noWrap/>
            <w:vAlign w:val="center"/>
            <w:hideMark/>
          </w:tcPr>
          <w:p w14:paraId="79F5F2B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0467</w:t>
            </w:r>
          </w:p>
        </w:tc>
        <w:tc>
          <w:tcPr>
            <w:tcW w:w="212" w:type="pct"/>
            <w:tcBorders>
              <w:top w:val="nil"/>
              <w:left w:val="nil"/>
              <w:bottom w:val="single" w:sz="4" w:space="0" w:color="auto"/>
              <w:right w:val="single" w:sz="4" w:space="0" w:color="auto"/>
            </w:tcBorders>
            <w:shd w:val="clear" w:color="auto" w:fill="auto"/>
            <w:noWrap/>
            <w:vAlign w:val="center"/>
            <w:hideMark/>
          </w:tcPr>
          <w:p w14:paraId="6B6E0DB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12" w:type="pct"/>
            <w:tcBorders>
              <w:top w:val="nil"/>
              <w:left w:val="nil"/>
              <w:bottom w:val="single" w:sz="4" w:space="0" w:color="auto"/>
              <w:right w:val="single" w:sz="4" w:space="0" w:color="auto"/>
            </w:tcBorders>
            <w:shd w:val="clear" w:color="auto" w:fill="auto"/>
            <w:noWrap/>
            <w:vAlign w:val="center"/>
            <w:hideMark/>
          </w:tcPr>
          <w:p w14:paraId="7811AD7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593811F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PRUEBAS RAPIDAS. GONADOTROFINA CORIONICA FRACCION BETA. PRUEBA RAPIDACUALITATIVA DE UN SOLO PASO EN MEMBRANA SOLIDA PARA DETERMINACION EN ORINA OSUERO EN SOBRE INDIVIDUAL SENSIBILIDAD: 20 MUI/ML. A 25 MUI/ML. EQUIPO. PRUEBAEN CARTUCHO DE PLASTICO CON PIPETA DESECHABLE. EQUIPO CON CONTROL POSITIVO YNEGATIVO PARA MULTIPLES PRUEBAS. EQUIPO PARA MULTIPLOS DE 10, MINIMO 10, MAXIMO100 PRUEBAS. TATC.</w:t>
            </w:r>
          </w:p>
        </w:tc>
        <w:tc>
          <w:tcPr>
            <w:tcW w:w="353" w:type="pct"/>
            <w:tcBorders>
              <w:top w:val="nil"/>
              <w:left w:val="nil"/>
              <w:bottom w:val="single" w:sz="4" w:space="0" w:color="auto"/>
              <w:right w:val="single" w:sz="4" w:space="0" w:color="auto"/>
            </w:tcBorders>
            <w:shd w:val="clear" w:color="auto" w:fill="auto"/>
            <w:noWrap/>
            <w:vAlign w:val="center"/>
            <w:hideMark/>
          </w:tcPr>
          <w:p w14:paraId="5716B81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EQP 1 EQP</w:t>
            </w:r>
          </w:p>
        </w:tc>
        <w:tc>
          <w:tcPr>
            <w:tcW w:w="412" w:type="pct"/>
            <w:tcBorders>
              <w:top w:val="nil"/>
              <w:left w:val="nil"/>
              <w:bottom w:val="single" w:sz="4" w:space="0" w:color="auto"/>
              <w:right w:val="single" w:sz="4" w:space="0" w:color="auto"/>
            </w:tcBorders>
            <w:shd w:val="clear" w:color="auto" w:fill="auto"/>
            <w:noWrap/>
            <w:vAlign w:val="center"/>
            <w:hideMark/>
          </w:tcPr>
          <w:p w14:paraId="1DA1A932" w14:textId="32841086"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107</w:t>
            </w:r>
          </w:p>
        </w:tc>
      </w:tr>
      <w:tr w:rsidR="00522DD9" w:rsidRPr="00522DD9" w14:paraId="0BB9E2D2"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699161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59F0187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823</w:t>
            </w:r>
          </w:p>
        </w:tc>
        <w:tc>
          <w:tcPr>
            <w:tcW w:w="281" w:type="pct"/>
            <w:tcBorders>
              <w:top w:val="nil"/>
              <w:left w:val="nil"/>
              <w:bottom w:val="single" w:sz="4" w:space="0" w:color="auto"/>
              <w:right w:val="single" w:sz="4" w:space="0" w:color="auto"/>
            </w:tcBorders>
            <w:shd w:val="clear" w:color="auto" w:fill="auto"/>
            <w:noWrap/>
            <w:vAlign w:val="center"/>
            <w:hideMark/>
          </w:tcPr>
          <w:p w14:paraId="6AE8417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2060</w:t>
            </w:r>
          </w:p>
        </w:tc>
        <w:tc>
          <w:tcPr>
            <w:tcW w:w="212" w:type="pct"/>
            <w:tcBorders>
              <w:top w:val="nil"/>
              <w:left w:val="nil"/>
              <w:bottom w:val="single" w:sz="4" w:space="0" w:color="auto"/>
              <w:right w:val="single" w:sz="4" w:space="0" w:color="auto"/>
            </w:tcBorders>
            <w:shd w:val="clear" w:color="auto" w:fill="auto"/>
            <w:noWrap/>
            <w:vAlign w:val="center"/>
            <w:hideMark/>
          </w:tcPr>
          <w:p w14:paraId="6B25163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w:t>
            </w:r>
          </w:p>
        </w:tc>
        <w:tc>
          <w:tcPr>
            <w:tcW w:w="212" w:type="pct"/>
            <w:tcBorders>
              <w:top w:val="nil"/>
              <w:left w:val="nil"/>
              <w:bottom w:val="single" w:sz="4" w:space="0" w:color="auto"/>
              <w:right w:val="single" w:sz="4" w:space="0" w:color="auto"/>
            </w:tcBorders>
            <w:shd w:val="clear" w:color="auto" w:fill="auto"/>
            <w:noWrap/>
            <w:vAlign w:val="center"/>
            <w:hideMark/>
          </w:tcPr>
          <w:p w14:paraId="08D2835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F066DF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MEDIOS DE CULTIVO, COMPLEMENTOS. SOLUCION SALINA BALANCEADA DE HANKS EN MEDIOLIQUIDO. FRASCO CON 500 ML. RTC.</w:t>
            </w:r>
          </w:p>
        </w:tc>
        <w:tc>
          <w:tcPr>
            <w:tcW w:w="353" w:type="pct"/>
            <w:tcBorders>
              <w:top w:val="nil"/>
              <w:left w:val="nil"/>
              <w:bottom w:val="single" w:sz="4" w:space="0" w:color="auto"/>
              <w:right w:val="single" w:sz="4" w:space="0" w:color="auto"/>
            </w:tcBorders>
            <w:shd w:val="clear" w:color="auto" w:fill="auto"/>
            <w:noWrap/>
            <w:vAlign w:val="center"/>
            <w:hideMark/>
          </w:tcPr>
          <w:p w14:paraId="04B554C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500 ML.</w:t>
            </w:r>
          </w:p>
        </w:tc>
        <w:tc>
          <w:tcPr>
            <w:tcW w:w="412" w:type="pct"/>
            <w:tcBorders>
              <w:top w:val="nil"/>
              <w:left w:val="nil"/>
              <w:bottom w:val="single" w:sz="4" w:space="0" w:color="auto"/>
              <w:right w:val="single" w:sz="4" w:space="0" w:color="auto"/>
            </w:tcBorders>
            <w:shd w:val="clear" w:color="auto" w:fill="auto"/>
            <w:noWrap/>
            <w:vAlign w:val="center"/>
            <w:hideMark/>
          </w:tcPr>
          <w:p w14:paraId="3B822B0A" w14:textId="72FA255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337</w:t>
            </w:r>
          </w:p>
        </w:tc>
      </w:tr>
      <w:tr w:rsidR="00522DD9" w:rsidRPr="00522DD9" w14:paraId="51488A3C"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53F510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19136E7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823</w:t>
            </w:r>
          </w:p>
        </w:tc>
        <w:tc>
          <w:tcPr>
            <w:tcW w:w="281" w:type="pct"/>
            <w:tcBorders>
              <w:top w:val="nil"/>
              <w:left w:val="nil"/>
              <w:bottom w:val="single" w:sz="4" w:space="0" w:color="auto"/>
              <w:right w:val="single" w:sz="4" w:space="0" w:color="auto"/>
            </w:tcBorders>
            <w:shd w:val="clear" w:color="auto" w:fill="auto"/>
            <w:noWrap/>
            <w:vAlign w:val="center"/>
            <w:hideMark/>
          </w:tcPr>
          <w:p w14:paraId="1982135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6236</w:t>
            </w:r>
          </w:p>
        </w:tc>
        <w:tc>
          <w:tcPr>
            <w:tcW w:w="212" w:type="pct"/>
            <w:tcBorders>
              <w:top w:val="nil"/>
              <w:left w:val="nil"/>
              <w:bottom w:val="single" w:sz="4" w:space="0" w:color="auto"/>
              <w:right w:val="single" w:sz="4" w:space="0" w:color="auto"/>
            </w:tcBorders>
            <w:shd w:val="clear" w:color="auto" w:fill="auto"/>
            <w:noWrap/>
            <w:vAlign w:val="center"/>
            <w:hideMark/>
          </w:tcPr>
          <w:p w14:paraId="2E2DB6D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w:t>
            </w:r>
          </w:p>
        </w:tc>
        <w:tc>
          <w:tcPr>
            <w:tcW w:w="212" w:type="pct"/>
            <w:tcBorders>
              <w:top w:val="nil"/>
              <w:left w:val="nil"/>
              <w:bottom w:val="single" w:sz="4" w:space="0" w:color="auto"/>
              <w:right w:val="single" w:sz="4" w:space="0" w:color="auto"/>
            </w:tcBorders>
            <w:shd w:val="clear" w:color="auto" w:fill="auto"/>
            <w:noWrap/>
            <w:vAlign w:val="center"/>
            <w:hideMark/>
          </w:tcPr>
          <w:p w14:paraId="2ACC511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B4EAF6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SOLUCIONES. FLUORESCEINA SOLUCION INYECTABLE. CADA ML CONTIENE: FLUORESCEINASODICA 100 MG. TATC. ENVASE CON UNA AMPOLLETA Y/O FRASCO AMPULA DE 5 ML.</w:t>
            </w:r>
          </w:p>
        </w:tc>
        <w:tc>
          <w:tcPr>
            <w:tcW w:w="353" w:type="pct"/>
            <w:tcBorders>
              <w:top w:val="nil"/>
              <w:left w:val="nil"/>
              <w:bottom w:val="single" w:sz="4" w:space="0" w:color="auto"/>
              <w:right w:val="single" w:sz="4" w:space="0" w:color="auto"/>
            </w:tcBorders>
            <w:shd w:val="clear" w:color="auto" w:fill="auto"/>
            <w:noWrap/>
            <w:vAlign w:val="center"/>
            <w:hideMark/>
          </w:tcPr>
          <w:p w14:paraId="14ACAF8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 AMP</w:t>
            </w:r>
          </w:p>
        </w:tc>
        <w:tc>
          <w:tcPr>
            <w:tcW w:w="412" w:type="pct"/>
            <w:tcBorders>
              <w:top w:val="nil"/>
              <w:left w:val="nil"/>
              <w:bottom w:val="single" w:sz="4" w:space="0" w:color="auto"/>
              <w:right w:val="single" w:sz="4" w:space="0" w:color="auto"/>
            </w:tcBorders>
            <w:shd w:val="clear" w:color="auto" w:fill="auto"/>
            <w:noWrap/>
            <w:vAlign w:val="center"/>
            <w:hideMark/>
          </w:tcPr>
          <w:p w14:paraId="3FD7B506" w14:textId="5C876D5C"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1,141</w:t>
            </w:r>
          </w:p>
        </w:tc>
      </w:tr>
      <w:tr w:rsidR="00522DD9" w:rsidRPr="00522DD9" w14:paraId="14FEDACC"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66EBFE9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06926B5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829</w:t>
            </w:r>
          </w:p>
        </w:tc>
        <w:tc>
          <w:tcPr>
            <w:tcW w:w="281" w:type="pct"/>
            <w:tcBorders>
              <w:top w:val="nil"/>
              <w:left w:val="nil"/>
              <w:bottom w:val="single" w:sz="4" w:space="0" w:color="auto"/>
              <w:right w:val="single" w:sz="4" w:space="0" w:color="auto"/>
            </w:tcBorders>
            <w:shd w:val="clear" w:color="auto" w:fill="auto"/>
            <w:noWrap/>
            <w:vAlign w:val="center"/>
            <w:hideMark/>
          </w:tcPr>
          <w:p w14:paraId="3A2D31A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0654</w:t>
            </w:r>
          </w:p>
        </w:tc>
        <w:tc>
          <w:tcPr>
            <w:tcW w:w="212" w:type="pct"/>
            <w:tcBorders>
              <w:top w:val="nil"/>
              <w:left w:val="nil"/>
              <w:bottom w:val="single" w:sz="4" w:space="0" w:color="auto"/>
              <w:right w:val="single" w:sz="4" w:space="0" w:color="auto"/>
            </w:tcBorders>
            <w:shd w:val="clear" w:color="auto" w:fill="auto"/>
            <w:noWrap/>
            <w:vAlign w:val="center"/>
            <w:hideMark/>
          </w:tcPr>
          <w:p w14:paraId="72D6212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1BC3382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B4D04C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EA 50. COLORANTE PREPARADO. FRASCO CON 1000 ML. TA.</w:t>
            </w:r>
          </w:p>
        </w:tc>
        <w:tc>
          <w:tcPr>
            <w:tcW w:w="353" w:type="pct"/>
            <w:tcBorders>
              <w:top w:val="nil"/>
              <w:left w:val="nil"/>
              <w:bottom w:val="single" w:sz="4" w:space="0" w:color="auto"/>
              <w:right w:val="single" w:sz="4" w:space="0" w:color="auto"/>
            </w:tcBorders>
            <w:shd w:val="clear" w:color="auto" w:fill="auto"/>
            <w:noWrap/>
            <w:vAlign w:val="center"/>
            <w:hideMark/>
          </w:tcPr>
          <w:p w14:paraId="44BE433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1000 ML.</w:t>
            </w:r>
          </w:p>
        </w:tc>
        <w:tc>
          <w:tcPr>
            <w:tcW w:w="412" w:type="pct"/>
            <w:tcBorders>
              <w:top w:val="nil"/>
              <w:left w:val="nil"/>
              <w:bottom w:val="single" w:sz="4" w:space="0" w:color="auto"/>
              <w:right w:val="single" w:sz="4" w:space="0" w:color="auto"/>
            </w:tcBorders>
            <w:shd w:val="clear" w:color="auto" w:fill="auto"/>
            <w:noWrap/>
            <w:vAlign w:val="center"/>
            <w:hideMark/>
          </w:tcPr>
          <w:p w14:paraId="5225F397" w14:textId="5FDA2FE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35</w:t>
            </w:r>
          </w:p>
        </w:tc>
      </w:tr>
      <w:tr w:rsidR="00522DD9" w:rsidRPr="00522DD9" w14:paraId="584B2BDA"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01C900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32CD9D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829</w:t>
            </w:r>
          </w:p>
        </w:tc>
        <w:tc>
          <w:tcPr>
            <w:tcW w:w="281" w:type="pct"/>
            <w:tcBorders>
              <w:top w:val="nil"/>
              <w:left w:val="nil"/>
              <w:bottom w:val="single" w:sz="4" w:space="0" w:color="auto"/>
              <w:right w:val="single" w:sz="4" w:space="0" w:color="auto"/>
            </w:tcBorders>
            <w:shd w:val="clear" w:color="auto" w:fill="auto"/>
            <w:noWrap/>
            <w:vAlign w:val="center"/>
            <w:hideMark/>
          </w:tcPr>
          <w:p w14:paraId="150D080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0951</w:t>
            </w:r>
          </w:p>
        </w:tc>
        <w:tc>
          <w:tcPr>
            <w:tcW w:w="212" w:type="pct"/>
            <w:tcBorders>
              <w:top w:val="nil"/>
              <w:left w:val="nil"/>
              <w:bottom w:val="single" w:sz="4" w:space="0" w:color="auto"/>
              <w:right w:val="single" w:sz="4" w:space="0" w:color="auto"/>
            </w:tcBorders>
            <w:shd w:val="clear" w:color="auto" w:fill="auto"/>
            <w:noWrap/>
            <w:vAlign w:val="center"/>
            <w:hideMark/>
          </w:tcPr>
          <w:p w14:paraId="2FF8E3A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7A418C7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3FB6065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OG-6. COLORANTE PREPARADO. FRASCO CON 1000 ML. TA.</w:t>
            </w:r>
          </w:p>
        </w:tc>
        <w:tc>
          <w:tcPr>
            <w:tcW w:w="353" w:type="pct"/>
            <w:tcBorders>
              <w:top w:val="nil"/>
              <w:left w:val="nil"/>
              <w:bottom w:val="single" w:sz="4" w:space="0" w:color="auto"/>
              <w:right w:val="single" w:sz="4" w:space="0" w:color="auto"/>
            </w:tcBorders>
            <w:shd w:val="clear" w:color="auto" w:fill="auto"/>
            <w:noWrap/>
            <w:vAlign w:val="center"/>
            <w:hideMark/>
          </w:tcPr>
          <w:p w14:paraId="451F483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1000 ML.</w:t>
            </w:r>
          </w:p>
        </w:tc>
        <w:tc>
          <w:tcPr>
            <w:tcW w:w="412" w:type="pct"/>
            <w:tcBorders>
              <w:top w:val="nil"/>
              <w:left w:val="nil"/>
              <w:bottom w:val="single" w:sz="4" w:space="0" w:color="auto"/>
              <w:right w:val="single" w:sz="4" w:space="0" w:color="auto"/>
            </w:tcBorders>
            <w:shd w:val="clear" w:color="auto" w:fill="auto"/>
            <w:noWrap/>
            <w:vAlign w:val="center"/>
            <w:hideMark/>
          </w:tcPr>
          <w:p w14:paraId="5C237BA4" w14:textId="7BF231F0"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37</w:t>
            </w:r>
          </w:p>
        </w:tc>
      </w:tr>
      <w:tr w:rsidR="00522DD9" w:rsidRPr="00522DD9" w14:paraId="1DD4BF2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6DE2BE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2447115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829</w:t>
            </w:r>
          </w:p>
        </w:tc>
        <w:tc>
          <w:tcPr>
            <w:tcW w:w="281" w:type="pct"/>
            <w:tcBorders>
              <w:top w:val="nil"/>
              <w:left w:val="nil"/>
              <w:bottom w:val="single" w:sz="4" w:space="0" w:color="auto"/>
              <w:right w:val="single" w:sz="4" w:space="0" w:color="auto"/>
            </w:tcBorders>
            <w:shd w:val="clear" w:color="auto" w:fill="auto"/>
            <w:noWrap/>
            <w:vAlign w:val="center"/>
            <w:hideMark/>
          </w:tcPr>
          <w:p w14:paraId="5571EB7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2320</w:t>
            </w:r>
          </w:p>
        </w:tc>
        <w:tc>
          <w:tcPr>
            <w:tcW w:w="212" w:type="pct"/>
            <w:tcBorders>
              <w:top w:val="nil"/>
              <w:left w:val="nil"/>
              <w:bottom w:val="single" w:sz="4" w:space="0" w:color="auto"/>
              <w:right w:val="single" w:sz="4" w:space="0" w:color="auto"/>
            </w:tcBorders>
            <w:shd w:val="clear" w:color="auto" w:fill="auto"/>
            <w:noWrap/>
            <w:vAlign w:val="center"/>
            <w:hideMark/>
          </w:tcPr>
          <w:p w14:paraId="0E62DD1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01C7AEC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4895E8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SOLUCIONES AMORTIGUADORAS. SOLUCION AMORTIGUADORA DE FOSFATO CON PH 6.5 A 6.7PARA ANTIESTREPTOLISINAS PARA 1000 ML. RTC.</w:t>
            </w:r>
          </w:p>
        </w:tc>
        <w:tc>
          <w:tcPr>
            <w:tcW w:w="353" w:type="pct"/>
            <w:tcBorders>
              <w:top w:val="nil"/>
              <w:left w:val="nil"/>
              <w:bottom w:val="single" w:sz="4" w:space="0" w:color="auto"/>
              <w:right w:val="single" w:sz="4" w:space="0" w:color="auto"/>
            </w:tcBorders>
            <w:shd w:val="clear" w:color="auto" w:fill="auto"/>
            <w:noWrap/>
            <w:vAlign w:val="center"/>
            <w:hideMark/>
          </w:tcPr>
          <w:p w14:paraId="04FBAD5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 FCO</w:t>
            </w:r>
          </w:p>
        </w:tc>
        <w:tc>
          <w:tcPr>
            <w:tcW w:w="412" w:type="pct"/>
            <w:tcBorders>
              <w:top w:val="nil"/>
              <w:left w:val="nil"/>
              <w:bottom w:val="single" w:sz="4" w:space="0" w:color="auto"/>
              <w:right w:val="single" w:sz="4" w:space="0" w:color="auto"/>
            </w:tcBorders>
            <w:shd w:val="clear" w:color="auto" w:fill="auto"/>
            <w:noWrap/>
            <w:vAlign w:val="center"/>
            <w:hideMark/>
          </w:tcPr>
          <w:p w14:paraId="4635ED13" w14:textId="6E3889D5"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25</w:t>
            </w:r>
          </w:p>
        </w:tc>
      </w:tr>
      <w:tr w:rsidR="00522DD9" w:rsidRPr="00522DD9" w14:paraId="5BB3BA58"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05B61F6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36E04D6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829</w:t>
            </w:r>
          </w:p>
        </w:tc>
        <w:tc>
          <w:tcPr>
            <w:tcW w:w="281" w:type="pct"/>
            <w:tcBorders>
              <w:top w:val="nil"/>
              <w:left w:val="nil"/>
              <w:bottom w:val="single" w:sz="4" w:space="0" w:color="auto"/>
              <w:right w:val="single" w:sz="4" w:space="0" w:color="auto"/>
            </w:tcBorders>
            <w:shd w:val="clear" w:color="auto" w:fill="auto"/>
            <w:noWrap/>
            <w:vAlign w:val="center"/>
            <w:hideMark/>
          </w:tcPr>
          <w:p w14:paraId="5607043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3757</w:t>
            </w:r>
          </w:p>
        </w:tc>
        <w:tc>
          <w:tcPr>
            <w:tcW w:w="212" w:type="pct"/>
            <w:tcBorders>
              <w:top w:val="nil"/>
              <w:left w:val="nil"/>
              <w:bottom w:val="single" w:sz="4" w:space="0" w:color="auto"/>
              <w:right w:val="single" w:sz="4" w:space="0" w:color="auto"/>
            </w:tcBorders>
            <w:shd w:val="clear" w:color="auto" w:fill="auto"/>
            <w:noWrap/>
            <w:vAlign w:val="center"/>
            <w:hideMark/>
          </w:tcPr>
          <w:p w14:paraId="663AC0D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12" w:type="pct"/>
            <w:tcBorders>
              <w:top w:val="nil"/>
              <w:left w:val="nil"/>
              <w:bottom w:val="single" w:sz="4" w:space="0" w:color="auto"/>
              <w:right w:val="single" w:sz="4" w:space="0" w:color="auto"/>
            </w:tcBorders>
            <w:shd w:val="clear" w:color="auto" w:fill="auto"/>
            <w:noWrap/>
            <w:vAlign w:val="center"/>
            <w:hideMark/>
          </w:tcPr>
          <w:p w14:paraId="7704339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73D33D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DEXTROSA ANHIDRA (GLUCOSA). RA. CRISTALES. FRASCO CON 100 G.TA.</w:t>
            </w:r>
          </w:p>
        </w:tc>
        <w:tc>
          <w:tcPr>
            <w:tcW w:w="353" w:type="pct"/>
            <w:tcBorders>
              <w:top w:val="nil"/>
              <w:left w:val="nil"/>
              <w:bottom w:val="single" w:sz="4" w:space="0" w:color="auto"/>
              <w:right w:val="single" w:sz="4" w:space="0" w:color="auto"/>
            </w:tcBorders>
            <w:shd w:val="clear" w:color="auto" w:fill="auto"/>
            <w:noWrap/>
            <w:vAlign w:val="center"/>
            <w:hideMark/>
          </w:tcPr>
          <w:p w14:paraId="01FB0AF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100 GRO</w:t>
            </w:r>
          </w:p>
        </w:tc>
        <w:tc>
          <w:tcPr>
            <w:tcW w:w="412" w:type="pct"/>
            <w:tcBorders>
              <w:top w:val="nil"/>
              <w:left w:val="nil"/>
              <w:bottom w:val="single" w:sz="4" w:space="0" w:color="auto"/>
              <w:right w:val="single" w:sz="4" w:space="0" w:color="auto"/>
            </w:tcBorders>
            <w:shd w:val="clear" w:color="auto" w:fill="auto"/>
            <w:noWrap/>
            <w:vAlign w:val="center"/>
            <w:hideMark/>
          </w:tcPr>
          <w:p w14:paraId="16E148D4" w14:textId="21A8CF6E"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1,216</w:t>
            </w:r>
          </w:p>
        </w:tc>
      </w:tr>
      <w:tr w:rsidR="00522DD9" w:rsidRPr="00522DD9" w14:paraId="78A6A639"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19009DD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47B3C26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829</w:t>
            </w:r>
          </w:p>
        </w:tc>
        <w:tc>
          <w:tcPr>
            <w:tcW w:w="281" w:type="pct"/>
            <w:tcBorders>
              <w:top w:val="nil"/>
              <w:left w:val="nil"/>
              <w:bottom w:val="single" w:sz="4" w:space="0" w:color="auto"/>
              <w:right w:val="single" w:sz="4" w:space="0" w:color="auto"/>
            </w:tcBorders>
            <w:shd w:val="clear" w:color="auto" w:fill="auto"/>
            <w:noWrap/>
            <w:vAlign w:val="center"/>
            <w:hideMark/>
          </w:tcPr>
          <w:p w14:paraId="5634E07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4342</w:t>
            </w:r>
          </w:p>
        </w:tc>
        <w:tc>
          <w:tcPr>
            <w:tcW w:w="212" w:type="pct"/>
            <w:tcBorders>
              <w:top w:val="nil"/>
              <w:left w:val="nil"/>
              <w:bottom w:val="single" w:sz="4" w:space="0" w:color="auto"/>
              <w:right w:val="single" w:sz="4" w:space="0" w:color="auto"/>
            </w:tcBorders>
            <w:shd w:val="clear" w:color="auto" w:fill="auto"/>
            <w:noWrap/>
            <w:vAlign w:val="center"/>
            <w:hideMark/>
          </w:tcPr>
          <w:p w14:paraId="4593741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w:t>
            </w:r>
          </w:p>
        </w:tc>
        <w:tc>
          <w:tcPr>
            <w:tcW w:w="212" w:type="pct"/>
            <w:tcBorders>
              <w:top w:val="nil"/>
              <w:left w:val="nil"/>
              <w:bottom w:val="single" w:sz="4" w:space="0" w:color="auto"/>
              <w:right w:val="single" w:sz="4" w:space="0" w:color="auto"/>
            </w:tcBorders>
            <w:shd w:val="clear" w:color="auto" w:fill="auto"/>
            <w:noWrap/>
            <w:vAlign w:val="center"/>
            <w:hideMark/>
          </w:tcPr>
          <w:p w14:paraId="44DA82A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DD3461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ALCOHOL ETILICO CON 96 GRADOS GL. TECNICO. ENVASE CON 18LITROS. TA.</w:t>
            </w:r>
          </w:p>
        </w:tc>
        <w:tc>
          <w:tcPr>
            <w:tcW w:w="353" w:type="pct"/>
            <w:tcBorders>
              <w:top w:val="nil"/>
              <w:left w:val="nil"/>
              <w:bottom w:val="single" w:sz="4" w:space="0" w:color="auto"/>
              <w:right w:val="single" w:sz="4" w:space="0" w:color="auto"/>
            </w:tcBorders>
            <w:shd w:val="clear" w:color="auto" w:fill="auto"/>
            <w:noWrap/>
            <w:vAlign w:val="center"/>
            <w:hideMark/>
          </w:tcPr>
          <w:p w14:paraId="7D35B3A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18 LTO</w:t>
            </w:r>
          </w:p>
        </w:tc>
        <w:tc>
          <w:tcPr>
            <w:tcW w:w="412" w:type="pct"/>
            <w:tcBorders>
              <w:top w:val="nil"/>
              <w:left w:val="nil"/>
              <w:bottom w:val="single" w:sz="4" w:space="0" w:color="auto"/>
              <w:right w:val="single" w:sz="4" w:space="0" w:color="auto"/>
            </w:tcBorders>
            <w:shd w:val="clear" w:color="auto" w:fill="auto"/>
            <w:noWrap/>
            <w:vAlign w:val="center"/>
            <w:hideMark/>
          </w:tcPr>
          <w:p w14:paraId="10391350" w14:textId="4C033259"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59</w:t>
            </w:r>
          </w:p>
        </w:tc>
      </w:tr>
      <w:tr w:rsidR="00522DD9" w:rsidRPr="00522DD9" w14:paraId="70462A15"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C43C17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3E617CF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830</w:t>
            </w:r>
          </w:p>
        </w:tc>
        <w:tc>
          <w:tcPr>
            <w:tcW w:w="281" w:type="pct"/>
            <w:tcBorders>
              <w:top w:val="nil"/>
              <w:left w:val="nil"/>
              <w:bottom w:val="single" w:sz="4" w:space="0" w:color="auto"/>
              <w:right w:val="single" w:sz="4" w:space="0" w:color="auto"/>
            </w:tcBorders>
            <w:shd w:val="clear" w:color="auto" w:fill="auto"/>
            <w:noWrap/>
            <w:vAlign w:val="center"/>
            <w:hideMark/>
          </w:tcPr>
          <w:p w14:paraId="3D0328C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1451</w:t>
            </w:r>
          </w:p>
        </w:tc>
        <w:tc>
          <w:tcPr>
            <w:tcW w:w="212" w:type="pct"/>
            <w:tcBorders>
              <w:top w:val="nil"/>
              <w:left w:val="nil"/>
              <w:bottom w:val="single" w:sz="4" w:space="0" w:color="auto"/>
              <w:right w:val="single" w:sz="4" w:space="0" w:color="auto"/>
            </w:tcBorders>
            <w:shd w:val="clear" w:color="auto" w:fill="auto"/>
            <w:noWrap/>
            <w:vAlign w:val="center"/>
            <w:hideMark/>
          </w:tcPr>
          <w:p w14:paraId="3D40447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658F71D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B0EC1B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HIDROXIDO DE SODIO. RA. ACS. LENTEJAS. FRASCO CON 500 G. TA.</w:t>
            </w:r>
          </w:p>
        </w:tc>
        <w:tc>
          <w:tcPr>
            <w:tcW w:w="353" w:type="pct"/>
            <w:tcBorders>
              <w:top w:val="nil"/>
              <w:left w:val="nil"/>
              <w:bottom w:val="single" w:sz="4" w:space="0" w:color="auto"/>
              <w:right w:val="single" w:sz="4" w:space="0" w:color="auto"/>
            </w:tcBorders>
            <w:shd w:val="clear" w:color="auto" w:fill="auto"/>
            <w:noWrap/>
            <w:vAlign w:val="center"/>
            <w:hideMark/>
          </w:tcPr>
          <w:p w14:paraId="102B1C7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500 GRO</w:t>
            </w:r>
          </w:p>
        </w:tc>
        <w:tc>
          <w:tcPr>
            <w:tcW w:w="412" w:type="pct"/>
            <w:tcBorders>
              <w:top w:val="nil"/>
              <w:left w:val="nil"/>
              <w:bottom w:val="single" w:sz="4" w:space="0" w:color="auto"/>
              <w:right w:val="single" w:sz="4" w:space="0" w:color="auto"/>
            </w:tcBorders>
            <w:shd w:val="clear" w:color="auto" w:fill="auto"/>
            <w:noWrap/>
            <w:vAlign w:val="center"/>
            <w:hideMark/>
          </w:tcPr>
          <w:p w14:paraId="60EFF2E5" w14:textId="2D9F0D1E"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w:t>
            </w:r>
          </w:p>
        </w:tc>
      </w:tr>
      <w:tr w:rsidR="00522DD9" w:rsidRPr="00522DD9" w14:paraId="397E8399"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EC9613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1EA4338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830</w:t>
            </w:r>
          </w:p>
        </w:tc>
        <w:tc>
          <w:tcPr>
            <w:tcW w:w="281" w:type="pct"/>
            <w:tcBorders>
              <w:top w:val="nil"/>
              <w:left w:val="nil"/>
              <w:bottom w:val="single" w:sz="4" w:space="0" w:color="auto"/>
              <w:right w:val="single" w:sz="4" w:space="0" w:color="auto"/>
            </w:tcBorders>
            <w:shd w:val="clear" w:color="auto" w:fill="auto"/>
            <w:noWrap/>
            <w:vAlign w:val="center"/>
            <w:hideMark/>
          </w:tcPr>
          <w:p w14:paraId="1C58CD9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2400</w:t>
            </w:r>
          </w:p>
        </w:tc>
        <w:tc>
          <w:tcPr>
            <w:tcW w:w="212" w:type="pct"/>
            <w:tcBorders>
              <w:top w:val="nil"/>
              <w:left w:val="nil"/>
              <w:bottom w:val="single" w:sz="4" w:space="0" w:color="auto"/>
              <w:right w:val="single" w:sz="4" w:space="0" w:color="auto"/>
            </w:tcBorders>
            <w:shd w:val="clear" w:color="auto" w:fill="auto"/>
            <w:noWrap/>
            <w:vAlign w:val="center"/>
            <w:hideMark/>
          </w:tcPr>
          <w:p w14:paraId="15D482CF"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03</w:t>
            </w:r>
          </w:p>
        </w:tc>
        <w:tc>
          <w:tcPr>
            <w:tcW w:w="212" w:type="pct"/>
            <w:tcBorders>
              <w:top w:val="nil"/>
              <w:left w:val="nil"/>
              <w:bottom w:val="single" w:sz="4" w:space="0" w:color="auto"/>
              <w:right w:val="single" w:sz="4" w:space="0" w:color="auto"/>
            </w:tcBorders>
            <w:shd w:val="clear" w:color="auto" w:fill="auto"/>
            <w:noWrap/>
            <w:vAlign w:val="center"/>
            <w:hideMark/>
          </w:tcPr>
          <w:p w14:paraId="14AB0E5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015158C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PARAFINA (CON PUNTO DE FUSION ENTRE 56 GRADOS CENTIGRADOS A58 GRADOS CENTIGRADOS). TECNICO. ENVASE CON 1000 G. TA.</w:t>
            </w:r>
          </w:p>
        </w:tc>
        <w:tc>
          <w:tcPr>
            <w:tcW w:w="353" w:type="pct"/>
            <w:tcBorders>
              <w:top w:val="nil"/>
              <w:left w:val="nil"/>
              <w:bottom w:val="single" w:sz="4" w:space="0" w:color="auto"/>
              <w:right w:val="single" w:sz="4" w:space="0" w:color="auto"/>
            </w:tcBorders>
            <w:shd w:val="clear" w:color="auto" w:fill="auto"/>
            <w:noWrap/>
            <w:vAlign w:val="center"/>
            <w:hideMark/>
          </w:tcPr>
          <w:p w14:paraId="28C8715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ENV 1000 GRO</w:t>
            </w:r>
          </w:p>
        </w:tc>
        <w:tc>
          <w:tcPr>
            <w:tcW w:w="412" w:type="pct"/>
            <w:tcBorders>
              <w:top w:val="nil"/>
              <w:left w:val="nil"/>
              <w:bottom w:val="single" w:sz="4" w:space="0" w:color="auto"/>
              <w:right w:val="single" w:sz="4" w:space="0" w:color="auto"/>
            </w:tcBorders>
            <w:shd w:val="clear" w:color="auto" w:fill="auto"/>
            <w:noWrap/>
            <w:vAlign w:val="center"/>
            <w:hideMark/>
          </w:tcPr>
          <w:p w14:paraId="2CB1BBCD" w14:textId="72121315"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446</w:t>
            </w:r>
          </w:p>
        </w:tc>
      </w:tr>
      <w:tr w:rsidR="00522DD9" w:rsidRPr="00522DD9" w14:paraId="2352ABB4"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458B57C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0DB3C26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830</w:t>
            </w:r>
          </w:p>
        </w:tc>
        <w:tc>
          <w:tcPr>
            <w:tcW w:w="281" w:type="pct"/>
            <w:tcBorders>
              <w:top w:val="nil"/>
              <w:left w:val="nil"/>
              <w:bottom w:val="single" w:sz="4" w:space="0" w:color="auto"/>
              <w:right w:val="single" w:sz="4" w:space="0" w:color="auto"/>
            </w:tcBorders>
            <w:shd w:val="clear" w:color="auto" w:fill="auto"/>
            <w:noWrap/>
            <w:vAlign w:val="center"/>
            <w:hideMark/>
          </w:tcPr>
          <w:p w14:paraId="4435404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6245</w:t>
            </w:r>
          </w:p>
        </w:tc>
        <w:tc>
          <w:tcPr>
            <w:tcW w:w="212" w:type="pct"/>
            <w:tcBorders>
              <w:top w:val="nil"/>
              <w:left w:val="nil"/>
              <w:bottom w:val="single" w:sz="4" w:space="0" w:color="auto"/>
              <w:right w:val="single" w:sz="4" w:space="0" w:color="auto"/>
            </w:tcBorders>
            <w:shd w:val="clear" w:color="auto" w:fill="auto"/>
            <w:noWrap/>
            <w:vAlign w:val="center"/>
            <w:hideMark/>
          </w:tcPr>
          <w:p w14:paraId="49EFEEB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c>
          <w:tcPr>
            <w:tcW w:w="212" w:type="pct"/>
            <w:tcBorders>
              <w:top w:val="nil"/>
              <w:left w:val="nil"/>
              <w:bottom w:val="single" w:sz="4" w:space="0" w:color="auto"/>
              <w:right w:val="single" w:sz="4" w:space="0" w:color="auto"/>
            </w:tcBorders>
            <w:shd w:val="clear" w:color="auto" w:fill="auto"/>
            <w:noWrap/>
            <w:vAlign w:val="center"/>
            <w:hideMark/>
          </w:tcPr>
          <w:p w14:paraId="14A58CD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2E17F97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REACTIVOS QUIMICOS. RESINA SINTETICA DISUELTA EN XILOL (60%). FRASCO CON 1000ML. TA.</w:t>
            </w:r>
          </w:p>
        </w:tc>
        <w:tc>
          <w:tcPr>
            <w:tcW w:w="353" w:type="pct"/>
            <w:tcBorders>
              <w:top w:val="nil"/>
              <w:left w:val="nil"/>
              <w:bottom w:val="single" w:sz="4" w:space="0" w:color="auto"/>
              <w:right w:val="single" w:sz="4" w:space="0" w:color="auto"/>
            </w:tcBorders>
            <w:shd w:val="clear" w:color="auto" w:fill="auto"/>
            <w:noWrap/>
            <w:vAlign w:val="center"/>
            <w:hideMark/>
          </w:tcPr>
          <w:p w14:paraId="68C9B49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1000 ML.</w:t>
            </w:r>
          </w:p>
        </w:tc>
        <w:tc>
          <w:tcPr>
            <w:tcW w:w="412" w:type="pct"/>
            <w:tcBorders>
              <w:top w:val="nil"/>
              <w:left w:val="nil"/>
              <w:bottom w:val="single" w:sz="4" w:space="0" w:color="auto"/>
              <w:right w:val="single" w:sz="4" w:space="0" w:color="auto"/>
            </w:tcBorders>
            <w:shd w:val="clear" w:color="auto" w:fill="auto"/>
            <w:noWrap/>
            <w:vAlign w:val="center"/>
            <w:hideMark/>
          </w:tcPr>
          <w:p w14:paraId="1D2158A6" w14:textId="6AE5775E"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10</w:t>
            </w:r>
          </w:p>
        </w:tc>
      </w:tr>
      <w:tr w:rsidR="00522DD9" w:rsidRPr="00522DD9" w14:paraId="6A0EE19E"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591D23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363B2A5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835</w:t>
            </w:r>
          </w:p>
        </w:tc>
        <w:tc>
          <w:tcPr>
            <w:tcW w:w="281" w:type="pct"/>
            <w:tcBorders>
              <w:top w:val="nil"/>
              <w:left w:val="nil"/>
              <w:bottom w:val="single" w:sz="4" w:space="0" w:color="auto"/>
              <w:right w:val="single" w:sz="4" w:space="0" w:color="auto"/>
            </w:tcBorders>
            <w:shd w:val="clear" w:color="auto" w:fill="auto"/>
            <w:noWrap/>
            <w:vAlign w:val="center"/>
            <w:hideMark/>
          </w:tcPr>
          <w:p w14:paraId="16D3ACE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0102</w:t>
            </w:r>
          </w:p>
        </w:tc>
        <w:tc>
          <w:tcPr>
            <w:tcW w:w="212" w:type="pct"/>
            <w:tcBorders>
              <w:top w:val="nil"/>
              <w:left w:val="nil"/>
              <w:bottom w:val="single" w:sz="4" w:space="0" w:color="auto"/>
              <w:right w:val="single" w:sz="4" w:space="0" w:color="auto"/>
            </w:tcBorders>
            <w:shd w:val="clear" w:color="auto" w:fill="auto"/>
            <w:noWrap/>
            <w:vAlign w:val="center"/>
            <w:hideMark/>
          </w:tcPr>
          <w:p w14:paraId="519C482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7389934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FE4F09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ANTI AB. ANTISUERO PARA TIPIFICAR LA SANGRE DE ORIGENMONOCLONAL. FRASCO CON 10 ML. RTC.</w:t>
            </w:r>
          </w:p>
        </w:tc>
        <w:tc>
          <w:tcPr>
            <w:tcW w:w="353" w:type="pct"/>
            <w:tcBorders>
              <w:top w:val="nil"/>
              <w:left w:val="nil"/>
              <w:bottom w:val="single" w:sz="4" w:space="0" w:color="auto"/>
              <w:right w:val="single" w:sz="4" w:space="0" w:color="auto"/>
            </w:tcBorders>
            <w:shd w:val="clear" w:color="auto" w:fill="auto"/>
            <w:noWrap/>
            <w:vAlign w:val="center"/>
            <w:hideMark/>
          </w:tcPr>
          <w:p w14:paraId="0CEE1E2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 ML.</w:t>
            </w:r>
          </w:p>
        </w:tc>
        <w:tc>
          <w:tcPr>
            <w:tcW w:w="412" w:type="pct"/>
            <w:tcBorders>
              <w:top w:val="nil"/>
              <w:left w:val="nil"/>
              <w:bottom w:val="single" w:sz="4" w:space="0" w:color="auto"/>
              <w:right w:val="single" w:sz="4" w:space="0" w:color="auto"/>
            </w:tcBorders>
            <w:shd w:val="clear" w:color="auto" w:fill="auto"/>
            <w:noWrap/>
            <w:vAlign w:val="center"/>
            <w:hideMark/>
          </w:tcPr>
          <w:p w14:paraId="2606B307" w14:textId="16E1F68D"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503</w:t>
            </w:r>
          </w:p>
        </w:tc>
      </w:tr>
      <w:tr w:rsidR="00522DD9" w:rsidRPr="00522DD9" w14:paraId="654406E3"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7F24E9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05BD57F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835</w:t>
            </w:r>
          </w:p>
        </w:tc>
        <w:tc>
          <w:tcPr>
            <w:tcW w:w="281" w:type="pct"/>
            <w:tcBorders>
              <w:top w:val="nil"/>
              <w:left w:val="nil"/>
              <w:bottom w:val="single" w:sz="4" w:space="0" w:color="auto"/>
              <w:right w:val="single" w:sz="4" w:space="0" w:color="auto"/>
            </w:tcBorders>
            <w:shd w:val="clear" w:color="auto" w:fill="auto"/>
            <w:noWrap/>
            <w:vAlign w:val="center"/>
            <w:hideMark/>
          </w:tcPr>
          <w:p w14:paraId="4BE53EAE"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0615</w:t>
            </w:r>
          </w:p>
        </w:tc>
        <w:tc>
          <w:tcPr>
            <w:tcW w:w="212" w:type="pct"/>
            <w:tcBorders>
              <w:top w:val="nil"/>
              <w:left w:val="nil"/>
              <w:bottom w:val="single" w:sz="4" w:space="0" w:color="auto"/>
              <w:right w:val="single" w:sz="4" w:space="0" w:color="auto"/>
            </w:tcBorders>
            <w:shd w:val="clear" w:color="auto" w:fill="auto"/>
            <w:noWrap/>
            <w:vAlign w:val="center"/>
            <w:hideMark/>
          </w:tcPr>
          <w:p w14:paraId="34A274C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5766A86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1857FE92"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SUSTANCIAS BIOLOGICAS. ANTI B. ANTISUERO PARA TIPIFICAR LA SANGRE, DE ORIGENMONOCLONAL. FRASCO CON 10 ML. RTC.</w:t>
            </w:r>
          </w:p>
        </w:tc>
        <w:tc>
          <w:tcPr>
            <w:tcW w:w="353" w:type="pct"/>
            <w:tcBorders>
              <w:top w:val="nil"/>
              <w:left w:val="nil"/>
              <w:bottom w:val="single" w:sz="4" w:space="0" w:color="auto"/>
              <w:right w:val="single" w:sz="4" w:space="0" w:color="auto"/>
            </w:tcBorders>
            <w:shd w:val="clear" w:color="auto" w:fill="auto"/>
            <w:noWrap/>
            <w:vAlign w:val="center"/>
            <w:hideMark/>
          </w:tcPr>
          <w:p w14:paraId="02CDD78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10 ML.</w:t>
            </w:r>
          </w:p>
        </w:tc>
        <w:tc>
          <w:tcPr>
            <w:tcW w:w="412" w:type="pct"/>
            <w:tcBorders>
              <w:top w:val="nil"/>
              <w:left w:val="nil"/>
              <w:bottom w:val="single" w:sz="4" w:space="0" w:color="auto"/>
              <w:right w:val="single" w:sz="4" w:space="0" w:color="auto"/>
            </w:tcBorders>
            <w:shd w:val="clear" w:color="auto" w:fill="auto"/>
            <w:noWrap/>
            <w:vAlign w:val="center"/>
            <w:hideMark/>
          </w:tcPr>
          <w:p w14:paraId="2DD1D0CD" w14:textId="4ECF8A21"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219</w:t>
            </w:r>
          </w:p>
        </w:tc>
      </w:tr>
      <w:tr w:rsidR="00522DD9" w:rsidRPr="00522DD9" w14:paraId="03855422"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DC92F1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2A1FA20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889</w:t>
            </w:r>
          </w:p>
        </w:tc>
        <w:tc>
          <w:tcPr>
            <w:tcW w:w="281" w:type="pct"/>
            <w:tcBorders>
              <w:top w:val="nil"/>
              <w:left w:val="nil"/>
              <w:bottom w:val="single" w:sz="4" w:space="0" w:color="auto"/>
              <w:right w:val="single" w:sz="4" w:space="0" w:color="auto"/>
            </w:tcBorders>
            <w:shd w:val="clear" w:color="auto" w:fill="auto"/>
            <w:noWrap/>
            <w:vAlign w:val="center"/>
            <w:hideMark/>
          </w:tcPr>
          <w:p w14:paraId="1A96B98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0099</w:t>
            </w:r>
          </w:p>
        </w:tc>
        <w:tc>
          <w:tcPr>
            <w:tcW w:w="212" w:type="pct"/>
            <w:tcBorders>
              <w:top w:val="nil"/>
              <w:left w:val="nil"/>
              <w:bottom w:val="single" w:sz="4" w:space="0" w:color="auto"/>
              <w:right w:val="single" w:sz="4" w:space="0" w:color="auto"/>
            </w:tcBorders>
            <w:shd w:val="clear" w:color="auto" w:fill="auto"/>
            <w:noWrap/>
            <w:vAlign w:val="center"/>
            <w:hideMark/>
          </w:tcPr>
          <w:p w14:paraId="235886F3"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12</w:t>
            </w:r>
          </w:p>
        </w:tc>
        <w:tc>
          <w:tcPr>
            <w:tcW w:w="212" w:type="pct"/>
            <w:tcBorders>
              <w:top w:val="nil"/>
              <w:left w:val="nil"/>
              <w:bottom w:val="single" w:sz="4" w:space="0" w:color="auto"/>
              <w:right w:val="single" w:sz="4" w:space="0" w:color="auto"/>
            </w:tcBorders>
            <w:shd w:val="clear" w:color="auto" w:fill="auto"/>
            <w:noWrap/>
            <w:vAlign w:val="center"/>
            <w:hideMark/>
          </w:tcPr>
          <w:p w14:paraId="163DEB6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07B8635"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TIRAS REACTIVAS. TIRAS REACTIVAS PARA DETERMINAR, COMO MINIMO 10 PARAMETROS ENORINA: GLUCOSA, BILIRRUBINAS, CETONAS, GRAVEDAD ESPECIFICA, SANGRE, PH</w:t>
            </w:r>
            <w:proofErr w:type="gramStart"/>
            <w:r w:rsidRPr="00522DD9">
              <w:rPr>
                <w:rFonts w:eastAsia="Times New Roman" w:cs="Times New Roman"/>
                <w:color w:val="000000"/>
                <w:sz w:val="16"/>
                <w:szCs w:val="16"/>
                <w:lang w:val="es-MX" w:eastAsia="es-MX"/>
              </w:rPr>
              <w:t>,PROTEINAS</w:t>
            </w:r>
            <w:proofErr w:type="gramEnd"/>
            <w:r w:rsidRPr="00522DD9">
              <w:rPr>
                <w:rFonts w:eastAsia="Times New Roman" w:cs="Times New Roman"/>
                <w:color w:val="000000"/>
                <w:sz w:val="16"/>
                <w:szCs w:val="16"/>
                <w:lang w:val="es-MX" w:eastAsia="es-MX"/>
              </w:rPr>
              <w:t>, UROBILINOGENO, NITRITOS, LEUCOCITOS. FRASCO CON 100 TIRAS. TATC.</w:t>
            </w:r>
          </w:p>
        </w:tc>
        <w:tc>
          <w:tcPr>
            <w:tcW w:w="353" w:type="pct"/>
            <w:tcBorders>
              <w:top w:val="nil"/>
              <w:left w:val="nil"/>
              <w:bottom w:val="single" w:sz="4" w:space="0" w:color="auto"/>
              <w:right w:val="single" w:sz="4" w:space="0" w:color="auto"/>
            </w:tcBorders>
            <w:shd w:val="clear" w:color="auto" w:fill="auto"/>
            <w:noWrap/>
            <w:vAlign w:val="center"/>
            <w:hideMark/>
          </w:tcPr>
          <w:p w14:paraId="7DD8924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FCO 1 FCO</w:t>
            </w:r>
          </w:p>
        </w:tc>
        <w:tc>
          <w:tcPr>
            <w:tcW w:w="412" w:type="pct"/>
            <w:tcBorders>
              <w:top w:val="nil"/>
              <w:left w:val="nil"/>
              <w:bottom w:val="single" w:sz="4" w:space="0" w:color="auto"/>
              <w:right w:val="single" w:sz="4" w:space="0" w:color="auto"/>
            </w:tcBorders>
            <w:shd w:val="clear" w:color="auto" w:fill="auto"/>
            <w:noWrap/>
            <w:vAlign w:val="center"/>
            <w:hideMark/>
          </w:tcPr>
          <w:p w14:paraId="787033EF" w14:textId="2421F51F"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16</w:t>
            </w:r>
          </w:p>
        </w:tc>
      </w:tr>
      <w:tr w:rsidR="00522DD9" w:rsidRPr="00522DD9" w14:paraId="756F81F7"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2CF95D0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757232E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909</w:t>
            </w:r>
          </w:p>
        </w:tc>
        <w:tc>
          <w:tcPr>
            <w:tcW w:w="281" w:type="pct"/>
            <w:tcBorders>
              <w:top w:val="nil"/>
              <w:left w:val="nil"/>
              <w:bottom w:val="single" w:sz="4" w:space="0" w:color="auto"/>
              <w:right w:val="single" w:sz="4" w:space="0" w:color="auto"/>
            </w:tcBorders>
            <w:shd w:val="clear" w:color="auto" w:fill="auto"/>
            <w:noWrap/>
            <w:vAlign w:val="center"/>
            <w:hideMark/>
          </w:tcPr>
          <w:p w14:paraId="39188B1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0137</w:t>
            </w:r>
          </w:p>
        </w:tc>
        <w:tc>
          <w:tcPr>
            <w:tcW w:w="212" w:type="pct"/>
            <w:tcBorders>
              <w:top w:val="nil"/>
              <w:left w:val="nil"/>
              <w:bottom w:val="single" w:sz="4" w:space="0" w:color="auto"/>
              <w:right w:val="single" w:sz="4" w:space="0" w:color="auto"/>
            </w:tcBorders>
            <w:shd w:val="clear" w:color="auto" w:fill="auto"/>
            <w:noWrap/>
            <w:vAlign w:val="center"/>
            <w:hideMark/>
          </w:tcPr>
          <w:p w14:paraId="7D9C8E80"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7A13B79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6176F5B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TUBOS. PARA LA TOMA Y RECOLECCION DE SANGRE. DE VIDRIO AL VACIO, (13 X 75 MM</w:t>
            </w:r>
            <w:proofErr w:type="gramStart"/>
            <w:r w:rsidRPr="00522DD9">
              <w:rPr>
                <w:rFonts w:eastAsia="Times New Roman" w:cs="Times New Roman"/>
                <w:color w:val="000000"/>
                <w:sz w:val="16"/>
                <w:szCs w:val="16"/>
                <w:lang w:val="es-MX" w:eastAsia="es-MX"/>
              </w:rPr>
              <w:t>)DESECHABLE</w:t>
            </w:r>
            <w:proofErr w:type="gramEnd"/>
            <w:r w:rsidRPr="00522DD9">
              <w:rPr>
                <w:rFonts w:eastAsia="Times New Roman" w:cs="Times New Roman"/>
                <w:color w:val="000000"/>
                <w:sz w:val="16"/>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353" w:type="pct"/>
            <w:tcBorders>
              <w:top w:val="nil"/>
              <w:left w:val="nil"/>
              <w:bottom w:val="single" w:sz="4" w:space="0" w:color="auto"/>
              <w:right w:val="single" w:sz="4" w:space="0" w:color="auto"/>
            </w:tcBorders>
            <w:shd w:val="clear" w:color="auto" w:fill="auto"/>
            <w:noWrap/>
            <w:vAlign w:val="center"/>
            <w:hideMark/>
          </w:tcPr>
          <w:p w14:paraId="2BBC7F6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CJA 100 TBO</w:t>
            </w:r>
          </w:p>
        </w:tc>
        <w:tc>
          <w:tcPr>
            <w:tcW w:w="412" w:type="pct"/>
            <w:tcBorders>
              <w:top w:val="nil"/>
              <w:left w:val="nil"/>
              <w:bottom w:val="single" w:sz="4" w:space="0" w:color="auto"/>
              <w:right w:val="single" w:sz="4" w:space="0" w:color="auto"/>
            </w:tcBorders>
            <w:shd w:val="clear" w:color="auto" w:fill="auto"/>
            <w:noWrap/>
            <w:vAlign w:val="center"/>
            <w:hideMark/>
          </w:tcPr>
          <w:p w14:paraId="7970BF80" w14:textId="41F0583A"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68</w:t>
            </w:r>
          </w:p>
        </w:tc>
      </w:tr>
      <w:tr w:rsidR="00522DD9" w:rsidRPr="00522DD9" w14:paraId="5AF63073"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51D9D34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2C8BDA1C"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909</w:t>
            </w:r>
          </w:p>
        </w:tc>
        <w:tc>
          <w:tcPr>
            <w:tcW w:w="281" w:type="pct"/>
            <w:tcBorders>
              <w:top w:val="nil"/>
              <w:left w:val="nil"/>
              <w:bottom w:val="single" w:sz="4" w:space="0" w:color="auto"/>
              <w:right w:val="single" w:sz="4" w:space="0" w:color="auto"/>
            </w:tcBorders>
            <w:shd w:val="clear" w:color="auto" w:fill="auto"/>
            <w:noWrap/>
            <w:vAlign w:val="center"/>
            <w:hideMark/>
          </w:tcPr>
          <w:p w14:paraId="0C3B334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0236</w:t>
            </w:r>
          </w:p>
        </w:tc>
        <w:tc>
          <w:tcPr>
            <w:tcW w:w="212" w:type="pct"/>
            <w:tcBorders>
              <w:top w:val="nil"/>
              <w:left w:val="nil"/>
              <w:bottom w:val="single" w:sz="4" w:space="0" w:color="auto"/>
              <w:right w:val="single" w:sz="4" w:space="0" w:color="auto"/>
            </w:tcBorders>
            <w:shd w:val="clear" w:color="auto" w:fill="auto"/>
            <w:noWrap/>
            <w:vAlign w:val="center"/>
            <w:hideMark/>
          </w:tcPr>
          <w:p w14:paraId="562BBD4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11</w:t>
            </w:r>
          </w:p>
        </w:tc>
        <w:tc>
          <w:tcPr>
            <w:tcW w:w="212" w:type="pct"/>
            <w:tcBorders>
              <w:top w:val="nil"/>
              <w:left w:val="nil"/>
              <w:bottom w:val="single" w:sz="4" w:space="0" w:color="auto"/>
              <w:right w:val="single" w:sz="4" w:space="0" w:color="auto"/>
            </w:tcBorders>
            <w:shd w:val="clear" w:color="auto" w:fill="auto"/>
            <w:noWrap/>
            <w:vAlign w:val="center"/>
            <w:hideMark/>
          </w:tcPr>
          <w:p w14:paraId="67084DDD"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449FFCAA"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TUBOS. PARA LA TOMA Y RECOLECCION DE SANGRE. DE VIDRIO AL VACIO, (13 X 100 MM</w:t>
            </w:r>
            <w:proofErr w:type="gramStart"/>
            <w:r w:rsidRPr="00522DD9">
              <w:rPr>
                <w:rFonts w:eastAsia="Times New Roman" w:cs="Times New Roman"/>
                <w:color w:val="000000"/>
                <w:sz w:val="16"/>
                <w:szCs w:val="16"/>
                <w:lang w:val="es-MX" w:eastAsia="es-MX"/>
              </w:rPr>
              <w:t>)DESECHABLE</w:t>
            </w:r>
            <w:proofErr w:type="gramEnd"/>
            <w:r w:rsidRPr="00522DD9">
              <w:rPr>
                <w:rFonts w:eastAsia="Times New Roman" w:cs="Times New Roman"/>
                <w:color w:val="000000"/>
                <w:sz w:val="16"/>
                <w:szCs w:val="16"/>
                <w:lang w:val="es-MX" w:eastAsia="es-MX"/>
              </w:rPr>
              <w:t>, PARA ADULTO, SIN ANTICOAGULANTE, TAPON ROJO, CON SILICON COMOLUBRICANTE, VOLUMEN DE DRENADO 7 ML (+/- 0.4 ML). ETIQUETADOS INDIVIDUALMENTECON NUMERO DE LOTE Y FECHA DE CADUCIDAD. CON O SIN TAPON DE SEGURIDAD. CAJA CON100.</w:t>
            </w:r>
          </w:p>
        </w:tc>
        <w:tc>
          <w:tcPr>
            <w:tcW w:w="353" w:type="pct"/>
            <w:tcBorders>
              <w:top w:val="nil"/>
              <w:left w:val="nil"/>
              <w:bottom w:val="single" w:sz="4" w:space="0" w:color="auto"/>
              <w:right w:val="single" w:sz="4" w:space="0" w:color="auto"/>
            </w:tcBorders>
            <w:shd w:val="clear" w:color="auto" w:fill="auto"/>
            <w:noWrap/>
            <w:vAlign w:val="center"/>
            <w:hideMark/>
          </w:tcPr>
          <w:p w14:paraId="48ACD661"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CJA 100 TBO</w:t>
            </w:r>
          </w:p>
        </w:tc>
        <w:tc>
          <w:tcPr>
            <w:tcW w:w="412" w:type="pct"/>
            <w:tcBorders>
              <w:top w:val="nil"/>
              <w:left w:val="nil"/>
              <w:bottom w:val="single" w:sz="4" w:space="0" w:color="auto"/>
              <w:right w:val="single" w:sz="4" w:space="0" w:color="auto"/>
            </w:tcBorders>
            <w:shd w:val="clear" w:color="auto" w:fill="auto"/>
            <w:noWrap/>
            <w:vAlign w:val="center"/>
            <w:hideMark/>
          </w:tcPr>
          <w:p w14:paraId="29A9322A" w14:textId="003AD834"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40</w:t>
            </w:r>
          </w:p>
        </w:tc>
      </w:tr>
      <w:tr w:rsidR="00522DD9" w:rsidRPr="00522DD9" w14:paraId="1F69606C" w14:textId="77777777" w:rsidTr="00522DD9">
        <w:trPr>
          <w:trHeight w:val="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31AD98A6"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080</w:t>
            </w:r>
          </w:p>
        </w:tc>
        <w:tc>
          <w:tcPr>
            <w:tcW w:w="283" w:type="pct"/>
            <w:tcBorders>
              <w:top w:val="nil"/>
              <w:left w:val="nil"/>
              <w:bottom w:val="single" w:sz="4" w:space="0" w:color="auto"/>
              <w:right w:val="single" w:sz="4" w:space="0" w:color="auto"/>
            </w:tcBorders>
            <w:shd w:val="clear" w:color="auto" w:fill="auto"/>
            <w:noWrap/>
            <w:vAlign w:val="center"/>
            <w:hideMark/>
          </w:tcPr>
          <w:p w14:paraId="6BC5EF38"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909</w:t>
            </w:r>
          </w:p>
        </w:tc>
        <w:tc>
          <w:tcPr>
            <w:tcW w:w="281" w:type="pct"/>
            <w:tcBorders>
              <w:top w:val="nil"/>
              <w:left w:val="nil"/>
              <w:bottom w:val="single" w:sz="4" w:space="0" w:color="auto"/>
              <w:right w:val="single" w:sz="4" w:space="0" w:color="auto"/>
            </w:tcBorders>
            <w:shd w:val="clear" w:color="auto" w:fill="auto"/>
            <w:noWrap/>
            <w:vAlign w:val="center"/>
            <w:hideMark/>
          </w:tcPr>
          <w:p w14:paraId="23772C2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1341</w:t>
            </w:r>
          </w:p>
        </w:tc>
        <w:tc>
          <w:tcPr>
            <w:tcW w:w="212" w:type="pct"/>
            <w:tcBorders>
              <w:top w:val="nil"/>
              <w:left w:val="nil"/>
              <w:bottom w:val="single" w:sz="4" w:space="0" w:color="auto"/>
              <w:right w:val="single" w:sz="4" w:space="0" w:color="auto"/>
            </w:tcBorders>
            <w:shd w:val="clear" w:color="auto" w:fill="auto"/>
            <w:noWrap/>
            <w:vAlign w:val="center"/>
            <w:hideMark/>
          </w:tcPr>
          <w:p w14:paraId="2DE5DB44"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13</w:t>
            </w:r>
          </w:p>
        </w:tc>
        <w:tc>
          <w:tcPr>
            <w:tcW w:w="212" w:type="pct"/>
            <w:tcBorders>
              <w:top w:val="nil"/>
              <w:left w:val="nil"/>
              <w:bottom w:val="single" w:sz="4" w:space="0" w:color="auto"/>
              <w:right w:val="single" w:sz="4" w:space="0" w:color="auto"/>
            </w:tcBorders>
            <w:shd w:val="clear" w:color="auto" w:fill="auto"/>
            <w:noWrap/>
            <w:vAlign w:val="center"/>
            <w:hideMark/>
          </w:tcPr>
          <w:p w14:paraId="66198649"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01</w:t>
            </w:r>
          </w:p>
        </w:tc>
        <w:tc>
          <w:tcPr>
            <w:tcW w:w="2964" w:type="pct"/>
            <w:tcBorders>
              <w:top w:val="nil"/>
              <w:left w:val="nil"/>
              <w:bottom w:val="single" w:sz="4" w:space="0" w:color="auto"/>
              <w:right w:val="single" w:sz="4" w:space="0" w:color="auto"/>
            </w:tcBorders>
            <w:shd w:val="clear" w:color="auto" w:fill="auto"/>
            <w:noWrap/>
            <w:vAlign w:val="center"/>
            <w:hideMark/>
          </w:tcPr>
          <w:p w14:paraId="7C417C67"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t xml:space="preserve">TUBOS. PARA LA TOMA Y RECOLECCION DE SANGRE. DE VIDRIO AL VACIO (10.25 X 64 </w:t>
            </w:r>
            <w:r w:rsidRPr="00522DD9">
              <w:rPr>
                <w:rFonts w:eastAsia="Times New Roman" w:cs="Times New Roman"/>
                <w:color w:val="000000"/>
                <w:sz w:val="16"/>
                <w:szCs w:val="16"/>
                <w:lang w:val="es-MX" w:eastAsia="es-MX"/>
              </w:rPr>
              <w:lastRenderedPageBreak/>
              <w:t>MM</w:t>
            </w:r>
            <w:proofErr w:type="gramStart"/>
            <w:r w:rsidRPr="00522DD9">
              <w:rPr>
                <w:rFonts w:eastAsia="Times New Roman" w:cs="Times New Roman"/>
                <w:color w:val="000000"/>
                <w:sz w:val="16"/>
                <w:szCs w:val="16"/>
                <w:lang w:val="es-MX" w:eastAsia="es-MX"/>
              </w:rPr>
              <w:t>)DESECHABLE</w:t>
            </w:r>
            <w:proofErr w:type="gramEnd"/>
            <w:r w:rsidRPr="00522DD9">
              <w:rPr>
                <w:rFonts w:eastAsia="Times New Roman" w:cs="Times New Roman"/>
                <w:color w:val="000000"/>
                <w:sz w:val="16"/>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353" w:type="pct"/>
            <w:tcBorders>
              <w:top w:val="nil"/>
              <w:left w:val="nil"/>
              <w:bottom w:val="single" w:sz="4" w:space="0" w:color="auto"/>
              <w:right w:val="single" w:sz="4" w:space="0" w:color="auto"/>
            </w:tcBorders>
            <w:shd w:val="clear" w:color="auto" w:fill="auto"/>
            <w:noWrap/>
            <w:vAlign w:val="center"/>
            <w:hideMark/>
          </w:tcPr>
          <w:p w14:paraId="774E6C1B" w14:textId="7777777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 xml:space="preserve">CJA 100 </w:t>
            </w:r>
            <w:r w:rsidRPr="00522DD9">
              <w:rPr>
                <w:rFonts w:eastAsia="Times New Roman" w:cs="Times New Roman"/>
                <w:color w:val="000000"/>
                <w:sz w:val="16"/>
                <w:szCs w:val="16"/>
                <w:lang w:val="es-MX" w:eastAsia="es-MX"/>
              </w:rPr>
              <w:lastRenderedPageBreak/>
              <w:t>TBO</w:t>
            </w:r>
          </w:p>
        </w:tc>
        <w:tc>
          <w:tcPr>
            <w:tcW w:w="412" w:type="pct"/>
            <w:tcBorders>
              <w:top w:val="nil"/>
              <w:left w:val="nil"/>
              <w:bottom w:val="single" w:sz="4" w:space="0" w:color="auto"/>
              <w:right w:val="single" w:sz="4" w:space="0" w:color="auto"/>
            </w:tcBorders>
            <w:shd w:val="clear" w:color="auto" w:fill="auto"/>
            <w:noWrap/>
            <w:vAlign w:val="center"/>
            <w:hideMark/>
          </w:tcPr>
          <w:p w14:paraId="16964F35" w14:textId="44AFBD07" w:rsidR="00522DD9" w:rsidRPr="00522DD9" w:rsidRDefault="00522DD9" w:rsidP="00522DD9">
            <w:pPr>
              <w:jc w:val="center"/>
              <w:rPr>
                <w:rFonts w:eastAsia="Times New Roman" w:cs="Times New Roman"/>
                <w:color w:val="000000"/>
                <w:sz w:val="16"/>
                <w:szCs w:val="16"/>
                <w:lang w:val="es-MX" w:eastAsia="es-MX"/>
              </w:rPr>
            </w:pPr>
            <w:r w:rsidRPr="00522DD9">
              <w:rPr>
                <w:rFonts w:eastAsia="Times New Roman" w:cs="Times New Roman"/>
                <w:color w:val="000000"/>
                <w:sz w:val="16"/>
                <w:szCs w:val="16"/>
                <w:lang w:val="es-MX" w:eastAsia="es-MX"/>
              </w:rPr>
              <w:lastRenderedPageBreak/>
              <w:t>26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24F391A2" w14:textId="77777777" w:rsidR="00522DD9" w:rsidRDefault="00522DD9" w:rsidP="001E70A8">
      <w:pPr>
        <w:jc w:val="center"/>
        <w:rPr>
          <w:rFonts w:ascii="Arial" w:hAnsi="Arial" w:cs="Arial"/>
          <w:b/>
          <w:sz w:val="13"/>
          <w:szCs w:val="13"/>
          <w:lang w:val="es-MX"/>
        </w:rPr>
      </w:pPr>
    </w:p>
    <w:p w14:paraId="2F26B065" w14:textId="77777777" w:rsidR="00522DD9" w:rsidRDefault="00522DD9" w:rsidP="001E70A8">
      <w:pPr>
        <w:jc w:val="center"/>
        <w:rPr>
          <w:rFonts w:ascii="Arial" w:hAnsi="Arial" w:cs="Arial"/>
          <w:b/>
          <w:sz w:val="13"/>
          <w:szCs w:val="13"/>
          <w:lang w:val="es-MX"/>
        </w:rPr>
      </w:pPr>
    </w:p>
    <w:p w14:paraId="7A49E389" w14:textId="77777777" w:rsidR="00522DD9" w:rsidRDefault="00522DD9" w:rsidP="001E70A8">
      <w:pPr>
        <w:jc w:val="center"/>
        <w:rPr>
          <w:rFonts w:ascii="Arial" w:hAnsi="Arial" w:cs="Arial"/>
          <w:b/>
          <w:sz w:val="13"/>
          <w:szCs w:val="13"/>
          <w:lang w:val="es-MX"/>
        </w:rPr>
      </w:pPr>
    </w:p>
    <w:p w14:paraId="7FAAFE98" w14:textId="77777777" w:rsidR="00522DD9" w:rsidRDefault="00522DD9" w:rsidP="001E70A8">
      <w:pPr>
        <w:jc w:val="center"/>
        <w:rPr>
          <w:rFonts w:ascii="Arial" w:hAnsi="Arial" w:cs="Arial"/>
          <w:b/>
          <w:sz w:val="13"/>
          <w:szCs w:val="13"/>
          <w:lang w:val="es-MX"/>
        </w:rPr>
      </w:pPr>
    </w:p>
    <w:p w14:paraId="5DF608ED" w14:textId="77777777" w:rsidR="00522DD9" w:rsidRDefault="00522DD9" w:rsidP="001E70A8">
      <w:pPr>
        <w:jc w:val="center"/>
        <w:rPr>
          <w:rFonts w:ascii="Arial" w:hAnsi="Arial" w:cs="Arial"/>
          <w:b/>
          <w:sz w:val="13"/>
          <w:szCs w:val="13"/>
          <w:lang w:val="es-MX"/>
        </w:rPr>
      </w:pPr>
    </w:p>
    <w:p w14:paraId="42C141BE" w14:textId="77777777" w:rsidR="00522DD9" w:rsidRDefault="00522DD9" w:rsidP="001E70A8">
      <w:pPr>
        <w:jc w:val="center"/>
        <w:rPr>
          <w:rFonts w:ascii="Arial" w:hAnsi="Arial" w:cs="Arial"/>
          <w:b/>
          <w:sz w:val="13"/>
          <w:szCs w:val="13"/>
          <w:lang w:val="es-MX"/>
        </w:rPr>
      </w:pPr>
    </w:p>
    <w:p w14:paraId="0B03E11B" w14:textId="77777777" w:rsidR="00522DD9" w:rsidRDefault="00522DD9" w:rsidP="001E70A8">
      <w:pPr>
        <w:jc w:val="center"/>
        <w:rPr>
          <w:rFonts w:ascii="Arial" w:hAnsi="Arial" w:cs="Arial"/>
          <w:b/>
          <w:sz w:val="13"/>
          <w:szCs w:val="13"/>
          <w:lang w:val="es-MX"/>
        </w:rPr>
      </w:pPr>
    </w:p>
    <w:p w14:paraId="2EDF7C70" w14:textId="77777777" w:rsidR="00522DD9" w:rsidRDefault="00522DD9" w:rsidP="001E70A8">
      <w:pPr>
        <w:jc w:val="center"/>
        <w:rPr>
          <w:rFonts w:ascii="Arial" w:hAnsi="Arial" w:cs="Arial"/>
          <w:b/>
          <w:sz w:val="13"/>
          <w:szCs w:val="13"/>
          <w:lang w:val="es-MX"/>
        </w:rPr>
      </w:pPr>
    </w:p>
    <w:p w14:paraId="4EB58DEF" w14:textId="77777777" w:rsidR="00522DD9" w:rsidRDefault="00522DD9" w:rsidP="001E70A8">
      <w:pPr>
        <w:jc w:val="center"/>
        <w:rPr>
          <w:rFonts w:ascii="Arial" w:hAnsi="Arial" w:cs="Arial"/>
          <w:b/>
          <w:sz w:val="13"/>
          <w:szCs w:val="13"/>
          <w:lang w:val="es-MX"/>
        </w:rPr>
      </w:pPr>
    </w:p>
    <w:p w14:paraId="2612DAF9" w14:textId="77777777" w:rsidR="00522DD9" w:rsidRDefault="00522DD9" w:rsidP="001E70A8">
      <w:pPr>
        <w:jc w:val="center"/>
        <w:rPr>
          <w:rFonts w:ascii="Arial" w:hAnsi="Arial" w:cs="Arial"/>
          <w:b/>
          <w:sz w:val="13"/>
          <w:szCs w:val="13"/>
          <w:lang w:val="es-MX"/>
        </w:rPr>
      </w:pPr>
    </w:p>
    <w:p w14:paraId="3C67516F" w14:textId="77777777" w:rsidR="00522DD9" w:rsidRDefault="00522DD9" w:rsidP="001E70A8">
      <w:pPr>
        <w:jc w:val="center"/>
        <w:rPr>
          <w:rFonts w:ascii="Arial" w:hAnsi="Arial" w:cs="Arial"/>
          <w:b/>
          <w:sz w:val="13"/>
          <w:szCs w:val="13"/>
          <w:lang w:val="es-MX"/>
        </w:rPr>
      </w:pPr>
    </w:p>
    <w:p w14:paraId="62ABD408" w14:textId="77777777" w:rsidR="00522DD9" w:rsidRDefault="00522DD9" w:rsidP="001E70A8">
      <w:pPr>
        <w:jc w:val="center"/>
        <w:rPr>
          <w:rFonts w:ascii="Arial" w:hAnsi="Arial" w:cs="Arial"/>
          <w:b/>
          <w:sz w:val="13"/>
          <w:szCs w:val="13"/>
          <w:lang w:val="es-MX"/>
        </w:rPr>
      </w:pPr>
    </w:p>
    <w:p w14:paraId="74F22666" w14:textId="77777777" w:rsidR="00522DD9" w:rsidRDefault="00522DD9" w:rsidP="001E70A8">
      <w:pPr>
        <w:jc w:val="center"/>
        <w:rPr>
          <w:rFonts w:ascii="Arial" w:hAnsi="Arial" w:cs="Arial"/>
          <w:b/>
          <w:sz w:val="13"/>
          <w:szCs w:val="13"/>
          <w:lang w:val="es-MX"/>
        </w:rPr>
      </w:pPr>
    </w:p>
    <w:p w14:paraId="08B7FBB0" w14:textId="77777777" w:rsidR="00522DD9" w:rsidRDefault="00522DD9" w:rsidP="001E70A8">
      <w:pPr>
        <w:jc w:val="center"/>
        <w:rPr>
          <w:rFonts w:ascii="Arial" w:hAnsi="Arial" w:cs="Arial"/>
          <w:b/>
          <w:sz w:val="13"/>
          <w:szCs w:val="13"/>
          <w:lang w:val="es-MX"/>
        </w:rPr>
      </w:pPr>
    </w:p>
    <w:p w14:paraId="153F4051" w14:textId="77777777" w:rsidR="00522DD9" w:rsidRDefault="00522DD9" w:rsidP="001E70A8">
      <w:pPr>
        <w:jc w:val="center"/>
        <w:rPr>
          <w:rFonts w:ascii="Arial" w:hAnsi="Arial" w:cs="Arial"/>
          <w:b/>
          <w:sz w:val="13"/>
          <w:szCs w:val="13"/>
          <w:lang w:val="es-MX"/>
        </w:rPr>
      </w:pPr>
    </w:p>
    <w:p w14:paraId="369331CD" w14:textId="77777777" w:rsidR="00522DD9" w:rsidRDefault="00522DD9" w:rsidP="001E70A8">
      <w:pPr>
        <w:jc w:val="center"/>
        <w:rPr>
          <w:rFonts w:ascii="Arial" w:hAnsi="Arial" w:cs="Arial"/>
          <w:b/>
          <w:sz w:val="13"/>
          <w:szCs w:val="13"/>
          <w:lang w:val="es-MX"/>
        </w:rPr>
      </w:pPr>
    </w:p>
    <w:p w14:paraId="47EA5F29" w14:textId="77777777" w:rsidR="00522DD9" w:rsidRDefault="00522DD9" w:rsidP="001E70A8">
      <w:pPr>
        <w:jc w:val="center"/>
        <w:rPr>
          <w:rFonts w:ascii="Arial" w:hAnsi="Arial" w:cs="Arial"/>
          <w:b/>
          <w:sz w:val="13"/>
          <w:szCs w:val="13"/>
          <w:lang w:val="es-MX"/>
        </w:rPr>
      </w:pPr>
    </w:p>
    <w:p w14:paraId="055191FF" w14:textId="77777777" w:rsidR="00522DD9" w:rsidRDefault="00522DD9" w:rsidP="001E70A8">
      <w:pPr>
        <w:jc w:val="center"/>
        <w:rPr>
          <w:rFonts w:ascii="Arial" w:hAnsi="Arial" w:cs="Arial"/>
          <w:b/>
          <w:sz w:val="13"/>
          <w:szCs w:val="13"/>
          <w:lang w:val="es-MX"/>
        </w:rPr>
      </w:pPr>
    </w:p>
    <w:p w14:paraId="255A9EE8" w14:textId="77777777" w:rsidR="00522DD9" w:rsidRDefault="00522DD9" w:rsidP="001E70A8">
      <w:pPr>
        <w:jc w:val="center"/>
        <w:rPr>
          <w:rFonts w:ascii="Arial" w:hAnsi="Arial" w:cs="Arial"/>
          <w:b/>
          <w:sz w:val="13"/>
          <w:szCs w:val="13"/>
          <w:lang w:val="es-MX"/>
        </w:rPr>
      </w:pPr>
    </w:p>
    <w:p w14:paraId="208EF7C2" w14:textId="77777777" w:rsidR="00522DD9" w:rsidRDefault="00522DD9"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11E9BE3E" w14:textId="77777777" w:rsidR="009F4F94" w:rsidRDefault="009F4F94" w:rsidP="001E70A8">
      <w:pPr>
        <w:jc w:val="center"/>
        <w:rPr>
          <w:rFonts w:ascii="Arial" w:hAnsi="Arial" w:cs="Arial"/>
          <w:b/>
          <w:sz w:val="13"/>
          <w:szCs w:val="13"/>
          <w:lang w:val="es-MX"/>
        </w:rPr>
      </w:pPr>
    </w:p>
    <w:p w14:paraId="4F341DA0" w14:textId="77777777" w:rsidR="009F4F94" w:rsidRDefault="009F4F94" w:rsidP="001E70A8">
      <w:pPr>
        <w:jc w:val="center"/>
        <w:rPr>
          <w:rFonts w:ascii="Arial" w:hAnsi="Arial" w:cs="Arial"/>
          <w:b/>
          <w:sz w:val="13"/>
          <w:szCs w:val="13"/>
          <w:lang w:val="es-MX"/>
        </w:rPr>
      </w:pPr>
    </w:p>
    <w:p w14:paraId="1D615972" w14:textId="77777777" w:rsidR="009F4F94" w:rsidRDefault="009F4F94" w:rsidP="001E70A8">
      <w:pPr>
        <w:jc w:val="center"/>
        <w:rPr>
          <w:rFonts w:ascii="Arial" w:hAnsi="Arial" w:cs="Arial"/>
          <w:b/>
          <w:sz w:val="13"/>
          <w:szCs w:val="13"/>
          <w:lang w:val="es-MX"/>
        </w:rPr>
      </w:pPr>
    </w:p>
    <w:p w14:paraId="3AB1277B" w14:textId="77777777" w:rsidR="009F4F94" w:rsidRDefault="009F4F94" w:rsidP="001E70A8">
      <w:pPr>
        <w:jc w:val="center"/>
        <w:rPr>
          <w:rFonts w:ascii="Arial" w:hAnsi="Arial" w:cs="Arial"/>
          <w:b/>
          <w:sz w:val="13"/>
          <w:szCs w:val="13"/>
          <w:lang w:val="es-MX"/>
        </w:rPr>
      </w:pPr>
    </w:p>
    <w:p w14:paraId="394474F2" w14:textId="77777777" w:rsidR="009F4F94" w:rsidRDefault="009F4F94" w:rsidP="001E70A8">
      <w:pPr>
        <w:jc w:val="center"/>
        <w:rPr>
          <w:rFonts w:ascii="Arial" w:hAnsi="Arial" w:cs="Arial"/>
          <w:b/>
          <w:sz w:val="13"/>
          <w:szCs w:val="13"/>
          <w:lang w:val="es-MX"/>
        </w:rPr>
      </w:pPr>
    </w:p>
    <w:p w14:paraId="12474AE6" w14:textId="77777777" w:rsidR="009F4F94" w:rsidRDefault="009F4F94" w:rsidP="001E70A8">
      <w:pPr>
        <w:jc w:val="center"/>
        <w:rPr>
          <w:rFonts w:ascii="Arial" w:hAnsi="Arial" w:cs="Arial"/>
          <w:b/>
          <w:sz w:val="13"/>
          <w:szCs w:val="13"/>
          <w:lang w:val="es-MX"/>
        </w:rPr>
      </w:pPr>
    </w:p>
    <w:p w14:paraId="54110B02" w14:textId="77777777" w:rsidR="009F4F94" w:rsidRDefault="009F4F94" w:rsidP="001E70A8">
      <w:pPr>
        <w:jc w:val="center"/>
        <w:rPr>
          <w:rFonts w:ascii="Arial" w:hAnsi="Arial" w:cs="Arial"/>
          <w:b/>
          <w:sz w:val="13"/>
          <w:szCs w:val="13"/>
          <w:lang w:val="es-MX"/>
        </w:rPr>
      </w:pPr>
    </w:p>
    <w:p w14:paraId="2CE02112" w14:textId="77777777" w:rsidR="009F4F94" w:rsidRDefault="009F4F94" w:rsidP="001E70A8">
      <w:pPr>
        <w:jc w:val="center"/>
        <w:rPr>
          <w:rFonts w:ascii="Arial" w:hAnsi="Arial" w:cs="Arial"/>
          <w:b/>
          <w:sz w:val="13"/>
          <w:szCs w:val="13"/>
          <w:lang w:val="es-MX"/>
        </w:rPr>
      </w:pPr>
    </w:p>
    <w:p w14:paraId="2D61851C" w14:textId="77777777" w:rsidR="009F4F94" w:rsidRDefault="009F4F94" w:rsidP="001E70A8">
      <w:pPr>
        <w:jc w:val="center"/>
        <w:rPr>
          <w:rFonts w:ascii="Arial" w:hAnsi="Arial" w:cs="Arial"/>
          <w:b/>
          <w:sz w:val="13"/>
          <w:szCs w:val="13"/>
          <w:lang w:val="es-MX"/>
        </w:rPr>
      </w:pPr>
    </w:p>
    <w:p w14:paraId="113C4749" w14:textId="77777777" w:rsidR="009F4F94" w:rsidRDefault="009F4F94" w:rsidP="001E70A8">
      <w:pPr>
        <w:jc w:val="center"/>
        <w:rPr>
          <w:rFonts w:ascii="Arial" w:hAnsi="Arial" w:cs="Arial"/>
          <w:b/>
          <w:sz w:val="13"/>
          <w:szCs w:val="13"/>
          <w:lang w:val="es-MX"/>
        </w:rPr>
      </w:pPr>
    </w:p>
    <w:p w14:paraId="50877344" w14:textId="77777777" w:rsidR="009F4F94" w:rsidRDefault="009F4F94" w:rsidP="001E70A8">
      <w:pPr>
        <w:jc w:val="center"/>
        <w:rPr>
          <w:rFonts w:ascii="Arial" w:hAnsi="Arial" w:cs="Arial"/>
          <w:b/>
          <w:sz w:val="13"/>
          <w:szCs w:val="13"/>
          <w:lang w:val="es-MX"/>
        </w:rPr>
      </w:pPr>
    </w:p>
    <w:p w14:paraId="775DD6EF" w14:textId="77777777" w:rsidR="009F4F94" w:rsidRDefault="009F4F94" w:rsidP="001E70A8">
      <w:pPr>
        <w:jc w:val="center"/>
        <w:rPr>
          <w:rFonts w:ascii="Arial" w:hAnsi="Arial" w:cs="Arial"/>
          <w:b/>
          <w:sz w:val="13"/>
          <w:szCs w:val="13"/>
          <w:lang w:val="es-MX"/>
        </w:rPr>
      </w:pPr>
    </w:p>
    <w:p w14:paraId="660B89DB" w14:textId="77777777" w:rsidR="009F4F94" w:rsidRDefault="009F4F94" w:rsidP="001E70A8">
      <w:pPr>
        <w:jc w:val="center"/>
        <w:rPr>
          <w:rFonts w:ascii="Arial" w:hAnsi="Arial" w:cs="Arial"/>
          <w:b/>
          <w:sz w:val="13"/>
          <w:szCs w:val="13"/>
          <w:lang w:val="es-MX"/>
        </w:rPr>
      </w:pPr>
    </w:p>
    <w:p w14:paraId="63B47A49" w14:textId="77777777" w:rsidR="009F4F94" w:rsidRDefault="009F4F94" w:rsidP="001E70A8">
      <w:pPr>
        <w:jc w:val="center"/>
        <w:rPr>
          <w:rFonts w:ascii="Arial" w:hAnsi="Arial" w:cs="Arial"/>
          <w:b/>
          <w:sz w:val="13"/>
          <w:szCs w:val="13"/>
          <w:lang w:val="es-MX"/>
        </w:rPr>
      </w:pPr>
    </w:p>
    <w:p w14:paraId="1DC439A8" w14:textId="77777777" w:rsidR="009F4F94" w:rsidRDefault="009F4F94" w:rsidP="001E70A8">
      <w:pPr>
        <w:jc w:val="center"/>
        <w:rPr>
          <w:rFonts w:ascii="Arial" w:hAnsi="Arial" w:cs="Arial"/>
          <w:b/>
          <w:sz w:val="13"/>
          <w:szCs w:val="13"/>
          <w:lang w:val="es-MX"/>
        </w:rPr>
      </w:pPr>
    </w:p>
    <w:p w14:paraId="0BE4B488" w14:textId="77777777" w:rsidR="009F4F94" w:rsidRDefault="009F4F94" w:rsidP="001E70A8">
      <w:pPr>
        <w:jc w:val="center"/>
        <w:rPr>
          <w:rFonts w:ascii="Arial" w:hAnsi="Arial" w:cs="Arial"/>
          <w:b/>
          <w:sz w:val="13"/>
          <w:szCs w:val="13"/>
          <w:lang w:val="es-MX"/>
        </w:rPr>
      </w:pPr>
    </w:p>
    <w:p w14:paraId="5FEE785B" w14:textId="77777777" w:rsidR="009F4F94" w:rsidRDefault="009F4F94" w:rsidP="001E70A8">
      <w:pPr>
        <w:jc w:val="center"/>
        <w:rPr>
          <w:rFonts w:ascii="Arial" w:hAnsi="Arial" w:cs="Arial"/>
          <w:b/>
          <w:sz w:val="13"/>
          <w:szCs w:val="13"/>
          <w:lang w:val="es-MX"/>
        </w:rPr>
      </w:pPr>
    </w:p>
    <w:p w14:paraId="5A8C28AD" w14:textId="77777777" w:rsidR="009F4F94" w:rsidRDefault="009F4F94" w:rsidP="001E70A8">
      <w:pPr>
        <w:jc w:val="center"/>
        <w:rPr>
          <w:rFonts w:ascii="Arial" w:hAnsi="Arial" w:cs="Arial"/>
          <w:b/>
          <w:sz w:val="13"/>
          <w:szCs w:val="13"/>
          <w:lang w:val="es-MX"/>
        </w:rPr>
      </w:pPr>
    </w:p>
    <w:p w14:paraId="4E016B15" w14:textId="77777777" w:rsidR="009F4F94" w:rsidRDefault="009F4F94" w:rsidP="001E70A8">
      <w:pPr>
        <w:jc w:val="center"/>
        <w:rPr>
          <w:rFonts w:ascii="Arial" w:hAnsi="Arial" w:cs="Arial"/>
          <w:b/>
          <w:sz w:val="13"/>
          <w:szCs w:val="13"/>
          <w:lang w:val="es-MX"/>
        </w:rPr>
      </w:pPr>
    </w:p>
    <w:p w14:paraId="2775F699" w14:textId="77777777" w:rsidR="009F4F94" w:rsidRDefault="009F4F94" w:rsidP="001E70A8">
      <w:pPr>
        <w:jc w:val="center"/>
        <w:rPr>
          <w:rFonts w:ascii="Arial" w:hAnsi="Arial" w:cs="Arial"/>
          <w:b/>
          <w:sz w:val="13"/>
          <w:szCs w:val="13"/>
          <w:lang w:val="es-MX"/>
        </w:rPr>
      </w:pPr>
    </w:p>
    <w:p w14:paraId="7382099F" w14:textId="77777777" w:rsidR="009F4F94" w:rsidRDefault="009F4F94" w:rsidP="001E70A8">
      <w:pPr>
        <w:jc w:val="center"/>
        <w:rPr>
          <w:rFonts w:ascii="Arial" w:hAnsi="Arial" w:cs="Arial"/>
          <w:b/>
          <w:sz w:val="13"/>
          <w:szCs w:val="13"/>
          <w:lang w:val="es-MX"/>
        </w:rPr>
      </w:pPr>
    </w:p>
    <w:p w14:paraId="5EB801E2" w14:textId="77777777" w:rsidR="009F4F94" w:rsidRDefault="009F4F94" w:rsidP="001E70A8">
      <w:pPr>
        <w:jc w:val="center"/>
        <w:rPr>
          <w:rFonts w:ascii="Arial" w:hAnsi="Arial" w:cs="Arial"/>
          <w:b/>
          <w:sz w:val="13"/>
          <w:szCs w:val="13"/>
          <w:lang w:val="es-MX"/>
        </w:rPr>
      </w:pPr>
    </w:p>
    <w:p w14:paraId="542D354F" w14:textId="77777777" w:rsidR="009F4F94" w:rsidRDefault="009F4F94" w:rsidP="001E70A8">
      <w:pPr>
        <w:jc w:val="center"/>
        <w:rPr>
          <w:rFonts w:ascii="Arial" w:hAnsi="Arial" w:cs="Arial"/>
          <w:b/>
          <w:sz w:val="13"/>
          <w:szCs w:val="13"/>
          <w:lang w:val="es-MX"/>
        </w:rPr>
      </w:pPr>
    </w:p>
    <w:p w14:paraId="6562FB5A" w14:textId="77777777" w:rsidR="009F4F94" w:rsidRDefault="009F4F94" w:rsidP="001E70A8">
      <w:pPr>
        <w:jc w:val="center"/>
        <w:rPr>
          <w:rFonts w:ascii="Arial" w:hAnsi="Arial" w:cs="Arial"/>
          <w:b/>
          <w:sz w:val="13"/>
          <w:szCs w:val="13"/>
          <w:lang w:val="es-MX"/>
        </w:rPr>
      </w:pPr>
    </w:p>
    <w:p w14:paraId="21519BDD" w14:textId="77777777" w:rsidR="009F4F94" w:rsidRDefault="009F4F94"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lastRenderedPageBreak/>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6AECA31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43FC5">
        <w:rPr>
          <w:rFonts w:ascii="Arial" w:hAnsi="Arial" w:cs="Arial"/>
          <w:sz w:val="18"/>
          <w:szCs w:val="18"/>
          <w:lang w:val="es-MX"/>
        </w:rPr>
        <w:t>0-GYR-050GYR002-T-140</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A15ED" w14:textId="77777777" w:rsidR="00866938" w:rsidRDefault="00866938" w:rsidP="00984A99">
      <w:r>
        <w:separator/>
      </w:r>
    </w:p>
  </w:endnote>
  <w:endnote w:type="continuationSeparator" w:id="0">
    <w:p w14:paraId="27456D11" w14:textId="77777777" w:rsidR="00866938" w:rsidRDefault="0086693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E7047" w14:textId="77777777" w:rsidR="00866938" w:rsidRDefault="00866938" w:rsidP="00984A99">
      <w:r>
        <w:separator/>
      </w:r>
    </w:p>
  </w:footnote>
  <w:footnote w:type="continuationSeparator" w:id="0">
    <w:p w14:paraId="71B7ADA4" w14:textId="77777777" w:rsidR="00866938" w:rsidRDefault="0086693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22DD9" w:rsidRDefault="00522DD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99C5DAC"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140-2024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22DD9" w:rsidRDefault="00522DD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22DD9" w:rsidRPr="00C0299D" w:rsidRDefault="00522DD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22DD9" w:rsidRPr="00C0299D" w:rsidRDefault="00522DD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399C5DAC" w:rsidR="00522DD9" w:rsidRPr="00C0299D" w:rsidRDefault="00522DD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140-2024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048D3-FBA5-4873-81D8-E14BF50B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12823</Words>
  <Characters>70528</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51</cp:revision>
  <cp:lastPrinted>2024-04-22T14:40:00Z</cp:lastPrinted>
  <dcterms:created xsi:type="dcterms:W3CDTF">2023-09-14T22:37:00Z</dcterms:created>
  <dcterms:modified xsi:type="dcterms:W3CDTF">2024-06-28T22:55:00Z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