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4A91A722"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Pr>
          <w:rFonts w:ascii="Arial" w:hAnsi="Arial" w:cs="Arial"/>
          <w:b/>
          <w:sz w:val="18"/>
          <w:szCs w:val="18"/>
        </w:rPr>
        <w:t>II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5A551F">
        <w:rPr>
          <w:rFonts w:ascii="Arial" w:hAnsi="Arial" w:cs="Arial"/>
          <w:b/>
          <w:sz w:val="18"/>
          <w:szCs w:val="18"/>
        </w:rPr>
        <w:t>T</w:t>
      </w:r>
      <w:r w:rsidR="005A551F" w:rsidRPr="005A551F">
        <w:rPr>
          <w:rFonts w:ascii="Arial" w:hAnsi="Arial" w:cs="Arial"/>
          <w:b/>
          <w:sz w:val="18"/>
          <w:szCs w:val="18"/>
        </w:rPr>
        <w:t>-</w:t>
      </w:r>
      <w:r w:rsidR="00586488">
        <w:rPr>
          <w:rFonts w:ascii="Arial" w:hAnsi="Arial" w:cs="Arial"/>
          <w:b/>
          <w:sz w:val="18"/>
          <w:szCs w:val="18"/>
        </w:rPr>
        <w:t>138</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6BEFCB5C"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4A6F0B">
        <w:rPr>
          <w:rFonts w:ascii="Arial" w:hAnsi="Arial" w:cs="Arial"/>
          <w:b/>
          <w:sz w:val="18"/>
          <w:szCs w:val="18"/>
          <w:lang w:val="es-MX"/>
        </w:rPr>
        <w:t>0</w:t>
      </w:r>
      <w:r w:rsidR="00EB4F3D">
        <w:rPr>
          <w:rFonts w:ascii="Arial" w:hAnsi="Arial" w:cs="Arial"/>
          <w:b/>
          <w:sz w:val="18"/>
          <w:szCs w:val="18"/>
          <w:lang w:val="es-MX"/>
        </w:rPr>
        <w:t>10 medicamentos y</w:t>
      </w:r>
      <w:r w:rsidR="00EB1D61">
        <w:rPr>
          <w:rFonts w:ascii="Arial" w:hAnsi="Arial" w:cs="Arial"/>
          <w:b/>
          <w:sz w:val="18"/>
          <w:szCs w:val="18"/>
          <w:lang w:val="es-MX"/>
        </w:rPr>
        <w:t xml:space="preserve"> 040 </w:t>
      </w:r>
      <w:r w:rsidR="001307F2">
        <w:rPr>
          <w:rFonts w:ascii="Arial" w:hAnsi="Arial" w:cs="Arial"/>
          <w:b/>
          <w:sz w:val="18"/>
          <w:szCs w:val="18"/>
          <w:lang w:val="es-MX"/>
        </w:rPr>
        <w:t>psicotrópicos</w:t>
      </w:r>
      <w:r>
        <w:rPr>
          <w:rFonts w:ascii="Arial" w:hAnsi="Arial" w:cs="Arial"/>
          <w:b/>
          <w:sz w:val="18"/>
          <w:szCs w:val="18"/>
          <w:lang w:val="es-MX"/>
        </w:rPr>
        <w:t xml:space="preserve">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3F2BDD50"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7D39D5">
        <w:rPr>
          <w:rFonts w:ascii="Arial" w:hAnsi="Arial" w:cs="Arial"/>
          <w:b/>
          <w:sz w:val="18"/>
          <w:szCs w:val="18"/>
        </w:rPr>
        <w:t>10</w:t>
      </w:r>
      <w:bookmarkStart w:id="0" w:name="_GoBack"/>
      <w:bookmarkEnd w:id="0"/>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586488">
        <w:rPr>
          <w:rFonts w:ascii="Arial" w:hAnsi="Arial" w:cs="Arial"/>
          <w:b/>
          <w:sz w:val="18"/>
          <w:szCs w:val="18"/>
        </w:rPr>
        <w:t>01</w:t>
      </w:r>
      <w:r w:rsidRPr="00AD7E8F">
        <w:rPr>
          <w:rFonts w:ascii="Arial" w:hAnsi="Arial" w:cs="Arial"/>
          <w:b/>
          <w:sz w:val="18"/>
          <w:szCs w:val="18"/>
        </w:rPr>
        <w:t xml:space="preserve"> de </w:t>
      </w:r>
      <w:r w:rsidR="00586488">
        <w:rPr>
          <w:rFonts w:ascii="Arial" w:hAnsi="Arial" w:cs="Arial"/>
          <w:b/>
          <w:sz w:val="18"/>
          <w:szCs w:val="18"/>
        </w:rPr>
        <w:t>Juli</w:t>
      </w:r>
      <w:r w:rsidR="007E664D">
        <w:rPr>
          <w:rFonts w:ascii="Arial" w:hAnsi="Arial" w:cs="Arial"/>
          <w:b/>
          <w:sz w:val="18"/>
          <w:szCs w:val="18"/>
        </w:rPr>
        <w:t>o</w:t>
      </w:r>
      <w:r w:rsidR="00487061">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40E8D133"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AC79DA">
        <w:rPr>
          <w:rFonts w:ascii="Arial" w:eastAsia="MS Mincho" w:hAnsi="Arial" w:cs="Arial"/>
          <w:b/>
          <w:sz w:val="18"/>
          <w:szCs w:val="18"/>
          <w:lang w:val="es-MX"/>
        </w:rPr>
        <w:t>14</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586488">
        <w:rPr>
          <w:rFonts w:ascii="Arial" w:eastAsia="MS Mincho" w:hAnsi="Arial" w:cs="Arial"/>
          <w:b/>
          <w:sz w:val="18"/>
          <w:szCs w:val="18"/>
          <w:lang w:val="es-MX"/>
        </w:rPr>
        <w:t>05</w:t>
      </w:r>
      <w:r w:rsidR="00E55BE5">
        <w:rPr>
          <w:rFonts w:ascii="Arial" w:eastAsia="MS Mincho" w:hAnsi="Arial" w:cs="Arial"/>
          <w:b/>
          <w:sz w:val="18"/>
          <w:szCs w:val="18"/>
          <w:lang w:val="es-MX"/>
        </w:rPr>
        <w:t xml:space="preserve"> de </w:t>
      </w:r>
      <w:r w:rsidR="00586488">
        <w:rPr>
          <w:rFonts w:ascii="Arial" w:hAnsi="Arial" w:cs="Arial"/>
          <w:b/>
          <w:sz w:val="18"/>
          <w:szCs w:val="18"/>
        </w:rPr>
        <w:t>jul</w:t>
      </w:r>
      <w:r w:rsidR="007E664D">
        <w:rPr>
          <w:rFonts w:ascii="Arial" w:hAnsi="Arial" w:cs="Arial"/>
          <w:b/>
          <w:sz w:val="18"/>
          <w:szCs w:val="18"/>
        </w:rPr>
        <w:t>io</w:t>
      </w:r>
      <w:r w:rsidR="00487061">
        <w:rPr>
          <w:rFonts w:ascii="Arial" w:hAnsi="Arial" w:cs="Arial"/>
          <w:b/>
          <w:sz w:val="18"/>
          <w:szCs w:val="18"/>
        </w:rPr>
        <w:t xml:space="preserve">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3F576C0A" w14:textId="77777777" w:rsidR="00F71CCD" w:rsidRDefault="00F71CCD" w:rsidP="001E70A8">
      <w:pPr>
        <w:rPr>
          <w:b/>
          <w:lang w:val="es-MX"/>
        </w:rPr>
      </w:pPr>
    </w:p>
    <w:p w14:paraId="17D88105"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000" w:type="pct"/>
        <w:tblLayout w:type="fixed"/>
        <w:tblCellMar>
          <w:left w:w="70" w:type="dxa"/>
          <w:right w:w="70" w:type="dxa"/>
        </w:tblCellMar>
        <w:tblLook w:val="04A0" w:firstRow="1" w:lastRow="0" w:firstColumn="1" w:lastColumn="0" w:noHBand="0" w:noVBand="1"/>
      </w:tblPr>
      <w:tblGrid>
        <w:gridCol w:w="490"/>
        <w:gridCol w:w="427"/>
        <w:gridCol w:w="425"/>
        <w:gridCol w:w="425"/>
        <w:gridCol w:w="427"/>
        <w:gridCol w:w="6948"/>
        <w:gridCol w:w="686"/>
      </w:tblGrid>
      <w:tr w:rsidR="00586488" w:rsidRPr="00586488" w14:paraId="40429AD5" w14:textId="77777777" w:rsidTr="00586488">
        <w:trPr>
          <w:trHeight w:val="315"/>
          <w:tblHeader/>
        </w:trPr>
        <w:tc>
          <w:tcPr>
            <w:tcW w:w="2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3A3E4C" w14:textId="77777777" w:rsidR="00586488" w:rsidRPr="00586488" w:rsidRDefault="00586488" w:rsidP="00586488">
            <w:pPr>
              <w:jc w:val="center"/>
              <w:rPr>
                <w:rFonts w:eastAsia="Times New Roman" w:cs="Times New Roman"/>
                <w:b/>
                <w:bCs/>
                <w:sz w:val="14"/>
                <w:szCs w:val="16"/>
                <w:lang w:val="es-MX" w:eastAsia="es-MX"/>
              </w:rPr>
            </w:pPr>
            <w:r w:rsidRPr="00586488">
              <w:rPr>
                <w:rFonts w:eastAsia="Times New Roman" w:cs="Times New Roman"/>
                <w:b/>
                <w:bCs/>
                <w:sz w:val="14"/>
                <w:szCs w:val="16"/>
                <w:lang w:val="es-MX" w:eastAsia="es-MX"/>
              </w:rPr>
              <w:t>GPO</w:t>
            </w:r>
          </w:p>
        </w:tc>
        <w:tc>
          <w:tcPr>
            <w:tcW w:w="217" w:type="pct"/>
            <w:tcBorders>
              <w:top w:val="single" w:sz="4" w:space="0" w:color="auto"/>
              <w:left w:val="nil"/>
              <w:bottom w:val="single" w:sz="4" w:space="0" w:color="auto"/>
              <w:right w:val="single" w:sz="4" w:space="0" w:color="auto"/>
            </w:tcBorders>
            <w:shd w:val="clear" w:color="000000" w:fill="D9D9D9"/>
            <w:vAlign w:val="center"/>
            <w:hideMark/>
          </w:tcPr>
          <w:p w14:paraId="4D74C971" w14:textId="77777777" w:rsidR="00586488" w:rsidRPr="00586488" w:rsidRDefault="00586488" w:rsidP="00586488">
            <w:pPr>
              <w:jc w:val="center"/>
              <w:rPr>
                <w:rFonts w:eastAsia="Times New Roman" w:cs="Times New Roman"/>
                <w:b/>
                <w:bCs/>
                <w:sz w:val="14"/>
                <w:szCs w:val="16"/>
                <w:lang w:val="es-MX" w:eastAsia="es-MX"/>
              </w:rPr>
            </w:pPr>
            <w:r w:rsidRPr="00586488">
              <w:rPr>
                <w:rFonts w:eastAsia="Times New Roman" w:cs="Times New Roman"/>
                <w:b/>
                <w:bCs/>
                <w:sz w:val="14"/>
                <w:szCs w:val="16"/>
                <w:lang w:val="es-MX" w:eastAsia="es-MX"/>
              </w:rPr>
              <w:t>GEN</w:t>
            </w:r>
          </w:p>
        </w:tc>
        <w:tc>
          <w:tcPr>
            <w:tcW w:w="216" w:type="pct"/>
            <w:tcBorders>
              <w:top w:val="single" w:sz="4" w:space="0" w:color="auto"/>
              <w:left w:val="nil"/>
              <w:bottom w:val="single" w:sz="4" w:space="0" w:color="auto"/>
              <w:right w:val="single" w:sz="4" w:space="0" w:color="auto"/>
            </w:tcBorders>
            <w:shd w:val="clear" w:color="000000" w:fill="D9D9D9"/>
            <w:vAlign w:val="center"/>
            <w:hideMark/>
          </w:tcPr>
          <w:p w14:paraId="1460DA1B" w14:textId="77777777" w:rsidR="00586488" w:rsidRPr="00586488" w:rsidRDefault="00586488" w:rsidP="00586488">
            <w:pPr>
              <w:jc w:val="center"/>
              <w:rPr>
                <w:rFonts w:eastAsia="Times New Roman" w:cs="Times New Roman"/>
                <w:b/>
                <w:bCs/>
                <w:sz w:val="14"/>
                <w:szCs w:val="16"/>
                <w:lang w:val="es-MX" w:eastAsia="es-MX"/>
              </w:rPr>
            </w:pPr>
            <w:r w:rsidRPr="00586488">
              <w:rPr>
                <w:rFonts w:eastAsia="Times New Roman" w:cs="Times New Roman"/>
                <w:b/>
                <w:bCs/>
                <w:sz w:val="14"/>
                <w:szCs w:val="16"/>
                <w:lang w:val="es-MX" w:eastAsia="es-MX"/>
              </w:rPr>
              <w:t>ESP</w:t>
            </w:r>
          </w:p>
        </w:tc>
        <w:tc>
          <w:tcPr>
            <w:tcW w:w="216" w:type="pct"/>
            <w:tcBorders>
              <w:top w:val="single" w:sz="4" w:space="0" w:color="auto"/>
              <w:left w:val="nil"/>
              <w:bottom w:val="single" w:sz="4" w:space="0" w:color="auto"/>
              <w:right w:val="single" w:sz="4" w:space="0" w:color="auto"/>
            </w:tcBorders>
            <w:shd w:val="clear" w:color="000000" w:fill="D9D9D9"/>
            <w:vAlign w:val="center"/>
            <w:hideMark/>
          </w:tcPr>
          <w:p w14:paraId="629C006B" w14:textId="77777777" w:rsidR="00586488" w:rsidRPr="00586488" w:rsidRDefault="00586488" w:rsidP="00586488">
            <w:pPr>
              <w:jc w:val="center"/>
              <w:rPr>
                <w:rFonts w:eastAsia="Times New Roman" w:cs="Times New Roman"/>
                <w:b/>
                <w:bCs/>
                <w:sz w:val="14"/>
                <w:szCs w:val="16"/>
                <w:lang w:val="es-MX" w:eastAsia="es-MX"/>
              </w:rPr>
            </w:pPr>
            <w:r w:rsidRPr="00586488">
              <w:rPr>
                <w:rFonts w:eastAsia="Times New Roman" w:cs="Times New Roman"/>
                <w:b/>
                <w:bCs/>
                <w:sz w:val="14"/>
                <w:szCs w:val="16"/>
                <w:lang w:val="es-MX" w:eastAsia="es-MX"/>
              </w:rPr>
              <w:t>DIF</w:t>
            </w:r>
          </w:p>
        </w:tc>
        <w:tc>
          <w:tcPr>
            <w:tcW w:w="217" w:type="pct"/>
            <w:tcBorders>
              <w:top w:val="single" w:sz="4" w:space="0" w:color="auto"/>
              <w:left w:val="nil"/>
              <w:bottom w:val="single" w:sz="4" w:space="0" w:color="auto"/>
              <w:right w:val="single" w:sz="4" w:space="0" w:color="auto"/>
            </w:tcBorders>
            <w:shd w:val="clear" w:color="000000" w:fill="D9D9D9"/>
            <w:vAlign w:val="center"/>
            <w:hideMark/>
          </w:tcPr>
          <w:p w14:paraId="15C8F512" w14:textId="77777777" w:rsidR="00586488" w:rsidRPr="00586488" w:rsidRDefault="00586488" w:rsidP="00586488">
            <w:pPr>
              <w:jc w:val="center"/>
              <w:rPr>
                <w:rFonts w:eastAsia="Times New Roman" w:cs="Times New Roman"/>
                <w:b/>
                <w:bCs/>
                <w:sz w:val="14"/>
                <w:szCs w:val="16"/>
                <w:lang w:val="es-MX" w:eastAsia="es-MX"/>
              </w:rPr>
            </w:pPr>
            <w:r w:rsidRPr="00586488">
              <w:rPr>
                <w:rFonts w:eastAsia="Times New Roman" w:cs="Times New Roman"/>
                <w:b/>
                <w:bCs/>
                <w:sz w:val="14"/>
                <w:szCs w:val="16"/>
                <w:lang w:val="es-MX" w:eastAsia="es-MX"/>
              </w:rPr>
              <w:t>VAR</w:t>
            </w:r>
          </w:p>
        </w:tc>
        <w:tc>
          <w:tcPr>
            <w:tcW w:w="3534" w:type="pct"/>
            <w:tcBorders>
              <w:top w:val="single" w:sz="4" w:space="0" w:color="auto"/>
              <w:left w:val="nil"/>
              <w:bottom w:val="single" w:sz="4" w:space="0" w:color="auto"/>
              <w:right w:val="single" w:sz="4" w:space="0" w:color="auto"/>
            </w:tcBorders>
            <w:shd w:val="clear" w:color="000000" w:fill="D9D9D9"/>
            <w:vAlign w:val="center"/>
            <w:hideMark/>
          </w:tcPr>
          <w:p w14:paraId="596E721A" w14:textId="77777777" w:rsidR="00586488" w:rsidRPr="00586488" w:rsidRDefault="00586488" w:rsidP="00586488">
            <w:pPr>
              <w:jc w:val="center"/>
              <w:rPr>
                <w:rFonts w:eastAsia="Times New Roman" w:cs="Times New Roman"/>
                <w:b/>
                <w:bCs/>
                <w:sz w:val="14"/>
                <w:szCs w:val="16"/>
                <w:lang w:val="es-MX" w:eastAsia="es-MX"/>
              </w:rPr>
            </w:pPr>
            <w:r w:rsidRPr="00586488">
              <w:rPr>
                <w:rFonts w:eastAsia="Times New Roman" w:cs="Times New Roman"/>
                <w:b/>
                <w:bCs/>
                <w:sz w:val="14"/>
                <w:szCs w:val="16"/>
                <w:lang w:val="es-MX" w:eastAsia="es-MX"/>
              </w:rPr>
              <w:t xml:space="preserve">DESCRIPCION </w:t>
            </w:r>
          </w:p>
        </w:tc>
        <w:tc>
          <w:tcPr>
            <w:tcW w:w="349" w:type="pct"/>
            <w:tcBorders>
              <w:top w:val="single" w:sz="4" w:space="0" w:color="auto"/>
              <w:left w:val="nil"/>
              <w:bottom w:val="single" w:sz="4" w:space="0" w:color="auto"/>
              <w:right w:val="single" w:sz="4" w:space="0" w:color="auto"/>
            </w:tcBorders>
            <w:shd w:val="clear" w:color="000000" w:fill="D9D9D9"/>
            <w:vAlign w:val="center"/>
            <w:hideMark/>
          </w:tcPr>
          <w:p w14:paraId="7D1C42FB" w14:textId="77777777" w:rsidR="00586488" w:rsidRPr="00586488" w:rsidRDefault="00586488" w:rsidP="00586488">
            <w:pPr>
              <w:jc w:val="center"/>
              <w:rPr>
                <w:rFonts w:eastAsia="Times New Roman" w:cs="Times New Roman"/>
                <w:b/>
                <w:bCs/>
                <w:sz w:val="14"/>
                <w:szCs w:val="16"/>
                <w:lang w:val="es-MX" w:eastAsia="es-MX"/>
              </w:rPr>
            </w:pPr>
            <w:r w:rsidRPr="00586488">
              <w:rPr>
                <w:rFonts w:eastAsia="Times New Roman" w:cs="Times New Roman"/>
                <w:b/>
                <w:bCs/>
                <w:sz w:val="14"/>
                <w:szCs w:val="16"/>
                <w:lang w:val="es-MX" w:eastAsia="es-MX"/>
              </w:rPr>
              <w:t>CANT REQ</w:t>
            </w:r>
          </w:p>
        </w:tc>
      </w:tr>
      <w:tr w:rsidR="00586488" w:rsidRPr="00586488" w14:paraId="4019E333"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63ABCC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2668677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0E555BC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0105</w:t>
            </w:r>
          </w:p>
        </w:tc>
        <w:tc>
          <w:tcPr>
            <w:tcW w:w="216" w:type="pct"/>
            <w:tcBorders>
              <w:top w:val="nil"/>
              <w:left w:val="nil"/>
              <w:bottom w:val="single" w:sz="4" w:space="0" w:color="auto"/>
              <w:right w:val="single" w:sz="4" w:space="0" w:color="auto"/>
            </w:tcBorders>
            <w:shd w:val="clear" w:color="auto" w:fill="auto"/>
            <w:noWrap/>
            <w:vAlign w:val="bottom"/>
            <w:hideMark/>
          </w:tcPr>
          <w:p w14:paraId="7BADBEB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379ACB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DE40AF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PARACETAMOL SUPOSITORIO CADA SUPOSITORIO CONTIENE: PARACETAMOL 300 MG ENVASECON 3 SUPOSITORIOS.</w:t>
            </w:r>
          </w:p>
        </w:tc>
        <w:tc>
          <w:tcPr>
            <w:tcW w:w="349" w:type="pct"/>
            <w:tcBorders>
              <w:top w:val="nil"/>
              <w:left w:val="nil"/>
              <w:bottom w:val="single" w:sz="4" w:space="0" w:color="auto"/>
              <w:right w:val="single" w:sz="4" w:space="0" w:color="auto"/>
            </w:tcBorders>
            <w:shd w:val="clear" w:color="auto" w:fill="auto"/>
            <w:noWrap/>
            <w:vAlign w:val="center"/>
            <w:hideMark/>
          </w:tcPr>
          <w:p w14:paraId="3086D804"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196</w:t>
            </w:r>
          </w:p>
        </w:tc>
      </w:tr>
      <w:tr w:rsidR="00586488" w:rsidRPr="00586488" w14:paraId="37C1146D"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3C2DFBE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4B24FD9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6520962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0233</w:t>
            </w:r>
          </w:p>
        </w:tc>
        <w:tc>
          <w:tcPr>
            <w:tcW w:w="216" w:type="pct"/>
            <w:tcBorders>
              <w:top w:val="nil"/>
              <w:left w:val="nil"/>
              <w:bottom w:val="single" w:sz="4" w:space="0" w:color="auto"/>
              <w:right w:val="single" w:sz="4" w:space="0" w:color="auto"/>
            </w:tcBorders>
            <w:shd w:val="clear" w:color="auto" w:fill="auto"/>
            <w:noWrap/>
            <w:vAlign w:val="bottom"/>
            <w:hideMark/>
          </w:tcPr>
          <w:p w14:paraId="2E2DB81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2AFBA38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02</w:t>
            </w:r>
          </w:p>
        </w:tc>
        <w:tc>
          <w:tcPr>
            <w:tcW w:w="3534" w:type="pct"/>
            <w:tcBorders>
              <w:top w:val="nil"/>
              <w:left w:val="nil"/>
              <w:bottom w:val="single" w:sz="4" w:space="0" w:color="auto"/>
              <w:right w:val="single" w:sz="4" w:space="0" w:color="auto"/>
            </w:tcBorders>
            <w:shd w:val="clear" w:color="auto" w:fill="auto"/>
            <w:noWrap/>
            <w:vAlign w:val="bottom"/>
            <w:hideMark/>
          </w:tcPr>
          <w:p w14:paraId="12BDE1E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SEVOFLURANO. LIQUIDO O SOLUCION. CADA ENVASE CONTIENE: SEVOFLURANO 250 ML.ENVASE CON 250 ML DE LIQUIDO O SOLUCION.</w:t>
            </w:r>
          </w:p>
        </w:tc>
        <w:tc>
          <w:tcPr>
            <w:tcW w:w="349" w:type="pct"/>
            <w:tcBorders>
              <w:top w:val="nil"/>
              <w:left w:val="nil"/>
              <w:bottom w:val="single" w:sz="4" w:space="0" w:color="auto"/>
              <w:right w:val="single" w:sz="4" w:space="0" w:color="auto"/>
            </w:tcBorders>
            <w:shd w:val="clear" w:color="auto" w:fill="auto"/>
            <w:noWrap/>
            <w:vAlign w:val="center"/>
            <w:hideMark/>
          </w:tcPr>
          <w:p w14:paraId="198FABDE"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102</w:t>
            </w:r>
          </w:p>
        </w:tc>
      </w:tr>
      <w:tr w:rsidR="00586488" w:rsidRPr="00586488" w14:paraId="670FDEB2"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05397CF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097B70F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5FA867E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0408</w:t>
            </w:r>
          </w:p>
        </w:tc>
        <w:tc>
          <w:tcPr>
            <w:tcW w:w="216" w:type="pct"/>
            <w:tcBorders>
              <w:top w:val="nil"/>
              <w:left w:val="nil"/>
              <w:bottom w:val="single" w:sz="4" w:space="0" w:color="auto"/>
              <w:right w:val="single" w:sz="4" w:space="0" w:color="auto"/>
            </w:tcBorders>
            <w:shd w:val="clear" w:color="auto" w:fill="auto"/>
            <w:noWrap/>
            <w:vAlign w:val="bottom"/>
            <w:hideMark/>
          </w:tcPr>
          <w:p w14:paraId="5AA7C68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717874F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352D44D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CLORFENAMINA JARABE CADA MILILITRO CONTIENE: MALEATO DE CLORFENAMINA 0.5 MGENVASE CON 60 ML.</w:t>
            </w:r>
          </w:p>
        </w:tc>
        <w:tc>
          <w:tcPr>
            <w:tcW w:w="349" w:type="pct"/>
            <w:tcBorders>
              <w:top w:val="nil"/>
              <w:left w:val="nil"/>
              <w:bottom w:val="single" w:sz="4" w:space="0" w:color="auto"/>
              <w:right w:val="single" w:sz="4" w:space="0" w:color="auto"/>
            </w:tcBorders>
            <w:shd w:val="clear" w:color="auto" w:fill="auto"/>
            <w:noWrap/>
            <w:vAlign w:val="center"/>
            <w:hideMark/>
          </w:tcPr>
          <w:p w14:paraId="24B5A1E0"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7062</w:t>
            </w:r>
          </w:p>
        </w:tc>
      </w:tr>
      <w:tr w:rsidR="00586488" w:rsidRPr="00586488" w14:paraId="790336B0"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6DF481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1EDCF2F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1D60F2E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1207</w:t>
            </w:r>
          </w:p>
        </w:tc>
        <w:tc>
          <w:tcPr>
            <w:tcW w:w="216" w:type="pct"/>
            <w:tcBorders>
              <w:top w:val="nil"/>
              <w:left w:val="nil"/>
              <w:bottom w:val="single" w:sz="4" w:space="0" w:color="auto"/>
              <w:right w:val="single" w:sz="4" w:space="0" w:color="auto"/>
            </w:tcBorders>
            <w:shd w:val="clear" w:color="auto" w:fill="auto"/>
            <w:noWrap/>
            <w:vAlign w:val="bottom"/>
            <w:hideMark/>
          </w:tcPr>
          <w:p w14:paraId="2B542CB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74522C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02</w:t>
            </w:r>
          </w:p>
        </w:tc>
        <w:tc>
          <w:tcPr>
            <w:tcW w:w="3534" w:type="pct"/>
            <w:tcBorders>
              <w:top w:val="nil"/>
              <w:left w:val="nil"/>
              <w:bottom w:val="single" w:sz="4" w:space="0" w:color="auto"/>
              <w:right w:val="single" w:sz="4" w:space="0" w:color="auto"/>
            </w:tcBorders>
            <w:shd w:val="clear" w:color="auto" w:fill="auto"/>
            <w:noWrap/>
            <w:vAlign w:val="bottom"/>
            <w:hideMark/>
          </w:tcPr>
          <w:p w14:paraId="1255120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BUTILHIOSCINA O HIOSCINA. SOLUCION INYECTABLE. CADA AMPOLLETA CONTIENE: BROMURODE BUTILHIOSCINA O BUTILBROMURO DE HIOSCINA 20 MG. ENVASE CON 3 AMPOLLETAS DE1 ML.</w:t>
            </w:r>
          </w:p>
        </w:tc>
        <w:tc>
          <w:tcPr>
            <w:tcW w:w="349" w:type="pct"/>
            <w:tcBorders>
              <w:top w:val="nil"/>
              <w:left w:val="nil"/>
              <w:bottom w:val="single" w:sz="4" w:space="0" w:color="auto"/>
              <w:right w:val="single" w:sz="4" w:space="0" w:color="auto"/>
            </w:tcBorders>
            <w:shd w:val="clear" w:color="auto" w:fill="auto"/>
            <w:noWrap/>
            <w:vAlign w:val="center"/>
            <w:hideMark/>
          </w:tcPr>
          <w:p w14:paraId="64A069AE"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5675</w:t>
            </w:r>
          </w:p>
        </w:tc>
      </w:tr>
      <w:tr w:rsidR="00586488" w:rsidRPr="00586488" w14:paraId="0B8278A2"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0B55EF2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7AC496B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62D5D0E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1222</w:t>
            </w:r>
          </w:p>
        </w:tc>
        <w:tc>
          <w:tcPr>
            <w:tcW w:w="216" w:type="pct"/>
            <w:tcBorders>
              <w:top w:val="nil"/>
              <w:left w:val="nil"/>
              <w:bottom w:val="single" w:sz="4" w:space="0" w:color="auto"/>
              <w:right w:val="single" w:sz="4" w:space="0" w:color="auto"/>
            </w:tcBorders>
            <w:shd w:val="clear" w:color="auto" w:fill="auto"/>
            <w:noWrap/>
            <w:vAlign w:val="bottom"/>
            <w:hideMark/>
          </w:tcPr>
          <w:p w14:paraId="3FBB13C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06F3143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365C123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ALUMINIO SUSPENSION ORAL CADA 100 ML CONTIENEN: HIDROXIDO DE ALUMINIO 7 GENVASE CON 240 ML Y DOSIFICADOR (350 MG/5 ML).</w:t>
            </w:r>
          </w:p>
        </w:tc>
        <w:tc>
          <w:tcPr>
            <w:tcW w:w="349" w:type="pct"/>
            <w:tcBorders>
              <w:top w:val="nil"/>
              <w:left w:val="nil"/>
              <w:bottom w:val="single" w:sz="4" w:space="0" w:color="auto"/>
              <w:right w:val="single" w:sz="4" w:space="0" w:color="auto"/>
            </w:tcBorders>
            <w:shd w:val="clear" w:color="auto" w:fill="auto"/>
            <w:noWrap/>
            <w:vAlign w:val="center"/>
            <w:hideMark/>
          </w:tcPr>
          <w:p w14:paraId="0532DE30"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w:t>
            </w:r>
          </w:p>
        </w:tc>
      </w:tr>
      <w:tr w:rsidR="00586488" w:rsidRPr="00586488" w14:paraId="15B55EB4"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75AA43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B5B734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5E6250B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1241</w:t>
            </w:r>
          </w:p>
        </w:tc>
        <w:tc>
          <w:tcPr>
            <w:tcW w:w="216" w:type="pct"/>
            <w:tcBorders>
              <w:top w:val="nil"/>
              <w:left w:val="nil"/>
              <w:bottom w:val="single" w:sz="4" w:space="0" w:color="auto"/>
              <w:right w:val="single" w:sz="4" w:space="0" w:color="auto"/>
            </w:tcBorders>
            <w:shd w:val="clear" w:color="auto" w:fill="auto"/>
            <w:noWrap/>
            <w:vAlign w:val="bottom"/>
            <w:hideMark/>
          </w:tcPr>
          <w:p w14:paraId="7CBE97B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36CEA27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303B939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METOCLOPRAMIDA SOLUCION INYECTABLE CADA AMPOLLETA CONTIENE: CLORHIDRATO DEMETOCLOPRAMIDA 10 MG ENVASE CON 6 AMPOLLETAS DE 2 ML.</w:t>
            </w:r>
          </w:p>
        </w:tc>
        <w:tc>
          <w:tcPr>
            <w:tcW w:w="349" w:type="pct"/>
            <w:tcBorders>
              <w:top w:val="nil"/>
              <w:left w:val="nil"/>
              <w:bottom w:val="single" w:sz="4" w:space="0" w:color="auto"/>
              <w:right w:val="single" w:sz="4" w:space="0" w:color="auto"/>
            </w:tcBorders>
            <w:shd w:val="clear" w:color="auto" w:fill="auto"/>
            <w:noWrap/>
            <w:vAlign w:val="center"/>
            <w:hideMark/>
          </w:tcPr>
          <w:p w14:paraId="7898B71A"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4316</w:t>
            </w:r>
          </w:p>
        </w:tc>
      </w:tr>
      <w:tr w:rsidR="00586488" w:rsidRPr="00586488" w14:paraId="2DEC1A93"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9FED56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704E1BE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F92137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1704</w:t>
            </w:r>
          </w:p>
        </w:tc>
        <w:tc>
          <w:tcPr>
            <w:tcW w:w="216" w:type="pct"/>
            <w:tcBorders>
              <w:top w:val="nil"/>
              <w:left w:val="nil"/>
              <w:bottom w:val="single" w:sz="4" w:space="0" w:color="auto"/>
              <w:right w:val="single" w:sz="4" w:space="0" w:color="auto"/>
            </w:tcBorders>
            <w:shd w:val="clear" w:color="auto" w:fill="auto"/>
            <w:noWrap/>
            <w:vAlign w:val="bottom"/>
            <w:hideMark/>
          </w:tcPr>
          <w:p w14:paraId="220170E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2C55426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5DE2611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SULFATO FERROSO SOLUCION CADA ML CONTIENE: SULFATO FERROSO HEPTAHIDRATADO 125MG EQUIVALENTE A 25 MG DE HIERRO ELEMENTAL. ENVASE GOTERO CON 15 ML.</w:t>
            </w:r>
          </w:p>
        </w:tc>
        <w:tc>
          <w:tcPr>
            <w:tcW w:w="349" w:type="pct"/>
            <w:tcBorders>
              <w:top w:val="nil"/>
              <w:left w:val="nil"/>
              <w:bottom w:val="single" w:sz="4" w:space="0" w:color="auto"/>
              <w:right w:val="single" w:sz="4" w:space="0" w:color="auto"/>
            </w:tcBorders>
            <w:shd w:val="clear" w:color="auto" w:fill="auto"/>
            <w:noWrap/>
            <w:vAlign w:val="center"/>
            <w:hideMark/>
          </w:tcPr>
          <w:p w14:paraId="50B43F45"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684</w:t>
            </w:r>
          </w:p>
        </w:tc>
      </w:tr>
      <w:tr w:rsidR="00586488" w:rsidRPr="00586488" w14:paraId="7C42ED69"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5C4517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6775464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1916C12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1956</w:t>
            </w:r>
          </w:p>
        </w:tc>
        <w:tc>
          <w:tcPr>
            <w:tcW w:w="216" w:type="pct"/>
            <w:tcBorders>
              <w:top w:val="nil"/>
              <w:left w:val="nil"/>
              <w:bottom w:val="single" w:sz="4" w:space="0" w:color="auto"/>
              <w:right w:val="single" w:sz="4" w:space="0" w:color="auto"/>
            </w:tcBorders>
            <w:shd w:val="clear" w:color="auto" w:fill="auto"/>
            <w:noWrap/>
            <w:vAlign w:val="bottom"/>
            <w:hideMark/>
          </w:tcPr>
          <w:p w14:paraId="18FDC6F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AC6057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9CC47A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AMIKACINA SOLUCION INYECTABLE CADA AMPOLLETA O FRASCO AMPULA CONTIENE: SULFATODE AMIKACINA EQUIVALENTE A 500 MG DE AMIKACINA. ENVASE CON 1 AMPOLLETA OFRASCO AMPULA CON 2 ML.</w:t>
            </w:r>
          </w:p>
        </w:tc>
        <w:tc>
          <w:tcPr>
            <w:tcW w:w="349" w:type="pct"/>
            <w:tcBorders>
              <w:top w:val="nil"/>
              <w:left w:val="nil"/>
              <w:bottom w:val="single" w:sz="4" w:space="0" w:color="auto"/>
              <w:right w:val="single" w:sz="4" w:space="0" w:color="auto"/>
            </w:tcBorders>
            <w:shd w:val="clear" w:color="auto" w:fill="auto"/>
            <w:noWrap/>
            <w:vAlign w:val="center"/>
            <w:hideMark/>
          </w:tcPr>
          <w:p w14:paraId="2CE58598"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10767</w:t>
            </w:r>
          </w:p>
        </w:tc>
      </w:tr>
      <w:tr w:rsidR="00586488" w:rsidRPr="00586488" w14:paraId="169D2EA5"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E9AC32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023D086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A79415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2162</w:t>
            </w:r>
          </w:p>
        </w:tc>
        <w:tc>
          <w:tcPr>
            <w:tcW w:w="216" w:type="pct"/>
            <w:tcBorders>
              <w:top w:val="nil"/>
              <w:left w:val="nil"/>
              <w:bottom w:val="single" w:sz="4" w:space="0" w:color="auto"/>
              <w:right w:val="single" w:sz="4" w:space="0" w:color="auto"/>
            </w:tcBorders>
            <w:shd w:val="clear" w:color="auto" w:fill="auto"/>
            <w:noWrap/>
            <w:vAlign w:val="bottom"/>
            <w:hideMark/>
          </w:tcPr>
          <w:p w14:paraId="18CBCD1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D86F3B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1D3FCA6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IPRATROPIO SUSPENSION EN AEROSOL CADA G CONTIENE: BROMURO DE IPRATROPIO 0.286MG (20 MICROGRAMO POR NEBULIZACION) ENVASE CON 15 ML (21.0 G) COMO AEROSOL.</w:t>
            </w:r>
          </w:p>
        </w:tc>
        <w:tc>
          <w:tcPr>
            <w:tcW w:w="349" w:type="pct"/>
            <w:tcBorders>
              <w:top w:val="nil"/>
              <w:left w:val="nil"/>
              <w:bottom w:val="single" w:sz="4" w:space="0" w:color="auto"/>
              <w:right w:val="single" w:sz="4" w:space="0" w:color="auto"/>
            </w:tcBorders>
            <w:shd w:val="clear" w:color="auto" w:fill="auto"/>
            <w:noWrap/>
            <w:vAlign w:val="center"/>
            <w:hideMark/>
          </w:tcPr>
          <w:p w14:paraId="3345C4D7"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6953</w:t>
            </w:r>
          </w:p>
        </w:tc>
      </w:tr>
      <w:tr w:rsidR="00586488" w:rsidRPr="00586488" w14:paraId="603EC67E"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7132EC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25F77DE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22A53A4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2308</w:t>
            </w:r>
          </w:p>
        </w:tc>
        <w:tc>
          <w:tcPr>
            <w:tcW w:w="216" w:type="pct"/>
            <w:tcBorders>
              <w:top w:val="nil"/>
              <w:left w:val="nil"/>
              <w:bottom w:val="single" w:sz="4" w:space="0" w:color="auto"/>
              <w:right w:val="single" w:sz="4" w:space="0" w:color="auto"/>
            </w:tcBorders>
            <w:shd w:val="clear" w:color="auto" w:fill="auto"/>
            <w:noWrap/>
            <w:vAlign w:val="bottom"/>
            <w:hideMark/>
          </w:tcPr>
          <w:p w14:paraId="37B9238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494262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52880CD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FUROSEMIDA SOLUCION INYECTABLE CADA AMPOLLETA CONTIENE: FUROSEMIDA 20 MG ENVASECON 5 AMPOLLETAS DE 2 ML.</w:t>
            </w:r>
          </w:p>
        </w:tc>
        <w:tc>
          <w:tcPr>
            <w:tcW w:w="349" w:type="pct"/>
            <w:tcBorders>
              <w:top w:val="nil"/>
              <w:left w:val="nil"/>
              <w:bottom w:val="single" w:sz="4" w:space="0" w:color="auto"/>
              <w:right w:val="single" w:sz="4" w:space="0" w:color="auto"/>
            </w:tcBorders>
            <w:shd w:val="clear" w:color="auto" w:fill="auto"/>
            <w:noWrap/>
            <w:vAlign w:val="center"/>
            <w:hideMark/>
          </w:tcPr>
          <w:p w14:paraId="4861852C"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12996</w:t>
            </w:r>
          </w:p>
        </w:tc>
      </w:tr>
      <w:tr w:rsidR="00586488" w:rsidRPr="00586488" w14:paraId="5C084F4A"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351C3F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2D8902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59203BA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2331</w:t>
            </w:r>
          </w:p>
        </w:tc>
        <w:tc>
          <w:tcPr>
            <w:tcW w:w="216" w:type="pct"/>
            <w:tcBorders>
              <w:top w:val="nil"/>
              <w:left w:val="nil"/>
              <w:bottom w:val="single" w:sz="4" w:space="0" w:color="auto"/>
              <w:right w:val="single" w:sz="4" w:space="0" w:color="auto"/>
            </w:tcBorders>
            <w:shd w:val="clear" w:color="auto" w:fill="auto"/>
            <w:noWrap/>
            <w:vAlign w:val="bottom"/>
            <w:hideMark/>
          </w:tcPr>
          <w:p w14:paraId="449D7B0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88614C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AD7466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FENAZOPIRIDINA TABLETA CADA TABLETA CONTIENE: CLORHIDRATO DE FENAZOPIRIDINA 100MG ENVASE CON 20 TABLETAS.</w:t>
            </w:r>
          </w:p>
        </w:tc>
        <w:tc>
          <w:tcPr>
            <w:tcW w:w="349" w:type="pct"/>
            <w:tcBorders>
              <w:top w:val="nil"/>
              <w:left w:val="nil"/>
              <w:bottom w:val="single" w:sz="4" w:space="0" w:color="auto"/>
              <w:right w:val="single" w:sz="4" w:space="0" w:color="auto"/>
            </w:tcBorders>
            <w:shd w:val="clear" w:color="auto" w:fill="auto"/>
            <w:noWrap/>
            <w:vAlign w:val="center"/>
            <w:hideMark/>
          </w:tcPr>
          <w:p w14:paraId="2FB55EF3"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6457</w:t>
            </w:r>
          </w:p>
        </w:tc>
      </w:tr>
      <w:tr w:rsidR="00586488" w:rsidRPr="00586488" w14:paraId="60AFC5DF"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5D6C0D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AB1EF9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740959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2482</w:t>
            </w:r>
          </w:p>
        </w:tc>
        <w:tc>
          <w:tcPr>
            <w:tcW w:w="216" w:type="pct"/>
            <w:tcBorders>
              <w:top w:val="nil"/>
              <w:left w:val="nil"/>
              <w:bottom w:val="single" w:sz="4" w:space="0" w:color="auto"/>
              <w:right w:val="single" w:sz="4" w:space="0" w:color="auto"/>
            </w:tcBorders>
            <w:shd w:val="clear" w:color="auto" w:fill="auto"/>
            <w:noWrap/>
            <w:vAlign w:val="bottom"/>
            <w:hideMark/>
          </w:tcPr>
          <w:p w14:paraId="03B7D51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3E76AA5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6971EDC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PREDNISOLONA SOLUCION ORAL CADA 100 ML CONTIENEN: FOSFATO SODICO DEPREDNISOLONA EQUIVALENTE A 100 MG DE PREDNISOLONA. ENVASE CON FRASCO DE 100 MLY VASO GRADUADO DE 20 ML.</w:t>
            </w:r>
          </w:p>
        </w:tc>
        <w:tc>
          <w:tcPr>
            <w:tcW w:w="349" w:type="pct"/>
            <w:tcBorders>
              <w:top w:val="nil"/>
              <w:left w:val="nil"/>
              <w:bottom w:val="single" w:sz="4" w:space="0" w:color="auto"/>
              <w:right w:val="single" w:sz="4" w:space="0" w:color="auto"/>
            </w:tcBorders>
            <w:shd w:val="clear" w:color="auto" w:fill="auto"/>
            <w:noWrap/>
            <w:vAlign w:val="center"/>
            <w:hideMark/>
          </w:tcPr>
          <w:p w14:paraId="52BABB49"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48</w:t>
            </w:r>
          </w:p>
        </w:tc>
      </w:tr>
      <w:tr w:rsidR="00586488" w:rsidRPr="00586488" w14:paraId="6F10EDA3"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246DA7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033915D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0080C4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2545</w:t>
            </w:r>
          </w:p>
        </w:tc>
        <w:tc>
          <w:tcPr>
            <w:tcW w:w="216" w:type="pct"/>
            <w:tcBorders>
              <w:top w:val="nil"/>
              <w:left w:val="nil"/>
              <w:bottom w:val="single" w:sz="4" w:space="0" w:color="auto"/>
              <w:right w:val="single" w:sz="4" w:space="0" w:color="auto"/>
            </w:tcBorders>
            <w:shd w:val="clear" w:color="auto" w:fill="auto"/>
            <w:noWrap/>
            <w:vAlign w:val="bottom"/>
            <w:hideMark/>
          </w:tcPr>
          <w:p w14:paraId="0FCB256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7F67DB8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4E5EB45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CARVEDILOL. TABLETA. CADA TABLETA CONTIENE: CARVEDILOL 6.250 MG ENVASE CON 14TABLETAS.</w:t>
            </w:r>
          </w:p>
        </w:tc>
        <w:tc>
          <w:tcPr>
            <w:tcW w:w="349" w:type="pct"/>
            <w:tcBorders>
              <w:top w:val="nil"/>
              <w:left w:val="nil"/>
              <w:bottom w:val="single" w:sz="4" w:space="0" w:color="auto"/>
              <w:right w:val="single" w:sz="4" w:space="0" w:color="auto"/>
            </w:tcBorders>
            <w:shd w:val="clear" w:color="auto" w:fill="auto"/>
            <w:noWrap/>
            <w:vAlign w:val="center"/>
            <w:hideMark/>
          </w:tcPr>
          <w:p w14:paraId="2238909F"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8</w:t>
            </w:r>
          </w:p>
        </w:tc>
      </w:tr>
      <w:tr w:rsidR="00586488" w:rsidRPr="00586488" w14:paraId="5AB46C70"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77798A2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0CB6422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714A45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2545</w:t>
            </w:r>
          </w:p>
        </w:tc>
        <w:tc>
          <w:tcPr>
            <w:tcW w:w="216" w:type="pct"/>
            <w:tcBorders>
              <w:top w:val="nil"/>
              <w:left w:val="nil"/>
              <w:bottom w:val="single" w:sz="4" w:space="0" w:color="auto"/>
              <w:right w:val="single" w:sz="4" w:space="0" w:color="auto"/>
            </w:tcBorders>
            <w:shd w:val="clear" w:color="auto" w:fill="auto"/>
            <w:noWrap/>
            <w:vAlign w:val="bottom"/>
            <w:hideMark/>
          </w:tcPr>
          <w:p w14:paraId="7DF2679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77CE39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6D34330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CARVEDILOL. TABLETA. CADA TABLETA CONTIENE: CARVEDILOL 6.250 MG ENVASE CON 14TABLETAS.</w:t>
            </w:r>
          </w:p>
        </w:tc>
        <w:tc>
          <w:tcPr>
            <w:tcW w:w="349" w:type="pct"/>
            <w:tcBorders>
              <w:top w:val="nil"/>
              <w:left w:val="nil"/>
              <w:bottom w:val="single" w:sz="4" w:space="0" w:color="auto"/>
              <w:right w:val="single" w:sz="4" w:space="0" w:color="auto"/>
            </w:tcBorders>
            <w:shd w:val="clear" w:color="auto" w:fill="auto"/>
            <w:noWrap/>
            <w:vAlign w:val="center"/>
            <w:hideMark/>
          </w:tcPr>
          <w:p w14:paraId="06969A91"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138</w:t>
            </w:r>
          </w:p>
        </w:tc>
      </w:tr>
      <w:tr w:rsidR="00586488" w:rsidRPr="00586488" w14:paraId="6CB13BBD"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6B0F4A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DA5AC9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37D9F59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2611</w:t>
            </w:r>
          </w:p>
        </w:tc>
        <w:tc>
          <w:tcPr>
            <w:tcW w:w="216" w:type="pct"/>
            <w:tcBorders>
              <w:top w:val="nil"/>
              <w:left w:val="nil"/>
              <w:bottom w:val="single" w:sz="4" w:space="0" w:color="auto"/>
              <w:right w:val="single" w:sz="4" w:space="0" w:color="auto"/>
            </w:tcBorders>
            <w:shd w:val="clear" w:color="auto" w:fill="auto"/>
            <w:noWrap/>
            <w:vAlign w:val="bottom"/>
            <w:hideMark/>
          </w:tcPr>
          <w:p w14:paraId="3FB0780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FFA79C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71E356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FENITOINA SUSPENSION ORAL CADA 5 ML CONTIENEN: FENITOINA 37.5 MG ENVASE CON 120ML Y VASITO DOSIFICADOR DE 5 ML.</w:t>
            </w:r>
          </w:p>
        </w:tc>
        <w:tc>
          <w:tcPr>
            <w:tcW w:w="349" w:type="pct"/>
            <w:tcBorders>
              <w:top w:val="nil"/>
              <w:left w:val="nil"/>
              <w:bottom w:val="single" w:sz="4" w:space="0" w:color="auto"/>
              <w:right w:val="single" w:sz="4" w:space="0" w:color="auto"/>
            </w:tcBorders>
            <w:shd w:val="clear" w:color="auto" w:fill="auto"/>
            <w:noWrap/>
            <w:vAlign w:val="center"/>
            <w:hideMark/>
          </w:tcPr>
          <w:p w14:paraId="5CF2E111"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w:t>
            </w:r>
          </w:p>
        </w:tc>
      </w:tr>
      <w:tr w:rsidR="00586488" w:rsidRPr="00586488" w14:paraId="4F216339"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64DB77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4E837EE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25A96D9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2828</w:t>
            </w:r>
          </w:p>
        </w:tc>
        <w:tc>
          <w:tcPr>
            <w:tcW w:w="216" w:type="pct"/>
            <w:tcBorders>
              <w:top w:val="nil"/>
              <w:left w:val="nil"/>
              <w:bottom w:val="single" w:sz="4" w:space="0" w:color="auto"/>
              <w:right w:val="single" w:sz="4" w:space="0" w:color="auto"/>
            </w:tcBorders>
            <w:shd w:val="clear" w:color="auto" w:fill="auto"/>
            <w:noWrap/>
            <w:vAlign w:val="bottom"/>
            <w:hideMark/>
          </w:tcPr>
          <w:p w14:paraId="6FDE20B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379A8ED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3F66669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GENTAMICINA SOLUCION OFTALMICA CADA ML CONTIENE: SULFATO DE GENTAMICINAEQUIVALENTE A 3 MG, DE GENTAMICINA. ENVASE CON GOTERO INTEGRAL CON 5 ML.</w:t>
            </w:r>
          </w:p>
        </w:tc>
        <w:tc>
          <w:tcPr>
            <w:tcW w:w="349" w:type="pct"/>
            <w:tcBorders>
              <w:top w:val="nil"/>
              <w:left w:val="nil"/>
              <w:bottom w:val="single" w:sz="4" w:space="0" w:color="auto"/>
              <w:right w:val="single" w:sz="4" w:space="0" w:color="auto"/>
            </w:tcBorders>
            <w:shd w:val="clear" w:color="auto" w:fill="auto"/>
            <w:noWrap/>
            <w:vAlign w:val="center"/>
            <w:hideMark/>
          </w:tcPr>
          <w:p w14:paraId="567B315B"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58</w:t>
            </w:r>
          </w:p>
        </w:tc>
      </w:tr>
      <w:tr w:rsidR="00586488" w:rsidRPr="00586488" w14:paraId="013E05F2"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EE8628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44182F8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6EE341A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3003</w:t>
            </w:r>
          </w:p>
        </w:tc>
        <w:tc>
          <w:tcPr>
            <w:tcW w:w="216" w:type="pct"/>
            <w:tcBorders>
              <w:top w:val="nil"/>
              <w:left w:val="nil"/>
              <w:bottom w:val="single" w:sz="4" w:space="0" w:color="auto"/>
              <w:right w:val="single" w:sz="4" w:space="0" w:color="auto"/>
            </w:tcBorders>
            <w:shd w:val="clear" w:color="auto" w:fill="auto"/>
            <w:noWrap/>
            <w:vAlign w:val="bottom"/>
            <w:hideMark/>
          </w:tcPr>
          <w:p w14:paraId="1F59883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48CA9D6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2004B3C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DACARBAZINA SOLUCION INYECTABLE CADA FRASCO AMPULA CON POLVO CONTIENE</w:t>
            </w:r>
            <w:proofErr w:type="gramStart"/>
            <w:r w:rsidRPr="00586488">
              <w:rPr>
                <w:rFonts w:eastAsia="Times New Roman" w:cs="Times New Roman"/>
                <w:color w:val="000000"/>
                <w:sz w:val="14"/>
                <w:szCs w:val="16"/>
                <w:lang w:val="es-MX" w:eastAsia="es-MX"/>
              </w:rPr>
              <w:t>:DACARBAZINA</w:t>
            </w:r>
            <w:proofErr w:type="gramEnd"/>
            <w:r w:rsidRPr="00586488">
              <w:rPr>
                <w:rFonts w:eastAsia="Times New Roman" w:cs="Times New Roman"/>
                <w:color w:val="000000"/>
                <w:sz w:val="14"/>
                <w:szCs w:val="16"/>
                <w:lang w:val="es-MX" w:eastAsia="es-MX"/>
              </w:rPr>
              <w:t xml:space="preserve"> 200 MG ENVASE CON UN FRASCO AMPULA.</w:t>
            </w:r>
          </w:p>
        </w:tc>
        <w:tc>
          <w:tcPr>
            <w:tcW w:w="349" w:type="pct"/>
            <w:tcBorders>
              <w:top w:val="nil"/>
              <w:left w:val="nil"/>
              <w:bottom w:val="single" w:sz="4" w:space="0" w:color="auto"/>
              <w:right w:val="single" w:sz="4" w:space="0" w:color="auto"/>
            </w:tcBorders>
            <w:shd w:val="clear" w:color="auto" w:fill="auto"/>
            <w:noWrap/>
            <w:vAlign w:val="center"/>
            <w:hideMark/>
          </w:tcPr>
          <w:p w14:paraId="6F71F12C"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546</w:t>
            </w:r>
          </w:p>
        </w:tc>
      </w:tr>
      <w:tr w:rsidR="00586488" w:rsidRPr="00586488" w14:paraId="0F1BAC74"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376CA3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F3772E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D3FB03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3012</w:t>
            </w:r>
          </w:p>
        </w:tc>
        <w:tc>
          <w:tcPr>
            <w:tcW w:w="216" w:type="pct"/>
            <w:tcBorders>
              <w:top w:val="nil"/>
              <w:left w:val="nil"/>
              <w:bottom w:val="single" w:sz="4" w:space="0" w:color="auto"/>
              <w:right w:val="single" w:sz="4" w:space="0" w:color="auto"/>
            </w:tcBorders>
            <w:shd w:val="clear" w:color="auto" w:fill="auto"/>
            <w:noWrap/>
            <w:vAlign w:val="bottom"/>
            <w:hideMark/>
          </w:tcPr>
          <w:p w14:paraId="1F5896A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24979E7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67A71E5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FLUOROURACILO SOLUCION INYECTABLE CADA AMPOLLETA O FRASCO AMPULA CONTIENE:FLUOROURACILO 250 MG ENVASE CON 10 AMPOLLETAS O FRASCOS AMPULA CON 10 ML.</w:t>
            </w:r>
          </w:p>
        </w:tc>
        <w:tc>
          <w:tcPr>
            <w:tcW w:w="349" w:type="pct"/>
            <w:tcBorders>
              <w:top w:val="nil"/>
              <w:left w:val="nil"/>
              <w:bottom w:val="single" w:sz="4" w:space="0" w:color="auto"/>
              <w:right w:val="single" w:sz="4" w:space="0" w:color="auto"/>
            </w:tcBorders>
            <w:shd w:val="clear" w:color="auto" w:fill="auto"/>
            <w:noWrap/>
            <w:vAlign w:val="center"/>
            <w:hideMark/>
          </w:tcPr>
          <w:p w14:paraId="1144952D"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578</w:t>
            </w:r>
          </w:p>
        </w:tc>
      </w:tr>
      <w:tr w:rsidR="00586488" w:rsidRPr="00586488" w14:paraId="484CDC13"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33B38E1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0A5F122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C48171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3012</w:t>
            </w:r>
          </w:p>
        </w:tc>
        <w:tc>
          <w:tcPr>
            <w:tcW w:w="216" w:type="pct"/>
            <w:tcBorders>
              <w:top w:val="nil"/>
              <w:left w:val="nil"/>
              <w:bottom w:val="single" w:sz="4" w:space="0" w:color="auto"/>
              <w:right w:val="single" w:sz="4" w:space="0" w:color="auto"/>
            </w:tcBorders>
            <w:shd w:val="clear" w:color="auto" w:fill="auto"/>
            <w:noWrap/>
            <w:vAlign w:val="bottom"/>
            <w:hideMark/>
          </w:tcPr>
          <w:p w14:paraId="74A9CA2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30BD386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662A639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FLUOROURACILO SOLUCION INYECTABLE CADA AMPOLLETA O FRASCO AMPULA CONTIENE:FLUOROURACILO 250 MG ENVASE CON 10 AMPOLLETAS O FRASCOS AMPULA CON 10 ML.</w:t>
            </w:r>
          </w:p>
        </w:tc>
        <w:tc>
          <w:tcPr>
            <w:tcW w:w="349" w:type="pct"/>
            <w:tcBorders>
              <w:top w:val="nil"/>
              <w:left w:val="nil"/>
              <w:bottom w:val="single" w:sz="4" w:space="0" w:color="auto"/>
              <w:right w:val="single" w:sz="4" w:space="0" w:color="auto"/>
            </w:tcBorders>
            <w:shd w:val="clear" w:color="auto" w:fill="auto"/>
            <w:noWrap/>
            <w:vAlign w:val="center"/>
            <w:hideMark/>
          </w:tcPr>
          <w:p w14:paraId="033CA32E"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424</w:t>
            </w:r>
          </w:p>
        </w:tc>
      </w:tr>
      <w:tr w:rsidR="00586488" w:rsidRPr="00586488" w14:paraId="73DC86E5"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7A39FD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6B38E5C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00D322B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3046</w:t>
            </w:r>
          </w:p>
        </w:tc>
        <w:tc>
          <w:tcPr>
            <w:tcW w:w="216" w:type="pct"/>
            <w:tcBorders>
              <w:top w:val="nil"/>
              <w:left w:val="nil"/>
              <w:bottom w:val="single" w:sz="4" w:space="0" w:color="auto"/>
              <w:right w:val="single" w:sz="4" w:space="0" w:color="auto"/>
            </w:tcBorders>
            <w:shd w:val="clear" w:color="auto" w:fill="auto"/>
            <w:noWrap/>
            <w:vAlign w:val="bottom"/>
            <w:hideMark/>
          </w:tcPr>
          <w:p w14:paraId="3EE774D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07B067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1AB41A2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CISPLATINO SOLUCION INYECTABLE EL FRASCO AMPULA CON LIOFILIZADO O SOLUCIONCONTIENE: CISPLATINO 10 MG ENVASE CON UN FRASCO AMPULA.</w:t>
            </w:r>
          </w:p>
        </w:tc>
        <w:tc>
          <w:tcPr>
            <w:tcW w:w="349" w:type="pct"/>
            <w:tcBorders>
              <w:top w:val="nil"/>
              <w:left w:val="nil"/>
              <w:bottom w:val="single" w:sz="4" w:space="0" w:color="auto"/>
              <w:right w:val="single" w:sz="4" w:space="0" w:color="auto"/>
            </w:tcBorders>
            <w:shd w:val="clear" w:color="auto" w:fill="auto"/>
            <w:noWrap/>
            <w:vAlign w:val="center"/>
            <w:hideMark/>
          </w:tcPr>
          <w:p w14:paraId="0A5B83D0"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1500</w:t>
            </w:r>
          </w:p>
        </w:tc>
      </w:tr>
      <w:tr w:rsidR="00586488" w:rsidRPr="00586488" w14:paraId="427D0CB1"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E2FF23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406BAE3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E06B75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3132</w:t>
            </w:r>
          </w:p>
        </w:tc>
        <w:tc>
          <w:tcPr>
            <w:tcW w:w="216" w:type="pct"/>
            <w:tcBorders>
              <w:top w:val="nil"/>
              <w:left w:val="nil"/>
              <w:bottom w:val="single" w:sz="4" w:space="0" w:color="auto"/>
              <w:right w:val="single" w:sz="4" w:space="0" w:color="auto"/>
            </w:tcBorders>
            <w:shd w:val="clear" w:color="auto" w:fill="auto"/>
            <w:noWrap/>
            <w:vAlign w:val="bottom"/>
            <w:hideMark/>
          </w:tcPr>
          <w:p w14:paraId="62B546A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F641C7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1EA4794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NEOMICINA, POLIMIXINA B, FLUOCINOLONA Y LIDOCAINA SOLUCION OTICA CADA 100 MLCONTIENEN: ACETONIDO DE FLUOCINOLONA 0.025 G SULFATO DE POLIMIXINA BEQUIVALENTE A 1 000 000 U DE POLIMIXINA B, SULFATO DE NEOMICINA EQUIVALENTE A0.350 G, DE NEOMICINA CLORHIDRATO DE LIDOCAINA 2.0 G, ENVASE CON GOTEROINTEGRAL CON 5 ML.</w:t>
            </w:r>
          </w:p>
        </w:tc>
        <w:tc>
          <w:tcPr>
            <w:tcW w:w="349" w:type="pct"/>
            <w:tcBorders>
              <w:top w:val="nil"/>
              <w:left w:val="nil"/>
              <w:bottom w:val="single" w:sz="4" w:space="0" w:color="auto"/>
              <w:right w:val="single" w:sz="4" w:space="0" w:color="auto"/>
            </w:tcBorders>
            <w:shd w:val="clear" w:color="auto" w:fill="auto"/>
            <w:noWrap/>
            <w:vAlign w:val="center"/>
            <w:hideMark/>
          </w:tcPr>
          <w:p w14:paraId="26CDDBFC"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984</w:t>
            </w:r>
          </w:p>
        </w:tc>
      </w:tr>
      <w:tr w:rsidR="00586488" w:rsidRPr="00586488" w14:paraId="06228249"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25CBA5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4A6585D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33CCEBC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3309</w:t>
            </w:r>
          </w:p>
        </w:tc>
        <w:tc>
          <w:tcPr>
            <w:tcW w:w="216" w:type="pct"/>
            <w:tcBorders>
              <w:top w:val="nil"/>
              <w:left w:val="nil"/>
              <w:bottom w:val="single" w:sz="4" w:space="0" w:color="auto"/>
              <w:right w:val="single" w:sz="4" w:space="0" w:color="auto"/>
            </w:tcBorders>
            <w:shd w:val="clear" w:color="auto" w:fill="auto"/>
            <w:noWrap/>
            <w:vAlign w:val="bottom"/>
            <w:hideMark/>
          </w:tcPr>
          <w:p w14:paraId="577D837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0528333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2424C9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ATOMOXETINA. CAPSULA CADA CAPSULA CONTIENE: CLORHIDRATO DE ATOMOXETINA EQUIVALENTE A 60 MG DE ATOMOXETINA. ENVASE CON 14 CAPSULAS.</w:t>
            </w:r>
          </w:p>
        </w:tc>
        <w:tc>
          <w:tcPr>
            <w:tcW w:w="349" w:type="pct"/>
            <w:tcBorders>
              <w:top w:val="nil"/>
              <w:left w:val="nil"/>
              <w:bottom w:val="single" w:sz="4" w:space="0" w:color="auto"/>
              <w:right w:val="single" w:sz="4" w:space="0" w:color="auto"/>
            </w:tcBorders>
            <w:shd w:val="clear" w:color="auto" w:fill="auto"/>
            <w:noWrap/>
            <w:vAlign w:val="center"/>
            <w:hideMark/>
          </w:tcPr>
          <w:p w14:paraId="7480A40D"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10</w:t>
            </w:r>
          </w:p>
        </w:tc>
      </w:tr>
      <w:tr w:rsidR="00586488" w:rsidRPr="00586488" w14:paraId="59D506D2"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74ECCBD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B55B09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6165038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3412</w:t>
            </w:r>
          </w:p>
        </w:tc>
        <w:tc>
          <w:tcPr>
            <w:tcW w:w="216" w:type="pct"/>
            <w:tcBorders>
              <w:top w:val="nil"/>
              <w:left w:val="nil"/>
              <w:bottom w:val="single" w:sz="4" w:space="0" w:color="auto"/>
              <w:right w:val="single" w:sz="4" w:space="0" w:color="auto"/>
            </w:tcBorders>
            <w:shd w:val="clear" w:color="auto" w:fill="auto"/>
            <w:noWrap/>
            <w:vAlign w:val="bottom"/>
            <w:hideMark/>
          </w:tcPr>
          <w:p w14:paraId="7B45F88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w:t>
            </w:r>
          </w:p>
        </w:tc>
        <w:tc>
          <w:tcPr>
            <w:tcW w:w="217" w:type="pct"/>
            <w:tcBorders>
              <w:top w:val="nil"/>
              <w:left w:val="nil"/>
              <w:bottom w:val="single" w:sz="4" w:space="0" w:color="auto"/>
              <w:right w:val="single" w:sz="4" w:space="0" w:color="auto"/>
            </w:tcBorders>
            <w:shd w:val="clear" w:color="auto" w:fill="auto"/>
            <w:noWrap/>
            <w:vAlign w:val="bottom"/>
            <w:hideMark/>
          </w:tcPr>
          <w:p w14:paraId="465B8D9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41537EC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INDOMETACINA. SUPOSITORIO. CADA SUPOSITORIO CONTIENE: INDOMETACINA 100 MG.ENVASE CON 15 SUPOSITORIOS.</w:t>
            </w:r>
          </w:p>
        </w:tc>
        <w:tc>
          <w:tcPr>
            <w:tcW w:w="349" w:type="pct"/>
            <w:tcBorders>
              <w:top w:val="nil"/>
              <w:left w:val="nil"/>
              <w:bottom w:val="single" w:sz="4" w:space="0" w:color="auto"/>
              <w:right w:val="single" w:sz="4" w:space="0" w:color="auto"/>
            </w:tcBorders>
            <w:shd w:val="clear" w:color="auto" w:fill="auto"/>
            <w:noWrap/>
            <w:vAlign w:val="center"/>
            <w:hideMark/>
          </w:tcPr>
          <w:p w14:paraId="3B3420A4"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120</w:t>
            </w:r>
          </w:p>
        </w:tc>
      </w:tr>
      <w:tr w:rsidR="00586488" w:rsidRPr="00586488" w14:paraId="72EACEC9"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C739EE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AA4AE8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AC784D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3607</w:t>
            </w:r>
          </w:p>
        </w:tc>
        <w:tc>
          <w:tcPr>
            <w:tcW w:w="216" w:type="pct"/>
            <w:tcBorders>
              <w:top w:val="nil"/>
              <w:left w:val="nil"/>
              <w:bottom w:val="single" w:sz="4" w:space="0" w:color="auto"/>
              <w:right w:val="single" w:sz="4" w:space="0" w:color="auto"/>
            </w:tcBorders>
            <w:shd w:val="clear" w:color="auto" w:fill="auto"/>
            <w:noWrap/>
            <w:vAlign w:val="bottom"/>
            <w:hideMark/>
          </w:tcPr>
          <w:p w14:paraId="5340479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406F55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A0019F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GLUCOSA SOLUCION INYECTABLE AL 50% CADA 100 ML CONTIENEN: GLUCOSA ANHIDRA OGLUCOSA 50 G O GLUCOSA MONOHIDRATADA EQUIVALENTE A 50.0 G DE GLUCOSA ENVASECON 50 ML. CONTIENE: GLUCOSA 25.0 G.</w:t>
            </w:r>
          </w:p>
        </w:tc>
        <w:tc>
          <w:tcPr>
            <w:tcW w:w="349" w:type="pct"/>
            <w:tcBorders>
              <w:top w:val="nil"/>
              <w:left w:val="nil"/>
              <w:bottom w:val="single" w:sz="4" w:space="0" w:color="auto"/>
              <w:right w:val="single" w:sz="4" w:space="0" w:color="auto"/>
            </w:tcBorders>
            <w:shd w:val="clear" w:color="auto" w:fill="auto"/>
            <w:noWrap/>
            <w:vAlign w:val="center"/>
            <w:hideMark/>
          </w:tcPr>
          <w:p w14:paraId="70F144D7"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16930</w:t>
            </w:r>
          </w:p>
        </w:tc>
      </w:tr>
      <w:tr w:rsidR="00586488" w:rsidRPr="00586488" w14:paraId="6E1A1B0B"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350BD76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225350E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1546B0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3613</w:t>
            </w:r>
          </w:p>
        </w:tc>
        <w:tc>
          <w:tcPr>
            <w:tcW w:w="216" w:type="pct"/>
            <w:tcBorders>
              <w:top w:val="nil"/>
              <w:left w:val="nil"/>
              <w:bottom w:val="single" w:sz="4" w:space="0" w:color="auto"/>
              <w:right w:val="single" w:sz="4" w:space="0" w:color="auto"/>
            </w:tcBorders>
            <w:shd w:val="clear" w:color="auto" w:fill="auto"/>
            <w:noWrap/>
            <w:vAlign w:val="bottom"/>
            <w:hideMark/>
          </w:tcPr>
          <w:p w14:paraId="4E9A46E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0F9EECA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5EE9894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CLORURO DE SODIO Y GLUCOSA SOLUCION INYECTABLE CADA 100 ML CONTIENEN: CLORURODE SODIO 0.9 G GLUCOSA ANHIDRA O GLUCOSA 5.0 G O GLUCOSA MONOHIDRATADAEQUIVALENTE A 5.0 G DE GLUCOSA. ENVASE CON 1 000 ML. CONTIENE: SODIO 154.0 MEQCLORURO 154.0 MEQ GLUCOSA 50.0 G.</w:t>
            </w:r>
          </w:p>
        </w:tc>
        <w:tc>
          <w:tcPr>
            <w:tcW w:w="349" w:type="pct"/>
            <w:tcBorders>
              <w:top w:val="nil"/>
              <w:left w:val="nil"/>
              <w:bottom w:val="single" w:sz="4" w:space="0" w:color="auto"/>
              <w:right w:val="single" w:sz="4" w:space="0" w:color="auto"/>
            </w:tcBorders>
            <w:shd w:val="clear" w:color="auto" w:fill="auto"/>
            <w:noWrap/>
            <w:vAlign w:val="center"/>
            <w:hideMark/>
          </w:tcPr>
          <w:p w14:paraId="40433A23"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3859</w:t>
            </w:r>
          </w:p>
        </w:tc>
      </w:tr>
      <w:tr w:rsidR="00586488" w:rsidRPr="00586488" w14:paraId="580FB236"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7A8C560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74CD2D1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E47065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4036</w:t>
            </w:r>
          </w:p>
        </w:tc>
        <w:tc>
          <w:tcPr>
            <w:tcW w:w="216" w:type="pct"/>
            <w:tcBorders>
              <w:top w:val="nil"/>
              <w:left w:val="nil"/>
              <w:bottom w:val="single" w:sz="4" w:space="0" w:color="auto"/>
              <w:right w:val="single" w:sz="4" w:space="0" w:color="auto"/>
            </w:tcBorders>
            <w:shd w:val="clear" w:color="auto" w:fill="auto"/>
            <w:noWrap/>
            <w:vAlign w:val="bottom"/>
            <w:hideMark/>
          </w:tcPr>
          <w:p w14:paraId="05CB531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43F22D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6529A17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ETOFENAMATO SOLUCION INYECTABLE CADA AMPOLLETA CONTIENE: ETOFENAMATO 1 G ENVASECON UNA AMPOLLETA DE 2 ML.</w:t>
            </w:r>
          </w:p>
        </w:tc>
        <w:tc>
          <w:tcPr>
            <w:tcW w:w="349" w:type="pct"/>
            <w:tcBorders>
              <w:top w:val="nil"/>
              <w:left w:val="nil"/>
              <w:bottom w:val="single" w:sz="4" w:space="0" w:color="auto"/>
              <w:right w:val="single" w:sz="4" w:space="0" w:color="auto"/>
            </w:tcBorders>
            <w:shd w:val="clear" w:color="auto" w:fill="auto"/>
            <w:noWrap/>
            <w:vAlign w:val="center"/>
            <w:hideMark/>
          </w:tcPr>
          <w:p w14:paraId="09247E58"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1904</w:t>
            </w:r>
          </w:p>
        </w:tc>
      </w:tr>
      <w:tr w:rsidR="00586488" w:rsidRPr="00586488" w14:paraId="5F095B0A"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D349CF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1676269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DB342B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4163</w:t>
            </w:r>
          </w:p>
        </w:tc>
        <w:tc>
          <w:tcPr>
            <w:tcW w:w="216" w:type="pct"/>
            <w:tcBorders>
              <w:top w:val="nil"/>
              <w:left w:val="nil"/>
              <w:bottom w:val="single" w:sz="4" w:space="0" w:color="auto"/>
              <w:right w:val="single" w:sz="4" w:space="0" w:color="auto"/>
            </w:tcBorders>
            <w:shd w:val="clear" w:color="auto" w:fill="auto"/>
            <w:noWrap/>
            <w:vAlign w:val="bottom"/>
            <w:hideMark/>
          </w:tcPr>
          <w:p w14:paraId="7112B0A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w:t>
            </w:r>
          </w:p>
        </w:tc>
        <w:tc>
          <w:tcPr>
            <w:tcW w:w="217" w:type="pct"/>
            <w:tcBorders>
              <w:top w:val="nil"/>
              <w:left w:val="nil"/>
              <w:bottom w:val="single" w:sz="4" w:space="0" w:color="auto"/>
              <w:right w:val="single" w:sz="4" w:space="0" w:color="auto"/>
            </w:tcBorders>
            <w:shd w:val="clear" w:color="auto" w:fill="auto"/>
            <w:noWrap/>
            <w:vAlign w:val="bottom"/>
            <w:hideMark/>
          </w:tcPr>
          <w:p w14:paraId="7510F36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2655A6E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RALOXIFENO TABLETA CADA TABLETA CONTIENE: CLORHIDRATO DE RALOXIFENO 60 MGENVASE CON 28 TABLETAS.</w:t>
            </w:r>
          </w:p>
        </w:tc>
        <w:tc>
          <w:tcPr>
            <w:tcW w:w="349" w:type="pct"/>
            <w:tcBorders>
              <w:top w:val="nil"/>
              <w:left w:val="nil"/>
              <w:bottom w:val="single" w:sz="4" w:space="0" w:color="auto"/>
              <w:right w:val="single" w:sz="4" w:space="0" w:color="auto"/>
            </w:tcBorders>
            <w:shd w:val="clear" w:color="auto" w:fill="auto"/>
            <w:noWrap/>
            <w:vAlign w:val="center"/>
            <w:hideMark/>
          </w:tcPr>
          <w:p w14:paraId="3EF1D872"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3122</w:t>
            </w:r>
          </w:p>
        </w:tc>
      </w:tr>
      <w:tr w:rsidR="00586488" w:rsidRPr="00586488" w14:paraId="6A2712A0"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04F66F5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7D1B2FB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1702F6D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4228</w:t>
            </w:r>
          </w:p>
        </w:tc>
        <w:tc>
          <w:tcPr>
            <w:tcW w:w="216" w:type="pct"/>
            <w:tcBorders>
              <w:top w:val="nil"/>
              <w:left w:val="nil"/>
              <w:bottom w:val="single" w:sz="4" w:space="0" w:color="auto"/>
              <w:right w:val="single" w:sz="4" w:space="0" w:color="auto"/>
            </w:tcBorders>
            <w:shd w:val="clear" w:color="auto" w:fill="auto"/>
            <w:noWrap/>
            <w:vAlign w:val="bottom"/>
            <w:hideMark/>
          </w:tcPr>
          <w:p w14:paraId="67C3A0B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6F88E4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1877FE4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DAUNORUBICINA SOLUCION INYECTABLE CADA FRASCO AMPULA CON LIOFILIZADO CONTIENE</w:t>
            </w:r>
            <w:proofErr w:type="gramStart"/>
            <w:r w:rsidRPr="00586488">
              <w:rPr>
                <w:rFonts w:eastAsia="Times New Roman" w:cs="Times New Roman"/>
                <w:color w:val="000000"/>
                <w:sz w:val="14"/>
                <w:szCs w:val="16"/>
                <w:lang w:val="es-MX" w:eastAsia="es-MX"/>
              </w:rPr>
              <w:t>:CLORHIDRATO</w:t>
            </w:r>
            <w:proofErr w:type="gramEnd"/>
            <w:r w:rsidRPr="00586488">
              <w:rPr>
                <w:rFonts w:eastAsia="Times New Roman" w:cs="Times New Roman"/>
                <w:color w:val="000000"/>
                <w:sz w:val="14"/>
                <w:szCs w:val="16"/>
                <w:lang w:val="es-MX" w:eastAsia="es-MX"/>
              </w:rPr>
              <w:t xml:space="preserve"> DE DAUNORUBICINA EQUIVALENTE A 20 MG DE DAUNORUBICINA. ENVASE CONUN FRASCO AMPULA.</w:t>
            </w:r>
          </w:p>
        </w:tc>
        <w:tc>
          <w:tcPr>
            <w:tcW w:w="349" w:type="pct"/>
            <w:tcBorders>
              <w:top w:val="nil"/>
              <w:left w:val="nil"/>
              <w:bottom w:val="single" w:sz="4" w:space="0" w:color="auto"/>
              <w:right w:val="single" w:sz="4" w:space="0" w:color="auto"/>
            </w:tcBorders>
            <w:shd w:val="clear" w:color="auto" w:fill="auto"/>
            <w:noWrap/>
            <w:vAlign w:val="center"/>
            <w:hideMark/>
          </w:tcPr>
          <w:p w14:paraId="4E63EA79"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1126</w:t>
            </w:r>
          </w:p>
        </w:tc>
      </w:tr>
      <w:tr w:rsidR="00586488" w:rsidRPr="00586488" w14:paraId="322EBA51"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780268D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lastRenderedPageBreak/>
              <w:t>010</w:t>
            </w:r>
          </w:p>
        </w:tc>
        <w:tc>
          <w:tcPr>
            <w:tcW w:w="217" w:type="pct"/>
            <w:tcBorders>
              <w:top w:val="nil"/>
              <w:left w:val="nil"/>
              <w:bottom w:val="single" w:sz="4" w:space="0" w:color="auto"/>
              <w:right w:val="single" w:sz="4" w:space="0" w:color="auto"/>
            </w:tcBorders>
            <w:shd w:val="clear" w:color="auto" w:fill="auto"/>
            <w:noWrap/>
            <w:vAlign w:val="bottom"/>
            <w:hideMark/>
          </w:tcPr>
          <w:p w14:paraId="0F7C6BA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333AA90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4229</w:t>
            </w:r>
          </w:p>
        </w:tc>
        <w:tc>
          <w:tcPr>
            <w:tcW w:w="216" w:type="pct"/>
            <w:tcBorders>
              <w:top w:val="nil"/>
              <w:left w:val="nil"/>
              <w:bottom w:val="single" w:sz="4" w:space="0" w:color="auto"/>
              <w:right w:val="single" w:sz="4" w:space="0" w:color="auto"/>
            </w:tcBorders>
            <w:shd w:val="clear" w:color="auto" w:fill="auto"/>
            <w:noWrap/>
            <w:vAlign w:val="bottom"/>
            <w:hideMark/>
          </w:tcPr>
          <w:p w14:paraId="6C7356B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1FD1CCB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4EA88C6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L-ASPARGINASA SOLUCION INYECTABLE. CADA FRASCO AMPULA CON POLVO CONTIENE: L-ASPARAGINASA 10,000 UI ENVASE CON 1 FRASCO AMPULA.</w:t>
            </w:r>
          </w:p>
        </w:tc>
        <w:tc>
          <w:tcPr>
            <w:tcW w:w="349" w:type="pct"/>
            <w:tcBorders>
              <w:top w:val="nil"/>
              <w:left w:val="nil"/>
              <w:bottom w:val="single" w:sz="4" w:space="0" w:color="auto"/>
              <w:right w:val="single" w:sz="4" w:space="0" w:color="auto"/>
            </w:tcBorders>
            <w:shd w:val="clear" w:color="auto" w:fill="auto"/>
            <w:noWrap/>
            <w:vAlign w:val="center"/>
            <w:hideMark/>
          </w:tcPr>
          <w:p w14:paraId="331E7301"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1169</w:t>
            </w:r>
          </w:p>
        </w:tc>
      </w:tr>
      <w:tr w:rsidR="00586488" w:rsidRPr="00586488" w14:paraId="243386E7"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5AE7DC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21D338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54DDCB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4291</w:t>
            </w:r>
          </w:p>
        </w:tc>
        <w:tc>
          <w:tcPr>
            <w:tcW w:w="216" w:type="pct"/>
            <w:tcBorders>
              <w:top w:val="nil"/>
              <w:left w:val="nil"/>
              <w:bottom w:val="single" w:sz="4" w:space="0" w:color="auto"/>
              <w:right w:val="single" w:sz="4" w:space="0" w:color="auto"/>
            </w:tcBorders>
            <w:shd w:val="clear" w:color="auto" w:fill="auto"/>
            <w:noWrap/>
            <w:vAlign w:val="bottom"/>
            <w:hideMark/>
          </w:tcPr>
          <w:p w14:paraId="571A28A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21979C3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5051A1C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LINEZOLID SOLUCION INYECTABLE CADA 100 ML CONTIENEN: LINEZOLID 200 MG ENVASECON BOLSA CON 300 ML.</w:t>
            </w:r>
          </w:p>
        </w:tc>
        <w:tc>
          <w:tcPr>
            <w:tcW w:w="349" w:type="pct"/>
            <w:tcBorders>
              <w:top w:val="nil"/>
              <w:left w:val="nil"/>
              <w:bottom w:val="single" w:sz="4" w:space="0" w:color="auto"/>
              <w:right w:val="single" w:sz="4" w:space="0" w:color="auto"/>
            </w:tcBorders>
            <w:shd w:val="clear" w:color="auto" w:fill="auto"/>
            <w:noWrap/>
            <w:vAlign w:val="center"/>
            <w:hideMark/>
          </w:tcPr>
          <w:p w14:paraId="66B761E5"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3398</w:t>
            </w:r>
          </w:p>
        </w:tc>
      </w:tr>
      <w:tr w:rsidR="00586488" w:rsidRPr="00586488" w14:paraId="6A6FC629"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7CB174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75498E1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21DD974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4298</w:t>
            </w:r>
          </w:p>
        </w:tc>
        <w:tc>
          <w:tcPr>
            <w:tcW w:w="216" w:type="pct"/>
            <w:tcBorders>
              <w:top w:val="nil"/>
              <w:left w:val="nil"/>
              <w:bottom w:val="single" w:sz="4" w:space="0" w:color="auto"/>
              <w:right w:val="single" w:sz="4" w:space="0" w:color="auto"/>
            </w:tcBorders>
            <w:shd w:val="clear" w:color="auto" w:fill="auto"/>
            <w:noWrap/>
            <w:vAlign w:val="bottom"/>
            <w:hideMark/>
          </w:tcPr>
          <w:p w14:paraId="4D02114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35CD1D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AEBF0A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CICLOSPORINA CAPSULA DE GELATINA BLANDA CADA CAPSULA CONTIENE: CICLOSPORINAMODIFICADA O CICLOSPORINA EN MICROEMULSION 100 MG ENVASE CON 50 CAPSULAS</w:t>
            </w:r>
          </w:p>
        </w:tc>
        <w:tc>
          <w:tcPr>
            <w:tcW w:w="349" w:type="pct"/>
            <w:tcBorders>
              <w:top w:val="nil"/>
              <w:left w:val="nil"/>
              <w:bottom w:val="single" w:sz="4" w:space="0" w:color="auto"/>
              <w:right w:val="single" w:sz="4" w:space="0" w:color="auto"/>
            </w:tcBorders>
            <w:shd w:val="clear" w:color="auto" w:fill="auto"/>
            <w:noWrap/>
            <w:vAlign w:val="center"/>
            <w:hideMark/>
          </w:tcPr>
          <w:p w14:paraId="487C7A61"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262</w:t>
            </w:r>
          </w:p>
        </w:tc>
      </w:tr>
      <w:tr w:rsidR="00586488" w:rsidRPr="00586488" w14:paraId="0E5203D8"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D11F47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14DBCCA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F46D33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4306</w:t>
            </w:r>
          </w:p>
        </w:tc>
        <w:tc>
          <w:tcPr>
            <w:tcW w:w="216" w:type="pct"/>
            <w:tcBorders>
              <w:top w:val="nil"/>
              <w:left w:val="nil"/>
              <w:bottom w:val="single" w:sz="4" w:space="0" w:color="auto"/>
              <w:right w:val="single" w:sz="4" w:space="0" w:color="auto"/>
            </w:tcBorders>
            <w:shd w:val="clear" w:color="auto" w:fill="auto"/>
            <w:noWrap/>
            <w:vAlign w:val="bottom"/>
            <w:hideMark/>
          </w:tcPr>
          <w:p w14:paraId="6B22002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126CDF3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5BB1A9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CICLOSPORINA CAPSULA DE GELATINA BLANDA CADA CAPSULA CONTIENE: CICLOSPORINAMODIFICADA O CICLOSPORINA EN MICROEMULSION 25 MG ENVASE CON 50 CAPSULAS.</w:t>
            </w:r>
          </w:p>
        </w:tc>
        <w:tc>
          <w:tcPr>
            <w:tcW w:w="349" w:type="pct"/>
            <w:tcBorders>
              <w:top w:val="nil"/>
              <w:left w:val="nil"/>
              <w:bottom w:val="single" w:sz="4" w:space="0" w:color="auto"/>
              <w:right w:val="single" w:sz="4" w:space="0" w:color="auto"/>
            </w:tcBorders>
            <w:shd w:val="clear" w:color="auto" w:fill="auto"/>
            <w:noWrap/>
            <w:vAlign w:val="center"/>
            <w:hideMark/>
          </w:tcPr>
          <w:p w14:paraId="25F6F642"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615</w:t>
            </w:r>
          </w:p>
        </w:tc>
      </w:tr>
      <w:tr w:rsidR="00586488" w:rsidRPr="00586488" w14:paraId="06169E8C"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7B6A1BF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0C053F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5D61CDD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4329</w:t>
            </w:r>
          </w:p>
        </w:tc>
        <w:tc>
          <w:tcPr>
            <w:tcW w:w="216" w:type="pct"/>
            <w:tcBorders>
              <w:top w:val="nil"/>
              <w:left w:val="nil"/>
              <w:bottom w:val="single" w:sz="4" w:space="0" w:color="auto"/>
              <w:right w:val="single" w:sz="4" w:space="0" w:color="auto"/>
            </w:tcBorders>
            <w:shd w:val="clear" w:color="auto" w:fill="auto"/>
            <w:noWrap/>
            <w:vAlign w:val="bottom"/>
            <w:hideMark/>
          </w:tcPr>
          <w:p w14:paraId="0C23C51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34DF95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162AE6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MONTELUKAST COMPRIMIDO MASTICABLE CADA COMPRIMIDO CONTIENE: MONTELUKAST SODICOEQUIVALENTE A 5 MG DE MONTELUKAST ENVASE CON 30 COMPRIMIDOS.</w:t>
            </w:r>
          </w:p>
        </w:tc>
        <w:tc>
          <w:tcPr>
            <w:tcW w:w="349" w:type="pct"/>
            <w:tcBorders>
              <w:top w:val="nil"/>
              <w:left w:val="nil"/>
              <w:bottom w:val="single" w:sz="4" w:space="0" w:color="auto"/>
              <w:right w:val="single" w:sz="4" w:space="0" w:color="auto"/>
            </w:tcBorders>
            <w:shd w:val="clear" w:color="auto" w:fill="auto"/>
            <w:noWrap/>
            <w:vAlign w:val="center"/>
            <w:hideMark/>
          </w:tcPr>
          <w:p w14:paraId="71CAA486"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1129</w:t>
            </w:r>
          </w:p>
        </w:tc>
      </w:tr>
      <w:tr w:rsidR="00586488" w:rsidRPr="00586488" w14:paraId="1E577775"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CCD09B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0F9CB4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19F845E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4334</w:t>
            </w:r>
          </w:p>
        </w:tc>
        <w:tc>
          <w:tcPr>
            <w:tcW w:w="216" w:type="pct"/>
            <w:tcBorders>
              <w:top w:val="nil"/>
              <w:left w:val="nil"/>
              <w:bottom w:val="single" w:sz="4" w:space="0" w:color="auto"/>
              <w:right w:val="single" w:sz="4" w:space="0" w:color="auto"/>
            </w:tcBorders>
            <w:shd w:val="clear" w:color="auto" w:fill="auto"/>
            <w:noWrap/>
            <w:vAlign w:val="bottom"/>
            <w:hideMark/>
          </w:tcPr>
          <w:p w14:paraId="649F547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4F790C8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1E1D3E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BUDESONIDA POLVO CADA DOSIS CONTIENE: BUDESONIDA (MICRONIZADA) 100 MICROGRAMOSENVASE CON 200 DOSIS Y DISPOSITIVO INHALADOR.</w:t>
            </w:r>
          </w:p>
        </w:tc>
        <w:tc>
          <w:tcPr>
            <w:tcW w:w="349" w:type="pct"/>
            <w:tcBorders>
              <w:top w:val="nil"/>
              <w:left w:val="nil"/>
              <w:bottom w:val="single" w:sz="4" w:space="0" w:color="auto"/>
              <w:right w:val="single" w:sz="4" w:space="0" w:color="auto"/>
            </w:tcBorders>
            <w:shd w:val="clear" w:color="auto" w:fill="auto"/>
            <w:noWrap/>
            <w:vAlign w:val="center"/>
            <w:hideMark/>
          </w:tcPr>
          <w:p w14:paraId="7F8B4EB5"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1067</w:t>
            </w:r>
          </w:p>
        </w:tc>
      </w:tr>
      <w:tr w:rsidR="00586488" w:rsidRPr="00586488" w14:paraId="2E114C63"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1C8E872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22E430E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27359F5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4431</w:t>
            </w:r>
          </w:p>
        </w:tc>
        <w:tc>
          <w:tcPr>
            <w:tcW w:w="216" w:type="pct"/>
            <w:tcBorders>
              <w:top w:val="nil"/>
              <w:left w:val="nil"/>
              <w:bottom w:val="single" w:sz="4" w:space="0" w:color="auto"/>
              <w:right w:val="single" w:sz="4" w:space="0" w:color="auto"/>
            </w:tcBorders>
            <w:shd w:val="clear" w:color="auto" w:fill="auto"/>
            <w:noWrap/>
            <w:vAlign w:val="bottom"/>
            <w:hideMark/>
          </w:tcPr>
          <w:p w14:paraId="4F2E524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3F18265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1C82E32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CARBOPLATINO SOLUCION INYECTABLE. CADA FRASCO AMPULA CON LIOFILIZADO CONTIENE</w:t>
            </w:r>
            <w:proofErr w:type="gramStart"/>
            <w:r w:rsidRPr="00586488">
              <w:rPr>
                <w:rFonts w:eastAsia="Times New Roman" w:cs="Times New Roman"/>
                <w:color w:val="000000"/>
                <w:sz w:val="14"/>
                <w:szCs w:val="16"/>
                <w:lang w:val="es-MX" w:eastAsia="es-MX"/>
              </w:rPr>
              <w:t>:CARBOPLATINO</w:t>
            </w:r>
            <w:proofErr w:type="gramEnd"/>
            <w:r w:rsidRPr="00586488">
              <w:rPr>
                <w:rFonts w:eastAsia="Times New Roman" w:cs="Times New Roman"/>
                <w:color w:val="000000"/>
                <w:sz w:val="14"/>
                <w:szCs w:val="16"/>
                <w:lang w:val="es-MX" w:eastAsia="es-MX"/>
              </w:rPr>
              <w:t xml:space="preserve"> 150 MG ENVASE CON UN FRASCO AMPULA.</w:t>
            </w:r>
          </w:p>
        </w:tc>
        <w:tc>
          <w:tcPr>
            <w:tcW w:w="349" w:type="pct"/>
            <w:tcBorders>
              <w:top w:val="nil"/>
              <w:left w:val="nil"/>
              <w:bottom w:val="single" w:sz="4" w:space="0" w:color="auto"/>
              <w:right w:val="single" w:sz="4" w:space="0" w:color="auto"/>
            </w:tcBorders>
            <w:shd w:val="clear" w:color="auto" w:fill="auto"/>
            <w:noWrap/>
            <w:vAlign w:val="center"/>
            <w:hideMark/>
          </w:tcPr>
          <w:p w14:paraId="6451B81E"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5680</w:t>
            </w:r>
          </w:p>
        </w:tc>
      </w:tr>
      <w:tr w:rsidR="00586488" w:rsidRPr="00586488" w14:paraId="5A961EC3"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8AC449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3D0FBE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35D721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4431</w:t>
            </w:r>
          </w:p>
        </w:tc>
        <w:tc>
          <w:tcPr>
            <w:tcW w:w="216" w:type="pct"/>
            <w:tcBorders>
              <w:top w:val="nil"/>
              <w:left w:val="nil"/>
              <w:bottom w:val="single" w:sz="4" w:space="0" w:color="auto"/>
              <w:right w:val="single" w:sz="4" w:space="0" w:color="auto"/>
            </w:tcBorders>
            <w:shd w:val="clear" w:color="auto" w:fill="auto"/>
            <w:noWrap/>
            <w:vAlign w:val="bottom"/>
            <w:hideMark/>
          </w:tcPr>
          <w:p w14:paraId="62EF932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1BED507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A3453B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CARBOPLATINO SOLUCION INYECTABLE. CADA FRASCO AMPULA CON LIOFILIZADO CONTIENE</w:t>
            </w:r>
            <w:proofErr w:type="gramStart"/>
            <w:r w:rsidRPr="00586488">
              <w:rPr>
                <w:rFonts w:eastAsia="Times New Roman" w:cs="Times New Roman"/>
                <w:color w:val="000000"/>
                <w:sz w:val="14"/>
                <w:szCs w:val="16"/>
                <w:lang w:val="es-MX" w:eastAsia="es-MX"/>
              </w:rPr>
              <w:t>:CARBOPLATINO</w:t>
            </w:r>
            <w:proofErr w:type="gramEnd"/>
            <w:r w:rsidRPr="00586488">
              <w:rPr>
                <w:rFonts w:eastAsia="Times New Roman" w:cs="Times New Roman"/>
                <w:color w:val="000000"/>
                <w:sz w:val="14"/>
                <w:szCs w:val="16"/>
                <w:lang w:val="es-MX" w:eastAsia="es-MX"/>
              </w:rPr>
              <w:t xml:space="preserve"> 150 MG ENVASE CON UN FRASCO AMPULA.</w:t>
            </w:r>
          </w:p>
        </w:tc>
        <w:tc>
          <w:tcPr>
            <w:tcW w:w="349" w:type="pct"/>
            <w:tcBorders>
              <w:top w:val="nil"/>
              <w:left w:val="nil"/>
              <w:bottom w:val="single" w:sz="4" w:space="0" w:color="auto"/>
              <w:right w:val="single" w:sz="4" w:space="0" w:color="auto"/>
            </w:tcBorders>
            <w:shd w:val="clear" w:color="auto" w:fill="auto"/>
            <w:noWrap/>
            <w:vAlign w:val="center"/>
            <w:hideMark/>
          </w:tcPr>
          <w:p w14:paraId="447BC089"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2840</w:t>
            </w:r>
          </w:p>
        </w:tc>
      </w:tr>
      <w:tr w:rsidR="00586488" w:rsidRPr="00586488" w14:paraId="0B8FBB6C"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C26F44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0D75648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6B9DDBF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4434</w:t>
            </w:r>
          </w:p>
        </w:tc>
        <w:tc>
          <w:tcPr>
            <w:tcW w:w="216" w:type="pct"/>
            <w:tcBorders>
              <w:top w:val="nil"/>
              <w:left w:val="nil"/>
              <w:bottom w:val="single" w:sz="4" w:space="0" w:color="auto"/>
              <w:right w:val="single" w:sz="4" w:space="0" w:color="auto"/>
            </w:tcBorders>
            <w:shd w:val="clear" w:color="auto" w:fill="auto"/>
            <w:noWrap/>
            <w:vAlign w:val="bottom"/>
            <w:hideMark/>
          </w:tcPr>
          <w:p w14:paraId="220B8B0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2FE1B40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00C56A7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IDARUBICINA SOLUCION INYECTABLE CADA FRASCO AMPULA CONTIENE: CLORHIDRATO DEIDARUBICINA 5 MG ENVASE CON FRASCO AMPULA CON LIOFILIZADO O FRASCO AMPULA CON5 ML (1 MG/ML).</w:t>
            </w:r>
          </w:p>
        </w:tc>
        <w:tc>
          <w:tcPr>
            <w:tcW w:w="349" w:type="pct"/>
            <w:tcBorders>
              <w:top w:val="nil"/>
              <w:left w:val="nil"/>
              <w:bottom w:val="single" w:sz="4" w:space="0" w:color="auto"/>
              <w:right w:val="single" w:sz="4" w:space="0" w:color="auto"/>
            </w:tcBorders>
            <w:shd w:val="clear" w:color="auto" w:fill="auto"/>
            <w:noWrap/>
            <w:vAlign w:val="center"/>
            <w:hideMark/>
          </w:tcPr>
          <w:p w14:paraId="3092D204"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287</w:t>
            </w:r>
          </w:p>
        </w:tc>
      </w:tr>
      <w:tr w:rsidR="00586488" w:rsidRPr="00586488" w14:paraId="4A001A65"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415E6A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773E70A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31742F3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4435</w:t>
            </w:r>
          </w:p>
        </w:tc>
        <w:tc>
          <w:tcPr>
            <w:tcW w:w="216" w:type="pct"/>
            <w:tcBorders>
              <w:top w:val="nil"/>
              <w:left w:val="nil"/>
              <w:bottom w:val="single" w:sz="4" w:space="0" w:color="auto"/>
              <w:right w:val="single" w:sz="4" w:space="0" w:color="auto"/>
            </w:tcBorders>
            <w:shd w:val="clear" w:color="auto" w:fill="auto"/>
            <w:noWrap/>
            <w:vAlign w:val="bottom"/>
            <w:hideMark/>
          </w:tcPr>
          <w:p w14:paraId="514414F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3BE431B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3C546DA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VINORELBINA SOLUCION INYECTABLE CADA FRASCO AMPULA CONTIENE: DITARTRATO DEVINORELBINA EQUIVALENTE A 10 MG DE VINORELBINA ENVASE CON UN FRASCO AMPULA CON1 ML.</w:t>
            </w:r>
          </w:p>
        </w:tc>
        <w:tc>
          <w:tcPr>
            <w:tcW w:w="349" w:type="pct"/>
            <w:tcBorders>
              <w:top w:val="nil"/>
              <w:left w:val="nil"/>
              <w:bottom w:val="single" w:sz="4" w:space="0" w:color="auto"/>
              <w:right w:val="single" w:sz="4" w:space="0" w:color="auto"/>
            </w:tcBorders>
            <w:shd w:val="clear" w:color="auto" w:fill="auto"/>
            <w:noWrap/>
            <w:vAlign w:val="center"/>
            <w:hideMark/>
          </w:tcPr>
          <w:p w14:paraId="0E00A67F"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163</w:t>
            </w:r>
          </w:p>
        </w:tc>
      </w:tr>
      <w:tr w:rsidR="00586488" w:rsidRPr="00586488" w14:paraId="6A6EF652"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010180B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1B4A9A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ADD411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5430</w:t>
            </w:r>
          </w:p>
        </w:tc>
        <w:tc>
          <w:tcPr>
            <w:tcW w:w="216" w:type="pct"/>
            <w:tcBorders>
              <w:top w:val="nil"/>
              <w:left w:val="nil"/>
              <w:bottom w:val="single" w:sz="4" w:space="0" w:color="auto"/>
              <w:right w:val="single" w:sz="4" w:space="0" w:color="auto"/>
            </w:tcBorders>
            <w:shd w:val="clear" w:color="auto" w:fill="auto"/>
            <w:noWrap/>
            <w:vAlign w:val="bottom"/>
            <w:hideMark/>
          </w:tcPr>
          <w:p w14:paraId="1516D10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275DEEA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5999793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MEGESTROL TABLETA CADA TABLETA CONTIENE: ACETATO DE MEGESTROL 40 MG, ENVASE CON100 TABLETAS.</w:t>
            </w:r>
          </w:p>
        </w:tc>
        <w:tc>
          <w:tcPr>
            <w:tcW w:w="349" w:type="pct"/>
            <w:tcBorders>
              <w:top w:val="nil"/>
              <w:left w:val="nil"/>
              <w:bottom w:val="single" w:sz="4" w:space="0" w:color="auto"/>
              <w:right w:val="single" w:sz="4" w:space="0" w:color="auto"/>
            </w:tcBorders>
            <w:shd w:val="clear" w:color="auto" w:fill="auto"/>
            <w:noWrap/>
            <w:vAlign w:val="center"/>
            <w:hideMark/>
          </w:tcPr>
          <w:p w14:paraId="6FCB6F05"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8</w:t>
            </w:r>
          </w:p>
        </w:tc>
      </w:tr>
      <w:tr w:rsidR="00586488" w:rsidRPr="00586488" w14:paraId="5AB32600"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3DEC8A0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677C0A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2B27850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5449</w:t>
            </w:r>
          </w:p>
        </w:tc>
        <w:tc>
          <w:tcPr>
            <w:tcW w:w="216" w:type="pct"/>
            <w:tcBorders>
              <w:top w:val="nil"/>
              <w:left w:val="nil"/>
              <w:bottom w:val="single" w:sz="4" w:space="0" w:color="auto"/>
              <w:right w:val="single" w:sz="4" w:space="0" w:color="auto"/>
            </w:tcBorders>
            <w:shd w:val="clear" w:color="auto" w:fill="auto"/>
            <w:noWrap/>
            <w:vAlign w:val="bottom"/>
            <w:hideMark/>
          </w:tcPr>
          <w:p w14:paraId="2627A27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5990237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09AD789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ANASTROZOL TABLETA CADA TABLETA CONTIENE: ANASTROZOL 1 MG ENVASE CON 28TABLETAS.</w:t>
            </w:r>
          </w:p>
        </w:tc>
        <w:tc>
          <w:tcPr>
            <w:tcW w:w="349" w:type="pct"/>
            <w:tcBorders>
              <w:top w:val="nil"/>
              <w:left w:val="nil"/>
              <w:bottom w:val="single" w:sz="4" w:space="0" w:color="auto"/>
              <w:right w:val="single" w:sz="4" w:space="0" w:color="auto"/>
            </w:tcBorders>
            <w:shd w:val="clear" w:color="auto" w:fill="auto"/>
            <w:noWrap/>
            <w:vAlign w:val="center"/>
            <w:hideMark/>
          </w:tcPr>
          <w:p w14:paraId="5EF79244"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263</w:t>
            </w:r>
          </w:p>
        </w:tc>
      </w:tr>
      <w:tr w:rsidR="00586488" w:rsidRPr="00586488" w14:paraId="37E5DE8E"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5C5AC0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2B65AD8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6BF398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5472</w:t>
            </w:r>
          </w:p>
        </w:tc>
        <w:tc>
          <w:tcPr>
            <w:tcW w:w="216" w:type="pct"/>
            <w:tcBorders>
              <w:top w:val="nil"/>
              <w:left w:val="nil"/>
              <w:bottom w:val="single" w:sz="4" w:space="0" w:color="auto"/>
              <w:right w:val="single" w:sz="4" w:space="0" w:color="auto"/>
            </w:tcBorders>
            <w:shd w:val="clear" w:color="auto" w:fill="auto"/>
            <w:noWrap/>
            <w:vAlign w:val="bottom"/>
            <w:hideMark/>
          </w:tcPr>
          <w:p w14:paraId="2110062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7EC8F2E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E1ADDC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BEVACIZUMAB SOLUCION INYECTABLE CADA FRASCO AMPULA CONTIENE: BEVACIZUMAB 100 MGENVASE CON FRASCO AMPULA CON 4 ML.</w:t>
            </w:r>
          </w:p>
        </w:tc>
        <w:tc>
          <w:tcPr>
            <w:tcW w:w="349" w:type="pct"/>
            <w:tcBorders>
              <w:top w:val="nil"/>
              <w:left w:val="nil"/>
              <w:bottom w:val="single" w:sz="4" w:space="0" w:color="auto"/>
              <w:right w:val="single" w:sz="4" w:space="0" w:color="auto"/>
            </w:tcBorders>
            <w:shd w:val="clear" w:color="auto" w:fill="auto"/>
            <w:noWrap/>
            <w:vAlign w:val="center"/>
            <w:hideMark/>
          </w:tcPr>
          <w:p w14:paraId="67BC250A"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29</w:t>
            </w:r>
          </w:p>
        </w:tc>
      </w:tr>
      <w:tr w:rsidR="00586488" w:rsidRPr="00586488" w14:paraId="0803222F"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0897B2F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EB9B59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577AE4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5481</w:t>
            </w:r>
          </w:p>
        </w:tc>
        <w:tc>
          <w:tcPr>
            <w:tcW w:w="216" w:type="pct"/>
            <w:tcBorders>
              <w:top w:val="nil"/>
              <w:left w:val="nil"/>
              <w:bottom w:val="single" w:sz="4" w:space="0" w:color="auto"/>
              <w:right w:val="single" w:sz="4" w:space="0" w:color="auto"/>
            </w:tcBorders>
            <w:shd w:val="clear" w:color="auto" w:fill="auto"/>
            <w:noWrap/>
            <w:vAlign w:val="bottom"/>
            <w:hideMark/>
          </w:tcPr>
          <w:p w14:paraId="0B66C16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00154E0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4C5F2754"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PAROXETINA TABLETA CADA TABLETA CONTIENE: CLORHIDRATO DE PAROXETINA EQUIVALENTEA 20 MG DE PAROXETINA. ENVASE CON 10 TABLETAS.</w:t>
            </w:r>
          </w:p>
        </w:tc>
        <w:tc>
          <w:tcPr>
            <w:tcW w:w="349" w:type="pct"/>
            <w:tcBorders>
              <w:top w:val="nil"/>
              <w:left w:val="nil"/>
              <w:bottom w:val="single" w:sz="4" w:space="0" w:color="auto"/>
              <w:right w:val="single" w:sz="4" w:space="0" w:color="auto"/>
            </w:tcBorders>
            <w:shd w:val="clear" w:color="auto" w:fill="auto"/>
            <w:noWrap/>
            <w:vAlign w:val="center"/>
            <w:hideMark/>
          </w:tcPr>
          <w:p w14:paraId="7974919D"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8962</w:t>
            </w:r>
          </w:p>
        </w:tc>
      </w:tr>
      <w:tr w:rsidR="00586488" w:rsidRPr="00586488" w14:paraId="6FCEA12B"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7B43192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828A9D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2B093BD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5880</w:t>
            </w:r>
          </w:p>
        </w:tc>
        <w:tc>
          <w:tcPr>
            <w:tcW w:w="216" w:type="pct"/>
            <w:tcBorders>
              <w:top w:val="nil"/>
              <w:left w:val="nil"/>
              <w:bottom w:val="single" w:sz="4" w:space="0" w:color="auto"/>
              <w:right w:val="single" w:sz="4" w:space="0" w:color="auto"/>
            </w:tcBorders>
            <w:shd w:val="clear" w:color="auto" w:fill="auto"/>
            <w:noWrap/>
            <w:vAlign w:val="bottom"/>
            <w:hideMark/>
          </w:tcPr>
          <w:p w14:paraId="1C4A1FB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2AFA38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0721F333"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FULVESTRANT. SOLUCION INYECTABLE. CADA JERINGA PRELLENADA CONTIENE: FULVESTRANT250 MG ENVASE CON 2 JERINGAS. PRELLENADAS CON 5 ML CADA UNA.FULVESTRANT. SOLUCION INYECTABLE. CADA JERINGA PRELLENADA CONTIENE: FULVESTRANT250 MG ENVASE CON 2 JERINGAS. PRELLENADAS CON 5 ML CADA UNA.</w:t>
            </w:r>
          </w:p>
        </w:tc>
        <w:tc>
          <w:tcPr>
            <w:tcW w:w="349" w:type="pct"/>
            <w:tcBorders>
              <w:top w:val="nil"/>
              <w:left w:val="nil"/>
              <w:bottom w:val="single" w:sz="4" w:space="0" w:color="auto"/>
              <w:right w:val="single" w:sz="4" w:space="0" w:color="auto"/>
            </w:tcBorders>
            <w:shd w:val="clear" w:color="auto" w:fill="auto"/>
            <w:noWrap/>
            <w:vAlign w:val="center"/>
            <w:hideMark/>
          </w:tcPr>
          <w:p w14:paraId="3C7BADFD"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4</w:t>
            </w:r>
          </w:p>
        </w:tc>
      </w:tr>
      <w:tr w:rsidR="00586488" w:rsidRPr="00586488" w14:paraId="4707E32F"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509DBC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4641C73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6485A72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6012</w:t>
            </w:r>
          </w:p>
        </w:tc>
        <w:tc>
          <w:tcPr>
            <w:tcW w:w="216" w:type="pct"/>
            <w:tcBorders>
              <w:top w:val="nil"/>
              <w:left w:val="nil"/>
              <w:bottom w:val="single" w:sz="4" w:space="0" w:color="auto"/>
              <w:right w:val="single" w:sz="4" w:space="0" w:color="auto"/>
            </w:tcBorders>
            <w:shd w:val="clear" w:color="auto" w:fill="auto"/>
            <w:noWrap/>
            <w:vAlign w:val="bottom"/>
            <w:hideMark/>
          </w:tcPr>
          <w:p w14:paraId="766B941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181DCE7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4A8577A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MISOPROSTOL. TABLETA. CADA TABLETA CONTIENE: MISOPROSTOL 200 MICROGRAMOS.ENVASE CON 1 TABLETA.</w:t>
            </w:r>
          </w:p>
        </w:tc>
        <w:tc>
          <w:tcPr>
            <w:tcW w:w="349" w:type="pct"/>
            <w:tcBorders>
              <w:top w:val="nil"/>
              <w:left w:val="nil"/>
              <w:bottom w:val="single" w:sz="4" w:space="0" w:color="auto"/>
              <w:right w:val="single" w:sz="4" w:space="0" w:color="auto"/>
            </w:tcBorders>
            <w:shd w:val="clear" w:color="auto" w:fill="auto"/>
            <w:noWrap/>
            <w:vAlign w:val="center"/>
            <w:hideMark/>
          </w:tcPr>
          <w:p w14:paraId="7D4B2643"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29</w:t>
            </w:r>
          </w:p>
        </w:tc>
      </w:tr>
      <w:tr w:rsidR="00586488" w:rsidRPr="00586488" w14:paraId="2499600F"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14A34BE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57A2CD5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1BACF50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6048</w:t>
            </w:r>
          </w:p>
        </w:tc>
        <w:tc>
          <w:tcPr>
            <w:tcW w:w="216" w:type="pct"/>
            <w:tcBorders>
              <w:top w:val="nil"/>
              <w:left w:val="nil"/>
              <w:bottom w:val="single" w:sz="4" w:space="0" w:color="auto"/>
              <w:right w:val="single" w:sz="4" w:space="0" w:color="auto"/>
            </w:tcBorders>
            <w:shd w:val="clear" w:color="auto" w:fill="auto"/>
            <w:noWrap/>
            <w:vAlign w:val="bottom"/>
            <w:hideMark/>
          </w:tcPr>
          <w:p w14:paraId="553FCBC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0B7975C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4DA7F6A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DIMETILFUMARATO. CAPSULA DE LIBERACION RETARDADA. CADA CAPSULA DELIBERACIONRETARDADA CONTIENE: DIMETILFUMARATO 240 MG. ENVASE CON 56 CAPSULASDELIBERACION RETARDADA.</w:t>
            </w:r>
          </w:p>
        </w:tc>
        <w:tc>
          <w:tcPr>
            <w:tcW w:w="349" w:type="pct"/>
            <w:tcBorders>
              <w:top w:val="nil"/>
              <w:left w:val="nil"/>
              <w:bottom w:val="single" w:sz="4" w:space="0" w:color="auto"/>
              <w:right w:val="single" w:sz="4" w:space="0" w:color="auto"/>
            </w:tcBorders>
            <w:shd w:val="clear" w:color="auto" w:fill="auto"/>
            <w:noWrap/>
            <w:vAlign w:val="center"/>
            <w:hideMark/>
          </w:tcPr>
          <w:p w14:paraId="3FAE810B"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17</w:t>
            </w:r>
          </w:p>
        </w:tc>
      </w:tr>
      <w:tr w:rsidR="00586488" w:rsidRPr="00586488" w14:paraId="2771B077"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B06E9DB"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4346383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77E6B47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6256</w:t>
            </w:r>
          </w:p>
        </w:tc>
        <w:tc>
          <w:tcPr>
            <w:tcW w:w="216" w:type="pct"/>
            <w:tcBorders>
              <w:top w:val="nil"/>
              <w:left w:val="nil"/>
              <w:bottom w:val="single" w:sz="4" w:space="0" w:color="auto"/>
              <w:right w:val="single" w:sz="4" w:space="0" w:color="auto"/>
            </w:tcBorders>
            <w:shd w:val="clear" w:color="auto" w:fill="auto"/>
            <w:noWrap/>
            <w:vAlign w:val="bottom"/>
            <w:hideMark/>
          </w:tcPr>
          <w:p w14:paraId="68A7604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78254C3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49EAFF8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BISOPROLOL. TABLETA CADA TABLETA CONTIENE: BISOPROLOL FUMARATO 2.5 MG CAJA CON30 TABLETAS.</w:t>
            </w:r>
          </w:p>
        </w:tc>
        <w:tc>
          <w:tcPr>
            <w:tcW w:w="349" w:type="pct"/>
            <w:tcBorders>
              <w:top w:val="nil"/>
              <w:left w:val="nil"/>
              <w:bottom w:val="single" w:sz="4" w:space="0" w:color="auto"/>
              <w:right w:val="single" w:sz="4" w:space="0" w:color="auto"/>
            </w:tcBorders>
            <w:shd w:val="clear" w:color="auto" w:fill="auto"/>
            <w:noWrap/>
            <w:vAlign w:val="center"/>
            <w:hideMark/>
          </w:tcPr>
          <w:p w14:paraId="5759B496"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190</w:t>
            </w:r>
          </w:p>
        </w:tc>
      </w:tr>
      <w:tr w:rsidR="00586488" w:rsidRPr="00586488" w14:paraId="4332B467"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F8B942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38BE9A1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032A57F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6291</w:t>
            </w:r>
          </w:p>
        </w:tc>
        <w:tc>
          <w:tcPr>
            <w:tcW w:w="216" w:type="pct"/>
            <w:tcBorders>
              <w:top w:val="nil"/>
              <w:left w:val="nil"/>
              <w:bottom w:val="single" w:sz="4" w:space="0" w:color="auto"/>
              <w:right w:val="single" w:sz="4" w:space="0" w:color="auto"/>
            </w:tcBorders>
            <w:shd w:val="clear" w:color="auto" w:fill="auto"/>
            <w:noWrap/>
            <w:vAlign w:val="bottom"/>
            <w:hideMark/>
          </w:tcPr>
          <w:p w14:paraId="0A7DA95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11D6968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0595F5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CISPLATINO. SOLUCION INYECTABLE CADA FRASCO AMPULA CON LIOFILIZADO O SOLUCIONCONTIENE: CISPLATINO 50 MG. ENVASE CON UN FRASCO AMPULA.</w:t>
            </w:r>
          </w:p>
        </w:tc>
        <w:tc>
          <w:tcPr>
            <w:tcW w:w="349" w:type="pct"/>
            <w:tcBorders>
              <w:top w:val="nil"/>
              <w:left w:val="nil"/>
              <w:bottom w:val="single" w:sz="4" w:space="0" w:color="auto"/>
              <w:right w:val="single" w:sz="4" w:space="0" w:color="auto"/>
            </w:tcBorders>
            <w:shd w:val="clear" w:color="auto" w:fill="auto"/>
            <w:noWrap/>
            <w:vAlign w:val="center"/>
            <w:hideMark/>
          </w:tcPr>
          <w:p w14:paraId="2FAAB6C7"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869</w:t>
            </w:r>
          </w:p>
        </w:tc>
      </w:tr>
      <w:tr w:rsidR="00586488" w:rsidRPr="00586488" w14:paraId="561E4270"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0B3FB18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030</w:t>
            </w:r>
          </w:p>
        </w:tc>
        <w:tc>
          <w:tcPr>
            <w:tcW w:w="217" w:type="pct"/>
            <w:tcBorders>
              <w:top w:val="nil"/>
              <w:left w:val="nil"/>
              <w:bottom w:val="single" w:sz="4" w:space="0" w:color="auto"/>
              <w:right w:val="single" w:sz="4" w:space="0" w:color="auto"/>
            </w:tcBorders>
            <w:shd w:val="clear" w:color="auto" w:fill="auto"/>
            <w:noWrap/>
            <w:vAlign w:val="bottom"/>
            <w:hideMark/>
          </w:tcPr>
          <w:p w14:paraId="258A6747"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9A8E37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0021</w:t>
            </w:r>
          </w:p>
        </w:tc>
        <w:tc>
          <w:tcPr>
            <w:tcW w:w="216" w:type="pct"/>
            <w:tcBorders>
              <w:top w:val="nil"/>
              <w:left w:val="nil"/>
              <w:bottom w:val="single" w:sz="4" w:space="0" w:color="auto"/>
              <w:right w:val="single" w:sz="4" w:space="0" w:color="auto"/>
            </w:tcBorders>
            <w:shd w:val="clear" w:color="auto" w:fill="auto"/>
            <w:noWrap/>
            <w:vAlign w:val="bottom"/>
            <w:hideMark/>
          </w:tcPr>
          <w:p w14:paraId="6F2B097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116439D"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02</w:t>
            </w:r>
          </w:p>
        </w:tc>
        <w:tc>
          <w:tcPr>
            <w:tcW w:w="3534" w:type="pct"/>
            <w:tcBorders>
              <w:top w:val="nil"/>
              <w:left w:val="nil"/>
              <w:bottom w:val="single" w:sz="4" w:space="0" w:color="auto"/>
              <w:right w:val="single" w:sz="4" w:space="0" w:color="auto"/>
            </w:tcBorders>
            <w:shd w:val="clear" w:color="auto" w:fill="auto"/>
            <w:noWrap/>
            <w:vAlign w:val="bottom"/>
            <w:hideMark/>
          </w:tcPr>
          <w:p w14:paraId="2E2CB8C6"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 xml:space="preserve">FORMULA DE PROTEINA AISLADA DE SOYA. POLVO. KILOCALORIAS. 100 G MINIMO 515.0KCAL MAXIMO 524.00 KCAL. 100 KCAL MINIMO 60.00 KCAL MAXIMO 70.00 KCAL. 100 MLMINIMO 66.67 KCAL MAXIMO 68.00 KCAL. LIPIDOS. 100 G MINIMO 20.00 G MAXIMO 28.30G. 100 KCAL MINIMO 4.40 G MAXIMO 6.00 G. 100 ML MINIMO 3.60 G MAXIMO 3.70 G.ACIDO DOCOSA-HEXAENOICO (DHA). 100 KCAL MINIMO 0.00 MG MAXIMO 12.00 MG. ACIDODOCOSA-HEXAENOICO (DHA). 100 KCAL MINIMO 0.22 % MAXIMO 0.30 %.  ACIDOARAQUIDONICO (ARA). 100 KCAL MINIMO 0.00 MG MAXIMO 12.00 MG. ACIDO </w:t>
            </w:r>
            <w:proofErr w:type="gramStart"/>
            <w:r w:rsidRPr="00586488">
              <w:rPr>
                <w:rFonts w:eastAsia="Times New Roman" w:cs="Times New Roman"/>
                <w:color w:val="000000"/>
                <w:sz w:val="14"/>
                <w:szCs w:val="16"/>
                <w:lang w:val="es-MX" w:eastAsia="es-MX"/>
              </w:rPr>
              <w:t>ARAQUIDONICO(</w:t>
            </w:r>
            <w:proofErr w:type="gramEnd"/>
            <w:r w:rsidRPr="00586488">
              <w:rPr>
                <w:rFonts w:eastAsia="Times New Roman" w:cs="Times New Roman"/>
                <w:color w:val="000000"/>
                <w:sz w:val="14"/>
                <w:szCs w:val="16"/>
                <w:lang w:val="es-MX" w:eastAsia="es-MX"/>
              </w:rPr>
              <w:t xml:space="preserve">ARA). 100 KCAL MINIMO 0.22 % MAXIMO 0.30 %.  RELACION DHA/ARA. 100 KCAL MINIMO1:1 MAXIMO 1:1. ACIDO LINOLEICO. 100 KCAL MINIMO 0.30 G MAXIMO 1.40 G. ACIDOALFA LINOLENICO. 100 KCAL MINIMO 50.00 MG MAXIMO SE MG. ACIDO ALFA LINOLENICO.100 KCAL MINIMO 0.00 % MAXIMO 3.00 %. RELACION ACIDO LINOLEICO/ ACIDO ALFALINOLENICO. 100 KCAL MINIMO 5:1  MAXIMO 15:1. PROTEINAS. 100 G MINIMO 13.70 GMAXIMO 15.60 G. 100 KCAL MINIMO 2.64 G MAXIMO 3.00 G. 100 ML MINIMO 1.80 GMAXIMO 2.00 G. TAURINA. 100 G MINIMO 0.00 MG MAXIMO 36.00 MG. 100 KCAL MINIMO0.00 MG MAXIMO 12.00 MG. 100 ML MINIMO 0.00 MG MAXIMO 4.60 MG. HIDRATOS DECARBONO. 100 G MINIMO 51.00 G MAXIMO 54.00 G. 100 KCAL MINIMO 10.00 G MAXIMO14.00 G. 100 ML MINIMO 6.60 G MAXIMO 6.90 G. SODIO. 100 G. MG MAXIMO 243.00 MG.100 KCAL MINIMO 27.00 MG MAXIMO 47.00 MG. 100 ML MINIMO 18.00 MG MAXIMO 32.00MG. POTASIO. 100 G MINIMO 525.00 MG MAXIMO 629.00 MG. 100 KCAL MINIMO 100.00 MGMAXIMO 120.00 MG. 100 ML MINIMO 65.00 MG MAXIMO 81.12 MG. CLORUROS. 100 GMINIMO 315.00 MG MAXIMO 449.00 MG. 100 KCAL MINIMO 60.00 MG MAXIMO 86.90 MG.100 ML MINIMO 40.00 MG MAXIMO 59.00 MG. CALCIO. 100 G MINIMO 420.00 MG MAXIMO532.00 MG. 100 KCAL MINIMO 80.00 MG MAXIMO 140.00 MG. 100 ML MINIMO 54.00 MGMAXIMO 70.00 MG. FOSFORO. 100 G MINIMO 210.00 MG MAXIMO 393.00 MG. 100 KCALMINIMO 40.00 MG MAXIMO 75.00 MG. 100 ML MINIMO 27.00 MG MAXIMO 50.70 MG.RELACION CALCIO/FOSFORO. 100 KCAL MINIMO 1:1 MAXIMO 2:1. L-CARNITINA. 100 GMINIMO 0.00 MG MAXIMO 12.00 MG. 100 KCAL MINIMO 1.20 MG MAXIMO 2.30 MG. 100 MLMINIMO 0.00 MG MAXIMO 1.50 MG. VITAMINA A. 100 G MINIMO 1572.00 UI MAXIMO2000.00 UI. 100 KCAL MINIMO 90.00 MICROGRAMOS MAXIMO 180.00 MICROGRAMOS. 100 MLMINIMO 202.80 UI  MAXIMO 263.00 UI.  VITAMINA D. 100 G MINIMO 304.00 UI  MAXIMO350.00 UI. 100 KCAL MINIMO 1.50 MICROGRAMOS  MAXIMO 2.50 MICROGRAMOS. 100 MLMINIMO 40.00 UI  MAXIMO 44.00 UI. VITAMINA E. 100 G MINIMO 10.50 UI  MAXIMO19.40 UI. 100 KCAL MINIMO 2.24 MG  MAXIMO 5.00 MG. 100 ML MINIMO 1.35 UIMAXIMO 2.57 UI. VITAMINA K. 100 G MINIMO 40.00 MICROGRAMOS MAXIMO 76.00MICROGRAMOS. 100 KCAL MINIMO 8.00 MICROGRAMOS MAXIMO 25.00 MICROGRAMOS. 100 MLMINIMO 5.00 MICROGRAMOS MAXIMO 10.00 MICROGRAMOS. VITAMINA C. 100 G MINIMO53.00 MG MAXIMO 68.00 MG. 100 KCAL MINIMO 10.30 MG MAXIMO 30.00 MG. 100 MLMINIMO 7.00 MG MAXIMO 9.00 MG. VITAMINA B1 (TIAMINA). 100 G MINIMO 300.00MICROGRAMOS MAXIMO 758.00 MICROGRAMOS. </w:t>
            </w:r>
            <w:r w:rsidRPr="00586488">
              <w:rPr>
                <w:rFonts w:eastAsia="Times New Roman" w:cs="Times New Roman"/>
                <w:color w:val="000000"/>
                <w:sz w:val="14"/>
                <w:szCs w:val="16"/>
                <w:lang w:val="es-MX" w:eastAsia="es-MX"/>
              </w:rPr>
              <w:lastRenderedPageBreak/>
              <w:t>100 KCAL MINIMO 60.00 MICROGRAMOS MAXIMO150.00 MICROGRAMOS. 100 ML MINIMO 40.00 MICROGRAMOS MAXIMO 100.00 MICROGRAMOS.VITAMINA B2 (RIBOFLAVINA). 100 G MINIMO 456.00 MICROGRAMOS MAXIMO 1136.00MICROGRAMOS. 100 KCAL MINIMO 80.00 MICROGRAMOS MAXIMO 225.00 MICROGRAMOS. 100ML MINIMO 60.00 MICROGRAMOS MAXIMO 150.00 MICROGRAMOS. NIACINA. 100 G MINIMO3000.00 MICROGRAMOS MAXIMO 5300.00 MICROGRAMOS. 100 KCAL MINIMO 600.00MICROGRAMOS MAXIMO 1500.00 MICROGRAMOS. 100 ML MINIMO 400.00 MICROGRAMOS MAXIMO700.00 MICROGRAMOS. VITAMINA B6 (PIRIDOXINA). 100 G MINIMO 300.00 MICROGRAMOSMAXIMO 455.00 MICROGRAMOS. 100 KCAL MINIMO 58.80 MICROGRAMOS MAXIMO 90.00MICROGRAMOS. 100 ML MINIMO 40.00 MICROGRAMOS MAXIMO 60.00 MICROGRAMOS. ACIDOFOLICO. 100 G MINIMO 61.00 MICROGRAMOS MAXIMO 100.00 MICROGRAMOS. 100 KCALMINIMO 12.00 MICROGRAMOS MAXIMO 50.00 MICROGRAMOS. 100 ML MINIMO 8.00MICROGRAMOS MAXIMO 13.20 MICROGRAMOS. ACIDO PANTOTENICO. 100 G MINIMO 2000.00MICROGRAMOS MAXIMO 3800.00 MICROGRAMOS. 100 KCAL MINIMO 400.00 MICROGRAMOSMAXIMO 750.00 MICROGRAMOS. 100 ML MINIMO 300.00 MICROGRAMOS MAXIMO 500.00MICROGRAMOS. VITAMINA B12 (CIANOCOBALAMINA). 100 G MINIMO 1.50 MICROGRAMOSMAXIMO 2.30 MICROGRAMOS. 100 KCAL MINIMO 0.10 MICROGRAMOS MAXIMO 0.50MICROGRAMOS. 100 ML MINIMO 0.20 MICROGRAMOS MAXIMO 0.30 MICROGRAMOS. BIOTINA.100 G MINIMO 12.00 MICROGRAMOS MAXIMO 27.00 MICROGRAMOS. 100 KCAL MINIMO 1.50MICROGRAMOS MAXIMO 7.50 MICROGRAMOS. 100 ML MINIMO 1.50 MICROGRAMOS MAXIMO 3.50MICROGRAMOS. COLINA. 100 G MINIMO 55.00 MG MAXIMO 63.00 MG. 100 KCAL MINIMO10.00 MG MAXIMO 50.00 MG. 100 ML MINIMO 7.00 MG MAXIMO 8.50 MG. INOSITOL. 100 GMINIMO 25.80 MG MAXIMO 89.00 MG. 100 KCAL MINIMO 5.00 MG MAXIMO 40.00 MG.100.00 ML MINIMO 3.40 MG MAXIMO 11.50 MG. MAGNESIO. 100.00 G MINIMO 40.00 MGMAXIMO 58.00 MG. 100 KCAL MINIMO 7.50 MG MAXIMO 15.00 MG. 100 ML MINIMO 5.00 MGMAXIMO 7.44 MG. HIERRO. 100 G MINIMO 6.30 MG MAXIMO 9.40 MG. 100 KCAL MINIMO1.20 MG MAXIMO 2.00 MG. 100 ML MINIMO 0.80 MG MAXIMO 1.20 MG. YODO. 100 GMINIMO 76.00 MICROGRAMOS MAXIMO 105.00 MICROGRAMOS. 100 KCAL MINIMO 14.70MICROGRAMOS MAXIMO 50.00 MICROGRAMOS. 100 ML MINIMO 10.00 MICROGRAMOS MAXIMO13.00 MICROGRAMOS. COBRE. 100 G MINIMO 315.00 MICROGRAMOS MAXIMO 424.00MICROGRAMOS. 100 KCAL MINIMO 60.00 MICROGRAMOS MAXIMO 84.00 MICROGRAMOS. 100 MLMINIMO 40.00 MICROGRAMOS MAXIMO 56.00 MICROGRAMOS. ZINC. 100 G MINIMO 4.50 MGMAXIMO 6.00 MG. 100 KCAL MINIMO 0</w:t>
            </w:r>
            <w:proofErr w:type="gramStart"/>
            <w:r w:rsidRPr="00586488">
              <w:rPr>
                <w:rFonts w:eastAsia="Times New Roman" w:cs="Times New Roman"/>
                <w:color w:val="000000"/>
                <w:sz w:val="14"/>
                <w:szCs w:val="16"/>
                <w:lang w:val="es-MX" w:eastAsia="es-MX"/>
              </w:rPr>
              <w:t>..90</w:t>
            </w:r>
            <w:proofErr w:type="gramEnd"/>
            <w:r w:rsidRPr="00586488">
              <w:rPr>
                <w:rFonts w:eastAsia="Times New Roman" w:cs="Times New Roman"/>
                <w:color w:val="000000"/>
                <w:sz w:val="14"/>
                <w:szCs w:val="16"/>
                <w:lang w:val="es-MX" w:eastAsia="es-MX"/>
              </w:rPr>
              <w:t xml:space="preserve"> MG MAXIMO 1.20 MG. 100 ML MINIMO 0.49 MGMAXIMO 0.81 MG. MANGANESO. 100 G MINIMO 131.00 MICROGRAMOS MAXIMO 304.00MICROGRAMOS. 100 KCAL MINIMO 5.00 MICROGRAMOS MAXIMO 50.00 MICROGRAMOS. 100 MLMINIMO 16.90 MICROGRAMOS MAXIMO 40.00 MICROGRAMOS. SELENIO. 100 G.  100 KCALMINIMO 1.00 MICROGRAMOS MAXIMO 9.00 MICROGRAMOS. 100 ML. DILUCION 13.00 - 13.70%. ENVASE DE LATA CON 400 A 454 G Y MEDIDA DE 4.30 A 4.50 G.</w:t>
            </w:r>
          </w:p>
        </w:tc>
        <w:tc>
          <w:tcPr>
            <w:tcW w:w="349" w:type="pct"/>
            <w:tcBorders>
              <w:top w:val="nil"/>
              <w:left w:val="nil"/>
              <w:bottom w:val="single" w:sz="4" w:space="0" w:color="auto"/>
              <w:right w:val="single" w:sz="4" w:space="0" w:color="auto"/>
            </w:tcBorders>
            <w:shd w:val="clear" w:color="auto" w:fill="auto"/>
            <w:noWrap/>
            <w:vAlign w:val="center"/>
            <w:hideMark/>
          </w:tcPr>
          <w:p w14:paraId="04B95C80"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lastRenderedPageBreak/>
              <w:t>9</w:t>
            </w:r>
          </w:p>
        </w:tc>
      </w:tr>
      <w:tr w:rsidR="00586488" w:rsidRPr="00586488" w14:paraId="62EC81C9"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1E79568"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lastRenderedPageBreak/>
              <w:t>040</w:t>
            </w:r>
          </w:p>
        </w:tc>
        <w:tc>
          <w:tcPr>
            <w:tcW w:w="217" w:type="pct"/>
            <w:tcBorders>
              <w:top w:val="nil"/>
              <w:left w:val="nil"/>
              <w:bottom w:val="single" w:sz="4" w:space="0" w:color="auto"/>
              <w:right w:val="single" w:sz="4" w:space="0" w:color="auto"/>
            </w:tcBorders>
            <w:shd w:val="clear" w:color="auto" w:fill="auto"/>
            <w:noWrap/>
            <w:vAlign w:val="bottom"/>
            <w:hideMark/>
          </w:tcPr>
          <w:p w14:paraId="0C5BA501"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32D5D242"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6140</w:t>
            </w:r>
          </w:p>
        </w:tc>
        <w:tc>
          <w:tcPr>
            <w:tcW w:w="216" w:type="pct"/>
            <w:tcBorders>
              <w:top w:val="nil"/>
              <w:left w:val="nil"/>
              <w:bottom w:val="single" w:sz="4" w:space="0" w:color="auto"/>
              <w:right w:val="single" w:sz="4" w:space="0" w:color="auto"/>
            </w:tcBorders>
            <w:shd w:val="clear" w:color="auto" w:fill="auto"/>
            <w:noWrap/>
            <w:vAlign w:val="bottom"/>
            <w:hideMark/>
          </w:tcPr>
          <w:p w14:paraId="4FEFFEF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45157DDC"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648A2DDF"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TRAMADOL TABLETA DE LIBERACION PROLONGADA CADA TABLETA DE LIBERACION PROLONGADACONTIENE: CLORHIDRATO DE TRAMADOL 150 MG ENVASE CON 10 TABLETAS DE LIBERACIONPROLONGADA.</w:t>
            </w:r>
          </w:p>
        </w:tc>
        <w:tc>
          <w:tcPr>
            <w:tcW w:w="349" w:type="pct"/>
            <w:tcBorders>
              <w:top w:val="nil"/>
              <w:left w:val="nil"/>
              <w:bottom w:val="single" w:sz="4" w:space="0" w:color="auto"/>
              <w:right w:val="single" w:sz="4" w:space="0" w:color="auto"/>
            </w:tcBorders>
            <w:shd w:val="clear" w:color="auto" w:fill="auto"/>
            <w:noWrap/>
            <w:vAlign w:val="center"/>
            <w:hideMark/>
          </w:tcPr>
          <w:p w14:paraId="240EB2C2"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240</w:t>
            </w:r>
          </w:p>
        </w:tc>
      </w:tr>
      <w:tr w:rsidR="00586488" w:rsidRPr="00586488" w14:paraId="416790B5" w14:textId="77777777" w:rsidTr="00586488">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63BD689"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010</w:t>
            </w:r>
          </w:p>
        </w:tc>
        <w:tc>
          <w:tcPr>
            <w:tcW w:w="217" w:type="pct"/>
            <w:tcBorders>
              <w:top w:val="nil"/>
              <w:left w:val="nil"/>
              <w:bottom w:val="single" w:sz="4" w:space="0" w:color="auto"/>
              <w:right w:val="single" w:sz="4" w:space="0" w:color="auto"/>
            </w:tcBorders>
            <w:shd w:val="clear" w:color="auto" w:fill="auto"/>
            <w:noWrap/>
            <w:vAlign w:val="bottom"/>
            <w:hideMark/>
          </w:tcPr>
          <w:p w14:paraId="60A2096E"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000</w:t>
            </w:r>
          </w:p>
        </w:tc>
        <w:tc>
          <w:tcPr>
            <w:tcW w:w="216" w:type="pct"/>
            <w:tcBorders>
              <w:top w:val="nil"/>
              <w:left w:val="nil"/>
              <w:bottom w:val="single" w:sz="4" w:space="0" w:color="auto"/>
              <w:right w:val="single" w:sz="4" w:space="0" w:color="auto"/>
            </w:tcBorders>
            <w:shd w:val="clear" w:color="auto" w:fill="auto"/>
            <w:noWrap/>
            <w:vAlign w:val="bottom"/>
            <w:hideMark/>
          </w:tcPr>
          <w:p w14:paraId="43509BA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2133</w:t>
            </w:r>
          </w:p>
        </w:tc>
        <w:tc>
          <w:tcPr>
            <w:tcW w:w="216" w:type="pct"/>
            <w:tcBorders>
              <w:top w:val="nil"/>
              <w:left w:val="nil"/>
              <w:bottom w:val="single" w:sz="4" w:space="0" w:color="auto"/>
              <w:right w:val="single" w:sz="4" w:space="0" w:color="auto"/>
            </w:tcBorders>
            <w:shd w:val="clear" w:color="auto" w:fill="auto"/>
            <w:noWrap/>
            <w:vAlign w:val="bottom"/>
            <w:hideMark/>
          </w:tcPr>
          <w:p w14:paraId="066F1ABA"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217" w:type="pct"/>
            <w:tcBorders>
              <w:top w:val="nil"/>
              <w:left w:val="nil"/>
              <w:bottom w:val="single" w:sz="4" w:space="0" w:color="auto"/>
              <w:right w:val="single" w:sz="4" w:space="0" w:color="auto"/>
            </w:tcBorders>
            <w:shd w:val="clear" w:color="auto" w:fill="auto"/>
            <w:noWrap/>
            <w:vAlign w:val="bottom"/>
            <w:hideMark/>
          </w:tcPr>
          <w:p w14:paraId="6F60FDA0"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00</w:t>
            </w:r>
          </w:p>
        </w:tc>
        <w:tc>
          <w:tcPr>
            <w:tcW w:w="3534" w:type="pct"/>
            <w:tcBorders>
              <w:top w:val="nil"/>
              <w:left w:val="nil"/>
              <w:bottom w:val="single" w:sz="4" w:space="0" w:color="auto"/>
              <w:right w:val="single" w:sz="4" w:space="0" w:color="auto"/>
            </w:tcBorders>
            <w:shd w:val="clear" w:color="auto" w:fill="auto"/>
            <w:noWrap/>
            <w:vAlign w:val="bottom"/>
            <w:hideMark/>
          </w:tcPr>
          <w:p w14:paraId="76EEDBD5" w14:textId="77777777" w:rsidR="00586488" w:rsidRPr="00586488" w:rsidRDefault="00586488" w:rsidP="00586488">
            <w:pPr>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CLINDAMICINA CAPSULA CADA CAPSULA CONTIENE: CLORHIDRATO DE CLINDAMICINAEQUIVALENTE A 300 MG DE CLINDAMICINA. ENVASE CON 16 CAPSULAS.</w:t>
            </w:r>
          </w:p>
        </w:tc>
        <w:tc>
          <w:tcPr>
            <w:tcW w:w="349" w:type="pct"/>
            <w:tcBorders>
              <w:top w:val="nil"/>
              <w:left w:val="nil"/>
              <w:bottom w:val="single" w:sz="4" w:space="0" w:color="auto"/>
              <w:right w:val="single" w:sz="4" w:space="0" w:color="auto"/>
            </w:tcBorders>
            <w:shd w:val="clear" w:color="auto" w:fill="auto"/>
            <w:noWrap/>
            <w:vAlign w:val="center"/>
            <w:hideMark/>
          </w:tcPr>
          <w:p w14:paraId="44746C32" w14:textId="77777777" w:rsidR="00586488" w:rsidRPr="00586488" w:rsidRDefault="00586488" w:rsidP="00586488">
            <w:pPr>
              <w:jc w:val="right"/>
              <w:rPr>
                <w:rFonts w:eastAsia="Times New Roman" w:cs="Times New Roman"/>
                <w:color w:val="000000"/>
                <w:sz w:val="14"/>
                <w:szCs w:val="16"/>
                <w:lang w:val="es-MX" w:eastAsia="es-MX"/>
              </w:rPr>
            </w:pPr>
            <w:r w:rsidRPr="00586488">
              <w:rPr>
                <w:rFonts w:eastAsia="Times New Roman" w:cs="Times New Roman"/>
                <w:color w:val="000000"/>
                <w:sz w:val="14"/>
                <w:szCs w:val="16"/>
                <w:lang w:val="es-MX" w:eastAsia="es-MX"/>
              </w:rPr>
              <w:t>13884</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250591" w14:paraId="62042F4A"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0C814B2" w14:textId="77777777" w:rsidR="001E70A8" w:rsidRPr="00250591" w:rsidRDefault="001E70A8" w:rsidP="004A6F0B">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16CEA531" w14:textId="77777777" w:rsidR="001E70A8" w:rsidRPr="00250591" w:rsidRDefault="001E70A8" w:rsidP="004A6F0B">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0A408F2"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FF7D71B"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6EBBCB36" w14:textId="470982F1" w:rsidR="001E70A8" w:rsidRPr="006B5CC3" w:rsidRDefault="001E70A8" w:rsidP="00F92190">
      <w:pPr>
        <w:jc w:val="center"/>
        <w:rPr>
          <w:b/>
        </w:rPr>
      </w:pPr>
      <w:r w:rsidRPr="006B5CC3">
        <w:rPr>
          <w:b/>
        </w:rPr>
        <w:lastRenderedPageBreak/>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093C2C22" w14:textId="6F2A60C0" w:rsidR="001E70A8" w:rsidRPr="006E58B0" w:rsidRDefault="001E70A8" w:rsidP="00C21288">
      <w:pPr>
        <w:shd w:val="clear" w:color="auto" w:fill="FFFFFF"/>
        <w:spacing w:line="100" w:lineRule="atLeast"/>
        <w:jc w:val="center"/>
        <w:rPr>
          <w:rFonts w:ascii="Tahoma" w:hAnsi="Tahoma" w:cs="Tahoma"/>
          <w:b/>
          <w:lang w:val="es-MX"/>
        </w:rPr>
      </w:pPr>
      <w:r>
        <w:rPr>
          <w:rFonts w:ascii="Tahoma" w:hAnsi="Tahoma" w:cs="Tahoma"/>
          <w:b/>
          <w:lang w:val="es-MX"/>
        </w:rPr>
        <w:lastRenderedPageBreak/>
        <w:t>ANEXO NÚMERO 10 A</w:t>
      </w:r>
    </w:p>
    <w:p w14:paraId="6475C4E7" w14:textId="77777777" w:rsidR="001E70A8" w:rsidRPr="00A2211E" w:rsidRDefault="001E70A8" w:rsidP="001E70A8">
      <w:pPr>
        <w:shd w:val="clear" w:color="auto" w:fill="FFFFFF"/>
        <w:spacing w:line="100" w:lineRule="atLeast"/>
        <w:jc w:val="center"/>
        <w:rPr>
          <w:rFonts w:ascii="Tahoma" w:hAnsi="Tahoma" w:cs="Tahoma"/>
          <w:b/>
          <w:sz w:val="22"/>
          <w:szCs w:val="22"/>
          <w:lang w:val="es-MX"/>
        </w:rPr>
      </w:pPr>
    </w:p>
    <w:p w14:paraId="150FC6BC"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947D498"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73B38AD4"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49E1EF63"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7BA972EA" w14:textId="77777777" w:rsidR="001E70A8" w:rsidRPr="00BE257D" w:rsidRDefault="001E70A8" w:rsidP="001E70A8">
      <w:pPr>
        <w:autoSpaceDE w:val="0"/>
        <w:autoSpaceDN w:val="0"/>
        <w:adjustRightInd w:val="0"/>
        <w:jc w:val="both"/>
        <w:rPr>
          <w:rFonts w:ascii="Arial" w:hAnsi="Arial" w:cs="Arial"/>
          <w:sz w:val="16"/>
          <w:szCs w:val="16"/>
          <w:lang w:val="es-MX"/>
        </w:rPr>
      </w:pPr>
    </w:p>
    <w:p w14:paraId="2EAA85ED"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5EE0A5F2"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6B4B0E6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3973746F"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1E70A8" w:rsidRPr="00BE257D" w14:paraId="72295B59" w14:textId="77777777" w:rsidTr="004A6F0B">
        <w:tc>
          <w:tcPr>
            <w:tcW w:w="4503" w:type="dxa"/>
          </w:tcPr>
          <w:p w14:paraId="1D468E0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36C39C3A"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094D3650" w14:textId="77777777" w:rsidR="001E70A8" w:rsidRPr="00BE257D" w:rsidRDefault="001E70A8" w:rsidP="004A6F0B">
            <w:pPr>
              <w:autoSpaceDE w:val="0"/>
              <w:autoSpaceDN w:val="0"/>
              <w:adjustRightInd w:val="0"/>
              <w:rPr>
                <w:rFonts w:ascii="Arial" w:hAnsi="Arial" w:cs="Arial"/>
                <w:sz w:val="16"/>
                <w:szCs w:val="16"/>
                <w:lang w:val="es-MX"/>
              </w:rPr>
            </w:pPr>
          </w:p>
        </w:tc>
      </w:tr>
      <w:tr w:rsidR="001E70A8" w:rsidRPr="00BE257D" w14:paraId="3E1206D7" w14:textId="77777777" w:rsidTr="004A6F0B">
        <w:tc>
          <w:tcPr>
            <w:tcW w:w="4503" w:type="dxa"/>
            <w:tcBorders>
              <w:bottom w:val="single" w:sz="4" w:space="0" w:color="auto"/>
            </w:tcBorders>
          </w:tcPr>
          <w:p w14:paraId="37A25FB1" w14:textId="77777777" w:rsidR="001E70A8" w:rsidRPr="00BE257D" w:rsidRDefault="001E70A8" w:rsidP="004A6F0B">
            <w:pPr>
              <w:autoSpaceDE w:val="0"/>
              <w:autoSpaceDN w:val="0"/>
              <w:adjustRightInd w:val="0"/>
              <w:rPr>
                <w:rFonts w:ascii="Arial" w:hAnsi="Arial" w:cs="Arial"/>
                <w:sz w:val="16"/>
                <w:szCs w:val="16"/>
                <w:lang w:val="es-MX"/>
              </w:rPr>
            </w:pPr>
          </w:p>
        </w:tc>
        <w:tc>
          <w:tcPr>
            <w:tcW w:w="708" w:type="dxa"/>
          </w:tcPr>
          <w:p w14:paraId="6B3DD49A" w14:textId="77777777" w:rsidR="001E70A8" w:rsidRPr="00BE257D" w:rsidRDefault="001E70A8" w:rsidP="004A6F0B">
            <w:pPr>
              <w:autoSpaceDE w:val="0"/>
              <w:autoSpaceDN w:val="0"/>
              <w:adjustRightInd w:val="0"/>
              <w:rPr>
                <w:rFonts w:ascii="Arial" w:hAnsi="Arial" w:cs="Arial"/>
                <w:sz w:val="16"/>
                <w:szCs w:val="16"/>
                <w:lang w:val="es-MX"/>
              </w:rPr>
            </w:pPr>
          </w:p>
        </w:tc>
      </w:tr>
    </w:tbl>
    <w:p w14:paraId="549D395A" w14:textId="77777777" w:rsidR="001E70A8" w:rsidRPr="00BE257D" w:rsidRDefault="001E70A8" w:rsidP="001E70A8">
      <w:pPr>
        <w:autoSpaceDE w:val="0"/>
        <w:autoSpaceDN w:val="0"/>
        <w:adjustRightInd w:val="0"/>
        <w:rPr>
          <w:rFonts w:ascii="Arial" w:hAnsi="Arial" w:cs="Arial"/>
          <w:sz w:val="16"/>
          <w:szCs w:val="16"/>
          <w:lang w:val="es-MX"/>
        </w:rPr>
      </w:pPr>
    </w:p>
    <w:p w14:paraId="2EAE03F8" w14:textId="77777777" w:rsidR="001E70A8" w:rsidRPr="00BE257D" w:rsidRDefault="001E70A8" w:rsidP="001E70A8">
      <w:pPr>
        <w:autoSpaceDE w:val="0"/>
        <w:autoSpaceDN w:val="0"/>
        <w:adjustRightInd w:val="0"/>
        <w:rPr>
          <w:rFonts w:ascii="Arial" w:hAnsi="Arial" w:cs="Arial"/>
          <w:sz w:val="16"/>
          <w:szCs w:val="16"/>
          <w:lang w:val="es-MX"/>
        </w:rPr>
      </w:pPr>
    </w:p>
    <w:p w14:paraId="64DB0580"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416EF97C" w14:textId="77777777" w:rsidR="001E70A8" w:rsidRPr="00BE257D" w:rsidRDefault="001E70A8" w:rsidP="001E70A8">
      <w:pPr>
        <w:autoSpaceDE w:val="0"/>
        <w:autoSpaceDN w:val="0"/>
        <w:adjustRightInd w:val="0"/>
        <w:rPr>
          <w:rFonts w:ascii="Arial" w:hAnsi="Arial" w:cs="Arial"/>
          <w:sz w:val="16"/>
          <w:szCs w:val="16"/>
          <w:lang w:val="es-MX"/>
        </w:rPr>
      </w:pPr>
    </w:p>
    <w:p w14:paraId="5965D8CC"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3F2EA906" w14:textId="77777777" w:rsidTr="004A6F0B">
        <w:trPr>
          <w:jc w:val="center"/>
        </w:trPr>
        <w:tc>
          <w:tcPr>
            <w:tcW w:w="1008" w:type="dxa"/>
            <w:shd w:val="clear" w:color="auto" w:fill="C0C0C0"/>
          </w:tcPr>
          <w:p w14:paraId="333AE04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74BAD9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1E70A8" w:rsidRPr="00237520" w14:paraId="50DEA2B4" w14:textId="77777777" w:rsidTr="004A6F0B">
        <w:trPr>
          <w:jc w:val="center"/>
        </w:trPr>
        <w:tc>
          <w:tcPr>
            <w:tcW w:w="1008" w:type="dxa"/>
            <w:vAlign w:val="center"/>
          </w:tcPr>
          <w:p w14:paraId="7C172D68"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2035F402"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1E70A8" w:rsidRPr="00237520" w14:paraId="5FB4CC8F" w14:textId="77777777" w:rsidTr="004A6F0B">
        <w:trPr>
          <w:jc w:val="center"/>
        </w:trPr>
        <w:tc>
          <w:tcPr>
            <w:tcW w:w="1008" w:type="dxa"/>
            <w:vAlign w:val="center"/>
          </w:tcPr>
          <w:p w14:paraId="0814B327"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1D2997E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1E70A8" w:rsidRPr="00237520" w14:paraId="18604E3D" w14:textId="77777777" w:rsidTr="004A6F0B">
        <w:trPr>
          <w:jc w:val="center"/>
        </w:trPr>
        <w:tc>
          <w:tcPr>
            <w:tcW w:w="1008" w:type="dxa"/>
            <w:vAlign w:val="center"/>
          </w:tcPr>
          <w:p w14:paraId="361875C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636AEF04"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237520" w14:paraId="5863688F" w14:textId="77777777" w:rsidTr="004A6F0B">
        <w:trPr>
          <w:jc w:val="center"/>
        </w:trPr>
        <w:tc>
          <w:tcPr>
            <w:tcW w:w="1008" w:type="dxa"/>
            <w:vAlign w:val="center"/>
          </w:tcPr>
          <w:p w14:paraId="41A62F36"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1F6DF52C"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1E70A8" w:rsidRPr="00237520" w14:paraId="05E565F2" w14:textId="77777777" w:rsidTr="004A6F0B">
        <w:trPr>
          <w:jc w:val="center"/>
        </w:trPr>
        <w:tc>
          <w:tcPr>
            <w:tcW w:w="1008" w:type="dxa"/>
            <w:vAlign w:val="center"/>
          </w:tcPr>
          <w:p w14:paraId="78AF0C0A"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6E6DD085"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1E70A8" w:rsidRPr="00237520" w14:paraId="769F4394" w14:textId="77777777" w:rsidTr="004A6F0B">
        <w:trPr>
          <w:jc w:val="center"/>
        </w:trPr>
        <w:tc>
          <w:tcPr>
            <w:tcW w:w="1008" w:type="dxa"/>
            <w:vAlign w:val="center"/>
          </w:tcPr>
          <w:p w14:paraId="4C84B07B"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19734809"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1E70A8" w:rsidRPr="00237520" w14:paraId="02F1837B" w14:textId="77777777" w:rsidTr="004A6F0B">
        <w:trPr>
          <w:jc w:val="center"/>
        </w:trPr>
        <w:tc>
          <w:tcPr>
            <w:tcW w:w="1008" w:type="dxa"/>
            <w:vAlign w:val="center"/>
          </w:tcPr>
          <w:p w14:paraId="56F07B73"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62BCE03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1E70A8" w:rsidRPr="00237520" w14:paraId="69821479" w14:textId="77777777" w:rsidTr="004A6F0B">
        <w:trPr>
          <w:jc w:val="center"/>
        </w:trPr>
        <w:tc>
          <w:tcPr>
            <w:tcW w:w="1008" w:type="dxa"/>
            <w:vAlign w:val="center"/>
          </w:tcPr>
          <w:p w14:paraId="064DCAB2"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7165CD4E"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1E70A8" w:rsidRPr="00237520" w14:paraId="0EEEB45E" w14:textId="77777777" w:rsidTr="004A6F0B">
        <w:trPr>
          <w:jc w:val="center"/>
        </w:trPr>
        <w:tc>
          <w:tcPr>
            <w:tcW w:w="1008" w:type="dxa"/>
            <w:vAlign w:val="center"/>
          </w:tcPr>
          <w:p w14:paraId="3E584D49" w14:textId="77777777" w:rsidR="001E70A8" w:rsidRPr="00BE257D" w:rsidRDefault="001E70A8" w:rsidP="004A6F0B">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C99AF80" w14:textId="77777777" w:rsidR="001E70A8" w:rsidRPr="00BE257D" w:rsidRDefault="001E70A8" w:rsidP="004A6F0B">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768A3F14" w14:textId="77777777" w:rsidR="001E70A8" w:rsidRPr="00BE257D" w:rsidRDefault="001E70A8" w:rsidP="001E70A8">
      <w:pPr>
        <w:autoSpaceDE w:val="0"/>
        <w:autoSpaceDN w:val="0"/>
        <w:adjustRightInd w:val="0"/>
        <w:rPr>
          <w:rFonts w:ascii="Arial" w:hAnsi="Arial" w:cs="Arial"/>
          <w:sz w:val="16"/>
          <w:szCs w:val="16"/>
          <w:lang w:val="es-MX"/>
        </w:rPr>
      </w:pPr>
    </w:p>
    <w:p w14:paraId="30A2E6AA" w14:textId="77777777" w:rsidR="001E70A8" w:rsidRPr="00BE257D" w:rsidRDefault="001E70A8" w:rsidP="001E70A8">
      <w:pPr>
        <w:autoSpaceDE w:val="0"/>
        <w:autoSpaceDN w:val="0"/>
        <w:adjustRightInd w:val="0"/>
        <w:rPr>
          <w:rFonts w:ascii="Arial" w:hAnsi="Arial" w:cs="Arial"/>
          <w:sz w:val="16"/>
          <w:szCs w:val="16"/>
          <w:lang w:val="es-MX"/>
        </w:rPr>
      </w:pPr>
    </w:p>
    <w:p w14:paraId="7477E018" w14:textId="77777777" w:rsidR="001E70A8" w:rsidRPr="00BE257D" w:rsidRDefault="001E70A8" w:rsidP="001E70A8">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5DCFED7" w14:textId="77777777" w:rsidR="001E70A8" w:rsidRPr="00BE257D" w:rsidRDefault="001E70A8" w:rsidP="001E70A8">
      <w:pPr>
        <w:jc w:val="center"/>
        <w:rPr>
          <w:rFonts w:ascii="Arial" w:hAnsi="Arial" w:cs="Arial"/>
          <w:sz w:val="16"/>
          <w:szCs w:val="16"/>
          <w:lang w:val="es-MX"/>
        </w:rPr>
      </w:pPr>
    </w:p>
    <w:p w14:paraId="7A295D56" w14:textId="77777777" w:rsidR="001E70A8" w:rsidRPr="00BE257D" w:rsidRDefault="001E70A8" w:rsidP="001E70A8">
      <w:pPr>
        <w:rPr>
          <w:rFonts w:ascii="Arial" w:hAnsi="Arial" w:cs="Arial"/>
          <w:sz w:val="16"/>
          <w:szCs w:val="16"/>
          <w:lang w:val="es-MX"/>
        </w:rPr>
      </w:pPr>
    </w:p>
    <w:p w14:paraId="1FEEA747" w14:textId="77777777" w:rsidR="001E70A8" w:rsidRDefault="001E70A8" w:rsidP="001E70A8">
      <w:pPr>
        <w:rPr>
          <w:rFonts w:ascii="Arial" w:hAnsi="Arial" w:cs="Arial"/>
          <w:sz w:val="16"/>
          <w:szCs w:val="16"/>
          <w:lang w:val="es-MX"/>
        </w:rPr>
      </w:pPr>
      <w:r>
        <w:rPr>
          <w:rFonts w:ascii="Arial" w:hAnsi="Arial" w:cs="Arial"/>
          <w:sz w:val="16"/>
          <w:szCs w:val="16"/>
          <w:lang w:val="es-MX"/>
        </w:rPr>
        <w:br w:type="page"/>
      </w: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3B57754D"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7E664D">
        <w:rPr>
          <w:rFonts w:ascii="Arial" w:hAnsi="Arial" w:cs="Arial"/>
          <w:sz w:val="18"/>
          <w:szCs w:val="18"/>
          <w:lang w:val="es-MX"/>
        </w:rPr>
        <w:t>0-GYR-050GYR002-T-134</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85EBD" w14:textId="77777777" w:rsidR="00587B95" w:rsidRDefault="00587B95" w:rsidP="00984A99">
      <w:r>
        <w:separator/>
      </w:r>
    </w:p>
  </w:endnote>
  <w:endnote w:type="continuationSeparator" w:id="0">
    <w:p w14:paraId="591E793F" w14:textId="77777777" w:rsidR="00587B95" w:rsidRDefault="00587B95"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517C55" w:rsidRDefault="00517C5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D9307" w14:textId="77777777" w:rsidR="00587B95" w:rsidRDefault="00587B95" w:rsidP="00984A99">
      <w:r>
        <w:separator/>
      </w:r>
    </w:p>
  </w:footnote>
  <w:footnote w:type="continuationSeparator" w:id="0">
    <w:p w14:paraId="49C16FED" w14:textId="77777777" w:rsidR="00587B95" w:rsidRDefault="00587B95"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517C55" w:rsidRDefault="00517C5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67936B4"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586488">
                            <w:rPr>
                              <w:rFonts w:ascii="Montserrat" w:hAnsi="Montserrat"/>
                              <w:sz w:val="12"/>
                              <w:szCs w:val="12"/>
                            </w:rPr>
                            <w:t>138</w:t>
                          </w:r>
                          <w:r>
                            <w:rPr>
                              <w:rFonts w:ascii="Montserrat" w:hAnsi="Montserrat"/>
                              <w:sz w:val="12"/>
                              <w:szCs w:val="1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517C55" w:rsidRDefault="00517C5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517C55" w:rsidRPr="00C0299D" w:rsidRDefault="00517C5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517C55" w:rsidRPr="00C0299D" w:rsidRDefault="00517C5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67936B4" w:rsidR="00517C55" w:rsidRPr="00C0299D" w:rsidRDefault="00517C5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T</w:t>
                    </w:r>
                    <w:r w:rsidRPr="005A551F">
                      <w:rPr>
                        <w:rFonts w:ascii="Montserrat" w:hAnsi="Montserrat"/>
                        <w:sz w:val="12"/>
                        <w:szCs w:val="12"/>
                      </w:rPr>
                      <w:t>-</w:t>
                    </w:r>
                    <w:r w:rsidR="00586488">
                      <w:rPr>
                        <w:rFonts w:ascii="Montserrat" w:hAnsi="Montserrat"/>
                        <w:sz w:val="12"/>
                        <w:szCs w:val="12"/>
                      </w:rPr>
                      <w:t>138</w:t>
                    </w:r>
                    <w:r>
                      <w:rPr>
                        <w:rFonts w:ascii="Montserrat" w:hAnsi="Montserrat"/>
                        <w:sz w:val="12"/>
                        <w:szCs w:val="12"/>
                      </w:rPr>
                      <w:t>-2024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70363"/>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85A0C"/>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1725"/>
    <w:rsid w:val="009134E7"/>
    <w:rsid w:val="00921F8B"/>
    <w:rsid w:val="00932A5E"/>
    <w:rsid w:val="00934404"/>
    <w:rsid w:val="0093466C"/>
    <w:rsid w:val="0094112C"/>
    <w:rsid w:val="00945C43"/>
    <w:rsid w:val="00951C7E"/>
    <w:rsid w:val="00953D50"/>
    <w:rsid w:val="00965923"/>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D2E170-BD71-4935-BDAE-6F41D379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28</Pages>
  <Words>12381</Words>
  <Characters>68099</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53</cp:revision>
  <cp:lastPrinted>2024-06-25T16:29:00Z</cp:lastPrinted>
  <dcterms:created xsi:type="dcterms:W3CDTF">2023-09-14T22:37:00Z</dcterms:created>
  <dcterms:modified xsi:type="dcterms:W3CDTF">2024-06-27T20:15:00Z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