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Pr="001E1456" w:rsidRDefault="00250E7E" w:rsidP="00250E7E">
      <w:pPr>
        <w:spacing w:line="360" w:lineRule="auto"/>
        <w:jc w:val="center"/>
        <w:rPr>
          <w:rFonts w:cs="Arial"/>
          <w:b/>
          <w:sz w:val="18"/>
          <w:szCs w:val="18"/>
        </w:rPr>
      </w:pPr>
    </w:p>
    <w:p w14:paraId="389E894F" w14:textId="77777777" w:rsidR="001E70A8" w:rsidRPr="001E1456" w:rsidRDefault="001E70A8" w:rsidP="001E70A8">
      <w:pPr>
        <w:pStyle w:val="Encabezado"/>
        <w:jc w:val="center"/>
        <w:rPr>
          <w:rFonts w:cs="Arial"/>
          <w:sz w:val="18"/>
          <w:szCs w:val="18"/>
        </w:rPr>
      </w:pPr>
      <w:r w:rsidRPr="001E1456">
        <w:rPr>
          <w:rFonts w:cs="Tahoma"/>
          <w:b/>
          <w:sz w:val="18"/>
          <w:szCs w:val="18"/>
        </w:rPr>
        <w:t>1.- INFORMACIÓN ESPECÍFICA</w:t>
      </w:r>
    </w:p>
    <w:p w14:paraId="350677F0" w14:textId="77777777" w:rsidR="001E70A8" w:rsidRPr="001E1456" w:rsidRDefault="001E70A8" w:rsidP="001E70A8">
      <w:pPr>
        <w:pStyle w:val="Encabezado"/>
        <w:jc w:val="both"/>
        <w:rPr>
          <w:rFonts w:cs="Arial"/>
          <w:sz w:val="18"/>
          <w:szCs w:val="18"/>
        </w:rPr>
      </w:pPr>
    </w:p>
    <w:p w14:paraId="6970F4B9" w14:textId="4FBA2793" w:rsidR="001E70A8" w:rsidRPr="001E1456" w:rsidRDefault="001E70A8" w:rsidP="001E70A8">
      <w:pPr>
        <w:pStyle w:val="Encabezado"/>
        <w:jc w:val="both"/>
        <w:rPr>
          <w:rFonts w:cs="Arial"/>
          <w:b/>
          <w:sz w:val="18"/>
          <w:szCs w:val="18"/>
        </w:rPr>
      </w:pPr>
      <w:r w:rsidRPr="001E1456">
        <w:rPr>
          <w:rFonts w:cs="Arial"/>
          <w:sz w:val="18"/>
          <w:szCs w:val="18"/>
        </w:rPr>
        <w:t xml:space="preserve">El Instituto Mexicano del Seguro Social en observancia a las disposiciones contenidas en el Artículo 134 Constitucional y con fundamento en los  artículos </w:t>
      </w:r>
      <w:r w:rsidRPr="001E1456">
        <w:rPr>
          <w:rFonts w:cs="Arial"/>
          <w:b/>
          <w:sz w:val="18"/>
          <w:szCs w:val="18"/>
        </w:rPr>
        <w:t>26 Fracción III, 26 Bis Fracción II, 27, 28 Fracción II, 36, 36 bis 41 fracción V, 45, 46 y 50</w:t>
      </w:r>
      <w:r w:rsidRPr="001E1456">
        <w:rPr>
          <w:rFonts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1E1456">
        <w:rPr>
          <w:rFonts w:cs="Arial"/>
          <w:b/>
          <w:sz w:val="18"/>
          <w:szCs w:val="18"/>
        </w:rPr>
        <w:t xml:space="preserve">Adjudicación Directa No </w:t>
      </w:r>
      <w:r w:rsidR="005A551F" w:rsidRPr="001E1456">
        <w:rPr>
          <w:rFonts w:cs="Arial"/>
          <w:b/>
          <w:sz w:val="18"/>
          <w:szCs w:val="18"/>
        </w:rPr>
        <w:t>AA-50-GYR-050GYR002-T-</w:t>
      </w:r>
      <w:r w:rsidR="000C6F8F">
        <w:rPr>
          <w:rFonts w:cs="Arial"/>
          <w:b/>
          <w:sz w:val="18"/>
          <w:szCs w:val="18"/>
        </w:rPr>
        <w:t>11</w:t>
      </w:r>
      <w:r w:rsidR="001D4A08">
        <w:rPr>
          <w:rFonts w:cs="Arial"/>
          <w:b/>
          <w:sz w:val="18"/>
          <w:szCs w:val="18"/>
        </w:rPr>
        <w:t>5</w:t>
      </w:r>
      <w:r w:rsidR="00F71CCD" w:rsidRPr="001E1456">
        <w:rPr>
          <w:rFonts w:cs="Arial"/>
          <w:b/>
          <w:sz w:val="18"/>
          <w:szCs w:val="18"/>
        </w:rPr>
        <w:t>-2024</w:t>
      </w:r>
    </w:p>
    <w:p w14:paraId="1DE749FD" w14:textId="77777777" w:rsidR="0011552E" w:rsidRPr="001E1456" w:rsidRDefault="0011552E" w:rsidP="001E70A8">
      <w:pPr>
        <w:pStyle w:val="Encabezado"/>
        <w:jc w:val="both"/>
        <w:rPr>
          <w:rFonts w:cs="Arial"/>
          <w:color w:val="FF0000"/>
          <w:sz w:val="18"/>
          <w:szCs w:val="18"/>
        </w:rPr>
      </w:pPr>
    </w:p>
    <w:p w14:paraId="2D695DC9" w14:textId="70803EBA" w:rsidR="001E70A8" w:rsidRPr="001E1456" w:rsidRDefault="001E70A8" w:rsidP="001E70A8">
      <w:pPr>
        <w:pStyle w:val="Encabezado"/>
        <w:jc w:val="center"/>
        <w:rPr>
          <w:rFonts w:cs="Arial"/>
          <w:b/>
          <w:sz w:val="18"/>
          <w:szCs w:val="18"/>
        </w:rPr>
      </w:pPr>
      <w:r w:rsidRPr="001E1456">
        <w:rPr>
          <w:rFonts w:cs="Arial"/>
          <w:b/>
          <w:sz w:val="18"/>
          <w:szCs w:val="18"/>
        </w:rPr>
        <w:t xml:space="preserve">2.- OBJETO </w:t>
      </w:r>
      <w:r w:rsidR="001E1456">
        <w:rPr>
          <w:rFonts w:cs="Arial"/>
          <w:b/>
          <w:sz w:val="18"/>
          <w:szCs w:val="18"/>
        </w:rPr>
        <w:t>DE ESTE PROCESO DE ADJUDICACION</w:t>
      </w:r>
    </w:p>
    <w:p w14:paraId="3E3FB62C" w14:textId="77777777" w:rsidR="001E70A8" w:rsidRPr="001E1456" w:rsidRDefault="001E70A8" w:rsidP="001E70A8">
      <w:pPr>
        <w:pStyle w:val="Encabezado"/>
        <w:jc w:val="center"/>
        <w:rPr>
          <w:rFonts w:cs="Arial"/>
          <w:sz w:val="18"/>
          <w:szCs w:val="18"/>
        </w:rPr>
      </w:pPr>
    </w:p>
    <w:p w14:paraId="2D3C7AC5" w14:textId="338D09B2" w:rsidR="001E70A8" w:rsidRPr="001E1456" w:rsidRDefault="001E70A8" w:rsidP="001E70A8">
      <w:pPr>
        <w:jc w:val="both"/>
        <w:rPr>
          <w:rFonts w:cs="Arial"/>
          <w:sz w:val="18"/>
          <w:szCs w:val="18"/>
          <w:lang w:val="es-MX"/>
        </w:rPr>
      </w:pPr>
      <w:r w:rsidRPr="001E1456">
        <w:rPr>
          <w:rFonts w:cs="Arial"/>
          <w:sz w:val="18"/>
          <w:szCs w:val="18"/>
          <w:lang w:val="es-MX"/>
        </w:rPr>
        <w:t xml:space="preserve">Para la contratación de Bienes de  uso Terapéutico, para cubrir las necesidades inmediatas de los </w:t>
      </w:r>
      <w:r w:rsidR="00616E8F">
        <w:rPr>
          <w:rFonts w:cs="Arial"/>
          <w:b/>
          <w:sz w:val="18"/>
          <w:szCs w:val="18"/>
          <w:lang w:val="es-MX"/>
        </w:rPr>
        <w:t xml:space="preserve">GRUPOS DE SUMINISTRO </w:t>
      </w:r>
      <w:r w:rsidR="00D00502" w:rsidRPr="001E1456">
        <w:rPr>
          <w:rFonts w:cs="Arial"/>
          <w:b/>
          <w:sz w:val="18"/>
          <w:szCs w:val="18"/>
          <w:lang w:val="es-MX"/>
        </w:rPr>
        <w:t>0</w:t>
      </w:r>
      <w:r w:rsidR="00F210D2">
        <w:rPr>
          <w:rFonts w:cs="Arial"/>
          <w:b/>
          <w:sz w:val="18"/>
          <w:szCs w:val="18"/>
          <w:lang w:val="es-MX"/>
        </w:rPr>
        <w:t>10 MEDICAMENTO,</w:t>
      </w:r>
      <w:r w:rsidR="001D4A08">
        <w:rPr>
          <w:rFonts w:cs="Arial"/>
          <w:b/>
          <w:sz w:val="18"/>
          <w:szCs w:val="18"/>
          <w:lang w:val="es-MX"/>
        </w:rPr>
        <w:t xml:space="preserve"> 030 LACTEOS,</w:t>
      </w:r>
      <w:r w:rsidR="00F210D2">
        <w:rPr>
          <w:rFonts w:cs="Arial"/>
          <w:b/>
          <w:sz w:val="18"/>
          <w:szCs w:val="18"/>
          <w:lang w:val="es-MX"/>
        </w:rPr>
        <w:t xml:space="preserve"> 040 PSICOTROPICO </w:t>
      </w:r>
      <w:r w:rsidRPr="001E1456">
        <w:rPr>
          <w:rFonts w:cs="Arial"/>
          <w:sz w:val="18"/>
          <w:szCs w:val="18"/>
          <w:lang w:val="es-MX"/>
        </w:rPr>
        <w:t>para las Unidades Médicas que integran este Órgano de Operación  sol</w:t>
      </w:r>
      <w:r w:rsidR="003376A5" w:rsidRPr="001E1456">
        <w:rPr>
          <w:rFonts w:cs="Arial"/>
          <w:sz w:val="18"/>
          <w:szCs w:val="18"/>
          <w:lang w:val="es-MX"/>
        </w:rPr>
        <w:t xml:space="preserve">icitado por el Departamento de </w:t>
      </w:r>
      <w:r w:rsidRPr="001E1456">
        <w:rPr>
          <w:rFonts w:cs="Arial"/>
          <w:sz w:val="18"/>
          <w:szCs w:val="18"/>
          <w:lang w:val="es-MX"/>
        </w:rPr>
        <w:t xml:space="preserve"> Control del Abasto y Suministro</w:t>
      </w:r>
      <w:r w:rsidR="003376A5" w:rsidRPr="001E1456">
        <w:rPr>
          <w:rFonts w:cs="Arial"/>
          <w:sz w:val="18"/>
          <w:szCs w:val="18"/>
          <w:lang w:val="es-MX"/>
        </w:rPr>
        <w:t>,</w:t>
      </w:r>
      <w:r w:rsidRPr="001E1456">
        <w:rPr>
          <w:rFonts w:cs="Arial"/>
          <w:sz w:val="18"/>
          <w:szCs w:val="18"/>
          <w:lang w:val="es-MX"/>
        </w:rPr>
        <w:t xml:space="preserve"> para cubrir las necesidades para las Unidades Médicas de </w:t>
      </w:r>
      <w:r w:rsidR="001E1456" w:rsidRPr="001E1456">
        <w:rPr>
          <w:rFonts w:cs="Arial"/>
          <w:sz w:val="18"/>
          <w:szCs w:val="18"/>
          <w:lang w:val="es-MX"/>
        </w:rPr>
        <w:t>este</w:t>
      </w:r>
      <w:r w:rsidRPr="001E1456">
        <w:rPr>
          <w:rFonts w:cs="Arial"/>
          <w:sz w:val="18"/>
          <w:szCs w:val="18"/>
          <w:lang w:val="es-MX"/>
        </w:rPr>
        <w:t xml:space="preserve"> Órgano de Operación</w:t>
      </w:r>
      <w:r w:rsidR="001E1456">
        <w:rPr>
          <w:rFonts w:cs="Arial"/>
          <w:sz w:val="18"/>
          <w:szCs w:val="18"/>
          <w:lang w:val="es-MX"/>
        </w:rPr>
        <w:t xml:space="preserve"> Administrativa</w:t>
      </w:r>
    </w:p>
    <w:p w14:paraId="043EA7AB" w14:textId="77777777" w:rsidR="001E70A8" w:rsidRPr="001E1456" w:rsidRDefault="001E70A8" w:rsidP="001E70A8">
      <w:pPr>
        <w:pStyle w:val="Encabezado"/>
        <w:jc w:val="both"/>
        <w:rPr>
          <w:rFonts w:cs="Arial"/>
          <w:b/>
          <w:sz w:val="18"/>
          <w:szCs w:val="18"/>
        </w:rPr>
      </w:pPr>
    </w:p>
    <w:p w14:paraId="72B30543" w14:textId="5C5DEBF4" w:rsidR="001E70A8" w:rsidRPr="001E1456" w:rsidRDefault="0057280B" w:rsidP="001E70A8">
      <w:pPr>
        <w:jc w:val="both"/>
        <w:rPr>
          <w:rFonts w:cs="Arial"/>
          <w:b/>
          <w:sz w:val="18"/>
          <w:szCs w:val="18"/>
          <w:u w:val="single"/>
          <w:lang w:val="es-MX"/>
        </w:rPr>
      </w:pPr>
      <w:r w:rsidRPr="001E1456">
        <w:rPr>
          <w:rFonts w:cs="Arial"/>
          <w:sz w:val="18"/>
          <w:szCs w:val="18"/>
          <w:lang w:val="es-MX"/>
        </w:rPr>
        <w:t>Para cubrir las erogaciones que se d</w:t>
      </w:r>
      <w:r>
        <w:rPr>
          <w:rFonts w:cs="Arial"/>
          <w:sz w:val="18"/>
          <w:szCs w:val="18"/>
          <w:lang w:val="es-MX"/>
        </w:rPr>
        <w:t>eriven del presente evento, el Instituto Mexicano del Seguro S</w:t>
      </w:r>
      <w:r w:rsidRPr="001E1456">
        <w:rPr>
          <w:rFonts w:cs="Arial"/>
          <w:sz w:val="18"/>
          <w:szCs w:val="18"/>
          <w:lang w:val="es-MX"/>
        </w:rPr>
        <w:t>ocial cuenta con recursos disponibles suficientes, no comprometidos.</w:t>
      </w:r>
    </w:p>
    <w:p w14:paraId="58DDD9BE" w14:textId="77777777" w:rsidR="001E70A8" w:rsidRPr="001E1456" w:rsidRDefault="001E70A8" w:rsidP="001E70A8">
      <w:pPr>
        <w:pStyle w:val="Encabezado"/>
        <w:jc w:val="center"/>
        <w:rPr>
          <w:rFonts w:cs="Arial"/>
          <w:b/>
          <w:sz w:val="18"/>
          <w:szCs w:val="18"/>
          <w:u w:val="single"/>
        </w:rPr>
      </w:pPr>
    </w:p>
    <w:p w14:paraId="51F73859" w14:textId="5F9A8EEB" w:rsidR="001E70A8" w:rsidRPr="001E1456" w:rsidRDefault="001E1456" w:rsidP="001E70A8">
      <w:pPr>
        <w:pStyle w:val="Encabezado"/>
        <w:jc w:val="center"/>
        <w:rPr>
          <w:rFonts w:cs="Arial"/>
          <w:b/>
          <w:sz w:val="18"/>
          <w:szCs w:val="18"/>
        </w:rPr>
      </w:pPr>
      <w:r>
        <w:rPr>
          <w:rFonts w:cs="Arial"/>
          <w:b/>
          <w:sz w:val="18"/>
          <w:szCs w:val="18"/>
        </w:rPr>
        <w:t>3.- CONDICIONES,</w:t>
      </w:r>
      <w:r w:rsidRPr="001E1456">
        <w:rPr>
          <w:rFonts w:cs="Arial"/>
          <w:b/>
          <w:sz w:val="18"/>
          <w:szCs w:val="18"/>
        </w:rPr>
        <w:t xml:space="preserve"> PRECIO Y PAGO</w:t>
      </w:r>
    </w:p>
    <w:p w14:paraId="14397E82" w14:textId="77777777" w:rsidR="001E70A8" w:rsidRPr="001E1456" w:rsidRDefault="001E70A8" w:rsidP="001E70A8">
      <w:pPr>
        <w:numPr>
          <w:ilvl w:val="12"/>
          <w:numId w:val="0"/>
        </w:numPr>
        <w:ind w:left="708" w:hanging="540"/>
        <w:jc w:val="both"/>
        <w:rPr>
          <w:rFonts w:cs="Arial"/>
          <w:sz w:val="18"/>
          <w:szCs w:val="18"/>
        </w:rPr>
      </w:pPr>
    </w:p>
    <w:p w14:paraId="7CB70256" w14:textId="77777777" w:rsidR="001E70A8" w:rsidRPr="001E1456" w:rsidRDefault="001E70A8" w:rsidP="001E70A8">
      <w:pPr>
        <w:pStyle w:val="Encabezado"/>
        <w:numPr>
          <w:ilvl w:val="3"/>
          <w:numId w:val="4"/>
        </w:numPr>
        <w:tabs>
          <w:tab w:val="clear" w:pos="2880"/>
          <w:tab w:val="num" w:pos="720"/>
        </w:tabs>
        <w:autoSpaceDE w:val="0"/>
        <w:autoSpaceDN w:val="0"/>
        <w:ind w:left="720"/>
        <w:jc w:val="both"/>
        <w:rPr>
          <w:rFonts w:cs="Arial"/>
          <w:sz w:val="18"/>
          <w:szCs w:val="18"/>
        </w:rPr>
      </w:pPr>
      <w:r w:rsidRPr="001E1456">
        <w:rPr>
          <w:rFonts w:cs="Arial"/>
          <w:sz w:val="18"/>
          <w:szCs w:val="18"/>
        </w:rPr>
        <w:t>Los participantes deberán presentar sus propuestas económicas exclusivamente en pesos mexicanos a dos decimales.</w:t>
      </w:r>
    </w:p>
    <w:p w14:paraId="13E19787"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Los precios deberán ser fijos durante la vigencia del contrato-pedido.</w:t>
      </w:r>
    </w:p>
    <w:p w14:paraId="507EDA4D"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No se otorgará anticipo por parte del Instituto.</w:t>
      </w:r>
    </w:p>
    <w:p w14:paraId="14FF9ED0"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 xml:space="preserve">Ninguna de las condiciones contenidas en este proceso de adjudicación, así como las proposiciones presentadas por los participantes </w:t>
      </w:r>
      <w:r w:rsidRPr="001E1456">
        <w:rPr>
          <w:rFonts w:cs="Arial"/>
          <w:b/>
          <w:sz w:val="18"/>
          <w:szCs w:val="18"/>
        </w:rPr>
        <w:t>NO</w:t>
      </w:r>
      <w:r w:rsidRPr="001E1456">
        <w:rPr>
          <w:rFonts w:cs="Arial"/>
          <w:sz w:val="18"/>
          <w:szCs w:val="18"/>
        </w:rPr>
        <w:t xml:space="preserve"> podrán ser negociadas.</w:t>
      </w:r>
    </w:p>
    <w:p w14:paraId="2D7C409E" w14:textId="77777777" w:rsidR="001E70A8" w:rsidRPr="001E1456" w:rsidRDefault="001E70A8" w:rsidP="001E70A8">
      <w:pPr>
        <w:pStyle w:val="Encabezado"/>
        <w:numPr>
          <w:ilvl w:val="0"/>
          <w:numId w:val="4"/>
        </w:numPr>
        <w:jc w:val="both"/>
        <w:rPr>
          <w:rFonts w:cs="Arial"/>
          <w:b/>
          <w:sz w:val="18"/>
          <w:szCs w:val="18"/>
        </w:rPr>
      </w:pPr>
      <w:r w:rsidRPr="001E1456">
        <w:rPr>
          <w:rFonts w:cs="Arial"/>
          <w:sz w:val="18"/>
          <w:szCs w:val="18"/>
        </w:rPr>
        <w:t>Esta adjudicación directa será electrónica y los participantes solo podrán enviar sus propuestas al portal de CompraNet. No se aceptará por otro medio la recepción de propuestas.</w:t>
      </w:r>
    </w:p>
    <w:p w14:paraId="12C7C9F0" w14:textId="77777777" w:rsidR="001E70A8" w:rsidRPr="001E1456" w:rsidRDefault="001E70A8" w:rsidP="001E70A8">
      <w:pPr>
        <w:pStyle w:val="Encabezado"/>
        <w:autoSpaceDE w:val="0"/>
        <w:autoSpaceDN w:val="0"/>
        <w:ind w:left="720"/>
        <w:jc w:val="both"/>
        <w:rPr>
          <w:rFonts w:cs="Arial"/>
          <w:sz w:val="18"/>
          <w:szCs w:val="18"/>
        </w:rPr>
      </w:pPr>
    </w:p>
    <w:p w14:paraId="159ABC2E" w14:textId="2F35F9DC" w:rsidR="001E70A8" w:rsidRPr="00FA4F0B" w:rsidRDefault="001E70A8" w:rsidP="001E70A8">
      <w:pPr>
        <w:pStyle w:val="Encabezado"/>
        <w:jc w:val="center"/>
        <w:rPr>
          <w:rFonts w:cs="Arial"/>
          <w:b/>
          <w:sz w:val="18"/>
          <w:szCs w:val="18"/>
        </w:rPr>
      </w:pPr>
      <w:r w:rsidRPr="00FA4F0B">
        <w:rPr>
          <w:rFonts w:cs="Arial"/>
          <w:b/>
          <w:sz w:val="18"/>
          <w:szCs w:val="18"/>
        </w:rPr>
        <w:t xml:space="preserve">4.- </w:t>
      </w:r>
      <w:r w:rsidR="001E1456" w:rsidRPr="00FA4F0B">
        <w:rPr>
          <w:rFonts w:cs="Arial"/>
          <w:b/>
          <w:sz w:val="18"/>
          <w:szCs w:val="18"/>
        </w:rPr>
        <w:t xml:space="preserve">DOCUMENTOS </w:t>
      </w:r>
      <w:r w:rsidRPr="00FA4F0B">
        <w:rPr>
          <w:rFonts w:cs="Arial"/>
          <w:b/>
          <w:sz w:val="18"/>
          <w:szCs w:val="18"/>
        </w:rPr>
        <w:t>QUE D</w:t>
      </w:r>
      <w:r w:rsidR="00FA4F0B" w:rsidRPr="00FA4F0B">
        <w:rPr>
          <w:rFonts w:cs="Arial"/>
          <w:b/>
          <w:sz w:val="18"/>
          <w:szCs w:val="18"/>
        </w:rPr>
        <w:t>EBERA PRESENTAR EL PARTICIPANTE</w:t>
      </w:r>
    </w:p>
    <w:p w14:paraId="6C31E8D4" w14:textId="77777777" w:rsidR="001E70A8" w:rsidRPr="001E1456" w:rsidRDefault="001E70A8" w:rsidP="001E70A8">
      <w:pPr>
        <w:pStyle w:val="Encabezado"/>
        <w:jc w:val="center"/>
        <w:rPr>
          <w:rFonts w:cs="Arial"/>
          <w:b/>
          <w:sz w:val="18"/>
          <w:szCs w:val="18"/>
        </w:rPr>
      </w:pPr>
    </w:p>
    <w:p w14:paraId="51BE0F17" w14:textId="77777777" w:rsidR="001E70A8" w:rsidRPr="001E1456" w:rsidRDefault="001E70A8" w:rsidP="001E70A8">
      <w:pPr>
        <w:pStyle w:val="Encabezado"/>
        <w:jc w:val="both"/>
        <w:rPr>
          <w:rFonts w:cs="Arial"/>
          <w:sz w:val="18"/>
          <w:szCs w:val="18"/>
        </w:rPr>
      </w:pPr>
      <w:r w:rsidRPr="001E1456">
        <w:rPr>
          <w:rFonts w:cs="Arial"/>
          <w:sz w:val="18"/>
          <w:szCs w:val="18"/>
        </w:rPr>
        <w:t>Los participantes que tengan interés en participar en este proceso deberán de enviar a través del portal de CompraNet, las proposiciones (de conformidad al formato anexo), las cuales deberán de ser elaboradas en idioma español exclusivamente y ser firmadas autógrafamente por el representante legal del proveedor.</w:t>
      </w:r>
    </w:p>
    <w:p w14:paraId="0355CBC9" w14:textId="77777777" w:rsidR="001E70A8" w:rsidRPr="001E1456" w:rsidRDefault="001E70A8" w:rsidP="001E70A8">
      <w:pPr>
        <w:pStyle w:val="Encabezado"/>
        <w:jc w:val="both"/>
        <w:rPr>
          <w:rFonts w:cs="Arial"/>
          <w:sz w:val="18"/>
          <w:szCs w:val="18"/>
        </w:rPr>
      </w:pPr>
    </w:p>
    <w:p w14:paraId="0D779D1D" w14:textId="77777777" w:rsidR="001E70A8" w:rsidRPr="001E1456" w:rsidRDefault="001E70A8" w:rsidP="001E70A8">
      <w:pPr>
        <w:pStyle w:val="Encabezado"/>
        <w:jc w:val="both"/>
        <w:rPr>
          <w:rFonts w:cs="Arial"/>
          <w:bCs/>
          <w:sz w:val="18"/>
          <w:szCs w:val="18"/>
        </w:rPr>
      </w:pPr>
      <w:r w:rsidRPr="001E1456">
        <w:rPr>
          <w:rFonts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1E1456" w:rsidRDefault="001E70A8" w:rsidP="001E70A8">
      <w:pPr>
        <w:pStyle w:val="Encabezado"/>
        <w:jc w:val="both"/>
        <w:rPr>
          <w:rFonts w:cs="Arial"/>
          <w:sz w:val="18"/>
          <w:szCs w:val="18"/>
        </w:rPr>
      </w:pPr>
    </w:p>
    <w:p w14:paraId="7C83A9A3" w14:textId="77777777" w:rsidR="001E70A8" w:rsidRPr="001E1456" w:rsidRDefault="001E70A8" w:rsidP="001E70A8">
      <w:pPr>
        <w:pStyle w:val="Encabezado"/>
        <w:jc w:val="both"/>
        <w:rPr>
          <w:rFonts w:cs="Arial"/>
          <w:sz w:val="18"/>
          <w:szCs w:val="18"/>
        </w:rPr>
      </w:pPr>
      <w:r w:rsidRPr="001E1456">
        <w:rPr>
          <w:rFonts w:cs="Arial"/>
          <w:sz w:val="18"/>
          <w:szCs w:val="18"/>
        </w:rPr>
        <w:t>Las propuestas enviadas, tendrán como fecha límite conforme a la programación siguiente:</w:t>
      </w:r>
    </w:p>
    <w:p w14:paraId="620FDA82" w14:textId="77777777" w:rsidR="001E70A8" w:rsidRPr="001E1456" w:rsidRDefault="001E70A8" w:rsidP="001E70A8">
      <w:pPr>
        <w:pStyle w:val="Encabezado"/>
        <w:jc w:val="both"/>
        <w:rPr>
          <w:rFonts w:cs="Arial"/>
          <w:sz w:val="18"/>
          <w:szCs w:val="18"/>
        </w:rPr>
      </w:pPr>
    </w:p>
    <w:p w14:paraId="153E96A7" w14:textId="0BCBA4C6" w:rsidR="001E70A8" w:rsidRPr="00EF6896" w:rsidRDefault="001E70A8" w:rsidP="0057280B">
      <w:pPr>
        <w:pStyle w:val="Encabezado"/>
        <w:numPr>
          <w:ilvl w:val="0"/>
          <w:numId w:val="18"/>
        </w:numPr>
        <w:autoSpaceDE w:val="0"/>
        <w:autoSpaceDN w:val="0"/>
        <w:jc w:val="both"/>
        <w:rPr>
          <w:rFonts w:cs="Arial"/>
          <w:b/>
          <w:sz w:val="18"/>
          <w:szCs w:val="18"/>
        </w:rPr>
      </w:pPr>
      <w:r w:rsidRPr="00EF6896">
        <w:rPr>
          <w:rFonts w:cs="Arial"/>
          <w:sz w:val="18"/>
          <w:szCs w:val="18"/>
        </w:rPr>
        <w:t>Presentación y apertura de proposiciones técnicas y económicas, en punto de las</w:t>
      </w:r>
      <w:r w:rsidRPr="00EF6896">
        <w:rPr>
          <w:rFonts w:cs="Arial"/>
          <w:b/>
          <w:sz w:val="18"/>
          <w:szCs w:val="18"/>
        </w:rPr>
        <w:t xml:space="preserve"> </w:t>
      </w:r>
      <w:r w:rsidR="000C6F8F">
        <w:rPr>
          <w:rFonts w:cs="Arial"/>
          <w:b/>
          <w:sz w:val="18"/>
          <w:szCs w:val="18"/>
        </w:rPr>
        <w:t>1</w:t>
      </w:r>
      <w:r w:rsidR="001D4A08">
        <w:rPr>
          <w:rFonts w:cs="Arial"/>
          <w:b/>
          <w:sz w:val="18"/>
          <w:szCs w:val="18"/>
        </w:rPr>
        <w:t>1</w:t>
      </w:r>
      <w:r w:rsidR="00616E8F" w:rsidRPr="00EF6896">
        <w:rPr>
          <w:rFonts w:cs="Arial"/>
          <w:b/>
          <w:sz w:val="18"/>
          <w:szCs w:val="18"/>
        </w:rPr>
        <w:t xml:space="preserve">:00 HORAS, EL DÍA </w:t>
      </w:r>
      <w:r w:rsidR="00616E8F">
        <w:rPr>
          <w:rFonts w:cs="Arial"/>
          <w:b/>
          <w:sz w:val="18"/>
          <w:szCs w:val="18"/>
        </w:rPr>
        <w:t>2</w:t>
      </w:r>
      <w:r w:rsidR="001D4A08">
        <w:rPr>
          <w:rFonts w:cs="Arial"/>
          <w:b/>
          <w:sz w:val="18"/>
          <w:szCs w:val="18"/>
        </w:rPr>
        <w:t>7</w:t>
      </w:r>
      <w:r w:rsidR="00616E8F" w:rsidRPr="00EF6896">
        <w:rPr>
          <w:rFonts w:cs="Arial"/>
          <w:b/>
          <w:sz w:val="18"/>
          <w:szCs w:val="18"/>
        </w:rPr>
        <w:t xml:space="preserve"> DE MAYO DE 2024</w:t>
      </w:r>
    </w:p>
    <w:p w14:paraId="4B9EB93D" w14:textId="634B424A" w:rsidR="0057280B" w:rsidRDefault="00113C6D"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eastAsia="MS Mincho" w:cs="Arial"/>
          <w:sz w:val="18"/>
          <w:szCs w:val="18"/>
        </w:rPr>
        <w:t xml:space="preserve">Fallo económico en punto </w:t>
      </w:r>
      <w:r w:rsidR="00616E8F" w:rsidRPr="0057280B">
        <w:rPr>
          <w:rFonts w:eastAsia="MS Mincho" w:cs="Arial"/>
          <w:sz w:val="18"/>
          <w:szCs w:val="18"/>
        </w:rPr>
        <w:t xml:space="preserve">DE </w:t>
      </w:r>
      <w:r w:rsidR="00616E8F" w:rsidRPr="0057280B">
        <w:rPr>
          <w:rFonts w:eastAsia="MS Mincho" w:cs="Arial"/>
          <w:b/>
          <w:sz w:val="18"/>
          <w:szCs w:val="18"/>
        </w:rPr>
        <w:t xml:space="preserve">LAS </w:t>
      </w:r>
      <w:r w:rsidR="000C6F8F">
        <w:rPr>
          <w:rFonts w:eastAsia="MS Mincho" w:cs="Arial"/>
          <w:b/>
          <w:sz w:val="18"/>
          <w:szCs w:val="18"/>
        </w:rPr>
        <w:t>1</w:t>
      </w:r>
      <w:r w:rsidR="001D4A08">
        <w:rPr>
          <w:rFonts w:eastAsia="MS Mincho" w:cs="Arial"/>
          <w:b/>
          <w:sz w:val="18"/>
          <w:szCs w:val="18"/>
        </w:rPr>
        <w:t>6</w:t>
      </w:r>
      <w:r w:rsidR="00616E8F" w:rsidRPr="0057280B">
        <w:rPr>
          <w:rFonts w:eastAsia="MS Mincho" w:cs="Arial"/>
          <w:b/>
          <w:sz w:val="18"/>
          <w:szCs w:val="18"/>
        </w:rPr>
        <w:t xml:space="preserve">:00 HORAS, EL DÍA </w:t>
      </w:r>
      <w:r w:rsidR="00616E8F">
        <w:rPr>
          <w:rFonts w:eastAsia="MS Mincho" w:cs="Arial"/>
          <w:b/>
          <w:sz w:val="18"/>
          <w:szCs w:val="18"/>
        </w:rPr>
        <w:t>2</w:t>
      </w:r>
      <w:r w:rsidR="001D4A08">
        <w:rPr>
          <w:rFonts w:eastAsia="MS Mincho" w:cs="Arial"/>
          <w:b/>
          <w:sz w:val="18"/>
          <w:szCs w:val="18"/>
        </w:rPr>
        <w:t>8</w:t>
      </w:r>
      <w:r w:rsidR="00616E8F" w:rsidRPr="0057280B">
        <w:rPr>
          <w:rFonts w:eastAsia="MS Mincho" w:cs="Arial"/>
          <w:b/>
          <w:sz w:val="18"/>
          <w:szCs w:val="18"/>
        </w:rPr>
        <w:t xml:space="preserve"> DE </w:t>
      </w:r>
      <w:r w:rsidR="00616E8F" w:rsidRPr="0057280B">
        <w:rPr>
          <w:rFonts w:cs="Arial"/>
          <w:b/>
          <w:sz w:val="18"/>
          <w:szCs w:val="18"/>
        </w:rPr>
        <w:t xml:space="preserve">MAYO </w:t>
      </w:r>
      <w:r w:rsidR="00616E8F" w:rsidRPr="0057280B">
        <w:rPr>
          <w:rFonts w:eastAsia="MS Mincho" w:cs="Arial"/>
          <w:b/>
          <w:sz w:val="18"/>
          <w:szCs w:val="18"/>
        </w:rPr>
        <w:t>DEL 2024</w:t>
      </w:r>
    </w:p>
    <w:p w14:paraId="06076755" w14:textId="233538B2" w:rsidR="001E70A8" w:rsidRPr="0057280B" w:rsidRDefault="001E70A8"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cs="Arial"/>
          <w:sz w:val="18"/>
          <w:szCs w:val="18"/>
        </w:rPr>
        <w:t xml:space="preserve">Los bienes propuestos deberán apegarse justa, exacta y cabalmente a la descripción y presentación solicitada por el Instituto y que corresponde a las incluidas en el Cuadro Básico de conformidad al </w:t>
      </w:r>
      <w:r w:rsidRPr="0057280B">
        <w:rPr>
          <w:rFonts w:cs="Arial"/>
          <w:b/>
          <w:sz w:val="18"/>
          <w:szCs w:val="18"/>
        </w:rPr>
        <w:t>ANEXO 1</w:t>
      </w:r>
      <w:r w:rsidRPr="0057280B">
        <w:rPr>
          <w:rFonts w:cs="Arial"/>
          <w:sz w:val="18"/>
          <w:szCs w:val="18"/>
        </w:rPr>
        <w:t xml:space="preserve"> del presente documento.</w:t>
      </w:r>
    </w:p>
    <w:p w14:paraId="3AD2217B" w14:textId="77777777" w:rsidR="00EF0E77" w:rsidRPr="001E1456" w:rsidRDefault="00EF0E77" w:rsidP="00E256A2">
      <w:pPr>
        <w:pStyle w:val="Encabezado"/>
        <w:autoSpaceDE w:val="0"/>
        <w:autoSpaceDN w:val="0"/>
        <w:jc w:val="both"/>
        <w:rPr>
          <w:rFonts w:cs="Arial"/>
          <w:sz w:val="18"/>
          <w:szCs w:val="18"/>
        </w:rPr>
      </w:pPr>
    </w:p>
    <w:p w14:paraId="455D2908" w14:textId="43360EA5" w:rsidR="001E70A8" w:rsidRPr="001E1456" w:rsidRDefault="001E70A8" w:rsidP="001E70A8">
      <w:pPr>
        <w:pStyle w:val="Encabezado"/>
        <w:jc w:val="both"/>
        <w:rPr>
          <w:rFonts w:cs="Arial"/>
          <w:sz w:val="18"/>
          <w:szCs w:val="18"/>
        </w:rPr>
      </w:pPr>
      <w:r w:rsidRPr="001E1456">
        <w:rPr>
          <w:rFonts w:cs="Arial"/>
          <w:sz w:val="18"/>
          <w:szCs w:val="18"/>
        </w:rPr>
        <w:t xml:space="preserve">Adjunto a sus propuestas </w:t>
      </w:r>
      <w:r w:rsidR="006E60C7">
        <w:rPr>
          <w:rFonts w:cs="Arial"/>
          <w:sz w:val="18"/>
          <w:szCs w:val="18"/>
        </w:rPr>
        <w:t xml:space="preserve">los participantes </w:t>
      </w:r>
      <w:r w:rsidRPr="001E1456">
        <w:rPr>
          <w:rFonts w:cs="Arial"/>
          <w:sz w:val="18"/>
          <w:szCs w:val="18"/>
        </w:rPr>
        <w:t>deberán integrar la siguiente documentación:</w:t>
      </w:r>
    </w:p>
    <w:p w14:paraId="34041C4F" w14:textId="77777777" w:rsidR="00E256A2" w:rsidRPr="001E1456" w:rsidRDefault="00E256A2" w:rsidP="001E70A8">
      <w:pPr>
        <w:pStyle w:val="Encabezado"/>
        <w:jc w:val="both"/>
        <w:rPr>
          <w:rFonts w:cs="Arial"/>
          <w:sz w:val="18"/>
          <w:szCs w:val="18"/>
        </w:rPr>
      </w:pPr>
    </w:p>
    <w:p w14:paraId="1CBEE036" w14:textId="77777777" w:rsidR="00E256A2" w:rsidRPr="001E1456" w:rsidRDefault="00E256A2" w:rsidP="001E70A8">
      <w:pPr>
        <w:pStyle w:val="Encabezado"/>
        <w:jc w:val="both"/>
        <w:rPr>
          <w:rFonts w:cs="Arial"/>
          <w:sz w:val="18"/>
          <w:szCs w:val="18"/>
        </w:rPr>
      </w:pPr>
    </w:p>
    <w:p w14:paraId="31DD968F" w14:textId="77777777" w:rsidR="001E1456" w:rsidRDefault="001E1456" w:rsidP="009C2E4E">
      <w:pPr>
        <w:rPr>
          <w:rFonts w:eastAsiaTheme="minorHAnsi" w:cs="Arial"/>
          <w:sz w:val="18"/>
          <w:szCs w:val="18"/>
          <w:lang w:val="es-MX"/>
        </w:rPr>
      </w:pPr>
    </w:p>
    <w:p w14:paraId="70F19DCC" w14:textId="5353F0D1" w:rsidR="001E70A8" w:rsidRPr="00FA4F0B" w:rsidRDefault="0057280B" w:rsidP="0025267A">
      <w:pPr>
        <w:jc w:val="center"/>
        <w:rPr>
          <w:rFonts w:cs="Arial"/>
          <w:b/>
          <w:sz w:val="18"/>
          <w:szCs w:val="18"/>
          <w:lang w:val="es-MX"/>
        </w:rPr>
      </w:pPr>
      <w:r w:rsidRPr="00FA4F0B">
        <w:rPr>
          <w:rFonts w:cs="Arial"/>
          <w:b/>
          <w:sz w:val="18"/>
          <w:szCs w:val="18"/>
          <w:lang w:val="es-MX"/>
        </w:rPr>
        <w:t>5.- CALIDAD</w:t>
      </w:r>
    </w:p>
    <w:p w14:paraId="003F8F07" w14:textId="77777777" w:rsidR="001E70A8" w:rsidRPr="001E1456" w:rsidRDefault="001E70A8" w:rsidP="001E70A8">
      <w:pPr>
        <w:jc w:val="center"/>
        <w:rPr>
          <w:rFonts w:cs="Arial"/>
          <w:b/>
          <w:sz w:val="18"/>
          <w:szCs w:val="18"/>
          <w:u w:val="single"/>
          <w:lang w:val="es-MX"/>
        </w:rPr>
      </w:pPr>
    </w:p>
    <w:p w14:paraId="215EB305" w14:textId="77777777" w:rsidR="001E70A8" w:rsidRPr="001E1456" w:rsidRDefault="001E70A8" w:rsidP="001E70A8">
      <w:pPr>
        <w:suppressAutoHyphens/>
        <w:jc w:val="both"/>
        <w:rPr>
          <w:rFonts w:cs="Arial"/>
          <w:bCs/>
          <w:sz w:val="18"/>
          <w:szCs w:val="18"/>
          <w:lang w:val="es-MX"/>
        </w:rPr>
      </w:pPr>
      <w:r w:rsidRPr="001E1456">
        <w:rPr>
          <w:rFonts w:cs="Arial"/>
          <w:bCs/>
          <w:sz w:val="18"/>
          <w:szCs w:val="18"/>
          <w:lang w:val="es-MX"/>
        </w:rPr>
        <w:t>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desechamiento).</w:t>
      </w:r>
    </w:p>
    <w:p w14:paraId="4906987D" w14:textId="77777777" w:rsidR="001E70A8" w:rsidRPr="001E1456" w:rsidRDefault="001E70A8" w:rsidP="001E70A8">
      <w:pPr>
        <w:ind w:left="720"/>
        <w:jc w:val="both"/>
        <w:rPr>
          <w:rFonts w:cs="Arial"/>
          <w:bCs/>
          <w:sz w:val="18"/>
          <w:szCs w:val="18"/>
          <w:lang w:val="es-MX"/>
        </w:rPr>
      </w:pPr>
    </w:p>
    <w:p w14:paraId="1D14DB30" w14:textId="77777777" w:rsidR="001E70A8" w:rsidRPr="001E1456" w:rsidRDefault="001E70A8" w:rsidP="001E70A8">
      <w:pPr>
        <w:jc w:val="both"/>
        <w:rPr>
          <w:rFonts w:cs="Arial"/>
          <w:bCs/>
          <w:sz w:val="18"/>
          <w:szCs w:val="18"/>
          <w:lang w:val="es-MX"/>
        </w:rPr>
      </w:pPr>
      <w:r w:rsidRPr="001E1456">
        <w:rPr>
          <w:rFonts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Pr="001E1456" w:rsidRDefault="001E70A8" w:rsidP="001E70A8">
      <w:pPr>
        <w:suppressAutoHyphens/>
        <w:jc w:val="both"/>
        <w:rPr>
          <w:rFonts w:cs="Arial"/>
          <w:b/>
          <w:bCs/>
          <w:sz w:val="18"/>
          <w:szCs w:val="18"/>
          <w:lang w:val="es-MX"/>
        </w:rPr>
      </w:pPr>
    </w:p>
    <w:p w14:paraId="089AE3CA"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1E1456" w:rsidRDefault="001E70A8" w:rsidP="001E70A8">
      <w:pPr>
        <w:tabs>
          <w:tab w:val="left" w:pos="1418"/>
          <w:tab w:val="left" w:pos="7699"/>
          <w:tab w:val="left" w:pos="7729"/>
          <w:tab w:val="left" w:pos="7939"/>
          <w:tab w:val="left" w:pos="9499"/>
        </w:tabs>
        <w:ind w:left="1418" w:right="12" w:hanging="284"/>
        <w:jc w:val="both"/>
        <w:rPr>
          <w:rFonts w:cs="Arial"/>
          <w:bCs/>
          <w:sz w:val="18"/>
          <w:szCs w:val="18"/>
          <w:lang w:val="es-MX"/>
        </w:rPr>
      </w:pPr>
    </w:p>
    <w:p w14:paraId="6C2595DA" w14:textId="5DC65C4D"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Registro Sanitario sometido a prórroga. “COMPLETO”</w:t>
      </w:r>
    </w:p>
    <w:p w14:paraId="115F676E" w14:textId="0A31E357"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acuse de recibo del trámite de prórroga del Registro Sanitario,  presentado ante la COFEPRIS actualizado.</w:t>
      </w:r>
    </w:p>
    <w:p w14:paraId="52B8BFA3" w14:textId="0B62C2C0" w:rsidR="0057280B" w:rsidRPr="0057280B" w:rsidRDefault="001E70A8" w:rsidP="0057280B">
      <w:pPr>
        <w:pStyle w:val="Prrafodelista"/>
        <w:numPr>
          <w:ilvl w:val="0"/>
          <w:numId w:val="19"/>
        </w:numPr>
        <w:tabs>
          <w:tab w:val="left" w:pos="1560"/>
        </w:tabs>
        <w:jc w:val="both"/>
        <w:rPr>
          <w:bCs/>
          <w:sz w:val="18"/>
          <w:szCs w:val="18"/>
        </w:rPr>
      </w:pPr>
      <w:r w:rsidRPr="0057280B">
        <w:rPr>
          <w:bCs/>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1E1456" w:rsidRDefault="001E70A8" w:rsidP="001E70A8">
      <w:pPr>
        <w:jc w:val="both"/>
        <w:rPr>
          <w:rFonts w:cs="Arial"/>
          <w:bCs/>
          <w:sz w:val="18"/>
          <w:szCs w:val="18"/>
          <w:lang w:val="es-MX"/>
        </w:rPr>
      </w:pPr>
    </w:p>
    <w:p w14:paraId="2B4CFA30" w14:textId="77777777" w:rsidR="001E70A8" w:rsidRPr="001E1456" w:rsidRDefault="001E70A8" w:rsidP="001E70A8">
      <w:pPr>
        <w:jc w:val="both"/>
        <w:rPr>
          <w:rFonts w:cs="Arial"/>
          <w:bCs/>
          <w:sz w:val="18"/>
          <w:szCs w:val="18"/>
          <w:lang w:val="es-MX"/>
        </w:rPr>
      </w:pPr>
      <w:r w:rsidRPr="001E1456">
        <w:rPr>
          <w:rFonts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1E1456" w:rsidRDefault="001E70A8" w:rsidP="001E70A8">
      <w:pPr>
        <w:pStyle w:val="Sangra2detindependiente2"/>
        <w:tabs>
          <w:tab w:val="left" w:pos="0"/>
          <w:tab w:val="left" w:pos="10065"/>
        </w:tabs>
        <w:spacing w:before="0"/>
        <w:ind w:left="0"/>
        <w:rPr>
          <w:rFonts w:asciiTheme="minorHAnsi" w:hAnsiTheme="minorHAnsi" w:cs="Arial"/>
          <w:bCs/>
          <w:sz w:val="18"/>
          <w:szCs w:val="18"/>
          <w:lang w:val="es-MX" w:eastAsia="en-US"/>
        </w:rPr>
      </w:pPr>
    </w:p>
    <w:p w14:paraId="425C49AB" w14:textId="00C31454" w:rsidR="001E70A8" w:rsidRPr="0057280B" w:rsidRDefault="001E70A8" w:rsidP="0057280B">
      <w:pPr>
        <w:numPr>
          <w:ilvl w:val="0"/>
          <w:numId w:val="6"/>
        </w:numPr>
        <w:suppressAutoHyphens/>
        <w:jc w:val="both"/>
        <w:rPr>
          <w:rFonts w:cs="Arial"/>
          <w:bCs/>
          <w:sz w:val="18"/>
          <w:szCs w:val="18"/>
          <w:lang w:val="es-MX"/>
        </w:rPr>
      </w:pPr>
      <w:r w:rsidRPr="001E1456">
        <w:rPr>
          <w:rFonts w:cs="Arial"/>
          <w:bCs/>
          <w:sz w:val="18"/>
          <w:szCs w:val="18"/>
          <w:lang w:val="es-MX"/>
        </w:rPr>
        <w:t>El Certificado de Buenas Prácticas de Fabricación, expedido por la COFEPRIS. (vigente)</w:t>
      </w:r>
    </w:p>
    <w:p w14:paraId="5F9BEAA3" w14:textId="685537F4" w:rsidR="001E70A8" w:rsidRPr="0057280B" w:rsidRDefault="001E70A8" w:rsidP="0057280B">
      <w:pPr>
        <w:pStyle w:val="Sangra2detindependiente2"/>
        <w:numPr>
          <w:ilvl w:val="0"/>
          <w:numId w:val="13"/>
        </w:numPr>
        <w:tabs>
          <w:tab w:val="left" w:pos="1440"/>
          <w:tab w:val="left" w:pos="11505"/>
        </w:tabs>
        <w:spacing w:before="0"/>
        <w:rPr>
          <w:rFonts w:asciiTheme="minorHAnsi" w:hAnsiTheme="minorHAnsi" w:cs="Arial"/>
          <w:bCs/>
          <w:sz w:val="18"/>
          <w:szCs w:val="18"/>
          <w:lang w:val="es-MX" w:eastAsia="en-US"/>
        </w:rPr>
      </w:pPr>
      <w:r w:rsidRPr="001E1456">
        <w:rPr>
          <w:rFonts w:asciiTheme="minorHAnsi" w:hAnsiTheme="minorHAnsi"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7B854647" w14:textId="3F523902" w:rsidR="001E70A8" w:rsidRPr="00FA4F0B" w:rsidRDefault="0057280B" w:rsidP="001E70A8">
      <w:pPr>
        <w:jc w:val="center"/>
        <w:rPr>
          <w:rFonts w:cs="Arial"/>
          <w:b/>
          <w:sz w:val="18"/>
          <w:szCs w:val="18"/>
          <w:lang w:val="es-MX"/>
        </w:rPr>
      </w:pPr>
      <w:r w:rsidRPr="00FA4F0B">
        <w:rPr>
          <w:rFonts w:cs="Arial"/>
          <w:b/>
          <w:sz w:val="18"/>
          <w:szCs w:val="18"/>
          <w:lang w:val="es-MX"/>
        </w:rPr>
        <w:t>6.- AUTORIZACIONES Y PERMISOS</w:t>
      </w:r>
    </w:p>
    <w:p w14:paraId="42E6148B" w14:textId="77777777" w:rsidR="001E70A8" w:rsidRPr="001E1456" w:rsidRDefault="001E70A8" w:rsidP="001E70A8">
      <w:pPr>
        <w:jc w:val="both"/>
        <w:rPr>
          <w:rFonts w:cs="Arial"/>
          <w:sz w:val="18"/>
          <w:szCs w:val="18"/>
          <w:shd w:val="clear" w:color="auto" w:fill="FFFF00"/>
          <w:lang w:val="es-MX"/>
        </w:rPr>
      </w:pPr>
    </w:p>
    <w:p w14:paraId="0FAEF0FD" w14:textId="77777777" w:rsidR="001E70A8" w:rsidRPr="001E1456" w:rsidRDefault="001E70A8" w:rsidP="001E70A8">
      <w:pPr>
        <w:jc w:val="both"/>
        <w:rPr>
          <w:rFonts w:cs="Arial"/>
          <w:sz w:val="18"/>
          <w:szCs w:val="18"/>
          <w:lang w:val="es-MX"/>
        </w:rPr>
      </w:pPr>
      <w:r w:rsidRPr="001E1456">
        <w:rPr>
          <w:rFonts w:cs="Arial"/>
          <w:sz w:val="18"/>
          <w:szCs w:val="18"/>
          <w:lang w:val="es-MX"/>
        </w:rPr>
        <w:t>El participante deberá acompañar a su propuesta técnica, en copia simple, la documentación que a continuación se señala:</w:t>
      </w:r>
    </w:p>
    <w:p w14:paraId="455FE13E" w14:textId="77777777" w:rsidR="001E70A8" w:rsidRPr="001E1456" w:rsidRDefault="001E70A8" w:rsidP="001E70A8">
      <w:pPr>
        <w:jc w:val="center"/>
        <w:rPr>
          <w:rFonts w:cs="Arial"/>
          <w:b/>
          <w:bCs/>
          <w:iCs/>
          <w:sz w:val="18"/>
          <w:szCs w:val="18"/>
          <w:u w:val="single"/>
          <w:lang w:val="es-MX"/>
        </w:rPr>
      </w:pPr>
    </w:p>
    <w:p w14:paraId="0A50DE5E" w14:textId="77777777" w:rsidR="001E70A8" w:rsidRPr="00FA4F0B" w:rsidRDefault="001E70A8" w:rsidP="001E70A8">
      <w:pPr>
        <w:jc w:val="center"/>
        <w:rPr>
          <w:rFonts w:cs="Arial"/>
          <w:b/>
          <w:bCs/>
          <w:iCs/>
          <w:sz w:val="18"/>
          <w:szCs w:val="18"/>
        </w:rPr>
      </w:pPr>
      <w:r w:rsidRPr="00FA4F0B">
        <w:rPr>
          <w:rFonts w:cs="Arial"/>
          <w:b/>
          <w:bCs/>
          <w:iCs/>
          <w:sz w:val="18"/>
          <w:szCs w:val="18"/>
        </w:rPr>
        <w:t>7.- PARA FABRICANTES Y/O  DISTRIBUIDORES</w:t>
      </w:r>
    </w:p>
    <w:p w14:paraId="5B6F83A1" w14:textId="77777777" w:rsidR="001E70A8" w:rsidRPr="001E1456" w:rsidRDefault="001E70A8" w:rsidP="001E70A8">
      <w:pPr>
        <w:jc w:val="center"/>
        <w:rPr>
          <w:rFonts w:cs="Arial"/>
          <w:b/>
          <w:bCs/>
          <w:iCs/>
          <w:sz w:val="18"/>
          <w:szCs w:val="18"/>
          <w:u w:val="single"/>
        </w:rPr>
      </w:pPr>
    </w:p>
    <w:p w14:paraId="60199C44"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Aviso de Funcionamiento.</w:t>
      </w:r>
    </w:p>
    <w:p w14:paraId="518CC24E"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Autorización del Responsable Sanitario</w:t>
      </w:r>
    </w:p>
    <w:p w14:paraId="20070FDE" w14:textId="77777777" w:rsidR="001E70A8" w:rsidRPr="001E1456" w:rsidRDefault="001E70A8" w:rsidP="001E70A8">
      <w:pPr>
        <w:numPr>
          <w:ilvl w:val="0"/>
          <w:numId w:val="6"/>
        </w:numPr>
        <w:suppressAutoHyphens/>
        <w:jc w:val="both"/>
        <w:rPr>
          <w:rFonts w:cs="Arial"/>
          <w:sz w:val="18"/>
          <w:szCs w:val="18"/>
          <w:lang w:val="es-MX"/>
        </w:rPr>
      </w:pPr>
      <w:r w:rsidRPr="001E1456">
        <w:rPr>
          <w:rFonts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57280B" w:rsidRDefault="001E70A8" w:rsidP="001E70A8">
      <w:pPr>
        <w:jc w:val="both"/>
        <w:rPr>
          <w:rFonts w:cs="Arial"/>
          <w:sz w:val="18"/>
          <w:szCs w:val="18"/>
          <w:shd w:val="clear" w:color="auto" w:fill="FFFF00"/>
          <w:lang w:val="es-MX"/>
        </w:rPr>
      </w:pPr>
    </w:p>
    <w:p w14:paraId="012B581D" w14:textId="35AA8C27" w:rsidR="001E70A8" w:rsidRPr="0057280B" w:rsidRDefault="001E70A8" w:rsidP="0057280B">
      <w:pPr>
        <w:tabs>
          <w:tab w:val="left" w:pos="13088"/>
          <w:tab w:val="left" w:pos="13118"/>
          <w:tab w:val="left" w:pos="13328"/>
          <w:tab w:val="left" w:pos="14888"/>
        </w:tabs>
        <w:suppressAutoHyphens/>
        <w:ind w:left="60"/>
        <w:jc w:val="both"/>
        <w:rPr>
          <w:rFonts w:cs="Arial"/>
          <w:sz w:val="18"/>
          <w:szCs w:val="18"/>
          <w:lang w:val="es-MX"/>
        </w:rPr>
      </w:pPr>
      <w:r w:rsidRPr="0057280B">
        <w:rPr>
          <w:rFonts w:cs="Arial"/>
          <w:sz w:val="18"/>
          <w:szCs w:val="18"/>
          <w:lang w:val="es-MX"/>
        </w:rPr>
        <w:t>En caso de que el Registro Sanitario no se encuentre dentro del periodo de vigencia de 5 años, conforme al artículo 376 de la Ley General de Salud, deberá presentar:</w:t>
      </w:r>
    </w:p>
    <w:p w14:paraId="6ACF8DB4" w14:textId="77777777" w:rsidR="0057280B" w:rsidRPr="0057280B" w:rsidRDefault="0057280B" w:rsidP="0057280B">
      <w:pPr>
        <w:tabs>
          <w:tab w:val="left" w:pos="13088"/>
          <w:tab w:val="left" w:pos="13118"/>
          <w:tab w:val="left" w:pos="13328"/>
          <w:tab w:val="left" w:pos="14888"/>
        </w:tabs>
        <w:suppressAutoHyphens/>
        <w:ind w:left="60"/>
        <w:jc w:val="both"/>
        <w:rPr>
          <w:rFonts w:cs="Arial"/>
          <w:sz w:val="18"/>
          <w:szCs w:val="18"/>
          <w:lang w:val="es-MX"/>
        </w:rPr>
      </w:pPr>
    </w:p>
    <w:p w14:paraId="76E00FFF"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Registro Sanitario sometido a prórroga.</w:t>
      </w:r>
    </w:p>
    <w:p w14:paraId="07ED2447" w14:textId="77777777" w:rsidR="001E70A8" w:rsidRPr="0057280B" w:rsidRDefault="001E70A8" w:rsidP="0057280B">
      <w:pPr>
        <w:pStyle w:val="Prrafodelista"/>
        <w:numPr>
          <w:ilvl w:val="0"/>
          <w:numId w:val="21"/>
        </w:numPr>
        <w:tabs>
          <w:tab w:val="left" w:pos="11374"/>
          <w:tab w:val="left" w:pos="11404"/>
          <w:tab w:val="left" w:pos="11614"/>
          <w:tab w:val="left" w:pos="13174"/>
        </w:tabs>
        <w:jc w:val="both"/>
        <w:rPr>
          <w:sz w:val="18"/>
          <w:szCs w:val="18"/>
        </w:rPr>
      </w:pPr>
      <w:r w:rsidRPr="0057280B">
        <w:rPr>
          <w:sz w:val="18"/>
          <w:szCs w:val="18"/>
        </w:rPr>
        <w:t>Copia simple del acuse de recibo del trámite de prórroga del Registro Sanitario, presentado ante la COFEPRIS a más tardar el 24 de febrero de 2010.</w:t>
      </w:r>
    </w:p>
    <w:p w14:paraId="28508061" w14:textId="77777777" w:rsidR="0057280B" w:rsidRPr="0057280B" w:rsidRDefault="0057280B" w:rsidP="0057280B">
      <w:pPr>
        <w:tabs>
          <w:tab w:val="left" w:pos="11374"/>
          <w:tab w:val="left" w:pos="11404"/>
          <w:tab w:val="left" w:pos="11614"/>
          <w:tab w:val="left" w:pos="13174"/>
        </w:tabs>
        <w:jc w:val="both"/>
        <w:rPr>
          <w:sz w:val="18"/>
          <w:szCs w:val="18"/>
        </w:rPr>
      </w:pPr>
    </w:p>
    <w:p w14:paraId="2F957430" w14:textId="77777777" w:rsidR="001E70A8" w:rsidRPr="0057280B" w:rsidRDefault="001E70A8" w:rsidP="0057280B">
      <w:pPr>
        <w:tabs>
          <w:tab w:val="left" w:pos="6381"/>
          <w:tab w:val="left" w:pos="16337"/>
          <w:tab w:val="left" w:pos="16367"/>
          <w:tab w:val="left" w:pos="16577"/>
          <w:tab w:val="left" w:pos="18137"/>
        </w:tabs>
        <w:ind w:left="60" w:right="12"/>
        <w:jc w:val="both"/>
        <w:rPr>
          <w:rFonts w:cs="Arial"/>
          <w:sz w:val="18"/>
          <w:szCs w:val="18"/>
          <w:lang w:val="es-MX"/>
        </w:rPr>
      </w:pPr>
    </w:p>
    <w:p w14:paraId="0FC5D609" w14:textId="77777777" w:rsidR="0057280B" w:rsidRPr="0057280B" w:rsidRDefault="0057280B" w:rsidP="0057280B">
      <w:pPr>
        <w:tabs>
          <w:tab w:val="left" w:pos="6381"/>
          <w:tab w:val="left" w:pos="16337"/>
          <w:tab w:val="left" w:pos="16367"/>
          <w:tab w:val="left" w:pos="16577"/>
          <w:tab w:val="left" w:pos="18137"/>
        </w:tabs>
        <w:ind w:right="12"/>
        <w:jc w:val="both"/>
        <w:rPr>
          <w:sz w:val="18"/>
          <w:szCs w:val="18"/>
        </w:rPr>
      </w:pPr>
    </w:p>
    <w:p w14:paraId="1397185A"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acuse de recibo del trámite de prórroga del Registro Sanitario, presentado ante la COFEPRIS y sus anexos correspondientes.</w:t>
      </w:r>
    </w:p>
    <w:p w14:paraId="2F5DC1F1" w14:textId="0CA2EECD" w:rsidR="001E70A8" w:rsidRPr="009C2E4E" w:rsidRDefault="001E70A8" w:rsidP="009C2E4E">
      <w:pPr>
        <w:pStyle w:val="Prrafodelista"/>
        <w:numPr>
          <w:ilvl w:val="0"/>
          <w:numId w:val="21"/>
        </w:numPr>
        <w:tabs>
          <w:tab w:val="left" w:pos="1565"/>
        </w:tabs>
        <w:ind w:right="12"/>
        <w:jc w:val="both"/>
        <w:rPr>
          <w:rFonts w:cs="Arial"/>
          <w:sz w:val="18"/>
          <w:szCs w:val="18"/>
        </w:rPr>
      </w:pPr>
      <w:r w:rsidRPr="0057280B">
        <w:rPr>
          <w:rFonts w:cs="Arial"/>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AE609C0" w14:textId="7BE20058" w:rsidR="001E70A8" w:rsidRPr="00FA4F0B" w:rsidRDefault="001E70A8" w:rsidP="001E70A8">
      <w:pPr>
        <w:jc w:val="center"/>
        <w:rPr>
          <w:rFonts w:cs="Arial"/>
          <w:b/>
          <w:bCs/>
          <w:sz w:val="18"/>
          <w:szCs w:val="18"/>
          <w:lang w:val="es-MX"/>
        </w:rPr>
      </w:pPr>
      <w:r w:rsidRPr="00FA4F0B">
        <w:rPr>
          <w:rFonts w:cs="Arial"/>
          <w:b/>
          <w:bCs/>
          <w:sz w:val="18"/>
          <w:szCs w:val="18"/>
          <w:lang w:val="es-MX"/>
        </w:rPr>
        <w:t xml:space="preserve">8.- </w:t>
      </w:r>
      <w:r w:rsidR="0057280B" w:rsidRPr="00FA4F0B">
        <w:rPr>
          <w:rFonts w:cs="Arial"/>
          <w:b/>
          <w:bCs/>
          <w:sz w:val="18"/>
          <w:szCs w:val="18"/>
          <w:lang w:val="es-MX"/>
        </w:rPr>
        <w:t>PROPUESTA TÉCNICA</w:t>
      </w:r>
    </w:p>
    <w:p w14:paraId="45271873" w14:textId="77777777" w:rsidR="0057280B" w:rsidRPr="001E1456" w:rsidRDefault="0057280B" w:rsidP="0057280B">
      <w:pPr>
        <w:rPr>
          <w:rFonts w:cs="Arial"/>
          <w:b/>
          <w:bCs/>
          <w:sz w:val="18"/>
          <w:szCs w:val="18"/>
          <w:u w:val="single"/>
          <w:lang w:val="es-MX"/>
        </w:rPr>
      </w:pPr>
    </w:p>
    <w:p w14:paraId="7115A6EA" w14:textId="77777777" w:rsidR="001E70A8" w:rsidRPr="001E1456" w:rsidRDefault="001E70A8" w:rsidP="001E70A8">
      <w:pPr>
        <w:jc w:val="both"/>
        <w:rPr>
          <w:rFonts w:cs="Arial"/>
          <w:sz w:val="18"/>
          <w:szCs w:val="18"/>
          <w:lang w:val="es-MX"/>
        </w:rPr>
      </w:pPr>
      <w:r w:rsidRPr="001E1456">
        <w:rPr>
          <w:rFonts w:cs="Arial"/>
          <w:sz w:val="18"/>
          <w:szCs w:val="18"/>
          <w:lang w:val="es-MX"/>
        </w:rPr>
        <w:t>La propuesta técnica deberá contener la siguiente documentación:</w:t>
      </w:r>
    </w:p>
    <w:p w14:paraId="66B144C2" w14:textId="77777777" w:rsidR="001E70A8" w:rsidRPr="001E1456" w:rsidRDefault="001E70A8" w:rsidP="001E70A8">
      <w:pPr>
        <w:jc w:val="both"/>
        <w:rPr>
          <w:rFonts w:cs="Arial"/>
          <w:sz w:val="18"/>
          <w:szCs w:val="18"/>
          <w:lang w:val="es-MX"/>
        </w:rPr>
      </w:pPr>
    </w:p>
    <w:p w14:paraId="39A7BA17" w14:textId="77777777" w:rsidR="001E70A8" w:rsidRPr="001E1456" w:rsidRDefault="001E70A8" w:rsidP="0057280B">
      <w:pPr>
        <w:pStyle w:val="Prrafodelista"/>
        <w:numPr>
          <w:ilvl w:val="0"/>
          <w:numId w:val="22"/>
        </w:numPr>
        <w:spacing w:after="200" w:line="276" w:lineRule="auto"/>
        <w:jc w:val="both"/>
        <w:rPr>
          <w:sz w:val="18"/>
          <w:szCs w:val="18"/>
        </w:rPr>
      </w:pPr>
      <w:r w:rsidRPr="001E1456">
        <w:rPr>
          <w:b/>
          <w:bCs/>
          <w:iCs/>
          <w:sz w:val="18"/>
          <w:szCs w:val="18"/>
        </w:rPr>
        <w:t>Opinión de Cumplimiento en materia de Seguridad Social</w:t>
      </w:r>
      <w:r w:rsidRPr="001E1456">
        <w:rPr>
          <w:bCs/>
          <w:iCs/>
          <w:sz w:val="18"/>
          <w:szCs w:val="18"/>
        </w:rPr>
        <w:t xml:space="preserve">, que se encuentra al corriente y vigentes  en </w:t>
      </w:r>
      <w:r w:rsidRPr="001E1456">
        <w:rPr>
          <w:sz w:val="18"/>
          <w:szCs w:val="18"/>
        </w:rPr>
        <w:t xml:space="preserve">cumplimiento de obligaciones fiscales en </w:t>
      </w:r>
      <w:r w:rsidRPr="001E1456">
        <w:rPr>
          <w:b/>
          <w:sz w:val="18"/>
          <w:szCs w:val="18"/>
        </w:rPr>
        <w:t>materia de Seguridad Social</w:t>
      </w:r>
      <w:r w:rsidRPr="001E1456">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1E1456">
        <w:rPr>
          <w:b/>
          <w:sz w:val="18"/>
          <w:szCs w:val="18"/>
        </w:rPr>
        <w:t>(anexo 07)</w:t>
      </w:r>
      <w:r w:rsidRPr="001E1456">
        <w:rPr>
          <w:sz w:val="18"/>
          <w:szCs w:val="18"/>
        </w:rPr>
        <w:t xml:space="preserve"> adjuntar la carta de obligaciones fiscales  en materia de seguridad social, de quien le proporcione su recurso humano.</w:t>
      </w:r>
    </w:p>
    <w:p w14:paraId="729AE89B" w14:textId="77777777" w:rsidR="001E70A8" w:rsidRPr="001E1456" w:rsidRDefault="001E70A8" w:rsidP="0057280B">
      <w:pPr>
        <w:pStyle w:val="Prrafodelista"/>
        <w:numPr>
          <w:ilvl w:val="0"/>
          <w:numId w:val="22"/>
        </w:numPr>
        <w:suppressAutoHyphens/>
        <w:spacing w:after="200" w:line="276" w:lineRule="auto"/>
        <w:jc w:val="both"/>
        <w:rPr>
          <w:sz w:val="18"/>
          <w:szCs w:val="18"/>
        </w:rPr>
      </w:pPr>
      <w:r w:rsidRPr="001E1456">
        <w:rPr>
          <w:b/>
          <w:bCs/>
          <w:iCs/>
          <w:sz w:val="18"/>
          <w:szCs w:val="18"/>
        </w:rPr>
        <w:t>Opinión de Cumplimiento en obligaciones fiscales</w:t>
      </w:r>
      <w:r w:rsidRPr="001E1456">
        <w:rPr>
          <w:bCs/>
          <w:iCs/>
          <w:sz w:val="18"/>
          <w:szCs w:val="18"/>
        </w:rPr>
        <w:t xml:space="preserve">, que se encuentra al corriente  y vigentes a la presentación y apertura de proposiciones,  </w:t>
      </w:r>
      <w:r w:rsidRPr="001E1456">
        <w:rPr>
          <w:sz w:val="18"/>
          <w:szCs w:val="18"/>
        </w:rPr>
        <w:t xml:space="preserve">sobre el cumplimiento de las </w:t>
      </w:r>
      <w:r w:rsidRPr="001E1456">
        <w:rPr>
          <w:b/>
          <w:sz w:val="18"/>
          <w:szCs w:val="18"/>
        </w:rPr>
        <w:t>obligaciones fiscales</w:t>
      </w:r>
      <w:r w:rsidRPr="001E1456">
        <w:rPr>
          <w:sz w:val="18"/>
          <w:szCs w:val="18"/>
        </w:rPr>
        <w:t>, conforme a lo dispuesto en el Artículo 32d del Código Fiscal de la Federación, en caso de participación conjunta deberá presentar la carta de cumplimiento de obligaciones fiscales de los participantes.</w:t>
      </w:r>
    </w:p>
    <w:p w14:paraId="34A11CD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1E1456">
        <w:rPr>
          <w:bCs/>
          <w:iCs/>
          <w:sz w:val="18"/>
          <w:szCs w:val="18"/>
        </w:rPr>
        <w:t xml:space="preserve">Constancia de situación fiscal emitida por el  </w:t>
      </w:r>
      <w:r w:rsidRPr="001E1456">
        <w:rPr>
          <w:b/>
          <w:bCs/>
          <w:iCs/>
          <w:sz w:val="18"/>
          <w:szCs w:val="18"/>
        </w:rPr>
        <w:t xml:space="preserve">INFONAVIT, </w:t>
      </w:r>
      <w:r w:rsidRPr="001E1456">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20FE4E6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Descripción amplia y detallada de los bienes ofertados, cumpliendo estrictamente con lo señalado en el </w:t>
      </w:r>
      <w:r w:rsidRPr="0057280B">
        <w:rPr>
          <w:b/>
          <w:bCs/>
          <w:sz w:val="18"/>
          <w:szCs w:val="18"/>
        </w:rPr>
        <w:t xml:space="preserve">Anexo Número 1 (uno), </w:t>
      </w:r>
      <w:r w:rsidRPr="0057280B">
        <w:rPr>
          <w:bCs/>
          <w:sz w:val="18"/>
          <w:szCs w:val="18"/>
        </w:rPr>
        <w:t xml:space="preserve">el cual forma parte </w:t>
      </w:r>
      <w:r w:rsidRPr="0057280B">
        <w:rPr>
          <w:sz w:val="18"/>
          <w:szCs w:val="18"/>
        </w:rPr>
        <w:t xml:space="preserve">de este Oficio de Invitación, requisitado para el efecto el </w:t>
      </w:r>
      <w:r w:rsidRPr="0057280B">
        <w:rPr>
          <w:b/>
          <w:bCs/>
          <w:sz w:val="18"/>
          <w:szCs w:val="18"/>
        </w:rPr>
        <w:t>Anexo No. 3., con el objeto de agilizar el Acto de Presentación y Apertura de propuestas, se les solicita a los participantes presentar su propuesta económica además de escaneada PDF, en formato Word o Excel.</w:t>
      </w:r>
    </w:p>
    <w:p w14:paraId="36C39FB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7280B">
        <w:rPr>
          <w:b/>
          <w:bCs/>
          <w:sz w:val="18"/>
          <w:szCs w:val="18"/>
        </w:rPr>
        <w:t>Anexo Número 2 (dos),</w:t>
      </w:r>
      <w:r w:rsidRPr="0057280B">
        <w:rPr>
          <w:sz w:val="18"/>
          <w:szCs w:val="18"/>
        </w:rPr>
        <w:t xml:space="preserve"> </w:t>
      </w:r>
      <w:r w:rsidRPr="0057280B">
        <w:rPr>
          <w:bCs/>
          <w:sz w:val="18"/>
          <w:szCs w:val="18"/>
        </w:rPr>
        <w:t>del presente Oficio de Invitación.</w:t>
      </w:r>
    </w:p>
    <w:p w14:paraId="19B9B077"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Escrito por el que manifiesta no encontrarse sancionado como empresa o producto, por la Secretaría de Salud</w:t>
      </w:r>
      <w:r w:rsidRPr="0057280B">
        <w:rPr>
          <w:bCs/>
          <w:sz w:val="18"/>
          <w:szCs w:val="18"/>
        </w:rPr>
        <w:t xml:space="preserve">, conforme al </w:t>
      </w:r>
      <w:r w:rsidRPr="0057280B">
        <w:rPr>
          <w:b/>
          <w:bCs/>
          <w:sz w:val="18"/>
          <w:szCs w:val="18"/>
        </w:rPr>
        <w:t>Anexo Número 4 (cuatro)</w:t>
      </w:r>
      <w:r w:rsidRPr="0057280B">
        <w:rPr>
          <w:bCs/>
          <w:sz w:val="18"/>
          <w:szCs w:val="18"/>
        </w:rPr>
        <w:t xml:space="preserve"> del presente Oficio de Invitación. </w:t>
      </w:r>
    </w:p>
    <w:p w14:paraId="350116A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7280B">
        <w:rPr>
          <w:b/>
          <w:bCs/>
          <w:sz w:val="18"/>
          <w:szCs w:val="18"/>
        </w:rPr>
        <w:t>Anexo Número 4 (cuatro)</w:t>
      </w:r>
      <w:r w:rsidRPr="0057280B">
        <w:rPr>
          <w:sz w:val="18"/>
          <w:szCs w:val="18"/>
        </w:rPr>
        <w:t xml:space="preserve"> el cual forma parte del presente Oficio de Invitación</w:t>
      </w:r>
      <w:r w:rsidRPr="0057280B">
        <w:rPr>
          <w:bCs/>
          <w:sz w:val="18"/>
          <w:szCs w:val="18"/>
        </w:rPr>
        <w:t>.</w:t>
      </w:r>
    </w:p>
    <w:p w14:paraId="67092E9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Escrito bajo protesta donde manifieste no encontrarse en ninguno de </w:t>
      </w:r>
      <w:r w:rsidRPr="0057280B">
        <w:rPr>
          <w:sz w:val="18"/>
          <w:szCs w:val="18"/>
        </w:rPr>
        <w:t xml:space="preserve">los supuestos del art. 50 y 60 antepenúltimo párrafo de la Ley de Adquisiciones, Arrendamientos y Servicios del Sector Público.  </w:t>
      </w:r>
      <w:r w:rsidRPr="0057280B">
        <w:rPr>
          <w:b/>
          <w:bCs/>
          <w:sz w:val="18"/>
          <w:szCs w:val="18"/>
        </w:rPr>
        <w:t>Anexo Número 4 (cuatro)</w:t>
      </w:r>
    </w:p>
    <w:p w14:paraId="7DB3A711"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iCs/>
          <w:sz w:val="18"/>
          <w:szCs w:val="18"/>
        </w:rPr>
        <w:t xml:space="preserve">En caso de distribuidores, deberán enviar carta del fabricante, </w:t>
      </w:r>
      <w:r w:rsidRPr="0057280B">
        <w:rPr>
          <w:b/>
          <w:bCs/>
          <w:iCs/>
          <w:sz w:val="18"/>
          <w:szCs w:val="18"/>
        </w:rPr>
        <w:t>en papel membretado y con firma autógrafa del mismo</w:t>
      </w:r>
      <w:r w:rsidRPr="0057280B">
        <w:rPr>
          <w:bCs/>
          <w:iCs/>
          <w:sz w:val="18"/>
          <w:szCs w:val="18"/>
        </w:rPr>
        <w:t xml:space="preserve">, en la que éste manifieste respaldar la propuesta técnica que se presente, por </w:t>
      </w:r>
      <w:r w:rsidRPr="0057280B">
        <w:rPr>
          <w:sz w:val="18"/>
          <w:szCs w:val="18"/>
        </w:rPr>
        <w:t xml:space="preserve">la(s) clave(s) en la(s) que participe, indicando el número de la invitación, conforme al </w:t>
      </w:r>
      <w:r w:rsidRPr="0057280B">
        <w:rPr>
          <w:b/>
          <w:sz w:val="18"/>
          <w:szCs w:val="18"/>
        </w:rPr>
        <w:t>Anexo Número 5 (cinco)</w:t>
      </w:r>
      <w:r w:rsidRPr="0057280B">
        <w:rPr>
          <w:sz w:val="18"/>
          <w:szCs w:val="18"/>
        </w:rPr>
        <w:t xml:space="preserve">, </w:t>
      </w:r>
      <w:r w:rsidRPr="0057280B">
        <w:rPr>
          <w:bCs/>
          <w:sz w:val="18"/>
          <w:szCs w:val="18"/>
        </w:rPr>
        <w:t>del presente Oficio de Invitación</w:t>
      </w:r>
      <w:r w:rsidRPr="0057280B">
        <w:rPr>
          <w:sz w:val="18"/>
          <w:szCs w:val="18"/>
        </w:rPr>
        <w:t xml:space="preserve">. </w:t>
      </w:r>
    </w:p>
    <w:p w14:paraId="6ACA51DF"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Copia simple de los documentos descritos en el párrafo de Calidad.</w:t>
      </w:r>
    </w:p>
    <w:p w14:paraId="6136EAD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Copia simple de los documentos indicados en el punto 7.- PARA FABRICANTES Y/O DISTRIBUIDORES.</w:t>
      </w:r>
    </w:p>
    <w:p w14:paraId="2CCEB400"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En caso de participar con el carácter de </w:t>
      </w:r>
      <w:r w:rsidRPr="0057280B">
        <w:rPr>
          <w:sz w:val="18"/>
          <w:szCs w:val="18"/>
        </w:rPr>
        <w:t xml:space="preserve">MIPYMES, presentar la manifestación que acredite su estratificación en términos del </w:t>
      </w:r>
      <w:r w:rsidRPr="0057280B">
        <w:rPr>
          <w:b/>
          <w:sz w:val="18"/>
          <w:szCs w:val="18"/>
        </w:rPr>
        <w:t>Anexo Número 6 (seis</w:t>
      </w:r>
      <w:r w:rsidRPr="0057280B">
        <w:rPr>
          <w:sz w:val="18"/>
          <w:szCs w:val="18"/>
        </w:rPr>
        <w:t>), del presente Oficio</w:t>
      </w:r>
      <w:r w:rsidRPr="0057280B">
        <w:rPr>
          <w:bCs/>
          <w:sz w:val="18"/>
          <w:szCs w:val="18"/>
        </w:rPr>
        <w:t xml:space="preserve"> de acuerdo al siguiente cuadro</w:t>
      </w:r>
      <w:r w:rsidRPr="0057280B">
        <w:rPr>
          <w:sz w:val="18"/>
          <w:szCs w:val="18"/>
        </w:rPr>
        <w:t>.</w:t>
      </w:r>
    </w:p>
    <w:p w14:paraId="5574CA00" w14:textId="3A8DA97C" w:rsidR="001E70A8" w:rsidRDefault="0057280B" w:rsidP="0057280B">
      <w:pPr>
        <w:pStyle w:val="Prrafodelista"/>
        <w:suppressAutoHyphens/>
        <w:spacing w:after="200" w:line="276" w:lineRule="auto"/>
        <w:jc w:val="both"/>
        <w:rPr>
          <w:sz w:val="18"/>
          <w:szCs w:val="18"/>
        </w:rPr>
      </w:pPr>
      <w:r>
        <w:rPr>
          <w:sz w:val="18"/>
          <w:szCs w:val="18"/>
        </w:rPr>
        <w:t>(</w:t>
      </w:r>
      <w:r w:rsidR="001E70A8" w:rsidRPr="0057280B">
        <w:rPr>
          <w:sz w:val="18"/>
          <w:szCs w:val="18"/>
        </w:rPr>
        <w:t xml:space="preserve">En caso de presentar Proposiciones en forma conjunta el </w:t>
      </w:r>
      <w:r w:rsidR="001E70A8" w:rsidRPr="0057280B">
        <w:rPr>
          <w:b/>
          <w:sz w:val="18"/>
          <w:szCs w:val="18"/>
        </w:rPr>
        <w:t>Anexo 07</w:t>
      </w:r>
      <w:r w:rsidR="001E70A8" w:rsidRPr="0057280B">
        <w:rPr>
          <w:sz w:val="18"/>
          <w:szCs w:val="18"/>
        </w:rPr>
        <w:t>, cada</w:t>
      </w:r>
      <w:r>
        <w:rPr>
          <w:sz w:val="18"/>
          <w:szCs w:val="18"/>
        </w:rPr>
        <w:t xml:space="preserve"> una de las personas agrupadas </w:t>
      </w:r>
      <w:r w:rsidRPr="0057280B">
        <w:rPr>
          <w:sz w:val="18"/>
          <w:szCs w:val="18"/>
        </w:rPr>
        <w:t>deberá</w:t>
      </w:r>
      <w:r w:rsidR="001E70A8" w:rsidRPr="0057280B">
        <w:rPr>
          <w:sz w:val="18"/>
          <w:szCs w:val="18"/>
        </w:rPr>
        <w:t xml:space="preserve"> enviar los escritos a los que se refieren l</w:t>
      </w:r>
      <w:r>
        <w:rPr>
          <w:sz w:val="18"/>
          <w:szCs w:val="18"/>
        </w:rPr>
        <w:t>os incisos A, B, C, E, F, G y H)</w:t>
      </w:r>
    </w:p>
    <w:p w14:paraId="61AFF5E1" w14:textId="77777777" w:rsidR="009C2E4E" w:rsidRPr="0057280B" w:rsidRDefault="009C2E4E" w:rsidP="0057280B">
      <w:pPr>
        <w:pStyle w:val="Prrafodelista"/>
        <w:suppressAutoHyphens/>
        <w:spacing w:after="200" w:line="276" w:lineRule="auto"/>
        <w:jc w:val="both"/>
        <w:rPr>
          <w:b/>
          <w:sz w:val="18"/>
          <w:szCs w:val="18"/>
          <w:lang w:eastAsia="ar-SA"/>
        </w:rPr>
      </w:pPr>
    </w:p>
    <w:p w14:paraId="7C76480D" w14:textId="77777777" w:rsidR="001E70A8" w:rsidRPr="001E1456" w:rsidRDefault="001E70A8" w:rsidP="001E70A8">
      <w:pPr>
        <w:pStyle w:val="Sangra3detindependiente1"/>
        <w:ind w:left="426" w:hanging="426"/>
        <w:rPr>
          <w:rFonts w:asciiTheme="minorHAnsi" w:hAnsiTheme="minorHAnsi"/>
          <w:sz w:val="18"/>
          <w:szCs w:val="18"/>
        </w:rPr>
      </w:pPr>
    </w:p>
    <w:p w14:paraId="657F8E8B" w14:textId="77777777" w:rsid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r w:rsidRPr="001E1456">
        <w:rPr>
          <w:rFonts w:asciiTheme="minorHAnsi" w:hAnsiTheme="minorHAnsi"/>
          <w:sz w:val="18"/>
          <w:szCs w:val="18"/>
        </w:rPr>
        <w:t xml:space="preserve"> de la presente convocatoria.</w:t>
      </w:r>
    </w:p>
    <w:p w14:paraId="03FE3544" w14:textId="67ABD41C" w:rsidR="001E70A8" w:rsidRPr="001E1456" w:rsidRDefault="0057280B" w:rsidP="0057280B">
      <w:pPr>
        <w:pStyle w:val="Sangra3detindependiente1"/>
        <w:ind w:left="720" w:firstLine="0"/>
        <w:rPr>
          <w:rFonts w:asciiTheme="minorHAnsi" w:hAnsiTheme="minorHAnsi"/>
          <w:sz w:val="18"/>
          <w:szCs w:val="18"/>
        </w:rPr>
      </w:pPr>
      <w:r>
        <w:rPr>
          <w:rFonts w:asciiTheme="minorHAnsi" w:hAnsiTheme="minorHAnsi"/>
          <w:sz w:val="18"/>
          <w:szCs w:val="18"/>
        </w:rPr>
        <w:t>(</w:t>
      </w:r>
      <w:r w:rsidR="001E70A8" w:rsidRPr="0057280B">
        <w:rPr>
          <w:rFonts w:asciiTheme="minorHAnsi" w:hAnsiTheme="minorHAnsi"/>
          <w:sz w:val="18"/>
          <w:szCs w:val="18"/>
        </w:rPr>
        <w:t xml:space="preserve">En el escrito a que se refiere el párrafo anterior, el licitante manifestará que en caso de que la Secretaría de Economía lo solicite, le proporcionará la información que permita verificar que los bienes ofertados son de producción nacional y cumplen con el porcentaje </w:t>
      </w:r>
      <w:r>
        <w:rPr>
          <w:rFonts w:asciiTheme="minorHAnsi" w:hAnsiTheme="minorHAnsi"/>
          <w:sz w:val="18"/>
          <w:szCs w:val="18"/>
        </w:rPr>
        <w:t>de contenido nacional requerido)</w:t>
      </w:r>
    </w:p>
    <w:p w14:paraId="3387C0CA" w14:textId="51F6299E" w:rsidR="001E70A8" w:rsidRP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r w:rsidRPr="001E1456">
        <w:rPr>
          <w:rFonts w:asciiTheme="minorHAnsi" w:hAnsiTheme="minorHAnsi"/>
          <w:sz w:val="18"/>
          <w:szCs w:val="18"/>
        </w:rPr>
        <w:t xml:space="preserve"> de la presente convocatoria.</w:t>
      </w:r>
    </w:p>
    <w:p w14:paraId="4BDDDFD7" w14:textId="70F291B3" w:rsidR="001E70A8" w:rsidRPr="0057280B" w:rsidRDefault="001E70A8" w:rsidP="0057280B">
      <w:pPr>
        <w:pStyle w:val="Sangra3detindependiente1"/>
        <w:numPr>
          <w:ilvl w:val="0"/>
          <w:numId w:val="22"/>
        </w:numPr>
        <w:shd w:val="clear" w:color="auto" w:fill="F2F2F2" w:themeFill="background1" w:themeFillShade="F2"/>
        <w:rPr>
          <w:rFonts w:asciiTheme="minorHAnsi" w:hAnsiTheme="minorHAnsi"/>
          <w:b/>
          <w:sz w:val="18"/>
          <w:szCs w:val="18"/>
        </w:rPr>
      </w:pPr>
      <w:r w:rsidRPr="001E1456">
        <w:rPr>
          <w:rFonts w:asciiTheme="minorHAnsi" w:hAnsiTheme="minorHAnsi"/>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1E1456">
        <w:rPr>
          <w:rFonts w:asciiTheme="minorHAnsi" w:hAnsiTheme="minorHAnsi"/>
          <w:b/>
          <w:sz w:val="18"/>
          <w:szCs w:val="18"/>
        </w:rPr>
        <w:t>Anexo No. 11 (once).</w:t>
      </w:r>
    </w:p>
    <w:p w14:paraId="19E11326" w14:textId="77777777" w:rsidR="001E70A8" w:rsidRPr="001E1456" w:rsidRDefault="001E70A8" w:rsidP="0057280B">
      <w:pPr>
        <w:pStyle w:val="Prrafodelista"/>
        <w:numPr>
          <w:ilvl w:val="0"/>
          <w:numId w:val="22"/>
        </w:numPr>
        <w:suppressAutoHyphens/>
        <w:spacing w:after="0" w:line="240" w:lineRule="auto"/>
        <w:jc w:val="both"/>
        <w:rPr>
          <w:sz w:val="18"/>
          <w:szCs w:val="18"/>
          <w:lang w:val="es-ES" w:eastAsia="ar-SA"/>
        </w:rPr>
      </w:pPr>
      <w:r w:rsidRPr="001E1456">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Pr="001E1456" w:rsidRDefault="001E70A8" w:rsidP="001E70A8">
      <w:pPr>
        <w:jc w:val="both"/>
        <w:rPr>
          <w:rFonts w:cs="Arial"/>
          <w:sz w:val="18"/>
          <w:szCs w:val="18"/>
          <w:lang w:val="es-MX"/>
        </w:rPr>
      </w:pPr>
    </w:p>
    <w:p w14:paraId="57F8BB81" w14:textId="77777777" w:rsidR="001E70A8" w:rsidRPr="001E1456" w:rsidRDefault="001E70A8" w:rsidP="001E70A8">
      <w:pPr>
        <w:jc w:val="both"/>
        <w:rPr>
          <w:rFonts w:cs="Arial"/>
          <w:sz w:val="18"/>
          <w:szCs w:val="18"/>
          <w:lang w:val="es-MX"/>
        </w:rPr>
      </w:pPr>
      <w:r w:rsidRPr="001E1456">
        <w:rPr>
          <w:rFonts w:cs="Arial"/>
          <w:sz w:val="18"/>
          <w:szCs w:val="18"/>
          <w:lang w:val="es-MX"/>
        </w:rPr>
        <w:t>NOTA: 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1E1456" w:rsidRDefault="001E70A8" w:rsidP="001E70A8">
      <w:pPr>
        <w:jc w:val="both"/>
        <w:rPr>
          <w:rFonts w:cs="Arial"/>
          <w:sz w:val="18"/>
          <w:szCs w:val="18"/>
          <w:lang w:val="es-MX"/>
        </w:rPr>
      </w:pPr>
    </w:p>
    <w:p w14:paraId="78AF9569" w14:textId="77777777" w:rsidR="001E70A8" w:rsidRPr="001E1456" w:rsidRDefault="001E70A8" w:rsidP="001E70A8">
      <w:pPr>
        <w:jc w:val="both"/>
        <w:rPr>
          <w:rFonts w:cs="Arial"/>
          <w:sz w:val="18"/>
          <w:szCs w:val="18"/>
          <w:lang w:val="es-MX"/>
        </w:rPr>
      </w:pPr>
      <w:r w:rsidRPr="001E1456">
        <w:rPr>
          <w:rFonts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0303CB5E" w14:textId="77777777" w:rsidR="001E70A8" w:rsidRPr="001E1456" w:rsidRDefault="001E70A8" w:rsidP="001E70A8">
      <w:pPr>
        <w:jc w:val="both"/>
        <w:rPr>
          <w:rFonts w:cs="Arial"/>
          <w:sz w:val="18"/>
          <w:szCs w:val="18"/>
          <w:lang w:val="es-MX"/>
        </w:rPr>
      </w:pPr>
    </w:p>
    <w:p w14:paraId="439D901E" w14:textId="77777777" w:rsidR="001E70A8" w:rsidRPr="001E1456" w:rsidRDefault="001E70A8" w:rsidP="001E70A8">
      <w:pPr>
        <w:jc w:val="both"/>
        <w:rPr>
          <w:rFonts w:cs="Arial"/>
          <w:sz w:val="18"/>
          <w:szCs w:val="18"/>
          <w:lang w:val="es-MX"/>
        </w:rPr>
      </w:pPr>
      <w:r w:rsidRPr="001E1456">
        <w:rPr>
          <w:rFonts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EAEA6DF" w14:textId="77777777" w:rsidR="001E70A8" w:rsidRPr="001E1456" w:rsidRDefault="001E70A8" w:rsidP="001E70A8">
      <w:pPr>
        <w:jc w:val="both"/>
        <w:rPr>
          <w:rFonts w:cs="Arial"/>
          <w:sz w:val="18"/>
          <w:szCs w:val="18"/>
          <w:lang w:val="es-MX"/>
        </w:rPr>
      </w:pPr>
    </w:p>
    <w:p w14:paraId="6F2E56A7" w14:textId="1955AD7A" w:rsidR="001E70A8" w:rsidRPr="001E1456" w:rsidRDefault="001E70A8" w:rsidP="00D06252">
      <w:pPr>
        <w:jc w:val="both"/>
        <w:rPr>
          <w:rFonts w:cs="Arial"/>
          <w:b/>
          <w:sz w:val="18"/>
          <w:szCs w:val="18"/>
          <w:u w:val="single"/>
        </w:rPr>
      </w:pPr>
      <w:r w:rsidRPr="001E1456">
        <w:rPr>
          <w:rFonts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1F6CA494" w14:textId="77777777" w:rsidR="001E1456" w:rsidRPr="00FA4F0B" w:rsidRDefault="001E1456" w:rsidP="001E70A8">
      <w:pPr>
        <w:pStyle w:val="Encabezado"/>
        <w:jc w:val="center"/>
        <w:rPr>
          <w:rFonts w:cs="Arial"/>
          <w:b/>
          <w:sz w:val="18"/>
          <w:szCs w:val="18"/>
        </w:rPr>
      </w:pPr>
    </w:p>
    <w:p w14:paraId="5FBF4205" w14:textId="77777777" w:rsidR="001E70A8" w:rsidRPr="00FA4F0B" w:rsidRDefault="001E70A8" w:rsidP="001E70A8">
      <w:pPr>
        <w:pStyle w:val="Encabezado"/>
        <w:jc w:val="center"/>
        <w:rPr>
          <w:rFonts w:cs="Arial"/>
          <w:b/>
          <w:sz w:val="18"/>
          <w:szCs w:val="18"/>
        </w:rPr>
      </w:pPr>
      <w:r w:rsidRPr="00FA4F0B">
        <w:rPr>
          <w:rFonts w:cs="Arial"/>
          <w:b/>
          <w:sz w:val="18"/>
          <w:szCs w:val="18"/>
        </w:rPr>
        <w:t>9.- GARANTIAS</w:t>
      </w:r>
    </w:p>
    <w:p w14:paraId="4754B5AC" w14:textId="77777777" w:rsidR="001E70A8" w:rsidRPr="001E1456" w:rsidRDefault="001E70A8" w:rsidP="001E70A8">
      <w:pPr>
        <w:pStyle w:val="Encabezado"/>
        <w:jc w:val="center"/>
        <w:rPr>
          <w:rFonts w:cs="Arial"/>
          <w:b/>
          <w:sz w:val="18"/>
          <w:szCs w:val="18"/>
        </w:rPr>
      </w:pPr>
    </w:p>
    <w:p w14:paraId="17CA6AFE" w14:textId="77777777" w:rsidR="001E70A8" w:rsidRPr="001E1456" w:rsidRDefault="001E70A8" w:rsidP="001E70A8">
      <w:pPr>
        <w:pStyle w:val="Encabezado"/>
        <w:jc w:val="both"/>
        <w:rPr>
          <w:rFonts w:cs="Arial"/>
          <w:sz w:val="18"/>
          <w:szCs w:val="18"/>
        </w:rPr>
      </w:pPr>
      <w:r w:rsidRPr="001E1456">
        <w:rPr>
          <w:rFonts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Pr="001E1456" w:rsidRDefault="001E70A8" w:rsidP="001E70A8">
      <w:pPr>
        <w:pStyle w:val="Encabezado"/>
        <w:jc w:val="both"/>
        <w:rPr>
          <w:rFonts w:cs="Arial"/>
          <w:sz w:val="18"/>
          <w:szCs w:val="18"/>
        </w:rPr>
      </w:pPr>
    </w:p>
    <w:p w14:paraId="3AFD99F0" w14:textId="77777777" w:rsidR="001E70A8" w:rsidRPr="001E1456" w:rsidRDefault="001E70A8" w:rsidP="001E70A8">
      <w:pPr>
        <w:pStyle w:val="Sangra2detindependiente"/>
        <w:spacing w:line="240" w:lineRule="auto"/>
        <w:ind w:left="0"/>
        <w:jc w:val="both"/>
        <w:rPr>
          <w:rFonts w:cs="Arial"/>
          <w:sz w:val="18"/>
          <w:szCs w:val="18"/>
        </w:rPr>
      </w:pPr>
      <w:r w:rsidRPr="001E1456">
        <w:rPr>
          <w:rFonts w:cs="Arial"/>
          <w:sz w:val="18"/>
          <w:szCs w:val="18"/>
        </w:rPr>
        <w:t xml:space="preserve">El proveedor deberá entregar junto con los bienes una garantía de fabricación con cobertura amplia a </w:t>
      </w:r>
      <w:r w:rsidRPr="001E1456">
        <w:rPr>
          <w:rFonts w:cs="Arial"/>
          <w:i/>
          <w:sz w:val="18"/>
          <w:szCs w:val="18"/>
        </w:rPr>
        <w:t>12 meses</w:t>
      </w:r>
      <w:r w:rsidRPr="001E1456">
        <w:rPr>
          <w:rFonts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24CC84F4" w14:textId="77777777" w:rsidR="0057280B" w:rsidRDefault="0057280B" w:rsidP="001E70A8">
      <w:pPr>
        <w:pStyle w:val="Encabezado"/>
        <w:jc w:val="center"/>
        <w:rPr>
          <w:rFonts w:cs="Arial"/>
          <w:b/>
          <w:sz w:val="18"/>
          <w:szCs w:val="18"/>
          <w:u w:val="single"/>
        </w:rPr>
      </w:pPr>
    </w:p>
    <w:p w14:paraId="5515411B" w14:textId="77777777" w:rsidR="0057280B" w:rsidRDefault="0057280B" w:rsidP="001E70A8">
      <w:pPr>
        <w:pStyle w:val="Encabezado"/>
        <w:jc w:val="center"/>
        <w:rPr>
          <w:rFonts w:cs="Arial"/>
          <w:b/>
          <w:sz w:val="18"/>
          <w:szCs w:val="18"/>
          <w:u w:val="single"/>
        </w:rPr>
      </w:pPr>
    </w:p>
    <w:p w14:paraId="2B6F990E" w14:textId="77777777" w:rsidR="0057280B" w:rsidRDefault="0057280B" w:rsidP="001E70A8">
      <w:pPr>
        <w:pStyle w:val="Encabezado"/>
        <w:jc w:val="center"/>
        <w:rPr>
          <w:rFonts w:cs="Arial"/>
          <w:b/>
          <w:sz w:val="18"/>
          <w:szCs w:val="18"/>
          <w:u w:val="single"/>
        </w:rPr>
      </w:pPr>
    </w:p>
    <w:p w14:paraId="734F654E" w14:textId="77777777" w:rsidR="0057280B" w:rsidRDefault="0057280B" w:rsidP="001E70A8">
      <w:pPr>
        <w:pStyle w:val="Encabezado"/>
        <w:jc w:val="center"/>
        <w:rPr>
          <w:rFonts w:cs="Arial"/>
          <w:b/>
          <w:sz w:val="18"/>
          <w:szCs w:val="18"/>
          <w:u w:val="single"/>
        </w:rPr>
      </w:pPr>
    </w:p>
    <w:p w14:paraId="47EE5C85" w14:textId="77777777" w:rsidR="0057280B" w:rsidRDefault="0057280B" w:rsidP="001E70A8">
      <w:pPr>
        <w:pStyle w:val="Encabezado"/>
        <w:jc w:val="center"/>
        <w:rPr>
          <w:rFonts w:cs="Arial"/>
          <w:b/>
          <w:sz w:val="18"/>
          <w:szCs w:val="18"/>
          <w:u w:val="single"/>
        </w:rPr>
      </w:pPr>
    </w:p>
    <w:p w14:paraId="2E076461" w14:textId="698A4D8C" w:rsidR="001E70A8" w:rsidRPr="00FA4F0B" w:rsidRDefault="0057280B" w:rsidP="001E70A8">
      <w:pPr>
        <w:pStyle w:val="Encabezado"/>
        <w:jc w:val="center"/>
        <w:rPr>
          <w:rFonts w:cs="Arial"/>
          <w:b/>
          <w:sz w:val="18"/>
          <w:szCs w:val="18"/>
        </w:rPr>
      </w:pPr>
      <w:r w:rsidRPr="00FA4F0B">
        <w:rPr>
          <w:rFonts w:cs="Arial"/>
          <w:b/>
          <w:sz w:val="18"/>
          <w:szCs w:val="18"/>
        </w:rPr>
        <w:t>10.- CRITERIOS DE ADJUDICACION</w:t>
      </w:r>
    </w:p>
    <w:p w14:paraId="6CA2AF0F" w14:textId="77777777" w:rsidR="001E70A8" w:rsidRPr="001E1456" w:rsidRDefault="001E70A8" w:rsidP="001E70A8">
      <w:pPr>
        <w:jc w:val="both"/>
        <w:rPr>
          <w:rFonts w:cs="Arial"/>
          <w:b/>
          <w:sz w:val="18"/>
          <w:szCs w:val="18"/>
          <w:u w:val="single"/>
          <w:lang w:val="es-MX"/>
        </w:rPr>
      </w:pPr>
    </w:p>
    <w:p w14:paraId="3822B9C7"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CRITERIOS PARA LA EVALUACIÓN DE LAS PROPOSICIONES Y ADJUDICACIÓN DEL CONTRATO-PEDIDO:</w:t>
      </w:r>
    </w:p>
    <w:p w14:paraId="273DCD5A" w14:textId="77777777" w:rsidR="001E70A8" w:rsidRPr="001E1456" w:rsidRDefault="001E70A8" w:rsidP="001E70A8">
      <w:pPr>
        <w:jc w:val="both"/>
        <w:rPr>
          <w:rFonts w:cs="Arial"/>
          <w:b/>
          <w:bCs/>
          <w:sz w:val="18"/>
          <w:szCs w:val="18"/>
          <w:lang w:val="es-MX"/>
        </w:rPr>
      </w:pPr>
    </w:p>
    <w:p w14:paraId="08FBC92B" w14:textId="77777777" w:rsidR="001E70A8" w:rsidRPr="001E1456" w:rsidRDefault="001E70A8" w:rsidP="001E70A8">
      <w:pPr>
        <w:jc w:val="both"/>
        <w:rPr>
          <w:rFonts w:cs="Arial"/>
          <w:bCs/>
          <w:sz w:val="18"/>
          <w:szCs w:val="18"/>
          <w:lang w:val="es-MX"/>
        </w:rPr>
      </w:pPr>
      <w:r w:rsidRPr="001E1456">
        <w:rPr>
          <w:rFonts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1E1456">
        <w:rPr>
          <w:rFonts w:cs="Arial"/>
          <w:b/>
          <w:bCs/>
          <w:sz w:val="18"/>
          <w:szCs w:val="18"/>
          <w:lang w:val="es-MX"/>
        </w:rPr>
        <w:t>Anexo No. 1,</w:t>
      </w:r>
      <w:r w:rsidRPr="001E1456">
        <w:rPr>
          <w:rFonts w:cs="Arial"/>
          <w:bCs/>
          <w:sz w:val="18"/>
          <w:szCs w:val="18"/>
          <w:lang w:val="es-MX"/>
        </w:rPr>
        <w:t xml:space="preserve"> del presente documento, de conformidad con el artículo 36 BIS de la LAASSP.</w:t>
      </w:r>
    </w:p>
    <w:p w14:paraId="3E61376F" w14:textId="77777777" w:rsidR="001E70A8" w:rsidRPr="001E1456" w:rsidRDefault="001E70A8" w:rsidP="001E70A8">
      <w:pPr>
        <w:jc w:val="both"/>
        <w:rPr>
          <w:rFonts w:cs="Arial"/>
          <w:bCs/>
          <w:sz w:val="18"/>
          <w:szCs w:val="18"/>
          <w:lang w:val="es-MX"/>
        </w:rPr>
      </w:pPr>
    </w:p>
    <w:p w14:paraId="32987BBC" w14:textId="77777777" w:rsidR="001E70A8" w:rsidRPr="001E1456" w:rsidRDefault="001E70A8" w:rsidP="001E70A8">
      <w:pPr>
        <w:jc w:val="both"/>
        <w:rPr>
          <w:rFonts w:cs="Arial"/>
          <w:sz w:val="18"/>
          <w:szCs w:val="18"/>
          <w:lang w:val="es-MX"/>
        </w:rPr>
      </w:pPr>
      <w:r w:rsidRPr="001E1456">
        <w:rPr>
          <w:rFonts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1E1456" w:rsidRDefault="001E70A8" w:rsidP="001E70A8">
      <w:pPr>
        <w:rPr>
          <w:rFonts w:cs="Arial"/>
          <w:sz w:val="18"/>
          <w:szCs w:val="18"/>
          <w:lang w:val="es-MX"/>
        </w:rPr>
      </w:pPr>
    </w:p>
    <w:p w14:paraId="20A15A2F" w14:textId="77777777" w:rsidR="001E70A8" w:rsidRPr="001E1456" w:rsidRDefault="001E70A8" w:rsidP="001E70A8">
      <w:pPr>
        <w:jc w:val="both"/>
        <w:rPr>
          <w:rFonts w:cs="Arial"/>
          <w:bCs/>
          <w:sz w:val="18"/>
          <w:szCs w:val="18"/>
          <w:lang w:val="es-MX"/>
        </w:rPr>
      </w:pPr>
      <w:r w:rsidRPr="001E1456">
        <w:rPr>
          <w:rFonts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1E1456">
        <w:rPr>
          <w:rFonts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1E1456">
        <w:rPr>
          <w:rFonts w:cs="Arial"/>
          <w:sz w:val="18"/>
          <w:szCs w:val="18"/>
          <w:lang w:val="es-MX"/>
        </w:rPr>
        <w:t xml:space="preserve"> conforme al artículo 36 Bis de la LAASSP y 54 del Reglamento.</w:t>
      </w:r>
    </w:p>
    <w:p w14:paraId="690D7BC9" w14:textId="77777777" w:rsidR="001E70A8" w:rsidRPr="001E1456" w:rsidRDefault="001E70A8" w:rsidP="001E70A8">
      <w:pPr>
        <w:tabs>
          <w:tab w:val="num" w:pos="1794"/>
        </w:tabs>
        <w:jc w:val="both"/>
        <w:rPr>
          <w:rFonts w:cs="Arial"/>
          <w:bCs/>
          <w:sz w:val="18"/>
          <w:szCs w:val="18"/>
          <w:lang w:val="es-MX"/>
        </w:rPr>
      </w:pPr>
    </w:p>
    <w:p w14:paraId="4552CF7F" w14:textId="77777777" w:rsidR="001E70A8" w:rsidRPr="001E1456" w:rsidRDefault="001E70A8" w:rsidP="001E70A8">
      <w:pPr>
        <w:pStyle w:val="Encabezado"/>
        <w:jc w:val="both"/>
        <w:rPr>
          <w:rFonts w:cs="Arial"/>
          <w:b/>
          <w:sz w:val="18"/>
          <w:szCs w:val="18"/>
        </w:rPr>
      </w:pPr>
      <w:r w:rsidRPr="001E1456">
        <w:rPr>
          <w:rFonts w:cs="Arial"/>
          <w:b/>
          <w:sz w:val="18"/>
          <w:szCs w:val="18"/>
        </w:rPr>
        <w:t>Las claves y cantidades a asignar estarán sujetas a la entrega por el proveedor asignado y a la  disponibilidad presupuestal.</w:t>
      </w:r>
    </w:p>
    <w:p w14:paraId="7C5EFF0A" w14:textId="77777777" w:rsidR="00654E32" w:rsidRPr="001E1456" w:rsidRDefault="00654E32" w:rsidP="001E70A8">
      <w:pPr>
        <w:pStyle w:val="Encabezado"/>
        <w:jc w:val="both"/>
        <w:rPr>
          <w:rFonts w:cs="Arial"/>
          <w:bCs/>
          <w:sz w:val="18"/>
          <w:szCs w:val="18"/>
        </w:rPr>
      </w:pPr>
    </w:p>
    <w:p w14:paraId="41325C1C" w14:textId="77777777" w:rsidR="00FA4F0B" w:rsidRDefault="001E70A8" w:rsidP="001E70A8">
      <w:pPr>
        <w:pStyle w:val="Encabezado"/>
        <w:ind w:left="720"/>
        <w:jc w:val="center"/>
        <w:rPr>
          <w:rFonts w:cs="Arial"/>
          <w:b/>
          <w:sz w:val="18"/>
          <w:szCs w:val="18"/>
        </w:rPr>
      </w:pPr>
      <w:r w:rsidRPr="001E1456">
        <w:rPr>
          <w:rFonts w:cs="Arial"/>
          <w:b/>
          <w:sz w:val="18"/>
          <w:szCs w:val="18"/>
        </w:rPr>
        <w:t>11.- CAUSALES DE DESCALIFICACIÓN</w:t>
      </w:r>
    </w:p>
    <w:p w14:paraId="324C94C5" w14:textId="44047ED4" w:rsidR="001E70A8" w:rsidRPr="001E1456" w:rsidRDefault="001E70A8" w:rsidP="001E70A8">
      <w:pPr>
        <w:pStyle w:val="Encabezado"/>
        <w:ind w:left="720"/>
        <w:jc w:val="center"/>
        <w:rPr>
          <w:rFonts w:cs="Arial"/>
          <w:sz w:val="18"/>
          <w:szCs w:val="18"/>
        </w:rPr>
      </w:pPr>
      <w:r w:rsidRPr="001E1456">
        <w:rPr>
          <w:rFonts w:cs="Arial"/>
          <w:b/>
          <w:sz w:val="18"/>
          <w:szCs w:val="18"/>
        </w:rPr>
        <w:t xml:space="preserve"> </w:t>
      </w:r>
    </w:p>
    <w:p w14:paraId="3EF41E29" w14:textId="77777777" w:rsidR="001E70A8" w:rsidRDefault="001E70A8" w:rsidP="001E70A8">
      <w:pPr>
        <w:jc w:val="both"/>
        <w:rPr>
          <w:rFonts w:cs="Arial"/>
          <w:bCs/>
          <w:sz w:val="18"/>
          <w:szCs w:val="18"/>
          <w:lang w:val="es-MX"/>
        </w:rPr>
      </w:pPr>
      <w:r w:rsidRPr="001E1456">
        <w:rPr>
          <w:rFonts w:cs="Arial"/>
          <w:bCs/>
          <w:sz w:val="18"/>
          <w:szCs w:val="18"/>
          <w:lang w:val="es-MX"/>
        </w:rPr>
        <w:t>El Instituto procederá a  descalificar a los o las proposiciones  que se encuentren en alguno de los siguientes casos:</w:t>
      </w:r>
    </w:p>
    <w:p w14:paraId="53C6A846" w14:textId="77777777" w:rsidR="0057280B" w:rsidRPr="001E1456" w:rsidRDefault="0057280B" w:rsidP="001E70A8">
      <w:pPr>
        <w:jc w:val="both"/>
        <w:rPr>
          <w:rFonts w:cs="Arial"/>
          <w:bCs/>
          <w:sz w:val="18"/>
          <w:szCs w:val="18"/>
          <w:lang w:val="es-MX"/>
        </w:rPr>
      </w:pPr>
    </w:p>
    <w:p w14:paraId="4CFF2D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no cumplan con alguno de los requisitos establecidos en esta Invitación, mismos que se asentarán en las actas respectivas.</w:t>
      </w:r>
    </w:p>
    <w:p w14:paraId="74753E6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derivado de la evaluación documental que se realice a su propuesta, el resultado no sea satisfactorio.</w:t>
      </w:r>
    </w:p>
    <w:p w14:paraId="50E92AC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 xml:space="preserve">Cuando el participante se encuentre </w:t>
      </w:r>
      <w:r w:rsidRPr="001E1456">
        <w:rPr>
          <w:rFonts w:cs="Arial"/>
          <w:b/>
          <w:bCs/>
          <w:sz w:val="18"/>
          <w:szCs w:val="18"/>
        </w:rPr>
        <w:t>inhabilitado</w:t>
      </w:r>
      <w:r w:rsidRPr="001E1456">
        <w:rPr>
          <w:rFonts w:cs="Arial"/>
          <w:bCs/>
          <w:sz w:val="18"/>
          <w:szCs w:val="18"/>
        </w:rPr>
        <w:t xml:space="preserve"> por resolución de la Secretaría de la Función Pública, en los supuestos del artículo 60 de la Ley.</w:t>
      </w:r>
    </w:p>
    <w:p w14:paraId="1C1AD0EA"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incurran en cualquier violación a las disposiciones de la Ley, al Reglamento o a cualquier otro ordenamiento en la materia.</w:t>
      </w:r>
    </w:p>
    <w:p w14:paraId="1EE14E3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integre documentación ilegible.</w:t>
      </w:r>
    </w:p>
    <w:p w14:paraId="448243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el participante no firme electrónicamente su propuesta en CompraNet.</w:t>
      </w:r>
    </w:p>
    <w:p w14:paraId="247D31AD" w14:textId="65D652D5" w:rsidR="00A9637E" w:rsidRPr="001E1456" w:rsidRDefault="00A9637E" w:rsidP="0057280B">
      <w:pPr>
        <w:pStyle w:val="Prrafodelista"/>
        <w:numPr>
          <w:ilvl w:val="0"/>
          <w:numId w:val="23"/>
        </w:numPr>
        <w:spacing w:after="200" w:line="276" w:lineRule="auto"/>
        <w:jc w:val="both"/>
        <w:rPr>
          <w:rFonts w:cs="Arial"/>
          <w:b/>
          <w:bCs/>
          <w:sz w:val="18"/>
          <w:szCs w:val="18"/>
        </w:rPr>
      </w:pPr>
      <w:r w:rsidRPr="001E1456">
        <w:rPr>
          <w:rFonts w:cs="Arial"/>
          <w:b/>
          <w:bCs/>
          <w:sz w:val="18"/>
          <w:szCs w:val="18"/>
        </w:rPr>
        <w:t>Será causal de desechamiento, que el participante no capture la información solicitada en la partida económica por la cual participa en la sección requerimientos económicos del expedien</w:t>
      </w:r>
      <w:r w:rsidR="007C7D5D" w:rsidRPr="001E1456">
        <w:rPr>
          <w:rFonts w:cs="Arial"/>
          <w:b/>
          <w:bCs/>
          <w:sz w:val="18"/>
          <w:szCs w:val="18"/>
        </w:rPr>
        <w:t>te electrónico de COMPRANET</w:t>
      </w:r>
      <w:r w:rsidRPr="001E1456">
        <w:rPr>
          <w:rFonts w:cs="Arial"/>
          <w:b/>
          <w:bCs/>
          <w:sz w:val="18"/>
          <w:szCs w:val="18"/>
        </w:rPr>
        <w:t>.</w:t>
      </w:r>
    </w:p>
    <w:p w14:paraId="5A7D74F8" w14:textId="77777777" w:rsidR="001E70A8" w:rsidRPr="001E1456" w:rsidRDefault="001E70A8" w:rsidP="001E70A8">
      <w:pPr>
        <w:tabs>
          <w:tab w:val="num" w:pos="142"/>
        </w:tabs>
        <w:jc w:val="both"/>
        <w:rPr>
          <w:rFonts w:cs="Arial"/>
          <w:bCs/>
          <w:sz w:val="18"/>
          <w:szCs w:val="18"/>
          <w:lang w:val="es-MX"/>
        </w:rPr>
      </w:pPr>
      <w:r w:rsidRPr="001E1456">
        <w:rPr>
          <w:rFonts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583C426F" w14:textId="77777777" w:rsidR="00EC48E2" w:rsidRPr="001E1456" w:rsidRDefault="00EC48E2" w:rsidP="001E70A8">
      <w:pPr>
        <w:tabs>
          <w:tab w:val="num" w:pos="142"/>
        </w:tabs>
        <w:jc w:val="both"/>
        <w:rPr>
          <w:rFonts w:cs="Arial"/>
          <w:bCs/>
          <w:sz w:val="18"/>
          <w:szCs w:val="18"/>
          <w:lang w:val="es-MX"/>
        </w:rPr>
      </w:pPr>
    </w:p>
    <w:p w14:paraId="1E3322A8" w14:textId="77777777" w:rsidR="001E70A8" w:rsidRPr="001E1456" w:rsidRDefault="001E70A8" w:rsidP="00FA4F0B">
      <w:pPr>
        <w:tabs>
          <w:tab w:val="num" w:pos="142"/>
        </w:tabs>
        <w:jc w:val="center"/>
        <w:rPr>
          <w:rFonts w:cs="Arial"/>
          <w:bCs/>
          <w:sz w:val="18"/>
          <w:szCs w:val="18"/>
          <w:lang w:val="es-MX"/>
        </w:rPr>
      </w:pPr>
      <w:r w:rsidRPr="001E1456">
        <w:rPr>
          <w:rFonts w:cs="Arial"/>
          <w:b/>
          <w:sz w:val="18"/>
          <w:szCs w:val="18"/>
        </w:rPr>
        <w:t>12.-  ENTREGA DE BIENES</w:t>
      </w:r>
    </w:p>
    <w:p w14:paraId="2AC549DE" w14:textId="77777777" w:rsidR="001E70A8" w:rsidRPr="001E1456" w:rsidRDefault="001E70A8" w:rsidP="001E70A8">
      <w:pPr>
        <w:jc w:val="both"/>
        <w:rPr>
          <w:rFonts w:cs="Arial"/>
          <w:sz w:val="18"/>
          <w:szCs w:val="18"/>
        </w:rPr>
      </w:pPr>
    </w:p>
    <w:p w14:paraId="25F2911E" w14:textId="77777777" w:rsidR="001E1456" w:rsidRDefault="001E70A8" w:rsidP="001E70A8">
      <w:pPr>
        <w:pStyle w:val="Encabezado"/>
        <w:jc w:val="both"/>
        <w:rPr>
          <w:rFonts w:cs="Arial"/>
          <w:bCs/>
          <w:sz w:val="18"/>
          <w:szCs w:val="18"/>
        </w:rPr>
      </w:pPr>
      <w:r w:rsidRPr="001E1456">
        <w:rPr>
          <w:rFonts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w:t>
      </w:r>
    </w:p>
    <w:p w14:paraId="6DAFA462" w14:textId="65B5ED16" w:rsidR="001E70A8" w:rsidRPr="001E1456" w:rsidRDefault="001E70A8" w:rsidP="001E70A8">
      <w:pPr>
        <w:pStyle w:val="Encabezado"/>
        <w:jc w:val="both"/>
        <w:rPr>
          <w:rFonts w:cs="Arial"/>
          <w:bCs/>
          <w:sz w:val="18"/>
          <w:szCs w:val="18"/>
        </w:rPr>
      </w:pPr>
      <w:proofErr w:type="gramStart"/>
      <w:r w:rsidRPr="001E1456">
        <w:rPr>
          <w:rFonts w:cs="Arial"/>
          <w:bCs/>
          <w:sz w:val="18"/>
          <w:szCs w:val="18"/>
        </w:rPr>
        <w:t>otorgan</w:t>
      </w:r>
      <w:proofErr w:type="gramEnd"/>
      <w:r w:rsidRPr="001E1456">
        <w:rPr>
          <w:rFonts w:cs="Arial"/>
          <w:bCs/>
          <w:sz w:val="18"/>
          <w:szCs w:val="18"/>
        </w:rPr>
        <w:t xml:space="preserve"> conforme vayan llegando la persona que realizara la entrega  y dependiendo del volumen de cada vehículo que se pretenda entregar, se determinará el número de vehículos por atender.</w:t>
      </w:r>
    </w:p>
    <w:p w14:paraId="06424289" w14:textId="77777777" w:rsidR="001E70A8" w:rsidRPr="001E1456" w:rsidRDefault="001E70A8" w:rsidP="001E70A8">
      <w:pPr>
        <w:rPr>
          <w:rFonts w:cs="Arial"/>
          <w:bCs/>
          <w:sz w:val="18"/>
          <w:szCs w:val="18"/>
          <w:lang w:val="es-MX"/>
        </w:rPr>
      </w:pPr>
    </w:p>
    <w:p w14:paraId="07326019" w14:textId="77777777" w:rsidR="0057280B" w:rsidRDefault="0057280B" w:rsidP="001E70A8">
      <w:pPr>
        <w:jc w:val="both"/>
        <w:rPr>
          <w:rFonts w:cs="Arial"/>
          <w:bCs/>
          <w:sz w:val="18"/>
          <w:szCs w:val="18"/>
          <w:lang w:val="es-MX"/>
        </w:rPr>
      </w:pPr>
    </w:p>
    <w:p w14:paraId="36FF29DB" w14:textId="77777777" w:rsidR="001E70A8" w:rsidRPr="001E1456" w:rsidRDefault="001E70A8" w:rsidP="001E70A8">
      <w:pPr>
        <w:jc w:val="both"/>
        <w:rPr>
          <w:rFonts w:cs="Arial"/>
          <w:sz w:val="18"/>
          <w:szCs w:val="18"/>
          <w:lang w:val="es-MX"/>
        </w:rPr>
      </w:pPr>
      <w:r w:rsidRPr="001E1456">
        <w:rPr>
          <w:rFonts w:cs="Arial"/>
          <w:bCs/>
          <w:sz w:val="18"/>
          <w:szCs w:val="18"/>
          <w:lang w:val="es-MX"/>
        </w:rPr>
        <w:t>El participante adjudicado deberá entregar con Contrato Pedido y  presentara</w:t>
      </w:r>
      <w:r w:rsidRPr="001E1456">
        <w:rPr>
          <w:rFonts w:cs="Arial"/>
          <w:sz w:val="18"/>
          <w:szCs w:val="18"/>
          <w:lang w:val="es-MX"/>
        </w:rPr>
        <w:t xml:space="preserve"> orden de reposición o  remisión de pedido (</w:t>
      </w:r>
      <w:r w:rsidRPr="001E1456">
        <w:rPr>
          <w:rFonts w:cs="Arial"/>
          <w:b/>
          <w:sz w:val="18"/>
          <w:szCs w:val="18"/>
          <w:lang w:val="es-MX"/>
        </w:rPr>
        <w:t>conforme al Anexo No. 12)</w:t>
      </w:r>
      <w:r w:rsidRPr="001E1456">
        <w:rPr>
          <w:rFonts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1E1456" w:rsidRDefault="001E70A8" w:rsidP="001E70A8">
      <w:pPr>
        <w:pStyle w:val="Default"/>
        <w:jc w:val="both"/>
        <w:rPr>
          <w:rFonts w:asciiTheme="minorHAnsi" w:hAnsiTheme="minorHAnsi"/>
          <w:color w:val="auto"/>
          <w:sz w:val="18"/>
          <w:szCs w:val="18"/>
          <w:lang w:eastAsia="es-ES"/>
        </w:rPr>
      </w:pPr>
    </w:p>
    <w:p w14:paraId="69B6FEF5" w14:textId="77777777" w:rsidR="001E70A8" w:rsidRPr="001E1456" w:rsidRDefault="001E70A8" w:rsidP="001E70A8">
      <w:pPr>
        <w:pStyle w:val="Default"/>
        <w:jc w:val="both"/>
        <w:rPr>
          <w:rFonts w:asciiTheme="minorHAnsi" w:hAnsiTheme="minorHAnsi"/>
          <w:color w:val="auto"/>
          <w:sz w:val="18"/>
          <w:szCs w:val="18"/>
          <w:lang w:val="es-ES" w:eastAsia="es-ES"/>
        </w:rPr>
      </w:pPr>
      <w:r w:rsidRPr="001E1456">
        <w:rPr>
          <w:rFonts w:asciiTheme="minorHAnsi" w:hAnsiTheme="minorHAnsi"/>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C5FDF16" w14:textId="77777777" w:rsidR="001E70A8" w:rsidRPr="001E1456" w:rsidRDefault="001E70A8" w:rsidP="001E70A8">
      <w:pPr>
        <w:pStyle w:val="Default"/>
        <w:jc w:val="both"/>
        <w:rPr>
          <w:rFonts w:asciiTheme="minorHAnsi" w:hAnsiTheme="minorHAnsi"/>
          <w:sz w:val="18"/>
          <w:szCs w:val="18"/>
        </w:rPr>
      </w:pPr>
    </w:p>
    <w:p w14:paraId="74FE1FE9" w14:textId="77777777" w:rsidR="001E70A8" w:rsidRPr="001E1456" w:rsidRDefault="001E70A8" w:rsidP="001E70A8">
      <w:pPr>
        <w:jc w:val="both"/>
        <w:rPr>
          <w:rFonts w:cs="Arial"/>
          <w:sz w:val="18"/>
          <w:szCs w:val="18"/>
          <w:lang w:val="es-MX"/>
        </w:rPr>
      </w:pPr>
      <w:r w:rsidRPr="001E1456">
        <w:rPr>
          <w:rFonts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Pr="001E1456" w:rsidRDefault="001E70A8" w:rsidP="001E70A8">
      <w:pPr>
        <w:pStyle w:val="Default"/>
        <w:jc w:val="both"/>
        <w:rPr>
          <w:rFonts w:asciiTheme="minorHAnsi" w:hAnsiTheme="minorHAnsi"/>
          <w:sz w:val="18"/>
          <w:szCs w:val="18"/>
        </w:rPr>
      </w:pPr>
    </w:p>
    <w:p w14:paraId="32B7A433" w14:textId="77777777" w:rsidR="001E70A8" w:rsidRPr="001E1456" w:rsidRDefault="001E70A8" w:rsidP="001E70A8">
      <w:pPr>
        <w:jc w:val="both"/>
        <w:rPr>
          <w:rFonts w:eastAsia="Times New Roman" w:cs="Arial"/>
          <w:color w:val="7F7F7F" w:themeColor="text1" w:themeTint="80"/>
          <w:sz w:val="18"/>
          <w:szCs w:val="18"/>
          <w:lang w:val="es-ES" w:eastAsia="es-ES"/>
        </w:rPr>
      </w:pPr>
      <w:r w:rsidRPr="001E1456">
        <w:rPr>
          <w:rFonts w:eastAsia="Times New Roman"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1E1456">
        <w:rPr>
          <w:rFonts w:eastAsia="Times New Roman" w:cs="Arial"/>
          <w:color w:val="7F7F7F" w:themeColor="text1" w:themeTint="80"/>
          <w:sz w:val="18"/>
          <w:szCs w:val="18"/>
          <w:lang w:val="es-ES" w:eastAsia="es-ES"/>
        </w:rPr>
        <w:t>.</w:t>
      </w:r>
    </w:p>
    <w:p w14:paraId="4A230780" w14:textId="77777777" w:rsidR="001E70A8" w:rsidRPr="001E1456" w:rsidRDefault="001E70A8" w:rsidP="001E70A8">
      <w:pPr>
        <w:pStyle w:val="Default"/>
        <w:jc w:val="both"/>
        <w:rPr>
          <w:rFonts w:asciiTheme="minorHAnsi" w:hAnsiTheme="minorHAnsi"/>
          <w:sz w:val="18"/>
          <w:szCs w:val="18"/>
        </w:rPr>
      </w:pPr>
    </w:p>
    <w:p w14:paraId="3CE3A493" w14:textId="77777777" w:rsidR="001E70A8" w:rsidRPr="001E1456" w:rsidRDefault="001E70A8" w:rsidP="001E70A8">
      <w:pPr>
        <w:pStyle w:val="Default"/>
        <w:jc w:val="both"/>
        <w:rPr>
          <w:rFonts w:asciiTheme="minorHAnsi" w:hAnsiTheme="minorHAnsi"/>
          <w:b/>
          <w:color w:val="auto"/>
          <w:sz w:val="18"/>
          <w:szCs w:val="18"/>
          <w:lang w:val="es-ES" w:eastAsia="es-ES"/>
        </w:rPr>
      </w:pPr>
      <w:r w:rsidRPr="001E1456">
        <w:rPr>
          <w:rFonts w:asciiTheme="minorHAnsi" w:hAnsiTheme="minorHAnsi"/>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1E1456">
        <w:rPr>
          <w:rFonts w:asciiTheme="minorHAnsi" w:hAnsiTheme="minorHAnsi"/>
          <w:b/>
          <w:color w:val="auto"/>
          <w:sz w:val="18"/>
          <w:szCs w:val="18"/>
          <w:lang w:val="es-ES" w:eastAsia="es-ES"/>
        </w:rPr>
        <w:t>conforme al anexo No. 13</w:t>
      </w:r>
    </w:p>
    <w:p w14:paraId="042D6489" w14:textId="77777777" w:rsidR="001E70A8" w:rsidRPr="001E1456" w:rsidRDefault="001E70A8" w:rsidP="001E70A8">
      <w:pPr>
        <w:pStyle w:val="Default"/>
        <w:jc w:val="both"/>
        <w:rPr>
          <w:rFonts w:asciiTheme="minorHAnsi" w:hAnsiTheme="minorHAnsi"/>
          <w:color w:val="auto"/>
          <w:sz w:val="18"/>
          <w:szCs w:val="18"/>
          <w:lang w:val="es-ES" w:eastAsia="es-ES"/>
        </w:rPr>
      </w:pPr>
    </w:p>
    <w:p w14:paraId="5C769A09" w14:textId="77777777" w:rsidR="001E70A8" w:rsidRPr="001E1456" w:rsidRDefault="001E70A8" w:rsidP="001E70A8">
      <w:pPr>
        <w:jc w:val="both"/>
        <w:rPr>
          <w:rFonts w:cs="Arial"/>
          <w:b/>
          <w:sz w:val="18"/>
          <w:szCs w:val="18"/>
          <w:lang w:val="es-MX"/>
        </w:rPr>
      </w:pPr>
      <w:r w:rsidRPr="001E1456">
        <w:rPr>
          <w:rFonts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1E1456">
        <w:rPr>
          <w:rFonts w:cs="Arial"/>
          <w:b/>
          <w:sz w:val="18"/>
          <w:szCs w:val="18"/>
          <w:lang w:val="es-MX"/>
        </w:rPr>
        <w:t>conforme al anexo No. 14</w:t>
      </w:r>
    </w:p>
    <w:p w14:paraId="4D0022EF" w14:textId="77777777" w:rsidR="001E70A8" w:rsidRPr="001E1456" w:rsidRDefault="001E70A8" w:rsidP="001E70A8">
      <w:pPr>
        <w:jc w:val="both"/>
        <w:rPr>
          <w:rFonts w:cs="Arial"/>
          <w:b/>
          <w:sz w:val="18"/>
          <w:szCs w:val="18"/>
          <w:lang w:val="es-MX"/>
        </w:rPr>
      </w:pPr>
    </w:p>
    <w:p w14:paraId="19491899" w14:textId="77777777" w:rsidR="001E70A8" w:rsidRPr="001E1456" w:rsidRDefault="001E70A8" w:rsidP="001E70A8">
      <w:pPr>
        <w:jc w:val="both"/>
        <w:rPr>
          <w:rFonts w:cs="Arial"/>
          <w:sz w:val="18"/>
          <w:szCs w:val="18"/>
          <w:lang w:val="es-MX"/>
        </w:rPr>
      </w:pPr>
      <w:r w:rsidRPr="001E1456">
        <w:rPr>
          <w:rFonts w:cs="Arial"/>
          <w:sz w:val="18"/>
          <w:szCs w:val="18"/>
          <w:lang w:val="es-MX"/>
        </w:rPr>
        <w:t>Tratándose de productos biológicos (vacunas), se considerará una caducidad mínima de 7 meses, con entrega de la respectiva carta compromiso de canje.</w:t>
      </w:r>
    </w:p>
    <w:p w14:paraId="24415D08" w14:textId="77777777" w:rsidR="001E70A8" w:rsidRPr="001E1456" w:rsidRDefault="001E70A8" w:rsidP="001E70A8">
      <w:pPr>
        <w:jc w:val="both"/>
        <w:rPr>
          <w:rFonts w:cs="Arial"/>
          <w:b/>
          <w:sz w:val="18"/>
          <w:szCs w:val="18"/>
        </w:rPr>
      </w:pPr>
    </w:p>
    <w:p w14:paraId="7A9ABF43" w14:textId="77777777" w:rsidR="001E70A8" w:rsidRPr="001E1456" w:rsidRDefault="001E70A8" w:rsidP="001E70A8">
      <w:pPr>
        <w:jc w:val="both"/>
        <w:rPr>
          <w:rFonts w:cs="Arial"/>
          <w:sz w:val="18"/>
          <w:szCs w:val="18"/>
          <w:lang w:val="es-MX"/>
        </w:rPr>
      </w:pPr>
      <w:r w:rsidRPr="001E1456">
        <w:rPr>
          <w:rFonts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1E1456" w:rsidRDefault="001E70A8" w:rsidP="001E70A8">
      <w:pPr>
        <w:jc w:val="both"/>
        <w:rPr>
          <w:rFonts w:eastAsia="Times New Roman" w:cs="Arial"/>
          <w:sz w:val="18"/>
          <w:szCs w:val="18"/>
          <w:lang w:val="es-ES" w:eastAsia="es-ES"/>
        </w:rPr>
      </w:pPr>
    </w:p>
    <w:p w14:paraId="1E3013FE" w14:textId="77777777" w:rsidR="00654E32"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Pr="001E1456" w:rsidRDefault="00654E32" w:rsidP="001E70A8">
      <w:pPr>
        <w:jc w:val="both"/>
        <w:rPr>
          <w:rFonts w:eastAsia="Times New Roman" w:cs="Arial"/>
          <w:sz w:val="18"/>
          <w:szCs w:val="18"/>
          <w:lang w:val="es-ES" w:eastAsia="es-ES"/>
        </w:rPr>
      </w:pPr>
    </w:p>
    <w:p w14:paraId="63314BCA" w14:textId="357BCBCB"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Pr="001E1456" w:rsidRDefault="001E70A8" w:rsidP="001E70A8">
      <w:pPr>
        <w:jc w:val="both"/>
        <w:rPr>
          <w:sz w:val="18"/>
          <w:szCs w:val="18"/>
        </w:rPr>
      </w:pPr>
    </w:p>
    <w:p w14:paraId="1C2D19B7"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1E1456" w:rsidRDefault="001E70A8" w:rsidP="001E70A8">
      <w:pPr>
        <w:jc w:val="both"/>
        <w:rPr>
          <w:rFonts w:eastAsia="Times New Roman" w:cs="Arial"/>
          <w:sz w:val="18"/>
          <w:szCs w:val="18"/>
          <w:lang w:val="es-ES" w:eastAsia="es-ES"/>
        </w:rPr>
      </w:pPr>
    </w:p>
    <w:p w14:paraId="03CB782C"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Las maniobras de carga y descarga en el andén de recepción, son responsabilidad del proveedor.</w:t>
      </w:r>
    </w:p>
    <w:p w14:paraId="2FCDF1D9" w14:textId="77777777" w:rsidR="001E70A8" w:rsidRPr="001E1456" w:rsidRDefault="001E70A8" w:rsidP="001E70A8">
      <w:pPr>
        <w:jc w:val="both"/>
        <w:rPr>
          <w:rFonts w:eastAsia="Times New Roman" w:cs="Arial"/>
          <w:sz w:val="18"/>
          <w:szCs w:val="18"/>
          <w:lang w:val="es-ES" w:eastAsia="es-ES"/>
        </w:rPr>
      </w:pPr>
    </w:p>
    <w:p w14:paraId="0AC3DEB6" w14:textId="77777777" w:rsidR="001E70A8" w:rsidRPr="001E1456" w:rsidRDefault="001E70A8" w:rsidP="001E70A8">
      <w:pPr>
        <w:jc w:val="both"/>
        <w:rPr>
          <w:rFonts w:cs="Arial"/>
          <w:b/>
          <w:i/>
          <w:sz w:val="18"/>
          <w:szCs w:val="18"/>
          <w:lang w:val="es-MX"/>
        </w:rPr>
      </w:pPr>
      <w:r w:rsidRPr="001E1456">
        <w:rPr>
          <w:rFonts w:cs="Arial"/>
          <w:b/>
          <w:sz w:val="18"/>
          <w:szCs w:val="18"/>
          <w:lang w:val="es-MX"/>
        </w:rPr>
        <w:t xml:space="preserve"> En el supuesto que el último día de entrega sea inhábil el proveedor podrá entregar los bienes adjudicados al día siguiente hábil</w:t>
      </w:r>
      <w:r w:rsidRPr="001E1456">
        <w:rPr>
          <w:rFonts w:cs="Arial"/>
          <w:b/>
          <w:i/>
          <w:sz w:val="18"/>
          <w:szCs w:val="18"/>
          <w:lang w:val="es-MX"/>
        </w:rPr>
        <w:t xml:space="preserve"> de la vigencia del pedido.</w:t>
      </w:r>
    </w:p>
    <w:p w14:paraId="1743AD88" w14:textId="77777777" w:rsidR="001E70A8" w:rsidRPr="001E1456" w:rsidRDefault="001E70A8" w:rsidP="001E70A8">
      <w:pPr>
        <w:jc w:val="both"/>
        <w:rPr>
          <w:rFonts w:cs="Arial"/>
          <w:b/>
          <w:i/>
          <w:sz w:val="18"/>
          <w:szCs w:val="18"/>
          <w:lang w:val="es-MX"/>
        </w:rPr>
      </w:pPr>
    </w:p>
    <w:p w14:paraId="60EAED94" w14:textId="77777777" w:rsidR="001E1456" w:rsidRPr="00FA4F0B"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 xml:space="preserve">NOTA.- SI EL PROVEEDOR ESTA EN EL SUPUESTO ANTERIOR, DEBERA DE INFORMAR, CON ANTICIPACION, A LA OFICINA DE ADQUISICION DE BIENES Y CONTRATACIÓN DE SERVICIOS POR CORREO ELECTRONICO, A MÁS TARDAR EL ÚLTIMO DIA HÁBIL </w:t>
      </w:r>
    </w:p>
    <w:p w14:paraId="5635A247" w14:textId="77777777" w:rsidR="00FA4F0B" w:rsidRPr="00FA4F0B" w:rsidRDefault="00FA4F0B" w:rsidP="001E70A8">
      <w:pPr>
        <w:shd w:val="clear" w:color="auto" w:fill="EAF1DD" w:themeFill="accent3" w:themeFillTint="33"/>
        <w:jc w:val="both"/>
        <w:rPr>
          <w:rFonts w:cs="Arial"/>
          <w:b/>
          <w:i/>
          <w:sz w:val="18"/>
          <w:szCs w:val="18"/>
          <w:lang w:val="es-MX"/>
        </w:rPr>
      </w:pPr>
    </w:p>
    <w:p w14:paraId="1A6503D7" w14:textId="2FA9409A" w:rsidR="001E70A8" w:rsidRPr="001E1456"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PREVIO AL VENCIMIENTO ANTES DE LAS 11:00 AM,  QUE ENTREGARA AL DIA SIGUIENTE HABIL DE LA VIGENCIA DEL PEDIDO, PARA ESTAR EN POSIBILIDAD DE HACER LA AMPLIACION SISTEMA DE ABASTO INSTITUCIONAL</w:t>
      </w:r>
    </w:p>
    <w:p w14:paraId="305102E2" w14:textId="77777777" w:rsidR="001E70A8" w:rsidRPr="001E1456" w:rsidRDefault="001E70A8" w:rsidP="001E70A8">
      <w:pPr>
        <w:pStyle w:val="Encabezado"/>
        <w:shd w:val="clear" w:color="auto" w:fill="EAF1DD" w:themeFill="accent3" w:themeFillTint="33"/>
        <w:jc w:val="both"/>
        <w:rPr>
          <w:rFonts w:cs="Arial"/>
          <w:sz w:val="18"/>
          <w:szCs w:val="18"/>
        </w:rPr>
      </w:pPr>
    </w:p>
    <w:p w14:paraId="3678968D" w14:textId="77777777" w:rsidR="009C2E4E" w:rsidRDefault="009C2E4E" w:rsidP="001E70A8">
      <w:pPr>
        <w:pStyle w:val="Sangra2detindependiente"/>
        <w:spacing w:line="240" w:lineRule="auto"/>
        <w:ind w:left="0"/>
        <w:rPr>
          <w:rFonts w:cs="Arial"/>
          <w:sz w:val="18"/>
          <w:szCs w:val="18"/>
        </w:rPr>
      </w:pPr>
    </w:p>
    <w:p w14:paraId="2EE85F49"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no otorgará ampliaciones al plazo de entrega establecido en el contrato-pedido.</w:t>
      </w:r>
    </w:p>
    <w:p w14:paraId="239C3C6D"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podrá recibir o rechazar los bienes, una vez vencida la fecha de entrega establecida en el contrato-pedido.</w:t>
      </w:r>
    </w:p>
    <w:p w14:paraId="3BC6F152" w14:textId="77777777" w:rsidR="001E70A8" w:rsidRPr="001E1456" w:rsidRDefault="001E70A8" w:rsidP="001E70A8">
      <w:pPr>
        <w:pStyle w:val="Encabezado"/>
        <w:jc w:val="center"/>
        <w:rPr>
          <w:rFonts w:cs="Arial"/>
          <w:b/>
          <w:sz w:val="18"/>
          <w:szCs w:val="18"/>
        </w:rPr>
      </w:pPr>
      <w:r w:rsidRPr="001E1456">
        <w:rPr>
          <w:rFonts w:cs="Arial"/>
          <w:b/>
          <w:sz w:val="18"/>
          <w:szCs w:val="18"/>
        </w:rPr>
        <w:t>13.- CANJE O DEVOLUCIÓN Y GARANTIA DE CALIDAD</w:t>
      </w:r>
    </w:p>
    <w:p w14:paraId="5A24BAD1" w14:textId="77777777" w:rsidR="001E70A8" w:rsidRPr="001E1456" w:rsidRDefault="001E70A8" w:rsidP="001E70A8">
      <w:pPr>
        <w:pStyle w:val="Encabezado"/>
        <w:jc w:val="center"/>
        <w:rPr>
          <w:rFonts w:cs="Arial"/>
          <w:b/>
          <w:sz w:val="18"/>
          <w:szCs w:val="18"/>
        </w:rPr>
      </w:pPr>
    </w:p>
    <w:p w14:paraId="4E1FD092" w14:textId="77777777" w:rsidR="001E70A8" w:rsidRPr="001E1456" w:rsidRDefault="001E70A8" w:rsidP="001E70A8">
      <w:pPr>
        <w:pStyle w:val="Encabezado"/>
        <w:tabs>
          <w:tab w:val="left" w:pos="426"/>
        </w:tabs>
        <w:jc w:val="both"/>
        <w:rPr>
          <w:rFonts w:cs="Arial"/>
          <w:sz w:val="18"/>
          <w:szCs w:val="18"/>
        </w:rPr>
      </w:pPr>
      <w:r w:rsidRPr="001E1456">
        <w:rPr>
          <w:rFonts w:cs="Arial"/>
          <w:sz w:val="18"/>
          <w:szCs w:val="18"/>
        </w:rPr>
        <w:t>El proveedor deberá reponer los bienes sujetos a canje o devolución, en un plazo que no excederá de 10 (diez) días hábiles, contados a partir de la fecha de su notificación.</w:t>
      </w:r>
    </w:p>
    <w:p w14:paraId="3591596A" w14:textId="77777777" w:rsidR="001E70A8" w:rsidRPr="001E1456" w:rsidRDefault="001E70A8" w:rsidP="001E70A8">
      <w:pPr>
        <w:tabs>
          <w:tab w:val="left" w:pos="426"/>
        </w:tabs>
        <w:jc w:val="both"/>
        <w:rPr>
          <w:rFonts w:cs="Arial"/>
          <w:sz w:val="18"/>
          <w:szCs w:val="18"/>
        </w:rPr>
      </w:pPr>
    </w:p>
    <w:p w14:paraId="24201253" w14:textId="77777777" w:rsidR="001E70A8" w:rsidRPr="001E1456" w:rsidRDefault="001E70A8" w:rsidP="001E70A8">
      <w:pPr>
        <w:pStyle w:val="Sangra2detindependiente"/>
        <w:spacing w:after="0" w:line="240" w:lineRule="auto"/>
        <w:ind w:left="0"/>
        <w:rPr>
          <w:rFonts w:cs="Arial"/>
          <w:sz w:val="18"/>
          <w:szCs w:val="18"/>
        </w:rPr>
      </w:pPr>
      <w:r w:rsidRPr="001E1456">
        <w:rPr>
          <w:rFonts w:cs="Arial"/>
          <w:sz w:val="18"/>
          <w:szCs w:val="18"/>
        </w:rPr>
        <w:t>Todos los gastos que se generen por motivo del canje o devolución, correrán por cuenta del proveedor, previa notificación del Instituto.</w:t>
      </w:r>
    </w:p>
    <w:p w14:paraId="7D6BB352" w14:textId="77777777" w:rsidR="001E70A8" w:rsidRPr="001E1456" w:rsidRDefault="001E70A8" w:rsidP="001E70A8">
      <w:pPr>
        <w:pStyle w:val="Encabezado"/>
        <w:jc w:val="center"/>
        <w:rPr>
          <w:rFonts w:cs="Arial"/>
          <w:b/>
          <w:sz w:val="18"/>
          <w:szCs w:val="18"/>
        </w:rPr>
      </w:pPr>
      <w:r w:rsidRPr="001E1456">
        <w:rPr>
          <w:rFonts w:cs="Arial"/>
          <w:b/>
          <w:sz w:val="18"/>
          <w:szCs w:val="18"/>
        </w:rPr>
        <w:t>14.- PENAS CONVENCIONALES:</w:t>
      </w:r>
    </w:p>
    <w:p w14:paraId="27CB4155" w14:textId="77777777" w:rsidR="001E70A8" w:rsidRPr="001E1456" w:rsidRDefault="001E70A8" w:rsidP="001E70A8">
      <w:pPr>
        <w:pStyle w:val="Encabezado"/>
        <w:jc w:val="center"/>
        <w:rPr>
          <w:rFonts w:cs="Arial"/>
          <w:b/>
          <w:sz w:val="18"/>
          <w:szCs w:val="18"/>
        </w:rPr>
      </w:pPr>
    </w:p>
    <w:p w14:paraId="3B962D20"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1E1456" w:rsidRDefault="001E70A8" w:rsidP="001E70A8">
      <w:pPr>
        <w:jc w:val="both"/>
        <w:rPr>
          <w:rFonts w:cs="Arial"/>
          <w:b/>
          <w:bCs/>
          <w:sz w:val="18"/>
          <w:szCs w:val="18"/>
          <w:lang w:val="es-MX"/>
        </w:rPr>
      </w:pPr>
    </w:p>
    <w:p w14:paraId="490599F7" w14:textId="77777777" w:rsidR="001E70A8" w:rsidRPr="001E1456" w:rsidRDefault="001E70A8" w:rsidP="001E70A8">
      <w:pPr>
        <w:jc w:val="both"/>
        <w:rPr>
          <w:rFonts w:cs="Arial"/>
          <w:b/>
          <w:sz w:val="18"/>
          <w:szCs w:val="18"/>
          <w:lang w:val="es-MX"/>
        </w:rPr>
      </w:pPr>
      <w:r w:rsidRPr="001E1456">
        <w:rPr>
          <w:rFonts w:cs="Arial"/>
          <w:b/>
          <w:sz w:val="18"/>
          <w:szCs w:val="18"/>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1E1456" w:rsidRDefault="001E70A8" w:rsidP="001E70A8">
      <w:pPr>
        <w:pStyle w:val="Encabezado"/>
        <w:jc w:val="both"/>
        <w:rPr>
          <w:rFonts w:cs="Arial"/>
          <w:sz w:val="18"/>
          <w:szCs w:val="18"/>
          <w:lang w:val="es-ES"/>
        </w:rPr>
      </w:pPr>
    </w:p>
    <w:p w14:paraId="00798773" w14:textId="77777777" w:rsidR="001E70A8" w:rsidRPr="001E1456" w:rsidRDefault="001E70A8" w:rsidP="001E70A8">
      <w:pPr>
        <w:pStyle w:val="Encabezado"/>
        <w:jc w:val="center"/>
        <w:rPr>
          <w:rFonts w:cs="Arial"/>
          <w:sz w:val="18"/>
          <w:szCs w:val="18"/>
          <w:lang w:val="es-ES"/>
        </w:rPr>
      </w:pPr>
      <w:r w:rsidRPr="001E1456">
        <w:rPr>
          <w:rFonts w:cs="Arial"/>
          <w:b/>
          <w:sz w:val="18"/>
          <w:szCs w:val="18"/>
        </w:rPr>
        <w:t>15.- MANIFIESTO DE VÍNCULOS Y POSIBLES CONFLICTOS DE INTERÉS:</w:t>
      </w:r>
    </w:p>
    <w:p w14:paraId="514DF6A8" w14:textId="77777777" w:rsidR="001E70A8" w:rsidRPr="001E1456" w:rsidRDefault="001E70A8" w:rsidP="001E70A8">
      <w:pPr>
        <w:pStyle w:val="Encabezado"/>
        <w:jc w:val="center"/>
        <w:rPr>
          <w:rFonts w:cs="Arial"/>
          <w:sz w:val="18"/>
          <w:szCs w:val="18"/>
          <w:lang w:val="es-ES"/>
        </w:rPr>
      </w:pPr>
    </w:p>
    <w:p w14:paraId="36FC677F"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datos personales que se recaben con motivo del contacto con particulares serán protegidos </w:t>
      </w:r>
    </w:p>
    <w:p w14:paraId="636B15CC" w14:textId="3C5EFD80" w:rsidR="00654E32"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1E1456">
        <w:rPr>
          <w:rFonts w:cs="Arial"/>
          <w:b/>
          <w:sz w:val="18"/>
          <w:szCs w:val="18"/>
          <w:lang w:val="es-MX"/>
        </w:rPr>
        <w:t>Anexo número 8</w:t>
      </w:r>
      <w:r w:rsidRPr="001E1456">
        <w:rPr>
          <w:rFonts w:cs="Arial"/>
          <w:sz w:val="18"/>
          <w:szCs w:val="18"/>
          <w:lang w:val="es-MX"/>
        </w:rPr>
        <w:t xml:space="preserve"> de la presente convocatoria.</w:t>
      </w:r>
    </w:p>
    <w:p w14:paraId="0B3AAC54"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Para estar en posibilidad de realizar el manifiesto deberá de acceder de manera directa al sistema del manifiesto de los particulares, en la siguiente dirección electrónica:</w:t>
      </w:r>
      <w:hyperlink r:id="rId12" w:history="1">
        <w:r w:rsidRPr="001E1456">
          <w:rPr>
            <w:rFonts w:cs="Arial"/>
            <w:sz w:val="18"/>
            <w:szCs w:val="18"/>
            <w:lang w:val="es-MX"/>
          </w:rPr>
          <w:t>https://manifiesto.funcionpublica.gob.mx/SMP-web/xhtml/loginPage.jsf</w:t>
        </w:r>
      </w:hyperlink>
    </w:p>
    <w:p w14:paraId="29C6F8A3"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En la ventana del navegador en donde encontraran la página de inicio del Sistema del Manifiesto de los Particulares.</w:t>
      </w:r>
    </w:p>
    <w:p w14:paraId="513D541D" w14:textId="77777777" w:rsidR="001E70A8" w:rsidRPr="001E1456" w:rsidRDefault="001E70A8" w:rsidP="001E70A8">
      <w:pPr>
        <w:pStyle w:val="Encabezado"/>
        <w:jc w:val="both"/>
        <w:rPr>
          <w:rFonts w:cs="Arial"/>
          <w:sz w:val="18"/>
          <w:szCs w:val="18"/>
        </w:rPr>
      </w:pPr>
    </w:p>
    <w:p w14:paraId="38D0C0A4" w14:textId="7EC458B2" w:rsidR="001E70A8" w:rsidRPr="001E1456" w:rsidRDefault="001E70A8" w:rsidP="001E70A8">
      <w:pPr>
        <w:pStyle w:val="Encabezado"/>
        <w:jc w:val="both"/>
        <w:rPr>
          <w:rFonts w:cs="Arial"/>
          <w:sz w:val="18"/>
          <w:szCs w:val="18"/>
        </w:rPr>
      </w:pPr>
      <w:r w:rsidRPr="001E1456">
        <w:rPr>
          <w:rFonts w:cs="Arial"/>
          <w:sz w:val="18"/>
          <w:szCs w:val="18"/>
        </w:rPr>
        <w:t xml:space="preserve">Cualquier duda o aclaración favor de comunicarse  Coordinación de Abastecimiento y Equipamiento  a los teléfonos 0133-3283-1240, ext. 30254 o a los correos electrónico: </w:t>
      </w:r>
      <w:hyperlink r:id="rId13" w:history="1">
        <w:r w:rsidR="0060142D" w:rsidRPr="001E1456">
          <w:rPr>
            <w:rStyle w:val="Hipervnculo"/>
            <w:rFonts w:cs="Arial"/>
            <w:sz w:val="18"/>
            <w:szCs w:val="18"/>
          </w:rPr>
          <w:t>maria.carrilloc@imss.gob.mx</w:t>
        </w:r>
      </w:hyperlink>
      <w:r w:rsidRPr="001E1456">
        <w:rPr>
          <w:rFonts w:cs="Arial"/>
          <w:sz w:val="18"/>
          <w:szCs w:val="18"/>
        </w:rPr>
        <w:t xml:space="preserve"> </w:t>
      </w:r>
    </w:p>
    <w:p w14:paraId="7DA74944" w14:textId="77777777" w:rsidR="001E70A8" w:rsidRPr="001E1456" w:rsidRDefault="001E70A8" w:rsidP="001E70A8">
      <w:pPr>
        <w:rPr>
          <w:b/>
          <w:sz w:val="18"/>
          <w:szCs w:val="18"/>
          <w:lang w:val="es-MX"/>
        </w:rPr>
      </w:pPr>
    </w:p>
    <w:p w14:paraId="73CD0D6A" w14:textId="77777777" w:rsidR="00F71CCD" w:rsidRPr="001E1456" w:rsidRDefault="00F71CCD" w:rsidP="001E70A8">
      <w:pPr>
        <w:rPr>
          <w:b/>
          <w:sz w:val="18"/>
          <w:szCs w:val="18"/>
          <w:lang w:val="es-MX"/>
        </w:rPr>
      </w:pPr>
    </w:p>
    <w:p w14:paraId="1C8898B7" w14:textId="77777777" w:rsidR="00F71CCD" w:rsidRPr="001E1456" w:rsidRDefault="00F71CCD" w:rsidP="001E70A8">
      <w:pPr>
        <w:rPr>
          <w:b/>
          <w:sz w:val="18"/>
          <w:szCs w:val="18"/>
          <w:lang w:val="es-MX"/>
        </w:rPr>
      </w:pPr>
    </w:p>
    <w:p w14:paraId="3F576C0A" w14:textId="77777777" w:rsidR="00F71CCD" w:rsidRPr="001E1456" w:rsidRDefault="00F71CCD" w:rsidP="001E70A8">
      <w:pPr>
        <w:rPr>
          <w:b/>
          <w:sz w:val="18"/>
          <w:szCs w:val="18"/>
          <w:lang w:val="es-MX"/>
        </w:rPr>
      </w:pPr>
    </w:p>
    <w:p w14:paraId="17D88105" w14:textId="77777777" w:rsidR="00F71CCD" w:rsidRDefault="00F71CCD" w:rsidP="001E70A8">
      <w:pPr>
        <w:rPr>
          <w:b/>
          <w:sz w:val="18"/>
          <w:szCs w:val="18"/>
          <w:lang w:val="es-MX"/>
        </w:rPr>
      </w:pPr>
    </w:p>
    <w:p w14:paraId="77CC918C" w14:textId="77777777" w:rsidR="00FE0CAD" w:rsidRDefault="00FE0CAD" w:rsidP="001E70A8">
      <w:pPr>
        <w:rPr>
          <w:b/>
          <w:sz w:val="18"/>
          <w:szCs w:val="18"/>
          <w:lang w:val="es-MX"/>
        </w:rPr>
      </w:pPr>
    </w:p>
    <w:p w14:paraId="7DF8A955" w14:textId="77777777" w:rsidR="00FE0CAD" w:rsidRDefault="00FE0CAD" w:rsidP="001E70A8">
      <w:pPr>
        <w:rPr>
          <w:b/>
          <w:sz w:val="18"/>
          <w:szCs w:val="18"/>
          <w:lang w:val="es-MX"/>
        </w:rPr>
      </w:pPr>
    </w:p>
    <w:p w14:paraId="47851D49" w14:textId="77777777" w:rsidR="00FE0CAD" w:rsidRDefault="00FE0CAD" w:rsidP="001E70A8">
      <w:pPr>
        <w:rPr>
          <w:b/>
          <w:sz w:val="18"/>
          <w:szCs w:val="18"/>
          <w:lang w:val="es-MX"/>
        </w:rPr>
      </w:pPr>
    </w:p>
    <w:p w14:paraId="58C159A7" w14:textId="77777777" w:rsidR="00FE0CAD" w:rsidRPr="001E1456" w:rsidRDefault="00FE0CAD" w:rsidP="001E70A8">
      <w:pPr>
        <w:rPr>
          <w:b/>
          <w:sz w:val="18"/>
          <w:szCs w:val="18"/>
          <w:lang w:val="es-MX"/>
        </w:rPr>
      </w:pPr>
    </w:p>
    <w:p w14:paraId="67DA57EF" w14:textId="77777777" w:rsidR="00F71CCD" w:rsidRPr="001E1456" w:rsidRDefault="00F71CCD" w:rsidP="001E70A8">
      <w:pPr>
        <w:rPr>
          <w:b/>
          <w:sz w:val="18"/>
          <w:szCs w:val="18"/>
          <w:lang w:val="es-MX"/>
        </w:rPr>
      </w:pPr>
    </w:p>
    <w:p w14:paraId="7A696AA7" w14:textId="77777777" w:rsidR="00FA4F0B" w:rsidRDefault="00FA4F0B" w:rsidP="00FA4F0B">
      <w:pPr>
        <w:rPr>
          <w:b/>
          <w:sz w:val="18"/>
          <w:szCs w:val="18"/>
          <w:lang w:val="es-MX"/>
        </w:rPr>
      </w:pPr>
    </w:p>
    <w:p w14:paraId="4B346295" w14:textId="77777777" w:rsidR="009C2E4E" w:rsidRDefault="009C2E4E" w:rsidP="00FA4F0B">
      <w:pPr>
        <w:rPr>
          <w:b/>
          <w:sz w:val="18"/>
          <w:szCs w:val="18"/>
          <w:lang w:val="es-MX"/>
        </w:rPr>
      </w:pPr>
    </w:p>
    <w:p w14:paraId="18F16744" w14:textId="26855D3E" w:rsidR="00883B0A" w:rsidRPr="001E1456" w:rsidRDefault="001E70A8" w:rsidP="00FA4F0B">
      <w:pPr>
        <w:jc w:val="center"/>
        <w:rPr>
          <w:b/>
          <w:sz w:val="18"/>
          <w:szCs w:val="18"/>
          <w:lang w:val="es-MX"/>
        </w:rPr>
      </w:pPr>
      <w:r w:rsidRPr="001E1456">
        <w:rPr>
          <w:b/>
          <w:sz w:val="18"/>
          <w:szCs w:val="18"/>
          <w:lang w:val="es-MX"/>
        </w:rPr>
        <w:t>ANEXO 1</w:t>
      </w:r>
    </w:p>
    <w:p w14:paraId="227DE2F3" w14:textId="2273D204" w:rsidR="001E70A8" w:rsidRDefault="00D11729" w:rsidP="00D11729">
      <w:pPr>
        <w:tabs>
          <w:tab w:val="left" w:pos="5296"/>
        </w:tabs>
        <w:rPr>
          <w:rFonts w:cs="Arial"/>
          <w:b/>
          <w:sz w:val="18"/>
          <w:szCs w:val="18"/>
          <w:lang w:val="es-MX"/>
        </w:rPr>
      </w:pPr>
      <w:r w:rsidRPr="001E1456">
        <w:rPr>
          <w:rFonts w:cs="Arial"/>
          <w:b/>
          <w:sz w:val="18"/>
          <w:szCs w:val="18"/>
          <w:lang w:val="es-MX"/>
        </w:rPr>
        <w:tab/>
      </w:r>
    </w:p>
    <w:tbl>
      <w:tblPr>
        <w:tblW w:w="5000" w:type="pct"/>
        <w:tblCellMar>
          <w:left w:w="70" w:type="dxa"/>
          <w:right w:w="70" w:type="dxa"/>
        </w:tblCellMar>
        <w:tblLook w:val="04A0" w:firstRow="1" w:lastRow="0" w:firstColumn="1" w:lastColumn="0" w:noHBand="0" w:noVBand="1"/>
      </w:tblPr>
      <w:tblGrid>
        <w:gridCol w:w="883"/>
        <w:gridCol w:w="472"/>
        <w:gridCol w:w="472"/>
        <w:gridCol w:w="472"/>
        <w:gridCol w:w="472"/>
        <w:gridCol w:w="472"/>
        <w:gridCol w:w="5435"/>
        <w:gridCol w:w="1150"/>
      </w:tblGrid>
      <w:tr w:rsidR="001D4A08" w:rsidRPr="001D4A08" w14:paraId="40D00568" w14:textId="77777777" w:rsidTr="001D4A08">
        <w:trPr>
          <w:trHeight w:val="450"/>
        </w:trPr>
        <w:tc>
          <w:tcPr>
            <w:tcW w:w="44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0C2547F"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CUCOP</w:t>
            </w:r>
          </w:p>
        </w:tc>
        <w:tc>
          <w:tcPr>
            <w:tcW w:w="240" w:type="pct"/>
            <w:tcBorders>
              <w:top w:val="single" w:sz="4" w:space="0" w:color="auto"/>
              <w:left w:val="nil"/>
              <w:bottom w:val="single" w:sz="4" w:space="0" w:color="auto"/>
              <w:right w:val="single" w:sz="4" w:space="0" w:color="auto"/>
            </w:tcBorders>
            <w:shd w:val="clear" w:color="000000" w:fill="BFBFBF"/>
            <w:vAlign w:val="center"/>
            <w:hideMark/>
          </w:tcPr>
          <w:p w14:paraId="1A3076EA"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GPO</w:t>
            </w:r>
          </w:p>
        </w:tc>
        <w:tc>
          <w:tcPr>
            <w:tcW w:w="240" w:type="pct"/>
            <w:tcBorders>
              <w:top w:val="single" w:sz="4" w:space="0" w:color="auto"/>
              <w:left w:val="nil"/>
              <w:bottom w:val="single" w:sz="4" w:space="0" w:color="auto"/>
              <w:right w:val="single" w:sz="4" w:space="0" w:color="auto"/>
            </w:tcBorders>
            <w:shd w:val="clear" w:color="000000" w:fill="BFBFBF"/>
            <w:vAlign w:val="center"/>
            <w:hideMark/>
          </w:tcPr>
          <w:p w14:paraId="504E9C44"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GEN</w:t>
            </w:r>
          </w:p>
        </w:tc>
        <w:tc>
          <w:tcPr>
            <w:tcW w:w="240" w:type="pct"/>
            <w:tcBorders>
              <w:top w:val="single" w:sz="4" w:space="0" w:color="auto"/>
              <w:left w:val="nil"/>
              <w:bottom w:val="single" w:sz="4" w:space="0" w:color="auto"/>
              <w:right w:val="single" w:sz="4" w:space="0" w:color="auto"/>
            </w:tcBorders>
            <w:shd w:val="clear" w:color="000000" w:fill="BFBFBF"/>
            <w:vAlign w:val="center"/>
            <w:hideMark/>
          </w:tcPr>
          <w:p w14:paraId="72CDAB73"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ESP</w:t>
            </w:r>
          </w:p>
        </w:tc>
        <w:tc>
          <w:tcPr>
            <w:tcW w:w="240" w:type="pct"/>
            <w:tcBorders>
              <w:top w:val="single" w:sz="4" w:space="0" w:color="auto"/>
              <w:left w:val="nil"/>
              <w:bottom w:val="single" w:sz="4" w:space="0" w:color="auto"/>
              <w:right w:val="single" w:sz="4" w:space="0" w:color="auto"/>
            </w:tcBorders>
            <w:shd w:val="clear" w:color="000000" w:fill="BFBFBF"/>
            <w:vAlign w:val="center"/>
            <w:hideMark/>
          </w:tcPr>
          <w:p w14:paraId="5737574F"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DIF</w:t>
            </w:r>
          </w:p>
        </w:tc>
        <w:tc>
          <w:tcPr>
            <w:tcW w:w="240" w:type="pct"/>
            <w:tcBorders>
              <w:top w:val="single" w:sz="4" w:space="0" w:color="auto"/>
              <w:left w:val="nil"/>
              <w:bottom w:val="single" w:sz="4" w:space="0" w:color="auto"/>
              <w:right w:val="single" w:sz="4" w:space="0" w:color="auto"/>
            </w:tcBorders>
            <w:shd w:val="clear" w:color="000000" w:fill="BFBFBF"/>
            <w:vAlign w:val="center"/>
            <w:hideMark/>
          </w:tcPr>
          <w:p w14:paraId="011D4759"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VAR</w:t>
            </w:r>
          </w:p>
        </w:tc>
        <w:tc>
          <w:tcPr>
            <w:tcW w:w="2764" w:type="pct"/>
            <w:tcBorders>
              <w:top w:val="single" w:sz="4" w:space="0" w:color="auto"/>
              <w:left w:val="nil"/>
              <w:bottom w:val="single" w:sz="4" w:space="0" w:color="auto"/>
              <w:right w:val="single" w:sz="4" w:space="0" w:color="auto"/>
            </w:tcBorders>
            <w:shd w:val="clear" w:color="000000" w:fill="BFBFBF"/>
            <w:vAlign w:val="center"/>
            <w:hideMark/>
          </w:tcPr>
          <w:p w14:paraId="5B46C60C"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DESCRIPCIÓN</w:t>
            </w:r>
          </w:p>
        </w:tc>
        <w:tc>
          <w:tcPr>
            <w:tcW w:w="585" w:type="pct"/>
            <w:tcBorders>
              <w:top w:val="single" w:sz="4" w:space="0" w:color="auto"/>
              <w:left w:val="nil"/>
              <w:bottom w:val="single" w:sz="4" w:space="0" w:color="auto"/>
              <w:right w:val="single" w:sz="4" w:space="0" w:color="auto"/>
            </w:tcBorders>
            <w:shd w:val="clear" w:color="000000" w:fill="BFBFBF"/>
            <w:vAlign w:val="center"/>
            <w:hideMark/>
          </w:tcPr>
          <w:p w14:paraId="45289459" w14:textId="77777777" w:rsidR="001D4A08" w:rsidRPr="001D4A08" w:rsidRDefault="001D4A08" w:rsidP="001D4A08">
            <w:pPr>
              <w:jc w:val="center"/>
              <w:rPr>
                <w:rFonts w:ascii="Calibri" w:eastAsia="Times New Roman" w:hAnsi="Calibri" w:cs="Times New Roman"/>
                <w:b/>
                <w:bCs/>
                <w:color w:val="000000"/>
                <w:sz w:val="16"/>
                <w:szCs w:val="16"/>
                <w:lang w:val="es-MX" w:eastAsia="es-MX"/>
              </w:rPr>
            </w:pPr>
            <w:r w:rsidRPr="001D4A08">
              <w:rPr>
                <w:rFonts w:ascii="Calibri" w:eastAsia="Times New Roman" w:hAnsi="Calibri" w:cs="Times New Roman"/>
                <w:b/>
                <w:bCs/>
                <w:color w:val="000000"/>
                <w:sz w:val="16"/>
                <w:szCs w:val="16"/>
                <w:lang w:val="es-MX" w:eastAsia="es-MX"/>
              </w:rPr>
              <w:t>CANTIDAD REQUERIDA</w:t>
            </w:r>
          </w:p>
        </w:tc>
      </w:tr>
      <w:tr w:rsidR="001D4A08" w:rsidRPr="001D4A08" w14:paraId="6F06233E"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076C2FE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25300289</w:t>
            </w:r>
          </w:p>
        </w:tc>
        <w:tc>
          <w:tcPr>
            <w:tcW w:w="240" w:type="pct"/>
            <w:tcBorders>
              <w:top w:val="nil"/>
              <w:left w:val="nil"/>
              <w:bottom w:val="single" w:sz="4" w:space="0" w:color="auto"/>
              <w:right w:val="single" w:sz="4" w:space="0" w:color="auto"/>
            </w:tcBorders>
            <w:shd w:val="clear" w:color="auto" w:fill="auto"/>
            <w:noWrap/>
            <w:vAlign w:val="center"/>
            <w:hideMark/>
          </w:tcPr>
          <w:p w14:paraId="5C76E24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57D36F1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6559D97D"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3309</w:t>
            </w:r>
          </w:p>
        </w:tc>
        <w:tc>
          <w:tcPr>
            <w:tcW w:w="240" w:type="pct"/>
            <w:tcBorders>
              <w:top w:val="nil"/>
              <w:left w:val="nil"/>
              <w:bottom w:val="single" w:sz="4" w:space="0" w:color="auto"/>
              <w:right w:val="single" w:sz="4" w:space="0" w:color="auto"/>
            </w:tcBorders>
            <w:shd w:val="clear" w:color="auto" w:fill="auto"/>
            <w:noWrap/>
            <w:vAlign w:val="center"/>
            <w:hideMark/>
          </w:tcPr>
          <w:p w14:paraId="42F96E3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7606441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96E255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ATOMOXETINA. CAPSULA CADA CAPSULA CONTIENE: CLORHIDRATO DE ATOMOXETINA EQUIVALENTE A 60 MG DE ATOMOXETINA. ENVASE CON 14 CAPSULAS.</w:t>
            </w:r>
          </w:p>
        </w:tc>
        <w:tc>
          <w:tcPr>
            <w:tcW w:w="585" w:type="pct"/>
            <w:tcBorders>
              <w:top w:val="nil"/>
              <w:left w:val="nil"/>
              <w:bottom w:val="single" w:sz="4" w:space="0" w:color="auto"/>
              <w:right w:val="single" w:sz="4" w:space="0" w:color="auto"/>
            </w:tcBorders>
            <w:shd w:val="clear" w:color="auto" w:fill="auto"/>
            <w:noWrap/>
            <w:vAlign w:val="center"/>
            <w:hideMark/>
          </w:tcPr>
          <w:p w14:paraId="419AE9B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w:t>
            </w:r>
          </w:p>
        </w:tc>
      </w:tr>
      <w:tr w:rsidR="001D4A08" w:rsidRPr="001D4A08" w14:paraId="15A1B7C6"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5983001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25303416</w:t>
            </w:r>
          </w:p>
        </w:tc>
        <w:tc>
          <w:tcPr>
            <w:tcW w:w="240" w:type="pct"/>
            <w:tcBorders>
              <w:top w:val="nil"/>
              <w:left w:val="nil"/>
              <w:bottom w:val="single" w:sz="4" w:space="0" w:color="auto"/>
              <w:right w:val="single" w:sz="4" w:space="0" w:color="auto"/>
            </w:tcBorders>
            <w:shd w:val="clear" w:color="auto" w:fill="auto"/>
            <w:noWrap/>
            <w:vAlign w:val="center"/>
            <w:hideMark/>
          </w:tcPr>
          <w:p w14:paraId="11A6D12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47B3003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91B19A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6183</w:t>
            </w:r>
          </w:p>
        </w:tc>
        <w:tc>
          <w:tcPr>
            <w:tcW w:w="240" w:type="pct"/>
            <w:tcBorders>
              <w:top w:val="nil"/>
              <w:left w:val="nil"/>
              <w:bottom w:val="single" w:sz="4" w:space="0" w:color="auto"/>
              <w:right w:val="single" w:sz="4" w:space="0" w:color="auto"/>
            </w:tcBorders>
            <w:shd w:val="clear" w:color="auto" w:fill="auto"/>
            <w:noWrap/>
            <w:vAlign w:val="center"/>
            <w:hideMark/>
          </w:tcPr>
          <w:p w14:paraId="5FB45BA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252C3DA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2D4512E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ULIPRISTAL. TABLETA. CADA TABLETA CONTIENE: ACETATO DE ULIPRISTAL 5 MG ENVASE CON 28 TABLETAS.</w:t>
            </w:r>
          </w:p>
        </w:tc>
        <w:tc>
          <w:tcPr>
            <w:tcW w:w="585" w:type="pct"/>
            <w:tcBorders>
              <w:top w:val="nil"/>
              <w:left w:val="nil"/>
              <w:bottom w:val="single" w:sz="4" w:space="0" w:color="auto"/>
              <w:right w:val="single" w:sz="4" w:space="0" w:color="auto"/>
            </w:tcBorders>
            <w:shd w:val="clear" w:color="auto" w:fill="auto"/>
            <w:noWrap/>
            <w:vAlign w:val="center"/>
            <w:hideMark/>
          </w:tcPr>
          <w:p w14:paraId="4DF39B8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171</w:t>
            </w:r>
          </w:p>
        </w:tc>
      </w:tr>
      <w:tr w:rsidR="001D4A08" w:rsidRPr="001D4A08" w14:paraId="7E0148BE"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7813EFD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25302980</w:t>
            </w:r>
          </w:p>
        </w:tc>
        <w:tc>
          <w:tcPr>
            <w:tcW w:w="240" w:type="pct"/>
            <w:tcBorders>
              <w:top w:val="nil"/>
              <w:left w:val="nil"/>
              <w:bottom w:val="single" w:sz="4" w:space="0" w:color="auto"/>
              <w:right w:val="single" w:sz="4" w:space="0" w:color="auto"/>
            </w:tcBorders>
            <w:shd w:val="clear" w:color="auto" w:fill="auto"/>
            <w:noWrap/>
            <w:vAlign w:val="center"/>
            <w:hideMark/>
          </w:tcPr>
          <w:p w14:paraId="2FE4B47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73EC1D4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42B599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5737</w:t>
            </w:r>
          </w:p>
        </w:tc>
        <w:tc>
          <w:tcPr>
            <w:tcW w:w="240" w:type="pct"/>
            <w:tcBorders>
              <w:top w:val="nil"/>
              <w:left w:val="nil"/>
              <w:bottom w:val="single" w:sz="4" w:space="0" w:color="auto"/>
              <w:right w:val="single" w:sz="4" w:space="0" w:color="auto"/>
            </w:tcBorders>
            <w:shd w:val="clear" w:color="auto" w:fill="auto"/>
            <w:noWrap/>
            <w:vAlign w:val="center"/>
            <w:hideMark/>
          </w:tcPr>
          <w:p w14:paraId="4E1A114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5916064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3CFB5C5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RIVAROXABAN. COMPRIMIDO CADA COMPRIMIDO CONTIENE: RIVAROXABAN 2.5 MG ENVASE CON56 COMPRIMIDOS.</w:t>
            </w:r>
          </w:p>
        </w:tc>
        <w:tc>
          <w:tcPr>
            <w:tcW w:w="585" w:type="pct"/>
            <w:tcBorders>
              <w:top w:val="nil"/>
              <w:left w:val="nil"/>
              <w:bottom w:val="single" w:sz="4" w:space="0" w:color="auto"/>
              <w:right w:val="single" w:sz="4" w:space="0" w:color="auto"/>
            </w:tcBorders>
            <w:shd w:val="clear" w:color="auto" w:fill="auto"/>
            <w:noWrap/>
            <w:vAlign w:val="center"/>
            <w:hideMark/>
          </w:tcPr>
          <w:p w14:paraId="1213005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658</w:t>
            </w:r>
          </w:p>
        </w:tc>
      </w:tr>
      <w:tr w:rsidR="001D4A08" w:rsidRPr="001D4A08" w14:paraId="6FEE5003"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1250AF3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25300017</w:t>
            </w:r>
          </w:p>
        </w:tc>
        <w:tc>
          <w:tcPr>
            <w:tcW w:w="240" w:type="pct"/>
            <w:tcBorders>
              <w:top w:val="nil"/>
              <w:left w:val="nil"/>
              <w:bottom w:val="single" w:sz="4" w:space="0" w:color="auto"/>
              <w:right w:val="single" w:sz="4" w:space="0" w:color="auto"/>
            </w:tcBorders>
            <w:shd w:val="clear" w:color="auto" w:fill="auto"/>
            <w:noWrap/>
            <w:vAlign w:val="center"/>
            <w:hideMark/>
          </w:tcPr>
          <w:p w14:paraId="3C5F87B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37E60EB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0FCF1B6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1273</w:t>
            </w:r>
          </w:p>
        </w:tc>
        <w:tc>
          <w:tcPr>
            <w:tcW w:w="240" w:type="pct"/>
            <w:tcBorders>
              <w:top w:val="nil"/>
              <w:left w:val="nil"/>
              <w:bottom w:val="single" w:sz="4" w:space="0" w:color="auto"/>
              <w:right w:val="single" w:sz="4" w:space="0" w:color="auto"/>
            </w:tcBorders>
            <w:shd w:val="clear" w:color="auto" w:fill="auto"/>
            <w:noWrap/>
            <w:vAlign w:val="center"/>
            <w:hideMark/>
          </w:tcPr>
          <w:p w14:paraId="175C377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47C85DF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CC8C99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ACEITE DE RICINO SOLUCION CADA ENVASE CONTIENE: ACEITE DE RICINO ENVASE CON 70ML.</w:t>
            </w:r>
          </w:p>
        </w:tc>
        <w:tc>
          <w:tcPr>
            <w:tcW w:w="585" w:type="pct"/>
            <w:tcBorders>
              <w:top w:val="nil"/>
              <w:left w:val="nil"/>
              <w:bottom w:val="single" w:sz="4" w:space="0" w:color="auto"/>
              <w:right w:val="single" w:sz="4" w:space="0" w:color="auto"/>
            </w:tcBorders>
            <w:shd w:val="clear" w:color="auto" w:fill="auto"/>
            <w:noWrap/>
            <w:vAlign w:val="center"/>
            <w:hideMark/>
          </w:tcPr>
          <w:p w14:paraId="6DEB1E1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9</w:t>
            </w:r>
          </w:p>
        </w:tc>
      </w:tr>
      <w:tr w:rsidR="001D4A08" w:rsidRPr="001D4A08" w14:paraId="5604FF06" w14:textId="77777777" w:rsidTr="001D4A08">
        <w:trPr>
          <w:trHeight w:val="90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2480867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25300365</w:t>
            </w:r>
          </w:p>
        </w:tc>
        <w:tc>
          <w:tcPr>
            <w:tcW w:w="240" w:type="pct"/>
            <w:tcBorders>
              <w:top w:val="nil"/>
              <w:left w:val="nil"/>
              <w:bottom w:val="single" w:sz="4" w:space="0" w:color="auto"/>
              <w:right w:val="single" w:sz="4" w:space="0" w:color="auto"/>
            </w:tcBorders>
            <w:shd w:val="clear" w:color="auto" w:fill="auto"/>
            <w:noWrap/>
            <w:vAlign w:val="center"/>
            <w:hideMark/>
          </w:tcPr>
          <w:p w14:paraId="71B2608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632F410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26DEF67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1767</w:t>
            </w:r>
          </w:p>
        </w:tc>
        <w:tc>
          <w:tcPr>
            <w:tcW w:w="240" w:type="pct"/>
            <w:tcBorders>
              <w:top w:val="nil"/>
              <w:left w:val="nil"/>
              <w:bottom w:val="single" w:sz="4" w:space="0" w:color="auto"/>
              <w:right w:val="single" w:sz="4" w:space="0" w:color="auto"/>
            </w:tcBorders>
            <w:shd w:val="clear" w:color="auto" w:fill="auto"/>
            <w:noWrap/>
            <w:vAlign w:val="center"/>
            <w:hideMark/>
          </w:tcPr>
          <w:p w14:paraId="52A251A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382266E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1AD193F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BLEOMICINA SOLUCION INYECTABLE CADA AMPOLLETA O FRASCO AMPULA CON LIOFILIZADOCONTIENE: SULFATO DE BLEOMICINA EQUIVALENTE A 15 UI DE BLEOMICINA. ENVASE CONUNA AMPOLLETA O UN FRASCO AMPULA Y DILUYENTE DE 5 ML.</w:t>
            </w:r>
          </w:p>
        </w:tc>
        <w:tc>
          <w:tcPr>
            <w:tcW w:w="585" w:type="pct"/>
            <w:tcBorders>
              <w:top w:val="nil"/>
              <w:left w:val="nil"/>
              <w:bottom w:val="single" w:sz="4" w:space="0" w:color="auto"/>
              <w:right w:val="single" w:sz="4" w:space="0" w:color="auto"/>
            </w:tcBorders>
            <w:shd w:val="clear" w:color="auto" w:fill="auto"/>
            <w:noWrap/>
            <w:vAlign w:val="center"/>
            <w:hideMark/>
          </w:tcPr>
          <w:p w14:paraId="7526367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1022</w:t>
            </w:r>
          </w:p>
        </w:tc>
      </w:tr>
      <w:tr w:rsidR="001D4A08" w:rsidRPr="001D4A08" w14:paraId="0086B225" w14:textId="77777777" w:rsidTr="001D4A08">
        <w:trPr>
          <w:trHeight w:val="90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18B86A3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25302793</w:t>
            </w:r>
          </w:p>
        </w:tc>
        <w:tc>
          <w:tcPr>
            <w:tcW w:w="240" w:type="pct"/>
            <w:tcBorders>
              <w:top w:val="nil"/>
              <w:left w:val="nil"/>
              <w:bottom w:val="single" w:sz="4" w:space="0" w:color="auto"/>
              <w:right w:val="single" w:sz="4" w:space="0" w:color="auto"/>
            </w:tcBorders>
            <w:shd w:val="clear" w:color="auto" w:fill="auto"/>
            <w:noWrap/>
            <w:vAlign w:val="center"/>
            <w:hideMark/>
          </w:tcPr>
          <w:p w14:paraId="75CF7C1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33D7B24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4E0263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5382</w:t>
            </w:r>
          </w:p>
        </w:tc>
        <w:tc>
          <w:tcPr>
            <w:tcW w:w="240" w:type="pct"/>
            <w:tcBorders>
              <w:top w:val="nil"/>
              <w:left w:val="nil"/>
              <w:bottom w:val="single" w:sz="4" w:space="0" w:color="auto"/>
              <w:right w:val="single" w:sz="4" w:space="0" w:color="auto"/>
            </w:tcBorders>
            <w:shd w:val="clear" w:color="auto" w:fill="auto"/>
            <w:noWrap/>
            <w:vAlign w:val="center"/>
            <w:hideMark/>
          </w:tcPr>
          <w:p w14:paraId="5627CC1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4FCCCD8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02</w:t>
            </w:r>
          </w:p>
        </w:tc>
        <w:tc>
          <w:tcPr>
            <w:tcW w:w="2764" w:type="pct"/>
            <w:tcBorders>
              <w:top w:val="nil"/>
              <w:left w:val="nil"/>
              <w:bottom w:val="single" w:sz="4" w:space="0" w:color="auto"/>
              <w:right w:val="single" w:sz="4" w:space="0" w:color="auto"/>
            </w:tcBorders>
            <w:shd w:val="clear" w:color="auto" w:fill="auto"/>
            <w:vAlign w:val="center"/>
            <w:hideMark/>
          </w:tcPr>
          <w:p w14:paraId="7EF622C3" w14:textId="2160A9B2"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LIPIDOS INTRAVENOSOS. EMULSION INYECTABLE (LIPIDOS DE CADENA LARGA AL 20 %</w:t>
            </w:r>
            <w:r w:rsidR="00AD45DA" w:rsidRPr="001D4A08">
              <w:rPr>
                <w:rFonts w:ascii="Calibri" w:eastAsia="Times New Roman" w:hAnsi="Calibri" w:cs="Times New Roman"/>
                <w:color w:val="000000"/>
                <w:sz w:val="16"/>
                <w:szCs w:val="16"/>
                <w:lang w:val="es-MX" w:eastAsia="es-MX"/>
              </w:rPr>
              <w:t>; SOYA</w:t>
            </w:r>
            <w:r w:rsidRPr="001D4A08">
              <w:rPr>
                <w:rFonts w:ascii="Calibri" w:eastAsia="Times New Roman" w:hAnsi="Calibri" w:cs="Times New Roman"/>
                <w:color w:val="000000"/>
                <w:sz w:val="16"/>
                <w:szCs w:val="16"/>
                <w:lang w:val="es-MX" w:eastAsia="es-MX"/>
              </w:rPr>
              <w:t xml:space="preserve"> O SOYA / CARTAMO). CADA 100 ML CONTIENEN: ACEITE DE SOYA 20 G. O MEZCLA DEACEITE DE SOYA -ACEITE DE CARTAMO 10 G/10 G. CADA ML PROPORCIONA 2 KCAL. ENVASECON 500 ML.</w:t>
            </w:r>
          </w:p>
        </w:tc>
        <w:tc>
          <w:tcPr>
            <w:tcW w:w="585" w:type="pct"/>
            <w:tcBorders>
              <w:top w:val="nil"/>
              <w:left w:val="nil"/>
              <w:bottom w:val="single" w:sz="4" w:space="0" w:color="auto"/>
              <w:right w:val="single" w:sz="4" w:space="0" w:color="auto"/>
            </w:tcBorders>
            <w:shd w:val="clear" w:color="auto" w:fill="auto"/>
            <w:noWrap/>
            <w:vAlign w:val="center"/>
            <w:hideMark/>
          </w:tcPr>
          <w:p w14:paraId="43A087C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265</w:t>
            </w:r>
          </w:p>
        </w:tc>
      </w:tr>
      <w:tr w:rsidR="001D4A08" w:rsidRPr="001D4A08" w14:paraId="52A9E173" w14:textId="77777777" w:rsidTr="001D4A08">
        <w:trPr>
          <w:trHeight w:val="2025"/>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4A6CF3C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25302859</w:t>
            </w:r>
          </w:p>
        </w:tc>
        <w:tc>
          <w:tcPr>
            <w:tcW w:w="240" w:type="pct"/>
            <w:tcBorders>
              <w:top w:val="nil"/>
              <w:left w:val="nil"/>
              <w:bottom w:val="single" w:sz="4" w:space="0" w:color="auto"/>
              <w:right w:val="single" w:sz="4" w:space="0" w:color="auto"/>
            </w:tcBorders>
            <w:shd w:val="clear" w:color="auto" w:fill="auto"/>
            <w:noWrap/>
            <w:vAlign w:val="center"/>
            <w:hideMark/>
          </w:tcPr>
          <w:p w14:paraId="50D11E4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0183F20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DE799C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5385</w:t>
            </w:r>
          </w:p>
        </w:tc>
        <w:tc>
          <w:tcPr>
            <w:tcW w:w="240" w:type="pct"/>
            <w:tcBorders>
              <w:top w:val="nil"/>
              <w:left w:val="nil"/>
              <w:bottom w:val="single" w:sz="4" w:space="0" w:color="auto"/>
              <w:right w:val="single" w:sz="4" w:space="0" w:color="auto"/>
            </w:tcBorders>
            <w:shd w:val="clear" w:color="auto" w:fill="auto"/>
            <w:noWrap/>
            <w:vAlign w:val="center"/>
            <w:hideMark/>
          </w:tcPr>
          <w:p w14:paraId="7904495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347E0A7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265115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MULTIVITAMINAS SOLUCION INYECTABLE INFANTIL CADA FRASCO AMPULA CONLIOFILIZADOCONTIENE: RETINOL (VITAMINA A) 2000.0 UI, COLECALCIFEROL (VITAMINAD TRES) 200.0 UI, ACETATO DE ALFA TOCOFEROL (VITAMINA E) 7.0 UI, NICOTINAMIDA17.0 MG, RIBOFLAVINA 1.4 MG, CLORHIDRATO DE PIRIDOXINA EQUIVALENTE A 1.0 MG,DE PIRIDOXIMA DEXPANTENO EQUIVALENTE A 5.0 MG. DE ACIDO PANTOTENICOCLORHIDRATO DE TIAMINA EQUIVALENTE A 1.2 MG DE TIAMINA, ACIDO ASCORBICO 80.0MG, BIOTINA 0.02 MG CIANOCOBALAMINA 0.001 MG, ACIDO FOLICO 0.14 MG, VITAMINA K0.2 MG, ENVASE CON 1 FRASCO AMPULA Y 1 AMPOLLETA CON 5 ML DE DILUYENTE.</w:t>
            </w:r>
          </w:p>
        </w:tc>
        <w:tc>
          <w:tcPr>
            <w:tcW w:w="585" w:type="pct"/>
            <w:tcBorders>
              <w:top w:val="nil"/>
              <w:left w:val="nil"/>
              <w:bottom w:val="single" w:sz="4" w:space="0" w:color="auto"/>
              <w:right w:val="single" w:sz="4" w:space="0" w:color="auto"/>
            </w:tcBorders>
            <w:shd w:val="clear" w:color="auto" w:fill="auto"/>
            <w:noWrap/>
            <w:vAlign w:val="center"/>
            <w:hideMark/>
          </w:tcPr>
          <w:p w14:paraId="5A56E55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21</w:t>
            </w:r>
          </w:p>
        </w:tc>
      </w:tr>
      <w:tr w:rsidR="001D4A08" w:rsidRPr="001D4A08" w14:paraId="4E3D7CB6" w14:textId="77777777" w:rsidTr="001D4A08">
        <w:trPr>
          <w:trHeight w:val="675"/>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5A3AC94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25300871</w:t>
            </w:r>
          </w:p>
        </w:tc>
        <w:tc>
          <w:tcPr>
            <w:tcW w:w="240" w:type="pct"/>
            <w:tcBorders>
              <w:top w:val="nil"/>
              <w:left w:val="nil"/>
              <w:bottom w:val="single" w:sz="4" w:space="0" w:color="auto"/>
              <w:right w:val="single" w:sz="4" w:space="0" w:color="auto"/>
            </w:tcBorders>
            <w:shd w:val="clear" w:color="auto" w:fill="auto"/>
            <w:noWrap/>
            <w:vAlign w:val="center"/>
            <w:hideMark/>
          </w:tcPr>
          <w:p w14:paraId="1C47793D"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7D02DC9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1D59F5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5443</w:t>
            </w:r>
          </w:p>
        </w:tc>
        <w:tc>
          <w:tcPr>
            <w:tcW w:w="240" w:type="pct"/>
            <w:tcBorders>
              <w:top w:val="nil"/>
              <w:left w:val="nil"/>
              <w:bottom w:val="single" w:sz="4" w:space="0" w:color="auto"/>
              <w:right w:val="single" w:sz="4" w:space="0" w:color="auto"/>
            </w:tcBorders>
            <w:shd w:val="clear" w:color="auto" w:fill="auto"/>
            <w:noWrap/>
            <w:vAlign w:val="center"/>
            <w:hideMark/>
          </w:tcPr>
          <w:p w14:paraId="2B4EAAA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03F52DE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FEF702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ESTRAMUSTINA CAPSULA CADA CAPSULA CONTIENE: FOSFATO SODICO DE ESTRAMUSTINAEQUIVALENTE A 140 MG DE FOSFATO DE ESTRAMUSTINA. ENVASE CON 100 CAPSULAS.</w:t>
            </w:r>
          </w:p>
        </w:tc>
        <w:tc>
          <w:tcPr>
            <w:tcW w:w="585" w:type="pct"/>
            <w:tcBorders>
              <w:top w:val="nil"/>
              <w:left w:val="nil"/>
              <w:bottom w:val="single" w:sz="4" w:space="0" w:color="auto"/>
              <w:right w:val="single" w:sz="4" w:space="0" w:color="auto"/>
            </w:tcBorders>
            <w:shd w:val="clear" w:color="auto" w:fill="auto"/>
            <w:noWrap/>
            <w:vAlign w:val="center"/>
            <w:hideMark/>
          </w:tcPr>
          <w:p w14:paraId="4FAD811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w:t>
            </w:r>
          </w:p>
        </w:tc>
      </w:tr>
      <w:tr w:rsidR="001D4A08" w:rsidRPr="001D4A08" w14:paraId="251B73B2" w14:textId="77777777" w:rsidTr="001D4A08">
        <w:trPr>
          <w:trHeight w:val="6643"/>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27E61E8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lastRenderedPageBreak/>
              <w:t>25301007</w:t>
            </w:r>
          </w:p>
        </w:tc>
        <w:tc>
          <w:tcPr>
            <w:tcW w:w="240" w:type="pct"/>
            <w:tcBorders>
              <w:top w:val="nil"/>
              <w:left w:val="nil"/>
              <w:bottom w:val="single" w:sz="4" w:space="0" w:color="auto"/>
              <w:right w:val="single" w:sz="4" w:space="0" w:color="auto"/>
            </w:tcBorders>
            <w:shd w:val="clear" w:color="auto" w:fill="auto"/>
            <w:noWrap/>
            <w:vAlign w:val="center"/>
            <w:hideMark/>
          </w:tcPr>
          <w:p w14:paraId="422E9ED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030</w:t>
            </w:r>
          </w:p>
        </w:tc>
        <w:tc>
          <w:tcPr>
            <w:tcW w:w="240" w:type="pct"/>
            <w:tcBorders>
              <w:top w:val="nil"/>
              <w:left w:val="nil"/>
              <w:bottom w:val="single" w:sz="4" w:space="0" w:color="auto"/>
              <w:right w:val="single" w:sz="4" w:space="0" w:color="auto"/>
            </w:tcBorders>
            <w:shd w:val="clear" w:color="auto" w:fill="auto"/>
            <w:noWrap/>
            <w:vAlign w:val="center"/>
            <w:hideMark/>
          </w:tcPr>
          <w:p w14:paraId="118FE6D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58966B1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5398</w:t>
            </w:r>
          </w:p>
        </w:tc>
        <w:tc>
          <w:tcPr>
            <w:tcW w:w="240" w:type="pct"/>
            <w:tcBorders>
              <w:top w:val="nil"/>
              <w:left w:val="nil"/>
              <w:bottom w:val="single" w:sz="4" w:space="0" w:color="auto"/>
              <w:right w:val="single" w:sz="4" w:space="0" w:color="auto"/>
            </w:tcBorders>
            <w:shd w:val="clear" w:color="auto" w:fill="auto"/>
            <w:noWrap/>
            <w:vAlign w:val="center"/>
            <w:hideMark/>
          </w:tcPr>
          <w:p w14:paraId="1D972DA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4BBFCA9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03</w:t>
            </w:r>
          </w:p>
        </w:tc>
        <w:tc>
          <w:tcPr>
            <w:tcW w:w="2764" w:type="pct"/>
            <w:tcBorders>
              <w:top w:val="nil"/>
              <w:left w:val="nil"/>
              <w:bottom w:val="single" w:sz="4" w:space="0" w:color="auto"/>
              <w:right w:val="single" w:sz="4" w:space="0" w:color="auto"/>
            </w:tcBorders>
            <w:shd w:val="clear" w:color="auto" w:fill="auto"/>
            <w:vAlign w:val="center"/>
            <w:hideMark/>
          </w:tcPr>
          <w:p w14:paraId="17CB0787" w14:textId="25DE402F"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 xml:space="preserve">FORMULA PARA LACTANTES CON NECESIDADES ESPECIALES DE NUTRICION A BASE DEAMINOACIDOS. POLVO. ENERGIA: 100ML 60 KCAL - 70 KCAL, ENERGIA: 100ML 250 KJ -295KJ, VITAMINAS: VITAMINA A: 100KCAL 200 U.I. O 60 MICROGRAMOS EXPRESADOS ENRETINOL - 600 U.I. O 180 MICROGRAMOS EXPRESADOS EN RETINOL, VITAMINA D: 100KCAL1 MICROGRAMOS O 40 U.I. - 2.5 MICROGRAMOS O 100 U.I., VITAMINA C (AC.ASCORBICO):100KCAL 10 MG - S.E. NSR/100 KCAL EN CASO DE PRODUCTOS EN POLVO DEBERIAPROCURARSE CONSEGUIR NSR MAS BAJO 70 MG, TIAMINA (B1): 100KCAL 60 MICROGRAMOS -S.E. NSR/100 KCAL EN CASO DE PRODUCTOS EN POLVO DEBERIA PROCURARSE CONSEGUIR NSRMAS BAJO 300 MICROGRAMOS, RIBOFLAVINA (B2): 100KCAL 80 MICROGRAMOS - S.E.NSR/100 KCAL EN CASO DE PRODUCTOS EN POLVO DEBERIA PROCURARSE CONSEGUIR NSR MASBAJO 500 MICROGRAMOS, NIACINA (B3): 100KCAL 300 MICROGRAMOS - S.E. NSR/100 KCALEN CASO DE PRODUCTOS EN POLVO DEBERIA PROCURARSE CONSEGUIR NSR MAS BAJO 1500MICROGRAMOS, PIRIDOXINA (B6): 100KCAL 35 MICROGRAMOS - S.E. NSR/100 KCAL EN CASODE PRODUCTOS EN POLVO DEBERIA PROCURARSE CONSEGUIR NSR MAS BAJO 175 MICROGRAMOS,ACIDO FOLICO (B9): 100KCAL 10 MICROGRAMOS - S.E. NSR/100 KCAL EN CASO DEPRODUCTOS EN POLVO DEBERIA PROCURARSE CONSEGUIR NSR MAS BAJO 50 MICROGRAMOS,ACIDO PANTOTENICO (B5): 100KCAL 400 MICROGRAMOS - S.E. NSR/100 KCAL EN CASO DEPRODUCTOS EN POLVO DEBERIA PROCURARSE CONSEGUIR NSR MAS BAJO 2000 MICROGRAMOS,CIANOCOBALAMINA(B12): 100KCAL 0.1 MICROGRAMOS - S.E. NSR/100 KCAL EN CASO DEPRODUCTOS EN POLVO DEBERIA PROCURARSE CONSEGUIR NSR MAS BAJO 1.5 MICROGRAMOS,BIOTINA (H):100KCAL 1.5 MICROGRAMOS - S.E. NSR/100 KCAL EN CASO DE PRODUCTOS ENPOLVO DEBERIA PROCURARSE CONSEGUIR NSR MAS BAJO 10 MICROGRAMOS, VITAMINA K1:100KCAL 4 MICROGRAMOS - S.E. NSR/100 KCAL EN CASO DE PRODUCTOS EN POLVO DEBERIAPROCURARSE CONSEGUIR NSR MAS BAJO 27 MICROGRAMOS, VITAMINA E (ALFA TOCOFEROLEQUIVALENTE): 100KCAL 0.5 MG - S.E. NSR/100 KCAL EN CASO DE PRODUCTOS EN POLVODEBERIA PROCURARSE CONSEGUIR NSR MAS BAJO 5 MG, NUTRIMENTOS INORGANICOS(MINERALES Y ELEMENTOS TRAZA): SODIO (NA): 100KCAL 20 MG - 60 MG, POTASIO(K):100KCAL 60 MG - 180 MG, CLORO (CL): 100KCAL 50 MG - 160 MG, CALCIO(CA):100KCAL 50 MG - S.E. NSR/100 KCAL 140 MG, FOSFORO (P): 100KCAL 25 MG - S.E.NSR/100 KCAL 100 MG, LA RELACION CA:P: 100KCAL 1:1 - 2:1, MAGNESIO (MG): 100KCAL5 MG - S.E. NSR/100 KCAL 15 MG, HIERRO (FE): 100KCAL 1 MG - 2 MG, COLINA:100KCAL 8 MG - S.E. NSR/100 KCAL 50 MG, MIOINOSITOL (INOSITOL): 100KCAL 4 MG -S.E. NSR/100 KCAL 40 MG, L-CARNITINA (CARNITINA): 100KCAL 1.2 MG - S.E.,TAURINA: 100KCAL 5.5 MG - 12 MG, YODO (I): 100KCAL 10 MICROGRAMOS - S.E.NSR/100KCAL 60 MICROGRAMOS, COBRE (CU): 100KCAL 35 MICROGRAMOS - S.E. NSR/100KCAL 120MICROGRAMOS, CINC (ZN): 100KCAL 0.5 MG - S.E. NSR/100 KCAL 1,5 MG, MANGANESO(MN): 100KCAL 1 MICROGRAMOS - S.E. NSR/100 KCAL 100 MICROGRAMOS, SELENIO (SE):100KCAL 1 MICROGRAMOS - S.E. NSR/100 KCAL 10 MICROGRAMOS, CROMO(CR) **: 100KCAL1.5 MICROGRAMOS - S.E. NSR/100 KCAL 10 MICROGRAMOS, MOLIBDENO(MO) **: 100KCAL1.5 MICROGRAMOS - S.E. V 10 MICROGRAMOS, NUCLEOTIDOS **:100KCAL 1.9 MG - 16 MG,FUENTE DE PROTEINA: AMINOACIDOS (PROTEINA EQUIVALENTE): 100KCAL 2.25 G - 3 G, %AMINOACIDOS LIBRES: 100KCAL MINIMO 100, CISTINA: 100KCAL 38 MG - 87 MG,HISTIDINA: 100KCAL 41 MG - 130 MG, ISOLEUCINA: 100KCAL 92 MG - 227 MG, LEUCINA:100KCAL 169 MG - 412 MG, LISINA: 100KCAL 114 MG - 268MG, METIONINA: 100KCAL 24MG - 78 MG, FENILALANINA: 100KCAL 81 MG - 169 MG, TREONINA: 100KCAL 77 MG - 206MG, TRIPTOFANO: 100KCAL 33 MG - 80 MG, VALINA: 100KCAL 90 MG - 254 MG, LIPIDOS YACIDOS GRASOS: GRASAS: 100KCAL 4.4 G - 6 GARA: 100KCAL 7 MG - S.E., DHA: 100KCAL7 MG - S.E. NSR/100 KCAL 0.5% DE LOS ACIDOS GRASOS, RELACION ARA:DHA: 100KCAL1:1 - 2:1, ACIDO LINOLEICO: 100KCAL 300 MG - S.E. NSR/100 KCAL 1400 MG, ACIDOALFA-LINOLENICO: 100KCAL 50 MG - S.E., HIDRATOS DE CARBONO: HIDRATOS DE CARBONO:100KCAL 9 G -14G, DISPOSICIONES GENERALES: ESTA FORMULACION DEBERA SER LIBRE DELACTOSA(?0, 1G/100KCAL) LAS FORMULAS PARA LACTANTES CON NECESIDADES ESPECIALESDE NUTRICION QUE CONTENGAN MAS DE 1.8 G DE PROTEINAS POR CADA 100KCAL, DEBENINCREMENTAR EL CONTENIDO DE PIRIDOXINA EN AL MENOS 15 MICROGRAMOS DE </w:t>
            </w:r>
            <w:r w:rsidRPr="001D4A08">
              <w:rPr>
                <w:rFonts w:ascii="Calibri" w:eastAsia="Times New Roman" w:hAnsi="Calibri" w:cs="Times New Roman"/>
                <w:color w:val="000000"/>
                <w:sz w:val="16"/>
                <w:szCs w:val="16"/>
                <w:lang w:val="es-MX" w:eastAsia="es-MX"/>
              </w:rPr>
              <w:lastRenderedPageBreak/>
              <w:t>PIRIDOXINAPOR CADA GRAMO DE PROTEINA ARRIBA DE DICHO VALOR. EN LA FORMULA LISTA PARA SERCONSUMIDA DE ACUERDO CON LAS INSTRUCCIONES DESCRITAS EN LA ETIQUETA. PARAMEJORAR LA CALIDAD NUTRITIVA DE LAS PROTEINAS, PODRAN AÑADIRSE AMINOACIDOSINDISPENSABLES, UNICAMENTE EN LAS CANTIDADES ESTRICTAMENTE NECESARIAS, LOSCUALES DEBEN SER EN SU FORMA NATURAL L. LA LISTA DE AMINOACIDOS SE EXPRESARA ENLA FICHA TECNICA. LA PROPORCION DE ACIDO LINOLEICO/ALFA-LINOLENICO MINIMO 5:1</w:t>
            </w:r>
            <w:bookmarkStart w:id="0" w:name="_GoBack"/>
            <w:bookmarkEnd w:id="0"/>
            <w:r w:rsidR="00AD45DA" w:rsidRPr="001D4A08">
              <w:rPr>
                <w:rFonts w:ascii="Calibri" w:eastAsia="Times New Roman" w:hAnsi="Calibri" w:cs="Times New Roman"/>
                <w:color w:val="000000"/>
                <w:sz w:val="16"/>
                <w:szCs w:val="16"/>
                <w:lang w:val="es-MX" w:eastAsia="es-MX"/>
              </w:rPr>
              <w:t>, MAXIMO</w:t>
            </w:r>
            <w:r w:rsidRPr="001D4A08">
              <w:rPr>
                <w:rFonts w:ascii="Calibri" w:eastAsia="Times New Roman" w:hAnsi="Calibri" w:cs="Times New Roman"/>
                <w:color w:val="000000"/>
                <w:sz w:val="16"/>
                <w:szCs w:val="16"/>
                <w:lang w:val="es-MX" w:eastAsia="es-MX"/>
              </w:rPr>
              <w:t xml:space="preserve"> 15:1. EL CONTENIDO DE ACIDOS GRASOS TRANS NO SERA SUPERIOR AL 3% DELCONTENIDO TOTAL DE ACIDOS GRASOS EN LAS FORMULAS PARA LACTANTES CON NECESIDADESESPECIALES DE NUTRICION. EN LAS FORMULAS PARA LACTANTES CON NECESIDADESESPECIALES DE NUTRICION SOLO PODRAN AÑADIRSE 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 DELLACTANTE. SU IDONEIDAD E INOCUIDAD DEBE ESTAR DEMOSTRADA CIENTIFICAMENTE. SEDEBE CONTAR CON EVIDENCIA CIENTIFICA QUE DEMUESTRE LA UTILIDAD DE LOSNUTRIMENTOS/INGREDIENTES OPCIONALES QUE SE UTILICEN Y ESTAR A DISPOSICION DE LASECRETARIA CUANDO ESTA LO SOLICITE. SI SE AÑADE ACIDO DOCOSAHEXAENOICO (DHA), ELCONTENIDO DE ACIDO ARAQUIDONICO DEBE SER AL MENOS EL MISMO QUE EL DE DHA Y ELCONTENIDO DE ACIDO EICOSAPENTAENOICO (EPA) NO DEBE EXCEDER EL CONTENIDO DE DHA</w:t>
            </w:r>
            <w:proofErr w:type="gramStart"/>
            <w:r w:rsidRPr="001D4A08">
              <w:rPr>
                <w:rFonts w:ascii="Calibri" w:eastAsia="Times New Roman" w:hAnsi="Calibri" w:cs="Times New Roman"/>
                <w:color w:val="000000"/>
                <w:sz w:val="16"/>
                <w:szCs w:val="16"/>
                <w:lang w:val="es-MX" w:eastAsia="es-MX"/>
              </w:rPr>
              <w:t>.*</w:t>
            </w:r>
            <w:proofErr w:type="gramEnd"/>
            <w:r w:rsidRPr="001D4A08">
              <w:rPr>
                <w:rFonts w:ascii="Calibri" w:eastAsia="Times New Roman" w:hAnsi="Calibri" w:cs="Times New Roman"/>
                <w:color w:val="000000"/>
                <w:sz w:val="16"/>
                <w:szCs w:val="16"/>
                <w:lang w:val="es-MX" w:eastAsia="es-MX"/>
              </w:rPr>
              <w:t>* OPCIONAL. S.E. SIN ESPECIFICACION, NSR: NIVEL SUPERIOR DE REFERENCIA.PRESENTACION: ENVASE CON 400 G POLVO Y MEDIDA DOSIFICADORA.</w:t>
            </w:r>
          </w:p>
        </w:tc>
        <w:tc>
          <w:tcPr>
            <w:tcW w:w="585" w:type="pct"/>
            <w:tcBorders>
              <w:top w:val="nil"/>
              <w:left w:val="nil"/>
              <w:bottom w:val="single" w:sz="4" w:space="0" w:color="auto"/>
              <w:right w:val="single" w:sz="4" w:space="0" w:color="auto"/>
            </w:tcBorders>
            <w:shd w:val="clear" w:color="auto" w:fill="auto"/>
            <w:noWrap/>
            <w:vAlign w:val="center"/>
            <w:hideMark/>
          </w:tcPr>
          <w:p w14:paraId="62EC7A4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lastRenderedPageBreak/>
              <w:t>40</w:t>
            </w:r>
          </w:p>
        </w:tc>
      </w:tr>
      <w:tr w:rsidR="001D4A08" w:rsidRPr="001D4A08" w14:paraId="28F6BB65"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29324A3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lastRenderedPageBreak/>
              <w:t>25301264</w:t>
            </w:r>
          </w:p>
        </w:tc>
        <w:tc>
          <w:tcPr>
            <w:tcW w:w="240" w:type="pct"/>
            <w:tcBorders>
              <w:top w:val="nil"/>
              <w:left w:val="nil"/>
              <w:bottom w:val="single" w:sz="4" w:space="0" w:color="auto"/>
              <w:right w:val="single" w:sz="4" w:space="0" w:color="auto"/>
            </w:tcBorders>
            <w:shd w:val="clear" w:color="auto" w:fill="auto"/>
            <w:noWrap/>
            <w:vAlign w:val="center"/>
            <w:hideMark/>
          </w:tcPr>
          <w:p w14:paraId="0955A53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35B070F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CEABE3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2016</w:t>
            </w:r>
          </w:p>
        </w:tc>
        <w:tc>
          <w:tcPr>
            <w:tcW w:w="240" w:type="pct"/>
            <w:tcBorders>
              <w:top w:val="nil"/>
              <w:left w:val="nil"/>
              <w:bottom w:val="single" w:sz="4" w:space="0" w:color="auto"/>
              <w:right w:val="single" w:sz="4" w:space="0" w:color="auto"/>
            </w:tcBorders>
            <w:shd w:val="clear" w:color="auto" w:fill="auto"/>
            <w:noWrap/>
            <w:vAlign w:val="center"/>
            <w:hideMark/>
          </w:tcPr>
          <w:p w14:paraId="648F77C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6EF2F18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7929630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KETOCONAZOL TABLETA. CADA TABLETA CONTIENE: KETOCONAZOL 200 MG. ENVASE CON 10TABLETAS.</w:t>
            </w:r>
          </w:p>
        </w:tc>
        <w:tc>
          <w:tcPr>
            <w:tcW w:w="585" w:type="pct"/>
            <w:tcBorders>
              <w:top w:val="nil"/>
              <w:left w:val="nil"/>
              <w:bottom w:val="single" w:sz="4" w:space="0" w:color="auto"/>
              <w:right w:val="single" w:sz="4" w:space="0" w:color="auto"/>
            </w:tcBorders>
            <w:shd w:val="clear" w:color="auto" w:fill="auto"/>
            <w:noWrap/>
            <w:vAlign w:val="center"/>
            <w:hideMark/>
          </w:tcPr>
          <w:p w14:paraId="43C99F7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1756</w:t>
            </w:r>
          </w:p>
        </w:tc>
      </w:tr>
      <w:tr w:rsidR="001D4A08" w:rsidRPr="001D4A08" w14:paraId="29198EA2"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1C7FE98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25300317</w:t>
            </w:r>
          </w:p>
        </w:tc>
        <w:tc>
          <w:tcPr>
            <w:tcW w:w="240" w:type="pct"/>
            <w:tcBorders>
              <w:top w:val="nil"/>
              <w:left w:val="nil"/>
              <w:bottom w:val="single" w:sz="4" w:space="0" w:color="auto"/>
              <w:right w:val="single" w:sz="4" w:space="0" w:color="auto"/>
            </w:tcBorders>
            <w:shd w:val="clear" w:color="auto" w:fill="auto"/>
            <w:noWrap/>
            <w:vAlign w:val="center"/>
            <w:hideMark/>
          </w:tcPr>
          <w:p w14:paraId="722DF59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6832B79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CBA9FE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0861</w:t>
            </w:r>
          </w:p>
        </w:tc>
        <w:tc>
          <w:tcPr>
            <w:tcW w:w="240" w:type="pct"/>
            <w:tcBorders>
              <w:top w:val="nil"/>
              <w:left w:val="nil"/>
              <w:bottom w:val="single" w:sz="4" w:space="0" w:color="auto"/>
              <w:right w:val="single" w:sz="4" w:space="0" w:color="auto"/>
            </w:tcBorders>
            <w:shd w:val="clear" w:color="auto" w:fill="auto"/>
            <w:noWrap/>
            <w:vAlign w:val="center"/>
            <w:hideMark/>
          </w:tcPr>
          <w:p w14:paraId="1E96598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08F4A75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2CC5A48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BENCILO EMULSION DERMICA CADA ML CONTIENE: BENZOATO DE BENCILO 300 MG ENVASECON 120 ML.</w:t>
            </w:r>
          </w:p>
        </w:tc>
        <w:tc>
          <w:tcPr>
            <w:tcW w:w="585" w:type="pct"/>
            <w:tcBorders>
              <w:top w:val="nil"/>
              <w:left w:val="nil"/>
              <w:bottom w:val="single" w:sz="4" w:space="0" w:color="auto"/>
              <w:right w:val="single" w:sz="4" w:space="0" w:color="auto"/>
            </w:tcBorders>
            <w:shd w:val="clear" w:color="auto" w:fill="auto"/>
            <w:noWrap/>
            <w:vAlign w:val="center"/>
            <w:hideMark/>
          </w:tcPr>
          <w:p w14:paraId="3544BD2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w:t>
            </w:r>
          </w:p>
        </w:tc>
      </w:tr>
      <w:tr w:rsidR="001D4A08" w:rsidRPr="001D4A08" w14:paraId="6CB32814" w14:textId="77777777" w:rsidTr="001D4A08">
        <w:trPr>
          <w:trHeight w:val="45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5481B44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25302063</w:t>
            </w:r>
          </w:p>
        </w:tc>
        <w:tc>
          <w:tcPr>
            <w:tcW w:w="240" w:type="pct"/>
            <w:tcBorders>
              <w:top w:val="nil"/>
              <w:left w:val="nil"/>
              <w:bottom w:val="single" w:sz="4" w:space="0" w:color="auto"/>
              <w:right w:val="single" w:sz="4" w:space="0" w:color="auto"/>
            </w:tcBorders>
            <w:shd w:val="clear" w:color="auto" w:fill="auto"/>
            <w:noWrap/>
            <w:vAlign w:val="center"/>
            <w:hideMark/>
          </w:tcPr>
          <w:p w14:paraId="0EEE7A1D"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6DCF6E5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9C90E9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2042</w:t>
            </w:r>
          </w:p>
        </w:tc>
        <w:tc>
          <w:tcPr>
            <w:tcW w:w="240" w:type="pct"/>
            <w:tcBorders>
              <w:top w:val="nil"/>
              <w:left w:val="nil"/>
              <w:bottom w:val="single" w:sz="4" w:space="0" w:color="auto"/>
              <w:right w:val="single" w:sz="4" w:space="0" w:color="auto"/>
            </w:tcBorders>
            <w:shd w:val="clear" w:color="auto" w:fill="auto"/>
            <w:noWrap/>
            <w:vAlign w:val="center"/>
            <w:hideMark/>
          </w:tcPr>
          <w:p w14:paraId="4140C06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6C21B5D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44AAA9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TINIDAZOL TABLETA CADA TABLETA CONTIENE: TINIDAZOL 500 MG ENVASE CON 8TABLETAS.</w:t>
            </w:r>
          </w:p>
        </w:tc>
        <w:tc>
          <w:tcPr>
            <w:tcW w:w="585" w:type="pct"/>
            <w:tcBorders>
              <w:top w:val="nil"/>
              <w:left w:val="nil"/>
              <w:bottom w:val="single" w:sz="4" w:space="0" w:color="auto"/>
              <w:right w:val="single" w:sz="4" w:space="0" w:color="auto"/>
            </w:tcBorders>
            <w:shd w:val="clear" w:color="auto" w:fill="auto"/>
            <w:noWrap/>
            <w:vAlign w:val="center"/>
            <w:hideMark/>
          </w:tcPr>
          <w:p w14:paraId="1F7F2B7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w:t>
            </w:r>
          </w:p>
        </w:tc>
      </w:tr>
      <w:tr w:rsidR="001D4A08" w:rsidRPr="001D4A08" w14:paraId="5754453F" w14:textId="77777777" w:rsidTr="001D4A08">
        <w:trPr>
          <w:trHeight w:val="3600"/>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30157BC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25301613</w:t>
            </w:r>
          </w:p>
        </w:tc>
        <w:tc>
          <w:tcPr>
            <w:tcW w:w="240" w:type="pct"/>
            <w:tcBorders>
              <w:top w:val="nil"/>
              <w:left w:val="nil"/>
              <w:bottom w:val="single" w:sz="4" w:space="0" w:color="auto"/>
              <w:right w:val="single" w:sz="4" w:space="0" w:color="auto"/>
            </w:tcBorders>
            <w:shd w:val="clear" w:color="auto" w:fill="auto"/>
            <w:noWrap/>
            <w:vAlign w:val="center"/>
            <w:hideMark/>
          </w:tcPr>
          <w:p w14:paraId="433A6C8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3361DB0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4C1C2B3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2730</w:t>
            </w:r>
          </w:p>
        </w:tc>
        <w:tc>
          <w:tcPr>
            <w:tcW w:w="240" w:type="pct"/>
            <w:tcBorders>
              <w:top w:val="nil"/>
              <w:left w:val="nil"/>
              <w:bottom w:val="single" w:sz="4" w:space="0" w:color="auto"/>
              <w:right w:val="single" w:sz="4" w:space="0" w:color="auto"/>
            </w:tcBorders>
            <w:shd w:val="clear" w:color="auto" w:fill="auto"/>
            <w:noWrap/>
            <w:vAlign w:val="center"/>
            <w:hideMark/>
          </w:tcPr>
          <w:p w14:paraId="6FB2424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24A6911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2517EDDA"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NUTRICION PARENTERAL A BASE DE LIPIDOS AMINOACIDOS GLUCOSA ELECTROLITOS.EMULSION INYECTABLE CADA 100 ML CONTIENEN: EN EL COMPARTIMIENTO A DE EMULSION DE LIPIDOS AL 20% ACEITE PURIFICADO DE SOYA Y/O DE OLIVA 20.00 G EN EL COMPARTIMIENTO BDE AMINOACIDOS AL 10% CON ELECTROLITOS: L-ALANINA 2.070 G L-ARGININA 1.150 G GLICINA 1.030 G L-HISTIDINA 0.480 G L-ISOLEUCINA 0.600 G L-LEUCINA 0.730 G CLORHIDRATO DE L-LISINA EQUIVALENTE A 0.580 G DE L-LISINA L-METIONINA 0.400 G L-FENILALANINA 0.560 G L-PROLINA 0.680 G L-SERINA 0.500 G L-TREONINA 0.420 G L-TRIPTOFANO 0.180 G L-TIROSINA 0.040 G L-VALINA 0.580 G ACETATO DE SODIO TRIHIDRATADO0.612 A 0.680 G FOSFATO DIPOTASICO0.522 G O GLICEROFOSFATO DE SODIO PENTAHIDRATADO 0.535 G Y CLORURO DE POTASIO 0.448 G CLORURO DE SODIO 0.118 G CLORURO DE MAGNESIO HEXAHIDRATADO 0.103 A 0.112 G EL COMPARTIMIENTO DE GLUCOSA AL 40% Y CLORURO DE CALCIO: GLUCOSA MONOHIDRATADA EQUIVALENTE A 40.00 G DE GLUCOSA ANHIDRA CLORURO DE CALCIO DIHIDRATADO 0.066 A 0.075 G ENVASE CON BOLSA DE PLASTICO DE 2000 ML CON TRES COMPARTIMIENTOS (400 ML PARA LIPIDOS 800 ML PARA AMINOACIDOS CONELECTROLITOS 800 ML PARA GLUCOSA CON CALCIO).</w:t>
            </w:r>
          </w:p>
        </w:tc>
        <w:tc>
          <w:tcPr>
            <w:tcW w:w="585" w:type="pct"/>
            <w:tcBorders>
              <w:top w:val="nil"/>
              <w:left w:val="nil"/>
              <w:bottom w:val="single" w:sz="4" w:space="0" w:color="auto"/>
              <w:right w:val="single" w:sz="4" w:space="0" w:color="auto"/>
            </w:tcBorders>
            <w:shd w:val="clear" w:color="auto" w:fill="auto"/>
            <w:noWrap/>
            <w:vAlign w:val="center"/>
            <w:hideMark/>
          </w:tcPr>
          <w:p w14:paraId="220C924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50</w:t>
            </w:r>
          </w:p>
        </w:tc>
      </w:tr>
      <w:tr w:rsidR="001D4A08" w:rsidRPr="001D4A08" w14:paraId="07B2D14F" w14:textId="77777777" w:rsidTr="001D4A08">
        <w:trPr>
          <w:trHeight w:val="675"/>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56F1561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25300033</w:t>
            </w:r>
          </w:p>
        </w:tc>
        <w:tc>
          <w:tcPr>
            <w:tcW w:w="240" w:type="pct"/>
            <w:tcBorders>
              <w:top w:val="nil"/>
              <w:left w:val="nil"/>
              <w:bottom w:val="single" w:sz="4" w:space="0" w:color="auto"/>
              <w:right w:val="single" w:sz="4" w:space="0" w:color="auto"/>
            </w:tcBorders>
            <w:shd w:val="clear" w:color="auto" w:fill="auto"/>
            <w:noWrap/>
            <w:vAlign w:val="center"/>
            <w:hideMark/>
          </w:tcPr>
          <w:p w14:paraId="038129F2"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0D32DE1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37FD70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2900</w:t>
            </w:r>
          </w:p>
        </w:tc>
        <w:tc>
          <w:tcPr>
            <w:tcW w:w="240" w:type="pct"/>
            <w:tcBorders>
              <w:top w:val="nil"/>
              <w:left w:val="nil"/>
              <w:bottom w:val="single" w:sz="4" w:space="0" w:color="auto"/>
              <w:right w:val="single" w:sz="4" w:space="0" w:color="auto"/>
            </w:tcBorders>
            <w:shd w:val="clear" w:color="auto" w:fill="auto"/>
            <w:noWrap/>
            <w:vAlign w:val="center"/>
            <w:hideMark/>
          </w:tcPr>
          <w:p w14:paraId="0A68EEE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76A0DE37"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03</w:t>
            </w:r>
          </w:p>
        </w:tc>
        <w:tc>
          <w:tcPr>
            <w:tcW w:w="2764" w:type="pct"/>
            <w:tcBorders>
              <w:top w:val="nil"/>
              <w:left w:val="nil"/>
              <w:bottom w:val="single" w:sz="4" w:space="0" w:color="auto"/>
              <w:right w:val="single" w:sz="4" w:space="0" w:color="auto"/>
            </w:tcBorders>
            <w:shd w:val="clear" w:color="auto" w:fill="auto"/>
            <w:vAlign w:val="center"/>
            <w:hideMark/>
          </w:tcPr>
          <w:p w14:paraId="1479D1D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ACETILCOLINA CLORURO DE SOLUCION OFTALMICA CADA FRASCO AMPULA CON LIOFILIZADOCONTIENE: CLORURO DE ACETILCOLINA 20 MG. ENVASE CON UN FRASCO AMPULA CONLIOFILIZADO Y AMPOLLETA CON 2 ML DE DILUYENTE.</w:t>
            </w:r>
          </w:p>
        </w:tc>
        <w:tc>
          <w:tcPr>
            <w:tcW w:w="585" w:type="pct"/>
            <w:tcBorders>
              <w:top w:val="nil"/>
              <w:left w:val="nil"/>
              <w:bottom w:val="single" w:sz="4" w:space="0" w:color="auto"/>
              <w:right w:val="single" w:sz="4" w:space="0" w:color="auto"/>
            </w:tcBorders>
            <w:shd w:val="clear" w:color="auto" w:fill="auto"/>
            <w:noWrap/>
            <w:vAlign w:val="center"/>
            <w:hideMark/>
          </w:tcPr>
          <w:p w14:paraId="20737095"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13</w:t>
            </w:r>
          </w:p>
        </w:tc>
      </w:tr>
      <w:tr w:rsidR="001D4A08" w:rsidRPr="001D4A08" w14:paraId="371A4AA1" w14:textId="77777777" w:rsidTr="001D4A08">
        <w:trPr>
          <w:trHeight w:val="450"/>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7A9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lastRenderedPageBreak/>
              <w:t>25300788</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16B1051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201C5F2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7B7C20CE"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4276</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6403686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71C95B6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4C5A29D"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EMTRICITABINA CAPSULA CADA CAPSULA CONTIENE: EMTRICITABINA 200 MG ENVASE CON 30CAPSULAS.</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3CFC5373"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w:t>
            </w:r>
          </w:p>
        </w:tc>
      </w:tr>
      <w:tr w:rsidR="001D4A08" w:rsidRPr="001D4A08" w14:paraId="1AC41ABB" w14:textId="77777777" w:rsidTr="001D4A08">
        <w:trPr>
          <w:trHeight w:val="675"/>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06ADD2E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25304069</w:t>
            </w:r>
          </w:p>
        </w:tc>
        <w:tc>
          <w:tcPr>
            <w:tcW w:w="240" w:type="pct"/>
            <w:tcBorders>
              <w:top w:val="nil"/>
              <w:left w:val="nil"/>
              <w:bottom w:val="single" w:sz="4" w:space="0" w:color="auto"/>
              <w:right w:val="single" w:sz="4" w:space="0" w:color="auto"/>
            </w:tcBorders>
            <w:shd w:val="clear" w:color="auto" w:fill="auto"/>
            <w:noWrap/>
            <w:vAlign w:val="center"/>
            <w:hideMark/>
          </w:tcPr>
          <w:p w14:paraId="5580247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3004709B"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560AFB1"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7033</w:t>
            </w:r>
          </w:p>
        </w:tc>
        <w:tc>
          <w:tcPr>
            <w:tcW w:w="240" w:type="pct"/>
            <w:tcBorders>
              <w:top w:val="nil"/>
              <w:left w:val="nil"/>
              <w:bottom w:val="single" w:sz="4" w:space="0" w:color="auto"/>
              <w:right w:val="single" w:sz="4" w:space="0" w:color="auto"/>
            </w:tcBorders>
            <w:shd w:val="clear" w:color="auto" w:fill="auto"/>
            <w:noWrap/>
            <w:vAlign w:val="center"/>
            <w:hideMark/>
          </w:tcPr>
          <w:p w14:paraId="5940FAC8"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2CE1B08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693F38F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ACIDO TRANEXAMICO SOLUCION INYECTABLE CADA AMPOLLETA CONTIENE: ACIDO TRANEXAMICO500 MG VEHICULO C.B.P. 5ML. ENVASE CON CINCO AMPOLLETAS DE 5 ML CADA UNA.</w:t>
            </w:r>
          </w:p>
        </w:tc>
        <w:tc>
          <w:tcPr>
            <w:tcW w:w="585" w:type="pct"/>
            <w:tcBorders>
              <w:top w:val="nil"/>
              <w:left w:val="nil"/>
              <w:bottom w:val="single" w:sz="4" w:space="0" w:color="auto"/>
              <w:right w:val="single" w:sz="4" w:space="0" w:color="auto"/>
            </w:tcBorders>
            <w:shd w:val="clear" w:color="auto" w:fill="auto"/>
            <w:noWrap/>
            <w:vAlign w:val="center"/>
            <w:hideMark/>
          </w:tcPr>
          <w:p w14:paraId="397A0FFC"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8</w:t>
            </w:r>
          </w:p>
        </w:tc>
      </w:tr>
      <w:tr w:rsidR="001D4A08" w:rsidRPr="001D4A08" w14:paraId="133515CC" w14:textId="77777777" w:rsidTr="001D4A08">
        <w:trPr>
          <w:trHeight w:val="675"/>
        </w:trPr>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704225C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25302348</w:t>
            </w:r>
          </w:p>
        </w:tc>
        <w:tc>
          <w:tcPr>
            <w:tcW w:w="240" w:type="pct"/>
            <w:tcBorders>
              <w:top w:val="nil"/>
              <w:left w:val="nil"/>
              <w:bottom w:val="single" w:sz="4" w:space="0" w:color="auto"/>
              <w:right w:val="single" w:sz="4" w:space="0" w:color="auto"/>
            </w:tcBorders>
            <w:shd w:val="clear" w:color="auto" w:fill="auto"/>
            <w:noWrap/>
            <w:vAlign w:val="center"/>
            <w:hideMark/>
          </w:tcPr>
          <w:p w14:paraId="34B09684"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010</w:t>
            </w:r>
          </w:p>
        </w:tc>
        <w:tc>
          <w:tcPr>
            <w:tcW w:w="240" w:type="pct"/>
            <w:tcBorders>
              <w:top w:val="nil"/>
              <w:left w:val="nil"/>
              <w:bottom w:val="single" w:sz="4" w:space="0" w:color="auto"/>
              <w:right w:val="single" w:sz="4" w:space="0" w:color="auto"/>
            </w:tcBorders>
            <w:shd w:val="clear" w:color="auto" w:fill="auto"/>
            <w:noWrap/>
            <w:vAlign w:val="center"/>
            <w:hideMark/>
          </w:tcPr>
          <w:p w14:paraId="758B2196"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000</w:t>
            </w:r>
          </w:p>
        </w:tc>
        <w:tc>
          <w:tcPr>
            <w:tcW w:w="240" w:type="pct"/>
            <w:tcBorders>
              <w:top w:val="nil"/>
              <w:left w:val="nil"/>
              <w:bottom w:val="single" w:sz="4" w:space="0" w:color="auto"/>
              <w:right w:val="single" w:sz="4" w:space="0" w:color="auto"/>
            </w:tcBorders>
            <w:shd w:val="clear" w:color="auto" w:fill="auto"/>
            <w:noWrap/>
            <w:vAlign w:val="center"/>
            <w:hideMark/>
          </w:tcPr>
          <w:p w14:paraId="75947D50"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5657</w:t>
            </w:r>
          </w:p>
        </w:tc>
        <w:tc>
          <w:tcPr>
            <w:tcW w:w="240" w:type="pct"/>
            <w:tcBorders>
              <w:top w:val="nil"/>
              <w:left w:val="nil"/>
              <w:bottom w:val="single" w:sz="4" w:space="0" w:color="auto"/>
              <w:right w:val="single" w:sz="4" w:space="0" w:color="auto"/>
            </w:tcBorders>
            <w:shd w:val="clear" w:color="auto" w:fill="auto"/>
            <w:noWrap/>
            <w:vAlign w:val="center"/>
            <w:hideMark/>
          </w:tcPr>
          <w:p w14:paraId="5C984FC9"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40" w:type="pct"/>
            <w:tcBorders>
              <w:top w:val="nil"/>
              <w:left w:val="nil"/>
              <w:bottom w:val="single" w:sz="4" w:space="0" w:color="auto"/>
              <w:right w:val="single" w:sz="4" w:space="0" w:color="auto"/>
            </w:tcBorders>
            <w:shd w:val="clear" w:color="auto" w:fill="auto"/>
            <w:noWrap/>
            <w:vAlign w:val="center"/>
            <w:hideMark/>
          </w:tcPr>
          <w:p w14:paraId="5A39B73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00</w:t>
            </w:r>
          </w:p>
        </w:tc>
        <w:tc>
          <w:tcPr>
            <w:tcW w:w="2764" w:type="pct"/>
            <w:tcBorders>
              <w:top w:val="nil"/>
              <w:left w:val="nil"/>
              <w:bottom w:val="single" w:sz="4" w:space="0" w:color="auto"/>
              <w:right w:val="single" w:sz="4" w:space="0" w:color="auto"/>
            </w:tcBorders>
            <w:shd w:val="clear" w:color="auto" w:fill="auto"/>
            <w:vAlign w:val="center"/>
            <w:hideMark/>
          </w:tcPr>
          <w:p w14:paraId="7337D4EF"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ABIRATERONA. TABLETA CADA TABLETA CONTIENE: ACETATO DE ABIRATERONA 250 MG.ENVASE CON 120 TABLETAS.ABIRATERONA. TABLETA CADA TABLETA CONTIENE: ACETATO DE ABIRATERONA 250 MG. ENVASE CON 120 TABLETAS.</w:t>
            </w:r>
          </w:p>
        </w:tc>
        <w:tc>
          <w:tcPr>
            <w:tcW w:w="585" w:type="pct"/>
            <w:tcBorders>
              <w:top w:val="nil"/>
              <w:left w:val="nil"/>
              <w:bottom w:val="single" w:sz="4" w:space="0" w:color="auto"/>
              <w:right w:val="single" w:sz="4" w:space="0" w:color="auto"/>
            </w:tcBorders>
            <w:shd w:val="clear" w:color="auto" w:fill="auto"/>
            <w:noWrap/>
            <w:vAlign w:val="center"/>
            <w:hideMark/>
          </w:tcPr>
          <w:p w14:paraId="3FF0C7FD" w14:textId="77777777" w:rsidR="001D4A08" w:rsidRPr="001D4A08" w:rsidRDefault="001D4A08" w:rsidP="001D4A08">
            <w:pPr>
              <w:jc w:val="center"/>
              <w:rPr>
                <w:rFonts w:ascii="Calibri" w:eastAsia="Times New Roman" w:hAnsi="Calibri" w:cs="Times New Roman"/>
                <w:color w:val="000000"/>
                <w:sz w:val="16"/>
                <w:szCs w:val="16"/>
                <w:lang w:val="es-MX" w:eastAsia="es-MX"/>
              </w:rPr>
            </w:pPr>
            <w:r w:rsidRPr="001D4A08">
              <w:rPr>
                <w:rFonts w:ascii="Calibri" w:eastAsia="Times New Roman" w:hAnsi="Calibri" w:cs="Times New Roman"/>
                <w:color w:val="000000"/>
                <w:sz w:val="16"/>
                <w:szCs w:val="16"/>
                <w:lang w:val="es-MX" w:eastAsia="es-MX"/>
              </w:rPr>
              <w:t>3</w:t>
            </w:r>
          </w:p>
        </w:tc>
      </w:tr>
      <w:tr w:rsidR="001D4A08" w:rsidRPr="001D4A08" w14:paraId="27D25D46" w14:textId="77777777" w:rsidTr="001D4A08">
        <w:trPr>
          <w:trHeight w:val="300"/>
        </w:trPr>
        <w:tc>
          <w:tcPr>
            <w:tcW w:w="449" w:type="pct"/>
            <w:tcBorders>
              <w:top w:val="nil"/>
              <w:left w:val="nil"/>
              <w:bottom w:val="nil"/>
              <w:right w:val="nil"/>
            </w:tcBorders>
            <w:shd w:val="clear" w:color="auto" w:fill="auto"/>
            <w:noWrap/>
            <w:vAlign w:val="bottom"/>
            <w:hideMark/>
          </w:tcPr>
          <w:p w14:paraId="7691E143"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40" w:type="pct"/>
            <w:tcBorders>
              <w:top w:val="nil"/>
              <w:left w:val="nil"/>
              <w:bottom w:val="nil"/>
              <w:right w:val="nil"/>
            </w:tcBorders>
            <w:shd w:val="clear" w:color="auto" w:fill="auto"/>
            <w:noWrap/>
            <w:vAlign w:val="bottom"/>
            <w:hideMark/>
          </w:tcPr>
          <w:p w14:paraId="557BC358"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40" w:type="pct"/>
            <w:tcBorders>
              <w:top w:val="nil"/>
              <w:left w:val="nil"/>
              <w:bottom w:val="nil"/>
              <w:right w:val="nil"/>
            </w:tcBorders>
            <w:shd w:val="clear" w:color="auto" w:fill="auto"/>
            <w:noWrap/>
            <w:vAlign w:val="bottom"/>
            <w:hideMark/>
          </w:tcPr>
          <w:p w14:paraId="0801F87D"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40" w:type="pct"/>
            <w:tcBorders>
              <w:top w:val="nil"/>
              <w:left w:val="nil"/>
              <w:bottom w:val="nil"/>
              <w:right w:val="nil"/>
            </w:tcBorders>
            <w:shd w:val="clear" w:color="auto" w:fill="auto"/>
            <w:noWrap/>
            <w:vAlign w:val="bottom"/>
            <w:hideMark/>
          </w:tcPr>
          <w:p w14:paraId="4EA68E01"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40" w:type="pct"/>
            <w:tcBorders>
              <w:top w:val="nil"/>
              <w:left w:val="nil"/>
              <w:bottom w:val="nil"/>
              <w:right w:val="nil"/>
            </w:tcBorders>
            <w:shd w:val="clear" w:color="auto" w:fill="auto"/>
            <w:noWrap/>
            <w:vAlign w:val="bottom"/>
            <w:hideMark/>
          </w:tcPr>
          <w:p w14:paraId="66A297D9"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40" w:type="pct"/>
            <w:tcBorders>
              <w:top w:val="nil"/>
              <w:left w:val="nil"/>
              <w:bottom w:val="nil"/>
              <w:right w:val="nil"/>
            </w:tcBorders>
            <w:shd w:val="clear" w:color="auto" w:fill="auto"/>
            <w:noWrap/>
            <w:vAlign w:val="bottom"/>
            <w:hideMark/>
          </w:tcPr>
          <w:p w14:paraId="06A857B9"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2764" w:type="pct"/>
            <w:tcBorders>
              <w:top w:val="nil"/>
              <w:left w:val="nil"/>
              <w:bottom w:val="nil"/>
              <w:right w:val="nil"/>
            </w:tcBorders>
            <w:shd w:val="clear" w:color="auto" w:fill="auto"/>
            <w:vAlign w:val="bottom"/>
            <w:hideMark/>
          </w:tcPr>
          <w:p w14:paraId="0339F94D" w14:textId="77777777" w:rsidR="001D4A08" w:rsidRPr="001D4A08" w:rsidRDefault="001D4A08" w:rsidP="001D4A08">
            <w:pPr>
              <w:rPr>
                <w:rFonts w:ascii="Calibri" w:eastAsia="Times New Roman" w:hAnsi="Calibri" w:cs="Times New Roman"/>
                <w:color w:val="000000"/>
                <w:sz w:val="22"/>
                <w:szCs w:val="22"/>
                <w:lang w:val="es-MX" w:eastAsia="es-MX"/>
              </w:rPr>
            </w:pPr>
          </w:p>
        </w:tc>
        <w:tc>
          <w:tcPr>
            <w:tcW w:w="585" w:type="pct"/>
            <w:tcBorders>
              <w:top w:val="nil"/>
              <w:left w:val="nil"/>
              <w:bottom w:val="nil"/>
              <w:right w:val="nil"/>
            </w:tcBorders>
            <w:shd w:val="clear" w:color="auto" w:fill="auto"/>
            <w:noWrap/>
            <w:vAlign w:val="bottom"/>
            <w:hideMark/>
          </w:tcPr>
          <w:p w14:paraId="621DAF13" w14:textId="77777777" w:rsidR="001D4A08" w:rsidRPr="001D4A08" w:rsidRDefault="001D4A08" w:rsidP="001D4A08">
            <w:pPr>
              <w:rPr>
                <w:rFonts w:ascii="Calibri" w:eastAsia="Times New Roman" w:hAnsi="Calibri" w:cs="Times New Roman"/>
                <w:color w:val="000000"/>
                <w:sz w:val="22"/>
                <w:szCs w:val="22"/>
                <w:lang w:val="es-MX" w:eastAsia="es-MX"/>
              </w:rPr>
            </w:pPr>
          </w:p>
        </w:tc>
      </w:tr>
    </w:tbl>
    <w:p w14:paraId="52852654" w14:textId="77777777" w:rsidR="00402167" w:rsidRPr="001E1456" w:rsidRDefault="00402167" w:rsidP="00402167">
      <w:pPr>
        <w:tabs>
          <w:tab w:val="left" w:pos="5296"/>
        </w:tabs>
        <w:jc w:val="center"/>
        <w:rPr>
          <w:rFonts w:cs="Arial"/>
          <w:b/>
          <w:sz w:val="18"/>
          <w:szCs w:val="18"/>
          <w:lang w:val="es-MX"/>
        </w:rPr>
      </w:pPr>
    </w:p>
    <w:p w14:paraId="66F126D9" w14:textId="77777777" w:rsidR="00C21288" w:rsidRPr="001E1456" w:rsidRDefault="00C21288" w:rsidP="001E70A8">
      <w:pPr>
        <w:jc w:val="center"/>
        <w:rPr>
          <w:rFonts w:cs="Arial"/>
          <w:b/>
          <w:sz w:val="18"/>
          <w:szCs w:val="18"/>
          <w:lang w:val="es-MX"/>
        </w:rPr>
      </w:pPr>
    </w:p>
    <w:p w14:paraId="11A19ED0" w14:textId="77777777" w:rsidR="005D16B1" w:rsidRDefault="005D16B1" w:rsidP="005D16B1">
      <w:pPr>
        <w:pStyle w:val="Encabezado"/>
        <w:rPr>
          <w:rFonts w:cs="Arial"/>
          <w:b/>
          <w:sz w:val="18"/>
          <w:szCs w:val="18"/>
        </w:rPr>
      </w:pPr>
    </w:p>
    <w:p w14:paraId="00564E69" w14:textId="77777777" w:rsidR="005D16B1" w:rsidRDefault="005D16B1" w:rsidP="005D16B1">
      <w:pPr>
        <w:pStyle w:val="Encabezado"/>
        <w:rPr>
          <w:rFonts w:cs="Arial"/>
          <w:b/>
          <w:sz w:val="18"/>
          <w:szCs w:val="18"/>
        </w:rPr>
      </w:pPr>
    </w:p>
    <w:p w14:paraId="4C510A17" w14:textId="77777777" w:rsidR="001D4A08" w:rsidRDefault="001D4A08" w:rsidP="005D16B1">
      <w:pPr>
        <w:pStyle w:val="Encabezado"/>
        <w:rPr>
          <w:rFonts w:cs="Arial"/>
          <w:b/>
          <w:sz w:val="18"/>
          <w:szCs w:val="18"/>
        </w:rPr>
      </w:pPr>
    </w:p>
    <w:p w14:paraId="5BFCEF04" w14:textId="77777777" w:rsidR="001D4A08" w:rsidRDefault="001D4A08" w:rsidP="005D16B1">
      <w:pPr>
        <w:pStyle w:val="Encabezado"/>
        <w:rPr>
          <w:rFonts w:cs="Arial"/>
          <w:b/>
          <w:sz w:val="18"/>
          <w:szCs w:val="18"/>
        </w:rPr>
      </w:pPr>
    </w:p>
    <w:p w14:paraId="116A646B" w14:textId="77777777" w:rsidR="001D4A08" w:rsidRDefault="001D4A08" w:rsidP="005D16B1">
      <w:pPr>
        <w:pStyle w:val="Encabezado"/>
        <w:rPr>
          <w:rFonts w:cs="Arial"/>
          <w:b/>
          <w:sz w:val="18"/>
          <w:szCs w:val="18"/>
        </w:rPr>
      </w:pPr>
    </w:p>
    <w:p w14:paraId="399B08EE" w14:textId="77777777" w:rsidR="001D4A08" w:rsidRDefault="001D4A08" w:rsidP="005D16B1">
      <w:pPr>
        <w:pStyle w:val="Encabezado"/>
        <w:rPr>
          <w:rFonts w:cs="Arial"/>
          <w:b/>
          <w:sz w:val="18"/>
          <w:szCs w:val="18"/>
        </w:rPr>
      </w:pPr>
    </w:p>
    <w:p w14:paraId="0BB264D0" w14:textId="77777777" w:rsidR="001D4A08" w:rsidRDefault="001D4A08" w:rsidP="005D16B1">
      <w:pPr>
        <w:pStyle w:val="Encabezado"/>
        <w:rPr>
          <w:rFonts w:cs="Arial"/>
          <w:b/>
          <w:sz w:val="18"/>
          <w:szCs w:val="18"/>
        </w:rPr>
      </w:pPr>
    </w:p>
    <w:p w14:paraId="55D22493" w14:textId="77777777" w:rsidR="001D4A08" w:rsidRDefault="001D4A08" w:rsidP="005D16B1">
      <w:pPr>
        <w:pStyle w:val="Encabezado"/>
        <w:rPr>
          <w:rFonts w:cs="Arial"/>
          <w:b/>
          <w:sz w:val="18"/>
          <w:szCs w:val="18"/>
        </w:rPr>
      </w:pPr>
    </w:p>
    <w:p w14:paraId="79D21143" w14:textId="77777777" w:rsidR="001D4A08" w:rsidRDefault="001D4A08" w:rsidP="005D16B1">
      <w:pPr>
        <w:pStyle w:val="Encabezado"/>
        <w:rPr>
          <w:rFonts w:cs="Arial"/>
          <w:b/>
          <w:sz w:val="18"/>
          <w:szCs w:val="18"/>
        </w:rPr>
      </w:pPr>
    </w:p>
    <w:p w14:paraId="0AED2CD5" w14:textId="77777777" w:rsidR="001D4A08" w:rsidRDefault="001D4A08" w:rsidP="005D16B1">
      <w:pPr>
        <w:pStyle w:val="Encabezado"/>
        <w:rPr>
          <w:rFonts w:cs="Arial"/>
          <w:b/>
          <w:sz w:val="18"/>
          <w:szCs w:val="18"/>
        </w:rPr>
      </w:pPr>
    </w:p>
    <w:p w14:paraId="47DD93A9" w14:textId="77777777" w:rsidR="001D4A08" w:rsidRDefault="001D4A08" w:rsidP="005D16B1">
      <w:pPr>
        <w:pStyle w:val="Encabezado"/>
        <w:rPr>
          <w:rFonts w:cs="Arial"/>
          <w:b/>
          <w:sz w:val="18"/>
          <w:szCs w:val="18"/>
        </w:rPr>
      </w:pPr>
    </w:p>
    <w:p w14:paraId="1A76A1A6" w14:textId="77777777" w:rsidR="001D4A08" w:rsidRDefault="001D4A08" w:rsidP="005D16B1">
      <w:pPr>
        <w:pStyle w:val="Encabezado"/>
        <w:rPr>
          <w:rFonts w:cs="Arial"/>
          <w:b/>
          <w:sz w:val="18"/>
          <w:szCs w:val="18"/>
        </w:rPr>
      </w:pPr>
    </w:p>
    <w:p w14:paraId="54241C52" w14:textId="77777777" w:rsidR="001D4A08" w:rsidRDefault="001D4A08" w:rsidP="005D16B1">
      <w:pPr>
        <w:pStyle w:val="Encabezado"/>
        <w:rPr>
          <w:rFonts w:cs="Arial"/>
          <w:b/>
          <w:sz w:val="18"/>
          <w:szCs w:val="18"/>
        </w:rPr>
      </w:pPr>
    </w:p>
    <w:p w14:paraId="085F466A" w14:textId="77777777" w:rsidR="001D4A08" w:rsidRDefault="001D4A08" w:rsidP="005D16B1">
      <w:pPr>
        <w:pStyle w:val="Encabezado"/>
        <w:rPr>
          <w:rFonts w:cs="Arial"/>
          <w:b/>
          <w:sz w:val="18"/>
          <w:szCs w:val="18"/>
        </w:rPr>
      </w:pPr>
    </w:p>
    <w:p w14:paraId="4A1D1511" w14:textId="77777777" w:rsidR="001D4A08" w:rsidRDefault="001D4A08" w:rsidP="005D16B1">
      <w:pPr>
        <w:pStyle w:val="Encabezado"/>
        <w:rPr>
          <w:rFonts w:cs="Arial"/>
          <w:b/>
          <w:sz w:val="18"/>
          <w:szCs w:val="18"/>
        </w:rPr>
      </w:pPr>
    </w:p>
    <w:p w14:paraId="58BE0EBB" w14:textId="77777777" w:rsidR="001D4A08" w:rsidRDefault="001D4A08" w:rsidP="005D16B1">
      <w:pPr>
        <w:pStyle w:val="Encabezado"/>
        <w:rPr>
          <w:rFonts w:cs="Arial"/>
          <w:b/>
          <w:sz w:val="18"/>
          <w:szCs w:val="18"/>
        </w:rPr>
      </w:pPr>
    </w:p>
    <w:p w14:paraId="0E4808CF" w14:textId="77777777" w:rsidR="001D4A08" w:rsidRDefault="001D4A08" w:rsidP="005D16B1">
      <w:pPr>
        <w:pStyle w:val="Encabezado"/>
        <w:rPr>
          <w:rFonts w:cs="Arial"/>
          <w:b/>
          <w:sz w:val="18"/>
          <w:szCs w:val="18"/>
        </w:rPr>
      </w:pPr>
    </w:p>
    <w:p w14:paraId="7C869DC0" w14:textId="77777777" w:rsidR="001D4A08" w:rsidRDefault="001D4A08" w:rsidP="005D16B1">
      <w:pPr>
        <w:pStyle w:val="Encabezado"/>
        <w:rPr>
          <w:rFonts w:cs="Arial"/>
          <w:b/>
          <w:sz w:val="18"/>
          <w:szCs w:val="18"/>
        </w:rPr>
      </w:pPr>
    </w:p>
    <w:p w14:paraId="535EC390" w14:textId="77777777" w:rsidR="001D4A08" w:rsidRDefault="001D4A08" w:rsidP="005D16B1">
      <w:pPr>
        <w:pStyle w:val="Encabezado"/>
        <w:rPr>
          <w:rFonts w:cs="Arial"/>
          <w:b/>
          <w:sz w:val="18"/>
          <w:szCs w:val="18"/>
        </w:rPr>
      </w:pPr>
    </w:p>
    <w:p w14:paraId="75814C0B" w14:textId="77777777" w:rsidR="001D4A08" w:rsidRDefault="001D4A08" w:rsidP="005D16B1">
      <w:pPr>
        <w:pStyle w:val="Encabezado"/>
        <w:rPr>
          <w:rFonts w:cs="Arial"/>
          <w:b/>
          <w:sz w:val="18"/>
          <w:szCs w:val="18"/>
        </w:rPr>
      </w:pPr>
    </w:p>
    <w:p w14:paraId="7C4F2EF0" w14:textId="77777777" w:rsidR="001D4A08" w:rsidRDefault="001D4A08" w:rsidP="005D16B1">
      <w:pPr>
        <w:pStyle w:val="Encabezado"/>
        <w:rPr>
          <w:rFonts w:cs="Arial"/>
          <w:b/>
          <w:sz w:val="18"/>
          <w:szCs w:val="18"/>
        </w:rPr>
      </w:pPr>
    </w:p>
    <w:p w14:paraId="04C8B197" w14:textId="77777777" w:rsidR="001D4A08" w:rsidRDefault="001D4A08" w:rsidP="005D16B1">
      <w:pPr>
        <w:pStyle w:val="Encabezado"/>
        <w:rPr>
          <w:rFonts w:cs="Arial"/>
          <w:b/>
          <w:sz w:val="18"/>
          <w:szCs w:val="18"/>
        </w:rPr>
      </w:pPr>
    </w:p>
    <w:p w14:paraId="22519FD6" w14:textId="77777777" w:rsidR="001D4A08" w:rsidRDefault="001D4A08" w:rsidP="005D16B1">
      <w:pPr>
        <w:pStyle w:val="Encabezado"/>
        <w:rPr>
          <w:rFonts w:cs="Arial"/>
          <w:b/>
          <w:sz w:val="18"/>
          <w:szCs w:val="18"/>
        </w:rPr>
      </w:pPr>
    </w:p>
    <w:p w14:paraId="306D8E23" w14:textId="77777777" w:rsidR="001D4A08" w:rsidRDefault="001D4A08" w:rsidP="005D16B1">
      <w:pPr>
        <w:pStyle w:val="Encabezado"/>
        <w:rPr>
          <w:rFonts w:cs="Arial"/>
          <w:b/>
          <w:sz w:val="18"/>
          <w:szCs w:val="18"/>
        </w:rPr>
      </w:pPr>
    </w:p>
    <w:p w14:paraId="75F2B3CC" w14:textId="77777777" w:rsidR="001D4A08" w:rsidRDefault="001D4A08" w:rsidP="005D16B1">
      <w:pPr>
        <w:pStyle w:val="Encabezado"/>
        <w:rPr>
          <w:rFonts w:cs="Arial"/>
          <w:b/>
          <w:sz w:val="18"/>
          <w:szCs w:val="18"/>
        </w:rPr>
      </w:pPr>
    </w:p>
    <w:p w14:paraId="7AE88634" w14:textId="77777777" w:rsidR="001D4A08" w:rsidRDefault="001D4A08" w:rsidP="005D16B1">
      <w:pPr>
        <w:pStyle w:val="Encabezado"/>
        <w:rPr>
          <w:rFonts w:cs="Arial"/>
          <w:b/>
          <w:sz w:val="18"/>
          <w:szCs w:val="18"/>
        </w:rPr>
      </w:pPr>
    </w:p>
    <w:p w14:paraId="457164B6" w14:textId="77777777" w:rsidR="001D4A08" w:rsidRDefault="001D4A08" w:rsidP="005D16B1">
      <w:pPr>
        <w:pStyle w:val="Encabezado"/>
        <w:rPr>
          <w:rFonts w:cs="Arial"/>
          <w:b/>
          <w:sz w:val="18"/>
          <w:szCs w:val="18"/>
        </w:rPr>
      </w:pPr>
    </w:p>
    <w:p w14:paraId="2A3182A5" w14:textId="77777777" w:rsidR="001D4A08" w:rsidRDefault="001D4A08" w:rsidP="005D16B1">
      <w:pPr>
        <w:pStyle w:val="Encabezado"/>
        <w:rPr>
          <w:rFonts w:cs="Arial"/>
          <w:b/>
          <w:sz w:val="18"/>
          <w:szCs w:val="18"/>
        </w:rPr>
      </w:pPr>
    </w:p>
    <w:p w14:paraId="486DB654" w14:textId="77777777" w:rsidR="001D4A08" w:rsidRDefault="001D4A08" w:rsidP="005D16B1">
      <w:pPr>
        <w:pStyle w:val="Encabezado"/>
        <w:rPr>
          <w:rFonts w:cs="Arial"/>
          <w:b/>
          <w:sz w:val="18"/>
          <w:szCs w:val="18"/>
        </w:rPr>
      </w:pPr>
    </w:p>
    <w:p w14:paraId="33F88BCF" w14:textId="77777777" w:rsidR="001D4A08" w:rsidRDefault="001D4A08" w:rsidP="005D16B1">
      <w:pPr>
        <w:pStyle w:val="Encabezado"/>
        <w:rPr>
          <w:rFonts w:cs="Arial"/>
          <w:b/>
          <w:sz w:val="18"/>
          <w:szCs w:val="18"/>
        </w:rPr>
      </w:pPr>
    </w:p>
    <w:p w14:paraId="61184F20" w14:textId="77777777" w:rsidR="001D4A08" w:rsidRDefault="001D4A08" w:rsidP="005D16B1">
      <w:pPr>
        <w:pStyle w:val="Encabezado"/>
        <w:rPr>
          <w:rFonts w:cs="Arial"/>
          <w:b/>
          <w:sz w:val="18"/>
          <w:szCs w:val="18"/>
        </w:rPr>
      </w:pPr>
    </w:p>
    <w:p w14:paraId="7CA0710A" w14:textId="77777777" w:rsidR="001D4A08" w:rsidRDefault="001D4A08" w:rsidP="005D16B1">
      <w:pPr>
        <w:pStyle w:val="Encabezado"/>
        <w:rPr>
          <w:rFonts w:cs="Arial"/>
          <w:b/>
          <w:sz w:val="18"/>
          <w:szCs w:val="18"/>
        </w:rPr>
      </w:pPr>
    </w:p>
    <w:p w14:paraId="321D747C" w14:textId="77777777" w:rsidR="001D4A08" w:rsidRDefault="001D4A08" w:rsidP="005D16B1">
      <w:pPr>
        <w:pStyle w:val="Encabezado"/>
        <w:rPr>
          <w:rFonts w:cs="Arial"/>
          <w:b/>
          <w:sz w:val="18"/>
          <w:szCs w:val="18"/>
        </w:rPr>
      </w:pPr>
    </w:p>
    <w:p w14:paraId="2F0A8999" w14:textId="77777777" w:rsidR="001D4A08" w:rsidRDefault="001D4A08" w:rsidP="005D16B1">
      <w:pPr>
        <w:pStyle w:val="Encabezado"/>
        <w:rPr>
          <w:rFonts w:cs="Arial"/>
          <w:b/>
          <w:sz w:val="18"/>
          <w:szCs w:val="18"/>
        </w:rPr>
      </w:pPr>
    </w:p>
    <w:p w14:paraId="424D702C" w14:textId="77777777" w:rsidR="001D4A08" w:rsidRDefault="001D4A08" w:rsidP="005D16B1">
      <w:pPr>
        <w:pStyle w:val="Encabezado"/>
        <w:rPr>
          <w:rFonts w:cs="Arial"/>
          <w:b/>
          <w:sz w:val="18"/>
          <w:szCs w:val="18"/>
        </w:rPr>
      </w:pPr>
    </w:p>
    <w:p w14:paraId="2FD52DAA" w14:textId="77777777" w:rsidR="001D4A08" w:rsidRDefault="001D4A08" w:rsidP="005D16B1">
      <w:pPr>
        <w:pStyle w:val="Encabezado"/>
        <w:rPr>
          <w:rFonts w:cs="Arial"/>
          <w:b/>
          <w:sz w:val="18"/>
          <w:szCs w:val="18"/>
        </w:rPr>
      </w:pPr>
    </w:p>
    <w:p w14:paraId="204598E5" w14:textId="77777777" w:rsidR="001D4A08" w:rsidRDefault="001D4A08" w:rsidP="005D16B1">
      <w:pPr>
        <w:pStyle w:val="Encabezado"/>
        <w:rPr>
          <w:rFonts w:cs="Arial"/>
          <w:b/>
          <w:sz w:val="18"/>
          <w:szCs w:val="18"/>
        </w:rPr>
      </w:pPr>
    </w:p>
    <w:p w14:paraId="29073D45" w14:textId="77777777" w:rsidR="001D4A08" w:rsidRDefault="001D4A08" w:rsidP="005D16B1">
      <w:pPr>
        <w:pStyle w:val="Encabezado"/>
        <w:rPr>
          <w:rFonts w:cs="Arial"/>
          <w:b/>
          <w:sz w:val="18"/>
          <w:szCs w:val="18"/>
        </w:rPr>
      </w:pPr>
    </w:p>
    <w:p w14:paraId="15C63CC3" w14:textId="77777777" w:rsidR="001D4A08" w:rsidRDefault="001D4A08" w:rsidP="005D16B1">
      <w:pPr>
        <w:pStyle w:val="Encabezado"/>
        <w:rPr>
          <w:rFonts w:cs="Arial"/>
          <w:b/>
          <w:sz w:val="18"/>
          <w:szCs w:val="18"/>
        </w:rPr>
      </w:pPr>
    </w:p>
    <w:p w14:paraId="7115BD42" w14:textId="77777777" w:rsidR="001D4A08" w:rsidRDefault="001D4A08" w:rsidP="005D16B1">
      <w:pPr>
        <w:pStyle w:val="Encabezado"/>
        <w:rPr>
          <w:rFonts w:cs="Arial"/>
          <w:b/>
          <w:sz w:val="18"/>
          <w:szCs w:val="18"/>
        </w:rPr>
      </w:pPr>
    </w:p>
    <w:p w14:paraId="6A0A848F" w14:textId="77777777" w:rsidR="001D4A08" w:rsidRDefault="001D4A08" w:rsidP="005D16B1">
      <w:pPr>
        <w:pStyle w:val="Encabezado"/>
        <w:rPr>
          <w:rFonts w:cs="Arial"/>
          <w:b/>
          <w:sz w:val="18"/>
          <w:szCs w:val="18"/>
        </w:rPr>
      </w:pPr>
    </w:p>
    <w:p w14:paraId="308C5E42" w14:textId="77777777" w:rsidR="001D4A08" w:rsidRDefault="001D4A08" w:rsidP="005D16B1">
      <w:pPr>
        <w:pStyle w:val="Encabezado"/>
        <w:rPr>
          <w:rFonts w:cs="Arial"/>
          <w:b/>
          <w:sz w:val="18"/>
          <w:szCs w:val="18"/>
        </w:rPr>
      </w:pPr>
    </w:p>
    <w:p w14:paraId="1408CA91" w14:textId="77777777" w:rsidR="001D4A08" w:rsidRDefault="001D4A08" w:rsidP="005D16B1">
      <w:pPr>
        <w:pStyle w:val="Encabezado"/>
        <w:rPr>
          <w:rFonts w:cs="Arial"/>
          <w:b/>
          <w:sz w:val="18"/>
          <w:szCs w:val="18"/>
        </w:rPr>
      </w:pPr>
    </w:p>
    <w:p w14:paraId="304FE62F" w14:textId="77777777" w:rsidR="001D4A08" w:rsidRDefault="001D4A08" w:rsidP="005D16B1">
      <w:pPr>
        <w:pStyle w:val="Encabezado"/>
        <w:rPr>
          <w:rFonts w:cs="Arial"/>
          <w:b/>
          <w:sz w:val="18"/>
          <w:szCs w:val="18"/>
        </w:rPr>
      </w:pPr>
    </w:p>
    <w:p w14:paraId="043E53D2" w14:textId="77777777" w:rsidR="001D4A08" w:rsidRDefault="001D4A08" w:rsidP="005D16B1">
      <w:pPr>
        <w:pStyle w:val="Encabezado"/>
        <w:rPr>
          <w:rFonts w:cs="Arial"/>
          <w:b/>
          <w:sz w:val="18"/>
          <w:szCs w:val="18"/>
        </w:rPr>
      </w:pPr>
    </w:p>
    <w:p w14:paraId="140CC63B" w14:textId="073E3FC8" w:rsidR="00FE0CAD" w:rsidRDefault="00FE0CAD" w:rsidP="002D114F">
      <w:pPr>
        <w:pStyle w:val="Encabezado"/>
        <w:jc w:val="center"/>
        <w:rPr>
          <w:rFonts w:cs="Arial"/>
          <w:b/>
          <w:sz w:val="18"/>
          <w:szCs w:val="18"/>
        </w:rPr>
      </w:pPr>
      <w:r>
        <w:rPr>
          <w:rFonts w:cs="Arial"/>
          <w:b/>
          <w:sz w:val="18"/>
          <w:szCs w:val="18"/>
        </w:rPr>
        <w:t>ANEXO 2</w:t>
      </w:r>
    </w:p>
    <w:p w14:paraId="01AEF2B4" w14:textId="77777777" w:rsidR="001E70A8" w:rsidRPr="001E1456" w:rsidRDefault="001E70A8" w:rsidP="001E70A8">
      <w:pPr>
        <w:pStyle w:val="Encabezado"/>
        <w:jc w:val="center"/>
        <w:rPr>
          <w:rFonts w:cs="Arial"/>
          <w:b/>
          <w:sz w:val="18"/>
          <w:szCs w:val="18"/>
        </w:rPr>
      </w:pPr>
      <w:r w:rsidRPr="001E1456">
        <w:rPr>
          <w:rFonts w:cs="Arial"/>
          <w:b/>
          <w:sz w:val="18"/>
          <w:szCs w:val="18"/>
        </w:rPr>
        <w:t>ACREDITACION DEL  PARTICIPANTE</w:t>
      </w:r>
    </w:p>
    <w:p w14:paraId="2FA18795" w14:textId="77777777" w:rsidR="001E70A8" w:rsidRPr="001E1456" w:rsidRDefault="001E70A8" w:rsidP="001E70A8">
      <w:pPr>
        <w:pStyle w:val="Encabezado"/>
        <w:jc w:val="center"/>
        <w:rPr>
          <w:rFonts w:cs="Arial"/>
          <w:b/>
          <w:sz w:val="18"/>
          <w:szCs w:val="18"/>
          <w:u w:val="single"/>
        </w:rPr>
      </w:pPr>
    </w:p>
    <w:p w14:paraId="62DB2EB4" w14:textId="77777777" w:rsidR="001E70A8" w:rsidRPr="001E1456" w:rsidRDefault="001E70A8" w:rsidP="001E70A8">
      <w:pPr>
        <w:jc w:val="both"/>
        <w:rPr>
          <w:rFonts w:cs="Arial"/>
          <w:sz w:val="18"/>
          <w:szCs w:val="18"/>
          <w:u w:val="single"/>
          <w:lang w:val="es-MX"/>
        </w:rPr>
      </w:pPr>
      <w:r w:rsidRPr="001E1456">
        <w:rPr>
          <w:rFonts w:cs="Arial"/>
          <w:sz w:val="18"/>
          <w:szCs w:val="18"/>
          <w:u w:val="single"/>
          <w:lang w:val="es-MX"/>
        </w:rPr>
        <w:t>___(nombre)             ,</w:t>
      </w:r>
      <w:r w:rsidRPr="001E1456">
        <w:rPr>
          <w:rFonts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1E1456">
        <w:rPr>
          <w:rFonts w:cs="Arial"/>
          <w:sz w:val="18"/>
          <w:szCs w:val="18"/>
          <w:u w:val="single"/>
          <w:lang w:val="es-MX"/>
        </w:rPr>
        <w:t>___(persona física o moral)___.</w:t>
      </w:r>
    </w:p>
    <w:p w14:paraId="0D9B9C7D" w14:textId="77777777" w:rsidR="001E70A8" w:rsidRPr="001E1456" w:rsidRDefault="001E70A8" w:rsidP="001E70A8">
      <w:pPr>
        <w:rPr>
          <w:rFonts w:cs="Arial"/>
          <w:sz w:val="18"/>
          <w:szCs w:val="18"/>
        </w:rPr>
      </w:pPr>
      <w:r w:rsidRPr="001E1456">
        <w:rPr>
          <w:rFonts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1E1456" w:rsidRDefault="001E70A8" w:rsidP="004A6F0B">
            <w:pPr>
              <w:rPr>
                <w:rFonts w:cs="Arial"/>
                <w:sz w:val="18"/>
                <w:szCs w:val="18"/>
                <w:lang w:val="es-MX"/>
              </w:rPr>
            </w:pPr>
            <w:r w:rsidRPr="001E1456">
              <w:rPr>
                <w:rFonts w:cs="Arial"/>
                <w:sz w:val="18"/>
                <w:szCs w:val="18"/>
                <w:lang w:val="es-MX"/>
              </w:rPr>
              <w:t>Registro Federal de Contribuyentes:</w:t>
            </w:r>
          </w:p>
          <w:p w14:paraId="17F9291A" w14:textId="77777777" w:rsidR="001E70A8" w:rsidRPr="001E1456" w:rsidRDefault="001E70A8" w:rsidP="004A6F0B">
            <w:pPr>
              <w:rPr>
                <w:rFonts w:cs="Arial"/>
                <w:sz w:val="18"/>
                <w:szCs w:val="18"/>
                <w:lang w:val="es-MX"/>
              </w:rPr>
            </w:pPr>
            <w:r w:rsidRPr="001E1456">
              <w:rPr>
                <w:rFonts w:cs="Arial"/>
                <w:sz w:val="18"/>
                <w:szCs w:val="18"/>
                <w:lang w:val="es-MX"/>
              </w:rPr>
              <w:t>Domicilio.-( Los datos aquí registrados corresponderán al del domicilio fiscal del proveedor o prestador de servicios)</w:t>
            </w:r>
          </w:p>
          <w:p w14:paraId="4CAA85DD" w14:textId="77777777" w:rsidR="001E70A8" w:rsidRPr="001E1456" w:rsidRDefault="001E70A8" w:rsidP="004A6F0B">
            <w:pPr>
              <w:rPr>
                <w:rFonts w:cs="Arial"/>
                <w:sz w:val="18"/>
                <w:szCs w:val="18"/>
                <w:lang w:val="es-MX"/>
              </w:rPr>
            </w:pPr>
          </w:p>
          <w:p w14:paraId="44DE4AB3" w14:textId="77777777" w:rsidR="001E70A8" w:rsidRPr="001E1456" w:rsidRDefault="001E70A8" w:rsidP="004A6F0B">
            <w:pPr>
              <w:rPr>
                <w:rFonts w:cs="Arial"/>
                <w:sz w:val="18"/>
                <w:szCs w:val="18"/>
                <w:lang w:val="es-MX"/>
              </w:rPr>
            </w:pPr>
            <w:r w:rsidRPr="001E1456">
              <w:rPr>
                <w:rFonts w:cs="Arial"/>
                <w:sz w:val="18"/>
                <w:szCs w:val="18"/>
                <w:lang w:val="es-MX"/>
              </w:rPr>
              <w:t>Calle y número:</w:t>
            </w:r>
          </w:p>
          <w:p w14:paraId="1EE47F95" w14:textId="77777777" w:rsidR="001E70A8" w:rsidRPr="001E1456" w:rsidRDefault="001E70A8" w:rsidP="004A6F0B">
            <w:pPr>
              <w:rPr>
                <w:rFonts w:cs="Arial"/>
                <w:sz w:val="18"/>
                <w:szCs w:val="18"/>
                <w:lang w:val="es-MX"/>
              </w:rPr>
            </w:pPr>
          </w:p>
          <w:p w14:paraId="3EFF46B4"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Colonia:                                                    Delegación o Municipio:</w:t>
            </w:r>
          </w:p>
          <w:p w14:paraId="62483D7B" w14:textId="77777777" w:rsidR="001E70A8" w:rsidRPr="001E1456" w:rsidRDefault="001E70A8" w:rsidP="004A6F0B">
            <w:pPr>
              <w:pStyle w:val="Encabezado"/>
              <w:tabs>
                <w:tab w:val="left" w:pos="4536"/>
              </w:tabs>
              <w:rPr>
                <w:rFonts w:cs="Arial"/>
                <w:sz w:val="18"/>
                <w:szCs w:val="18"/>
              </w:rPr>
            </w:pPr>
          </w:p>
          <w:p w14:paraId="086B8C93"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Código Postal:                                          Entidad federativa:</w:t>
            </w:r>
          </w:p>
          <w:p w14:paraId="20FCA4AB" w14:textId="77777777" w:rsidR="001E70A8" w:rsidRPr="001E1456" w:rsidRDefault="001E70A8" w:rsidP="004A6F0B">
            <w:pPr>
              <w:pStyle w:val="Encabezado"/>
              <w:tabs>
                <w:tab w:val="left" w:pos="4536"/>
              </w:tabs>
              <w:rPr>
                <w:rFonts w:cs="Arial"/>
                <w:sz w:val="18"/>
                <w:szCs w:val="18"/>
              </w:rPr>
            </w:pPr>
          </w:p>
          <w:p w14:paraId="1745EF9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Teléfonos:                                                Fax:</w:t>
            </w:r>
          </w:p>
          <w:p w14:paraId="71063C6A" w14:textId="77777777" w:rsidR="001E70A8" w:rsidRPr="001E1456" w:rsidRDefault="001E70A8" w:rsidP="004A6F0B">
            <w:pPr>
              <w:pStyle w:val="Encabezado"/>
              <w:tabs>
                <w:tab w:val="left" w:pos="4536"/>
              </w:tabs>
              <w:rPr>
                <w:rFonts w:cs="Arial"/>
                <w:sz w:val="18"/>
                <w:szCs w:val="18"/>
              </w:rPr>
            </w:pPr>
          </w:p>
          <w:p w14:paraId="17489B4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Correo electrónico:</w:t>
            </w:r>
          </w:p>
          <w:p w14:paraId="577ACF49" w14:textId="77777777" w:rsidR="001E70A8" w:rsidRPr="001E1456" w:rsidRDefault="001E70A8" w:rsidP="004A6F0B">
            <w:pPr>
              <w:pStyle w:val="Encabezado"/>
              <w:tabs>
                <w:tab w:val="left" w:pos="4536"/>
              </w:tabs>
              <w:rPr>
                <w:rFonts w:cs="Arial"/>
                <w:sz w:val="18"/>
                <w:szCs w:val="18"/>
              </w:rPr>
            </w:pPr>
          </w:p>
          <w:p w14:paraId="1D6EF618"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 de la escritura pública en la que consta su acta constitutiva:                          Fecha:</w:t>
            </w:r>
          </w:p>
          <w:p w14:paraId="44E3B0A3" w14:textId="77777777" w:rsidR="001E70A8" w:rsidRPr="001E1456" w:rsidRDefault="001E70A8" w:rsidP="004A6F0B">
            <w:pPr>
              <w:pStyle w:val="Encabezado"/>
              <w:tabs>
                <w:tab w:val="left" w:pos="4536"/>
              </w:tabs>
              <w:rPr>
                <w:rFonts w:cs="Arial"/>
                <w:sz w:val="18"/>
                <w:szCs w:val="18"/>
              </w:rPr>
            </w:pPr>
          </w:p>
          <w:p w14:paraId="6DFC46B6"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Nombre, número y lugar del Notario Público ante el cual se protocolizó la misma:</w:t>
            </w:r>
          </w:p>
          <w:p w14:paraId="0231AABC" w14:textId="77777777" w:rsidR="001E70A8" w:rsidRPr="001E1456" w:rsidRDefault="001E70A8" w:rsidP="004A6F0B">
            <w:pPr>
              <w:pStyle w:val="Encabezado"/>
              <w:tabs>
                <w:tab w:val="left" w:pos="4536"/>
              </w:tabs>
              <w:rPr>
                <w:rFonts w:cs="Arial"/>
                <w:sz w:val="18"/>
                <w:szCs w:val="18"/>
              </w:rPr>
            </w:pPr>
          </w:p>
          <w:p w14:paraId="466F9017"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Relación de socios.-</w:t>
            </w:r>
          </w:p>
          <w:p w14:paraId="40F79920"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Apellido Paterno:                                    Apellido Materno:                           Nombre(s):</w:t>
            </w:r>
          </w:p>
          <w:p w14:paraId="75BA3823" w14:textId="77777777" w:rsidR="001E70A8" w:rsidRPr="001E1456" w:rsidRDefault="001E70A8" w:rsidP="004A6F0B">
            <w:pPr>
              <w:pStyle w:val="Encabezado"/>
              <w:tabs>
                <w:tab w:val="left" w:pos="4536"/>
              </w:tabs>
              <w:rPr>
                <w:rFonts w:cs="Arial"/>
                <w:sz w:val="18"/>
                <w:szCs w:val="18"/>
              </w:rPr>
            </w:pPr>
          </w:p>
          <w:p w14:paraId="04089CEA"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Descripción del objeto social:</w:t>
            </w:r>
          </w:p>
          <w:p w14:paraId="59787CC5" w14:textId="77777777" w:rsidR="001E70A8" w:rsidRPr="001E1456" w:rsidRDefault="001E70A8" w:rsidP="004A6F0B">
            <w:pPr>
              <w:pStyle w:val="Encabezado"/>
              <w:tabs>
                <w:tab w:val="left" w:pos="4536"/>
              </w:tabs>
              <w:rPr>
                <w:rFonts w:cs="Arial"/>
                <w:sz w:val="18"/>
                <w:szCs w:val="18"/>
              </w:rPr>
            </w:pPr>
          </w:p>
          <w:p w14:paraId="7E578181"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Reformas al acta constitutiva:</w:t>
            </w:r>
          </w:p>
          <w:p w14:paraId="7E10404C" w14:textId="77777777" w:rsidR="001E70A8" w:rsidRPr="001E1456" w:rsidRDefault="001E70A8" w:rsidP="004A6F0B">
            <w:pPr>
              <w:rPr>
                <w:rFonts w:cs="Arial"/>
                <w:sz w:val="18"/>
                <w:szCs w:val="18"/>
                <w:lang w:val="es-MX"/>
              </w:rPr>
            </w:pPr>
          </w:p>
          <w:p w14:paraId="507FAF5A" w14:textId="77777777" w:rsidR="001E70A8" w:rsidRPr="001E1456" w:rsidRDefault="001E70A8" w:rsidP="004A6F0B">
            <w:pPr>
              <w:rPr>
                <w:rFonts w:cs="Arial"/>
                <w:sz w:val="18"/>
                <w:szCs w:val="18"/>
              </w:rPr>
            </w:pPr>
            <w:r w:rsidRPr="001E1456">
              <w:rPr>
                <w:rFonts w:cs="Arial"/>
                <w:sz w:val="18"/>
                <w:szCs w:val="18"/>
                <w:lang w:val="es-MX"/>
              </w:rPr>
              <w:t>Fecha y datos de inscripción en el Registro Público de Comercio.</w:t>
            </w:r>
          </w:p>
        </w:tc>
      </w:tr>
    </w:tbl>
    <w:p w14:paraId="648B4E38" w14:textId="77777777" w:rsidR="001E70A8" w:rsidRPr="001E1456" w:rsidRDefault="001E70A8" w:rsidP="001E70A8">
      <w:pPr>
        <w:rPr>
          <w:rFonts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1E1456" w:rsidRDefault="001E70A8" w:rsidP="004A6F0B">
            <w:pPr>
              <w:rPr>
                <w:rFonts w:cs="Arial"/>
                <w:sz w:val="18"/>
                <w:szCs w:val="18"/>
                <w:lang w:val="es-MX"/>
              </w:rPr>
            </w:pPr>
            <w:r w:rsidRPr="001E1456">
              <w:rPr>
                <w:rFonts w:cs="Arial"/>
                <w:sz w:val="18"/>
                <w:szCs w:val="18"/>
                <w:lang w:val="es-MX"/>
              </w:rPr>
              <w:t>Nombre del apoderado o representante:</w:t>
            </w:r>
          </w:p>
          <w:p w14:paraId="157F9A8B" w14:textId="77777777" w:rsidR="001E70A8" w:rsidRPr="001E1456" w:rsidRDefault="001E70A8" w:rsidP="004A6F0B">
            <w:pPr>
              <w:rPr>
                <w:rFonts w:cs="Arial"/>
                <w:sz w:val="18"/>
                <w:szCs w:val="18"/>
                <w:lang w:val="es-MX"/>
              </w:rPr>
            </w:pPr>
          </w:p>
          <w:p w14:paraId="5B587387" w14:textId="77777777" w:rsidR="001E70A8" w:rsidRPr="001E1456" w:rsidRDefault="001E70A8" w:rsidP="004A6F0B">
            <w:pPr>
              <w:rPr>
                <w:rFonts w:cs="Arial"/>
                <w:sz w:val="18"/>
                <w:szCs w:val="18"/>
                <w:lang w:val="es-MX"/>
              </w:rPr>
            </w:pPr>
            <w:r w:rsidRPr="001E1456">
              <w:rPr>
                <w:rFonts w:cs="Arial"/>
                <w:sz w:val="18"/>
                <w:szCs w:val="18"/>
                <w:lang w:val="es-MX"/>
              </w:rPr>
              <w:t>Datos del documento mediante el cual acredita su personalidad y facultades.-</w:t>
            </w:r>
          </w:p>
          <w:p w14:paraId="6B54E240" w14:textId="77777777" w:rsidR="001E70A8" w:rsidRPr="001E1456" w:rsidRDefault="001E70A8" w:rsidP="004A6F0B">
            <w:pPr>
              <w:rPr>
                <w:rFonts w:cs="Arial"/>
                <w:sz w:val="18"/>
                <w:szCs w:val="18"/>
                <w:lang w:val="es-MX"/>
              </w:rPr>
            </w:pPr>
          </w:p>
          <w:p w14:paraId="327893C8" w14:textId="77777777" w:rsidR="001E70A8" w:rsidRPr="001E1456" w:rsidRDefault="001E70A8" w:rsidP="004A6F0B">
            <w:pPr>
              <w:rPr>
                <w:rFonts w:cs="Arial"/>
                <w:sz w:val="18"/>
                <w:szCs w:val="18"/>
                <w:lang w:val="es-MX"/>
              </w:rPr>
            </w:pPr>
            <w:r w:rsidRPr="001E1456">
              <w:rPr>
                <w:rFonts w:cs="Arial"/>
                <w:sz w:val="18"/>
                <w:szCs w:val="18"/>
                <w:lang w:val="es-MX"/>
              </w:rPr>
              <w:t>Escritura pública número:                                           Fecha:</w:t>
            </w:r>
          </w:p>
          <w:p w14:paraId="56CA3419" w14:textId="77777777" w:rsidR="001E70A8" w:rsidRPr="001E1456" w:rsidRDefault="001E70A8" w:rsidP="004A6F0B">
            <w:pPr>
              <w:pStyle w:val="Piedepgina"/>
              <w:rPr>
                <w:rFonts w:cs="Arial"/>
                <w:sz w:val="18"/>
                <w:szCs w:val="18"/>
              </w:rPr>
            </w:pPr>
          </w:p>
          <w:p w14:paraId="263D981F" w14:textId="77777777" w:rsidR="001E70A8" w:rsidRPr="001E1456" w:rsidRDefault="001E70A8" w:rsidP="004A6F0B">
            <w:pPr>
              <w:pStyle w:val="Encabezado"/>
              <w:rPr>
                <w:rFonts w:cs="Arial"/>
                <w:sz w:val="18"/>
                <w:szCs w:val="18"/>
              </w:rPr>
            </w:pPr>
            <w:r w:rsidRPr="001E1456">
              <w:rPr>
                <w:rFonts w:cs="Arial"/>
                <w:sz w:val="18"/>
                <w:szCs w:val="18"/>
              </w:rPr>
              <w:t>Nombre, número y lugar del Notario Público ante el cual se protocolizó la misma:</w:t>
            </w:r>
          </w:p>
        </w:tc>
      </w:tr>
    </w:tbl>
    <w:p w14:paraId="6F42047B" w14:textId="77777777" w:rsidR="001E70A8" w:rsidRPr="001E1456" w:rsidRDefault="001E70A8" w:rsidP="001E70A8">
      <w:pPr>
        <w:jc w:val="center"/>
        <w:rPr>
          <w:rFonts w:cs="Arial"/>
          <w:sz w:val="18"/>
          <w:szCs w:val="18"/>
          <w:lang w:val="es-MX"/>
        </w:rPr>
      </w:pPr>
    </w:p>
    <w:p w14:paraId="52B2C5D0" w14:textId="77777777" w:rsidR="001E70A8" w:rsidRPr="001E1456" w:rsidRDefault="001E70A8" w:rsidP="001E70A8">
      <w:pPr>
        <w:jc w:val="center"/>
        <w:rPr>
          <w:rFonts w:cs="Arial"/>
          <w:sz w:val="18"/>
          <w:szCs w:val="18"/>
          <w:lang w:val="es-MX"/>
        </w:rPr>
      </w:pPr>
      <w:r w:rsidRPr="001E1456">
        <w:rPr>
          <w:rFonts w:cs="Arial"/>
          <w:sz w:val="18"/>
          <w:szCs w:val="18"/>
          <w:lang w:val="es-MX"/>
        </w:rPr>
        <w:t>(Lugar y fecha)</w:t>
      </w:r>
    </w:p>
    <w:p w14:paraId="2F5BA264" w14:textId="77777777" w:rsidR="001E70A8" w:rsidRPr="001E1456" w:rsidRDefault="001E70A8" w:rsidP="001E70A8">
      <w:pPr>
        <w:jc w:val="center"/>
        <w:rPr>
          <w:rFonts w:cs="Arial"/>
          <w:sz w:val="18"/>
          <w:szCs w:val="18"/>
          <w:lang w:val="es-MX"/>
        </w:rPr>
      </w:pPr>
      <w:r w:rsidRPr="001E1456">
        <w:rPr>
          <w:rFonts w:cs="Arial"/>
          <w:sz w:val="18"/>
          <w:szCs w:val="18"/>
          <w:lang w:val="es-MX"/>
        </w:rPr>
        <w:t>Protesto lo necesario</w:t>
      </w:r>
    </w:p>
    <w:p w14:paraId="6971AA65"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48A2DD40" w14:textId="77777777" w:rsidR="001E70A8" w:rsidRPr="001E1456" w:rsidRDefault="001E70A8" w:rsidP="001E70A8">
      <w:pPr>
        <w:rPr>
          <w:rFonts w:cs="Arial"/>
          <w:b/>
          <w:sz w:val="18"/>
          <w:szCs w:val="18"/>
        </w:rPr>
      </w:pPr>
      <w:r w:rsidRPr="001E1456">
        <w:rPr>
          <w:rFonts w:cs="Arial"/>
          <w:b/>
          <w:sz w:val="18"/>
          <w:szCs w:val="18"/>
        </w:rPr>
        <w:lastRenderedPageBreak/>
        <w:t>ANEXO 3</w:t>
      </w:r>
    </w:p>
    <w:p w14:paraId="2B0EC40E" w14:textId="77777777" w:rsidR="001E70A8" w:rsidRPr="001E1456" w:rsidRDefault="001E70A8" w:rsidP="001E70A8">
      <w:pPr>
        <w:jc w:val="both"/>
        <w:rPr>
          <w:b/>
          <w:sz w:val="18"/>
          <w:szCs w:val="18"/>
          <w:lang w:val="es-MX"/>
        </w:rPr>
      </w:pPr>
    </w:p>
    <w:p w14:paraId="708424D3" w14:textId="77777777" w:rsidR="001E70A8" w:rsidRPr="001E1456" w:rsidRDefault="001E70A8" w:rsidP="001E70A8">
      <w:pPr>
        <w:spacing w:after="200" w:line="276" w:lineRule="auto"/>
        <w:rPr>
          <w:rFonts w:cs="Arial"/>
          <w:b/>
          <w:bCs/>
          <w:sz w:val="18"/>
          <w:szCs w:val="18"/>
        </w:rPr>
      </w:pPr>
      <w:r w:rsidRPr="001E1456">
        <w:rPr>
          <w:rFonts w:cs="Arial"/>
          <w:b/>
          <w:bCs/>
          <w:sz w:val="18"/>
          <w:szCs w:val="18"/>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1E1456"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1E1456" w:rsidRDefault="001E70A8" w:rsidP="004A6F0B">
            <w:pPr>
              <w:rPr>
                <w:color w:val="000000"/>
                <w:sz w:val="18"/>
                <w:szCs w:val="18"/>
              </w:rPr>
            </w:pPr>
            <w:r w:rsidRPr="001E1456">
              <w:rPr>
                <w:color w:val="000000"/>
                <w:sz w:val="18"/>
                <w:szCs w:val="18"/>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1E1456" w:rsidRDefault="001E70A8" w:rsidP="004A6F0B">
            <w:pPr>
              <w:rPr>
                <w:color w:val="000000"/>
                <w:sz w:val="18"/>
                <w:szCs w:val="18"/>
              </w:rPr>
            </w:pPr>
            <w:r w:rsidRPr="001E1456">
              <w:rPr>
                <w:color w:val="000000"/>
                <w:sz w:val="18"/>
                <w:szCs w:val="18"/>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1E1456" w:rsidRDefault="001E70A8" w:rsidP="004A6F0B">
            <w:pPr>
              <w:tabs>
                <w:tab w:val="center" w:pos="4419"/>
                <w:tab w:val="right" w:pos="8838"/>
              </w:tabs>
              <w:rPr>
                <w:color w:val="000000"/>
                <w:sz w:val="18"/>
                <w:szCs w:val="18"/>
              </w:rPr>
            </w:pPr>
            <w:r w:rsidRPr="001E1456">
              <w:rPr>
                <w:color w:val="000000"/>
                <w:sz w:val="18"/>
                <w:szCs w:val="18"/>
              </w:rPr>
              <w:t xml:space="preserve">FABRICANTE                                  </w:t>
            </w:r>
          </w:p>
        </w:tc>
      </w:tr>
      <w:tr w:rsidR="001E70A8" w:rsidRPr="001E1456"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1E1456" w:rsidRDefault="001E70A8" w:rsidP="004A6F0B">
            <w:pPr>
              <w:rPr>
                <w:color w:val="000000"/>
                <w:sz w:val="18"/>
                <w:szCs w:val="18"/>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1E1456" w:rsidRDefault="001E70A8" w:rsidP="004A6F0B">
            <w:pPr>
              <w:rPr>
                <w:color w:val="000000"/>
                <w:sz w:val="18"/>
                <w:szCs w:val="18"/>
              </w:rPr>
            </w:pPr>
            <w:r w:rsidRPr="001E1456">
              <w:rPr>
                <w:color w:val="000000"/>
                <w:sz w:val="18"/>
                <w:szCs w:val="18"/>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1E1456" w:rsidRDefault="001E70A8" w:rsidP="004A6F0B">
            <w:pPr>
              <w:jc w:val="center"/>
              <w:rPr>
                <w:color w:val="000000"/>
                <w:sz w:val="18"/>
                <w:szCs w:val="18"/>
              </w:rPr>
            </w:pPr>
            <w:r w:rsidRPr="001E1456">
              <w:rPr>
                <w:color w:val="000000"/>
                <w:sz w:val="18"/>
                <w:szCs w:val="18"/>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1E1456" w:rsidRDefault="001E70A8" w:rsidP="004A6F0B">
            <w:pPr>
              <w:jc w:val="center"/>
              <w:rPr>
                <w:color w:val="000000"/>
                <w:sz w:val="18"/>
                <w:szCs w:val="18"/>
              </w:rPr>
            </w:pPr>
            <w:r w:rsidRPr="001E1456">
              <w:rPr>
                <w:color w:val="000000"/>
                <w:sz w:val="18"/>
                <w:szCs w:val="18"/>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1E1456" w:rsidRDefault="001E70A8" w:rsidP="004A6F0B">
            <w:pPr>
              <w:jc w:val="center"/>
              <w:rPr>
                <w:color w:val="000000"/>
                <w:sz w:val="18"/>
                <w:szCs w:val="18"/>
              </w:rPr>
            </w:pPr>
            <w:r w:rsidRPr="001E1456">
              <w:rPr>
                <w:color w:val="000000"/>
                <w:sz w:val="18"/>
                <w:szCs w:val="18"/>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1E1456" w:rsidRDefault="001E70A8" w:rsidP="004A6F0B">
            <w:pPr>
              <w:ind w:right="-93"/>
              <w:jc w:val="center"/>
              <w:rPr>
                <w:color w:val="000000"/>
                <w:sz w:val="18"/>
                <w:szCs w:val="18"/>
              </w:rPr>
            </w:pPr>
            <w:r w:rsidRPr="001E1456">
              <w:rPr>
                <w:color w:val="000000"/>
                <w:sz w:val="18"/>
                <w:szCs w:val="18"/>
              </w:rPr>
              <w:t>NUM. PROVEEDOR IMSS</w:t>
            </w:r>
          </w:p>
        </w:tc>
        <w:tc>
          <w:tcPr>
            <w:tcW w:w="261" w:type="pct"/>
            <w:tcBorders>
              <w:left w:val="single" w:sz="4" w:space="0" w:color="auto"/>
            </w:tcBorders>
            <w:shd w:val="clear" w:color="auto" w:fill="FFFFFF"/>
            <w:vAlign w:val="center"/>
          </w:tcPr>
          <w:p w14:paraId="47A98D84" w14:textId="77777777" w:rsidR="001E70A8" w:rsidRPr="001E1456" w:rsidRDefault="001E70A8" w:rsidP="004A6F0B">
            <w:pPr>
              <w:jc w:val="center"/>
              <w:rPr>
                <w:color w:val="000000"/>
                <w:sz w:val="18"/>
                <w:szCs w:val="18"/>
              </w:rPr>
            </w:pPr>
          </w:p>
        </w:tc>
      </w:tr>
      <w:tr w:rsidR="001E70A8" w:rsidRPr="001E1456"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1E1456" w:rsidRDefault="001E70A8" w:rsidP="004A6F0B">
            <w:pPr>
              <w:rPr>
                <w:color w:val="000000"/>
                <w:sz w:val="18"/>
                <w:szCs w:val="18"/>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1E1456" w:rsidRDefault="001E70A8" w:rsidP="004A6F0B">
            <w:pPr>
              <w:jc w:val="center"/>
              <w:rPr>
                <w:color w:val="000000"/>
                <w:sz w:val="18"/>
                <w:szCs w:val="18"/>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1E1456" w:rsidRDefault="001E70A8" w:rsidP="004A6F0B">
            <w:pPr>
              <w:jc w:val="center"/>
              <w:rPr>
                <w:color w:val="000000"/>
                <w:sz w:val="18"/>
                <w:szCs w:val="18"/>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1E1456" w:rsidRDefault="001E70A8" w:rsidP="004A6F0B">
            <w:pPr>
              <w:jc w:val="center"/>
              <w:rPr>
                <w:color w:val="000000"/>
                <w:sz w:val="18"/>
                <w:szCs w:val="18"/>
              </w:rPr>
            </w:pPr>
          </w:p>
        </w:tc>
        <w:tc>
          <w:tcPr>
            <w:tcW w:w="261" w:type="pct"/>
            <w:tcBorders>
              <w:left w:val="single" w:sz="4" w:space="0" w:color="auto"/>
            </w:tcBorders>
          </w:tcPr>
          <w:p w14:paraId="6D5B01F3" w14:textId="77777777" w:rsidR="001E70A8" w:rsidRPr="001E1456" w:rsidRDefault="001E70A8" w:rsidP="004A6F0B">
            <w:pPr>
              <w:jc w:val="center"/>
              <w:rPr>
                <w:color w:val="000000"/>
                <w:sz w:val="18"/>
                <w:szCs w:val="18"/>
              </w:rPr>
            </w:pPr>
          </w:p>
        </w:tc>
      </w:tr>
    </w:tbl>
    <w:p w14:paraId="1B0881FD" w14:textId="77777777" w:rsidR="001E70A8" w:rsidRPr="001E1456" w:rsidRDefault="001E70A8" w:rsidP="001E70A8">
      <w:pPr>
        <w:spacing w:after="200" w:line="276" w:lineRule="auto"/>
        <w:rPr>
          <w:bCs/>
          <w:sz w:val="18"/>
          <w:szCs w:val="18"/>
        </w:rPr>
      </w:pPr>
    </w:p>
    <w:tbl>
      <w:tblPr>
        <w:tblW w:w="10086" w:type="dxa"/>
        <w:tblInd w:w="55" w:type="dxa"/>
        <w:tblCellMar>
          <w:left w:w="70" w:type="dxa"/>
          <w:right w:w="70" w:type="dxa"/>
        </w:tblCellMar>
        <w:tblLook w:val="04A0" w:firstRow="1" w:lastRow="0" w:firstColumn="1" w:lastColumn="0" w:noHBand="0" w:noVBand="1"/>
      </w:tblPr>
      <w:tblGrid>
        <w:gridCol w:w="738"/>
        <w:gridCol w:w="555"/>
        <w:gridCol w:w="442"/>
        <w:gridCol w:w="445"/>
        <w:gridCol w:w="413"/>
        <w:gridCol w:w="541"/>
        <w:gridCol w:w="1368"/>
        <w:gridCol w:w="1609"/>
        <w:gridCol w:w="850"/>
        <w:gridCol w:w="992"/>
        <w:gridCol w:w="993"/>
        <w:gridCol w:w="1140"/>
      </w:tblGrid>
      <w:tr w:rsidR="001E70A8" w:rsidRPr="001E1456"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1E1456" w:rsidRDefault="001E70A8" w:rsidP="004A6F0B">
            <w:pPr>
              <w:jc w:val="center"/>
              <w:rPr>
                <w:color w:val="000000"/>
                <w:sz w:val="18"/>
                <w:szCs w:val="18"/>
                <w:lang w:val="es-MX" w:eastAsia="es-MX"/>
              </w:rPr>
            </w:pPr>
            <w:proofErr w:type="spellStart"/>
            <w:r w:rsidRPr="001E1456">
              <w:rPr>
                <w:color w:val="000000"/>
                <w:sz w:val="18"/>
                <w:szCs w:val="18"/>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PRECIO OFERTADO</w:t>
            </w:r>
          </w:p>
        </w:tc>
      </w:tr>
      <w:tr w:rsidR="001E70A8" w:rsidRPr="001E1456"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1E1456" w:rsidRDefault="001E70A8" w:rsidP="004A6F0B">
            <w:pPr>
              <w:rPr>
                <w:color w:val="000000"/>
                <w:sz w:val="18"/>
                <w:szCs w:val="18"/>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1E1456" w:rsidRDefault="001E70A8" w:rsidP="004A6F0B">
            <w:pPr>
              <w:rPr>
                <w:b/>
                <w:bCs/>
                <w:color w:val="000000"/>
                <w:sz w:val="18"/>
                <w:szCs w:val="18"/>
                <w:lang w:val="es-MX" w:eastAsia="es-MX"/>
              </w:rPr>
            </w:pPr>
            <w:proofErr w:type="spellStart"/>
            <w:r w:rsidRPr="001E1456">
              <w:rPr>
                <w:b/>
                <w:bCs/>
                <w:color w:val="000000"/>
                <w:sz w:val="18"/>
                <w:szCs w:val="18"/>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1E1456" w:rsidRDefault="001E70A8" w:rsidP="004A6F0B">
            <w:pPr>
              <w:rPr>
                <w:b/>
                <w:bCs/>
                <w:color w:val="000000"/>
                <w:sz w:val="18"/>
                <w:szCs w:val="18"/>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1E1456" w:rsidRDefault="001E70A8" w:rsidP="004A6F0B">
            <w:pPr>
              <w:rPr>
                <w:b/>
                <w:bCs/>
                <w:color w:val="000000"/>
                <w:sz w:val="18"/>
                <w:szCs w:val="18"/>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1E1456" w:rsidRDefault="001E70A8" w:rsidP="004A6F0B">
            <w:pPr>
              <w:rPr>
                <w:b/>
                <w:bCs/>
                <w:color w:val="000000"/>
                <w:sz w:val="18"/>
                <w:szCs w:val="18"/>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1E1456" w:rsidRDefault="001E70A8" w:rsidP="004A6F0B">
            <w:pPr>
              <w:rPr>
                <w:b/>
                <w:bCs/>
                <w:color w:val="000000"/>
                <w:sz w:val="18"/>
                <w:szCs w:val="18"/>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1E1456" w:rsidRDefault="001E70A8" w:rsidP="004A6F0B">
            <w:pPr>
              <w:rPr>
                <w:b/>
                <w:bCs/>
                <w:color w:val="000000"/>
                <w:sz w:val="18"/>
                <w:szCs w:val="18"/>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1E1456" w:rsidRDefault="001E70A8" w:rsidP="004A6F0B">
            <w:pPr>
              <w:rPr>
                <w:b/>
                <w:bCs/>
                <w:color w:val="000000"/>
                <w:sz w:val="18"/>
                <w:szCs w:val="18"/>
                <w:lang w:val="es-MX" w:eastAsia="es-MX"/>
              </w:rPr>
            </w:pPr>
          </w:p>
        </w:tc>
      </w:tr>
      <w:tr w:rsidR="001E70A8" w:rsidRPr="001E1456"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1E1456" w:rsidRDefault="001E70A8" w:rsidP="004A6F0B">
            <w:pPr>
              <w:rPr>
                <w:color w:val="000000"/>
                <w:sz w:val="18"/>
                <w:szCs w:val="18"/>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426" w:type="dxa"/>
            <w:tcBorders>
              <w:top w:val="nil"/>
              <w:left w:val="nil"/>
              <w:bottom w:val="nil"/>
              <w:right w:val="nil"/>
            </w:tcBorders>
            <w:vAlign w:val="center"/>
            <w:hideMark/>
          </w:tcPr>
          <w:p w14:paraId="0D284CE8"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5E1B24B0"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525B6DEC"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1894C57D"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1E68FC37"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3CA09F79"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7912C875"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31506F00"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75BF1575"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3EA72E21"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2EA16EF2"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22A1448"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2358C3E2"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1F5F71A6"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2B97AECB"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05746D9D"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5E9DE26C"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6A042086"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3B60A5F9"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5CC0D83"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002F1C15"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2A54FBAA"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19477EC8"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bl>
    <w:p w14:paraId="2812BBCC" w14:textId="77777777" w:rsidR="001E70A8" w:rsidRPr="001E1456" w:rsidRDefault="001E70A8" w:rsidP="001E70A8">
      <w:pPr>
        <w:rPr>
          <w:b/>
          <w:sz w:val="18"/>
          <w:szCs w:val="18"/>
          <w:lang w:val="es-MX"/>
        </w:rPr>
      </w:pPr>
    </w:p>
    <w:p w14:paraId="71BB4B23" w14:textId="77777777" w:rsidR="001E70A8" w:rsidRPr="001E1456" w:rsidRDefault="001E70A8" w:rsidP="001E70A8">
      <w:pPr>
        <w:rPr>
          <w:b/>
          <w:sz w:val="18"/>
          <w:szCs w:val="18"/>
          <w:lang w:val="es-MX"/>
        </w:rPr>
      </w:pPr>
    </w:p>
    <w:p w14:paraId="393E693D" w14:textId="77777777" w:rsidR="001E70A8" w:rsidRPr="001E1456" w:rsidRDefault="001E70A8" w:rsidP="001E70A8">
      <w:pPr>
        <w:rPr>
          <w:b/>
          <w:sz w:val="18"/>
          <w:szCs w:val="18"/>
          <w:lang w:val="es-MX"/>
        </w:rPr>
      </w:pPr>
    </w:p>
    <w:p w14:paraId="2A5815D0" w14:textId="77777777" w:rsidR="001E70A8" w:rsidRPr="001E1456" w:rsidRDefault="001E70A8" w:rsidP="001E70A8">
      <w:pPr>
        <w:rPr>
          <w:b/>
          <w:sz w:val="18"/>
          <w:szCs w:val="18"/>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1E1456"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3763B1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9C6C6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9C9D0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5A5C7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B9A5835"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6B36E9AE"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34AF9EF0"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071383A"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286D72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29F88A9F" w14:textId="77777777" w:rsidR="001E70A8" w:rsidRPr="001E1456" w:rsidRDefault="001E70A8" w:rsidP="004A6F0B">
            <w:pPr>
              <w:rPr>
                <w:rFonts w:cs="Calibri"/>
                <w:color w:val="000000"/>
                <w:sz w:val="18"/>
                <w:szCs w:val="18"/>
                <w:lang w:val="es-AR" w:eastAsia="es-AR"/>
              </w:rPr>
            </w:pPr>
          </w:p>
        </w:tc>
      </w:tr>
      <w:tr w:rsidR="001E70A8" w:rsidRPr="001E1456"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LAS  CLAVES  QUE CONTIENE LA PRESENTE PROPOSICIÓN, CORRESPONDEN JUSTA, EXACTA Y CABALMENTE A LA DESCRIPCIÓN Y PRESENTACIÓN SOLICITADA EN EL ANEXO DE ESTE  EVENTO.</w:t>
            </w:r>
          </w:p>
        </w:tc>
      </w:tr>
      <w:tr w:rsidR="001E70A8" w:rsidRPr="001E1456"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6AFA8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0BE9A49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D5C22B4"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2AC11C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33F170"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39C23B37"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6B668B8A"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8040FD0"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EDF80F2"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4F628A59" w14:textId="77777777" w:rsidR="001E70A8" w:rsidRPr="001E1456" w:rsidRDefault="001E70A8" w:rsidP="004A6F0B">
            <w:pPr>
              <w:rPr>
                <w:rFonts w:cs="Calibri"/>
                <w:color w:val="000000"/>
                <w:sz w:val="18"/>
                <w:szCs w:val="18"/>
                <w:lang w:val="es-AR" w:eastAsia="es-AR"/>
              </w:rPr>
            </w:pPr>
          </w:p>
        </w:tc>
      </w:tr>
      <w:tr w:rsidR="001E70A8" w:rsidRPr="001E1456"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1E1456"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23A0B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7E7D817"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459BA2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147552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89B14C8"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00792569"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429CDE13"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170049D6"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011D47E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5B5BFC06" w14:textId="77777777" w:rsidR="001E70A8" w:rsidRPr="001E1456" w:rsidRDefault="001E70A8" w:rsidP="004A6F0B">
            <w:pPr>
              <w:rPr>
                <w:rFonts w:cs="Calibri"/>
                <w:color w:val="000000"/>
                <w:sz w:val="18"/>
                <w:szCs w:val="18"/>
                <w:lang w:val="es-AR" w:eastAsia="es-AR"/>
              </w:rPr>
            </w:pPr>
          </w:p>
        </w:tc>
      </w:tr>
      <w:tr w:rsidR="001E70A8" w:rsidRPr="001E1456"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BAJO PROTESTA DE DECIR VERDAD, MANIFIESTO QUE LOS PRODUCTOS QUE ESTOY PROPONIENDO, NO CONTRAVIENEN A LA LEY FEDERAL DE DERECHO DE AUTOR NI A LA LEY DE LA PROPIEDAD INDUSTRIAL</w:t>
            </w:r>
          </w:p>
        </w:tc>
      </w:tr>
      <w:tr w:rsidR="001E70A8" w:rsidRPr="001E1456"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0BA45B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511F33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CAD8955"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87A6CC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BACD607"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r>
      <w:tr w:rsidR="001E70A8" w:rsidRPr="001E1456"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19ADA2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CAF391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692E396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D5C8BE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52708100" w14:textId="77777777" w:rsidR="001E70A8" w:rsidRPr="001E1456" w:rsidRDefault="001E70A8" w:rsidP="004A6F0B">
            <w:pPr>
              <w:rPr>
                <w:rFonts w:cs="Calibri"/>
                <w:color w:val="000000"/>
                <w:sz w:val="18"/>
                <w:szCs w:val="18"/>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1E1456" w:rsidRDefault="001E70A8" w:rsidP="004A6F0B">
            <w:pPr>
              <w:rPr>
                <w:rFonts w:cs="Calibri"/>
                <w:b/>
                <w:bCs/>
                <w:color w:val="000000"/>
                <w:sz w:val="18"/>
                <w:szCs w:val="18"/>
                <w:lang w:val="es-AR" w:eastAsia="es-AR"/>
              </w:rPr>
            </w:pPr>
            <w:r w:rsidRPr="001E1456">
              <w:rPr>
                <w:rFonts w:cs="Calibri"/>
                <w:b/>
                <w:bCs/>
                <w:color w:val="000000"/>
                <w:sz w:val="18"/>
                <w:szCs w:val="18"/>
                <w:lang w:val="es-MX" w:eastAsia="es-AR"/>
              </w:rPr>
              <w:t>NOMBRE Y FIRMA DEL REPRESENTANTE O APODERADO LEGAL</w:t>
            </w:r>
          </w:p>
        </w:tc>
      </w:tr>
    </w:tbl>
    <w:p w14:paraId="2A08A37F" w14:textId="77777777" w:rsidR="001E70A8" w:rsidRPr="001E1456" w:rsidRDefault="001E70A8" w:rsidP="001E70A8">
      <w:pPr>
        <w:rPr>
          <w:b/>
          <w:sz w:val="18"/>
          <w:szCs w:val="18"/>
          <w:lang w:val="es-MX"/>
        </w:rPr>
      </w:pPr>
    </w:p>
    <w:p w14:paraId="2874FCE1" w14:textId="77777777" w:rsidR="001E70A8" w:rsidRPr="001E1456" w:rsidRDefault="001E70A8" w:rsidP="001E70A8">
      <w:pPr>
        <w:rPr>
          <w:b/>
          <w:sz w:val="18"/>
          <w:szCs w:val="18"/>
          <w:lang w:val="es-MX"/>
        </w:rPr>
      </w:pPr>
    </w:p>
    <w:p w14:paraId="2B1610FE" w14:textId="77777777" w:rsidR="001E70A8" w:rsidRPr="001E1456" w:rsidRDefault="001E70A8" w:rsidP="001E70A8">
      <w:pPr>
        <w:jc w:val="both"/>
        <w:rPr>
          <w:b/>
          <w:sz w:val="18"/>
          <w:szCs w:val="18"/>
          <w:lang w:val="es-MX"/>
        </w:rPr>
      </w:pPr>
    </w:p>
    <w:p w14:paraId="08969E2B" w14:textId="77777777" w:rsidR="001E70A8" w:rsidRPr="001E1456" w:rsidRDefault="001E70A8" w:rsidP="001E70A8">
      <w:pPr>
        <w:rPr>
          <w:b/>
          <w:sz w:val="18"/>
          <w:szCs w:val="18"/>
          <w:lang w:val="es-MX"/>
        </w:rPr>
      </w:pPr>
      <w:r w:rsidRPr="001E1456">
        <w:rPr>
          <w:b/>
          <w:sz w:val="18"/>
          <w:szCs w:val="18"/>
          <w:lang w:val="es-MX"/>
        </w:rPr>
        <w:br w:type="page"/>
      </w:r>
    </w:p>
    <w:p w14:paraId="153E8C73" w14:textId="77777777" w:rsidR="001E70A8" w:rsidRPr="001E1456" w:rsidRDefault="001E70A8" w:rsidP="001E70A8">
      <w:pPr>
        <w:rPr>
          <w:b/>
          <w:sz w:val="18"/>
          <w:szCs w:val="18"/>
          <w:lang w:val="es-MX"/>
        </w:rPr>
      </w:pPr>
    </w:p>
    <w:p w14:paraId="1B9ECD6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4 (CUATRO)</w:t>
      </w:r>
    </w:p>
    <w:p w14:paraId="363BAA89" w14:textId="77777777" w:rsidR="001E70A8" w:rsidRPr="001E1456" w:rsidRDefault="001E70A8" w:rsidP="001E70A8">
      <w:pPr>
        <w:jc w:val="center"/>
        <w:rPr>
          <w:rFonts w:cs="Arial"/>
          <w:b/>
          <w:sz w:val="18"/>
          <w:szCs w:val="18"/>
          <w:lang w:val="es-MX"/>
        </w:rPr>
      </w:pPr>
    </w:p>
    <w:p w14:paraId="2A0A1EBD" w14:textId="77777777" w:rsidR="001E70A8" w:rsidRPr="001E1456" w:rsidRDefault="001E70A8" w:rsidP="001E70A8">
      <w:pPr>
        <w:ind w:right="193"/>
        <w:rPr>
          <w:rFonts w:cs="Arial"/>
          <w:sz w:val="18"/>
          <w:szCs w:val="18"/>
          <w:lang w:val="es-MX"/>
        </w:rPr>
      </w:pPr>
    </w:p>
    <w:p w14:paraId="614A11C0"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7197CB76" w14:textId="77777777" w:rsidR="001E70A8" w:rsidRPr="001E1456" w:rsidRDefault="001E70A8" w:rsidP="001E70A8">
      <w:pPr>
        <w:ind w:left="142" w:right="193"/>
        <w:rPr>
          <w:rFonts w:cs="Arial"/>
          <w:sz w:val="18"/>
          <w:szCs w:val="18"/>
          <w:lang w:val="es-MX"/>
        </w:rPr>
      </w:pPr>
    </w:p>
    <w:p w14:paraId="67657077" w14:textId="77777777" w:rsidR="001E70A8" w:rsidRPr="001E1456" w:rsidRDefault="001E70A8" w:rsidP="001E70A8">
      <w:pPr>
        <w:keepNext/>
        <w:tabs>
          <w:tab w:val="left" w:pos="0"/>
          <w:tab w:val="left" w:pos="6379"/>
        </w:tabs>
        <w:outlineLvl w:val="1"/>
        <w:rPr>
          <w:rFonts w:cs="Arial"/>
          <w:b/>
          <w:sz w:val="18"/>
          <w:szCs w:val="18"/>
          <w:lang w:val="es-MX"/>
        </w:rPr>
      </w:pPr>
    </w:p>
    <w:p w14:paraId="399876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28F95F61"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01CCE25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C13A568"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08BD480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81C6DB" w14:textId="77777777" w:rsidR="001E70A8" w:rsidRPr="001E1456" w:rsidRDefault="001E70A8" w:rsidP="001E70A8">
      <w:pPr>
        <w:pStyle w:val="Textoindependiente211"/>
        <w:spacing w:after="0" w:line="240" w:lineRule="auto"/>
        <w:rPr>
          <w:rFonts w:asciiTheme="minorHAnsi" w:hAnsiTheme="minorHAnsi" w:cs="Arial"/>
          <w:b/>
          <w:sz w:val="18"/>
          <w:szCs w:val="18"/>
        </w:rPr>
      </w:pPr>
    </w:p>
    <w:p w14:paraId="6DB698DF" w14:textId="77777777" w:rsidR="001E70A8" w:rsidRPr="001E1456" w:rsidRDefault="001E70A8" w:rsidP="001E70A8">
      <w:pPr>
        <w:jc w:val="both"/>
        <w:rPr>
          <w:rFonts w:cs="Arial"/>
          <w:b/>
          <w:bCs/>
          <w:sz w:val="18"/>
          <w:szCs w:val="18"/>
          <w:lang w:val="es-MX"/>
        </w:rPr>
      </w:pPr>
    </w:p>
    <w:p w14:paraId="111390A3" w14:textId="77777777" w:rsidR="001E70A8" w:rsidRPr="001E1456" w:rsidRDefault="001E70A8" w:rsidP="001E70A8">
      <w:pPr>
        <w:jc w:val="both"/>
        <w:rPr>
          <w:rFonts w:cs="Arial"/>
          <w:sz w:val="18"/>
          <w:szCs w:val="18"/>
          <w:lang w:val="es-MX"/>
        </w:rPr>
      </w:pPr>
      <w:r w:rsidRPr="001E1456">
        <w:rPr>
          <w:rFonts w:cs="Arial"/>
          <w:b/>
          <w:bCs/>
          <w:sz w:val="18"/>
          <w:szCs w:val="18"/>
          <w:lang w:val="es-MX"/>
        </w:rPr>
        <w:t>(__________</w:t>
      </w:r>
      <w:r w:rsidRPr="001E1456">
        <w:rPr>
          <w:rFonts w:cs="Arial"/>
          <w:b/>
          <w:bCs/>
          <w:sz w:val="18"/>
          <w:szCs w:val="18"/>
          <w:u w:val="single"/>
          <w:lang w:val="es-MX"/>
        </w:rPr>
        <w:t>NOMBRE</w:t>
      </w:r>
      <w:r w:rsidRPr="001E1456">
        <w:rPr>
          <w:rFonts w:cs="Arial"/>
          <w:b/>
          <w:bCs/>
          <w:sz w:val="18"/>
          <w:szCs w:val="18"/>
          <w:lang w:val="es-MX"/>
        </w:rPr>
        <w:t>________)</w:t>
      </w:r>
      <w:r w:rsidRPr="001E1456">
        <w:rPr>
          <w:rFonts w:cs="Arial"/>
          <w:sz w:val="18"/>
          <w:szCs w:val="18"/>
          <w:lang w:val="es-MX"/>
        </w:rPr>
        <w:t xml:space="preserve"> EN MI CARÁCTER DE REPRESENTANTE LEGAL DE LA </w:t>
      </w:r>
      <w:r w:rsidRPr="001E1456">
        <w:rPr>
          <w:rFonts w:cs="Arial"/>
          <w:b/>
          <w:bCs/>
          <w:sz w:val="18"/>
          <w:szCs w:val="18"/>
          <w:lang w:val="es-MX"/>
        </w:rPr>
        <w:t>(__________</w:t>
      </w:r>
      <w:r w:rsidRPr="001E1456">
        <w:rPr>
          <w:rFonts w:cs="Arial"/>
          <w:b/>
          <w:bCs/>
          <w:sz w:val="18"/>
          <w:szCs w:val="18"/>
          <w:u w:val="single"/>
          <w:lang w:val="es-MX"/>
        </w:rPr>
        <w:t>NOMBRE O RAZÓN SOCIAL DE LA EMPRESA</w:t>
      </w:r>
      <w:r w:rsidRPr="001E1456">
        <w:rPr>
          <w:rFonts w:cs="Arial"/>
          <w:b/>
          <w:bCs/>
          <w:sz w:val="18"/>
          <w:szCs w:val="18"/>
          <w:lang w:val="es-MX"/>
        </w:rPr>
        <w:t>________)</w:t>
      </w:r>
      <w:r w:rsidRPr="001E1456">
        <w:rPr>
          <w:rFonts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1E1456" w:rsidRDefault="001E70A8" w:rsidP="001E70A8">
      <w:pPr>
        <w:jc w:val="both"/>
        <w:rPr>
          <w:rFonts w:cs="Arial"/>
          <w:sz w:val="18"/>
          <w:szCs w:val="18"/>
          <w:lang w:val="es-MX"/>
        </w:rPr>
      </w:pPr>
    </w:p>
    <w:p w14:paraId="4294990B" w14:textId="77777777" w:rsidR="001E70A8" w:rsidRPr="001E1456" w:rsidRDefault="001E70A8" w:rsidP="001E70A8">
      <w:pPr>
        <w:jc w:val="both"/>
        <w:rPr>
          <w:rFonts w:cs="Arial"/>
          <w:sz w:val="18"/>
          <w:szCs w:val="18"/>
          <w:lang w:val="es-MX"/>
        </w:rPr>
      </w:pPr>
    </w:p>
    <w:p w14:paraId="59C01B47"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F) Que mi representada no se encuentra sancionada como empresa o producto por la Secretaria de  Salud.</w:t>
      </w:r>
    </w:p>
    <w:p w14:paraId="39E35C4B" w14:textId="77777777" w:rsidR="001E70A8" w:rsidRPr="001E1456" w:rsidRDefault="001E70A8" w:rsidP="001E70A8">
      <w:pPr>
        <w:jc w:val="both"/>
        <w:rPr>
          <w:rFonts w:cs="Arial"/>
          <w:sz w:val="18"/>
          <w:szCs w:val="18"/>
          <w:lang w:val="es-MX"/>
        </w:rPr>
      </w:pPr>
    </w:p>
    <w:p w14:paraId="6258797E" w14:textId="77777777" w:rsidR="001E70A8" w:rsidRPr="001E1456" w:rsidRDefault="001E70A8" w:rsidP="001E70A8">
      <w:pPr>
        <w:suppressAutoHyphens/>
        <w:ind w:left="284" w:hanging="284"/>
        <w:jc w:val="both"/>
        <w:rPr>
          <w:rFonts w:cs="Arial"/>
          <w:b/>
          <w:bCs/>
          <w:sz w:val="18"/>
          <w:szCs w:val="18"/>
          <w:lang w:val="es-MX"/>
        </w:rPr>
      </w:pPr>
      <w:r w:rsidRPr="001E1456">
        <w:rPr>
          <w:rFonts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E1456">
        <w:rPr>
          <w:rFonts w:cs="Arial"/>
          <w:b/>
          <w:bCs/>
          <w:sz w:val="18"/>
          <w:szCs w:val="18"/>
          <w:lang w:val="es-MX"/>
        </w:rPr>
        <w:t xml:space="preserve">. </w:t>
      </w:r>
    </w:p>
    <w:p w14:paraId="7739C537" w14:textId="77777777" w:rsidR="001E70A8" w:rsidRPr="001E1456" w:rsidRDefault="001E70A8" w:rsidP="001E70A8">
      <w:pPr>
        <w:jc w:val="both"/>
        <w:rPr>
          <w:rFonts w:cs="Arial"/>
          <w:sz w:val="18"/>
          <w:szCs w:val="18"/>
          <w:lang w:val="es-MX"/>
        </w:rPr>
      </w:pPr>
    </w:p>
    <w:p w14:paraId="7E4FC524"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1E1456" w:rsidRDefault="001E70A8" w:rsidP="001E70A8">
      <w:pPr>
        <w:jc w:val="both"/>
        <w:rPr>
          <w:rFonts w:cs="Arial"/>
          <w:sz w:val="18"/>
          <w:szCs w:val="18"/>
          <w:lang w:val="es-MX"/>
        </w:rPr>
      </w:pPr>
    </w:p>
    <w:p w14:paraId="34AC5E60" w14:textId="77777777" w:rsidR="001E70A8" w:rsidRPr="001E1456" w:rsidRDefault="001E70A8" w:rsidP="001E70A8">
      <w:pPr>
        <w:jc w:val="both"/>
        <w:rPr>
          <w:rFonts w:cs="Arial"/>
          <w:sz w:val="18"/>
          <w:szCs w:val="18"/>
          <w:lang w:val="es-MX"/>
        </w:rPr>
      </w:pPr>
    </w:p>
    <w:p w14:paraId="53AD4E1C" w14:textId="77777777" w:rsidR="001E70A8" w:rsidRPr="001E1456" w:rsidRDefault="001E70A8" w:rsidP="001E70A8">
      <w:pPr>
        <w:jc w:val="both"/>
        <w:rPr>
          <w:rFonts w:cs="Arial"/>
          <w:sz w:val="18"/>
          <w:szCs w:val="18"/>
          <w:lang w:val="es-MX"/>
        </w:rPr>
      </w:pPr>
    </w:p>
    <w:p w14:paraId="3A9A5BB8" w14:textId="77777777" w:rsidR="001E70A8" w:rsidRPr="001E1456" w:rsidRDefault="001E70A8" w:rsidP="001E70A8">
      <w:pPr>
        <w:jc w:val="both"/>
        <w:rPr>
          <w:rFonts w:cs="Arial"/>
          <w:sz w:val="18"/>
          <w:szCs w:val="18"/>
          <w:lang w:val="es-MX"/>
        </w:rPr>
      </w:pPr>
      <w:r w:rsidRPr="001E1456">
        <w:rPr>
          <w:rFonts w:cs="Arial"/>
          <w:sz w:val="18"/>
          <w:szCs w:val="18"/>
          <w:lang w:val="es-MX"/>
        </w:rPr>
        <w:t>LUGAR Y FECHA</w:t>
      </w:r>
    </w:p>
    <w:p w14:paraId="4EBD69A0" w14:textId="77777777" w:rsidR="001E70A8" w:rsidRPr="001E1456" w:rsidRDefault="001E70A8" w:rsidP="001E70A8">
      <w:pPr>
        <w:jc w:val="both"/>
        <w:rPr>
          <w:rFonts w:cs="Arial"/>
          <w:sz w:val="18"/>
          <w:szCs w:val="18"/>
          <w:lang w:val="es-MX"/>
        </w:rPr>
      </w:pPr>
    </w:p>
    <w:p w14:paraId="5389F96A" w14:textId="77777777" w:rsidR="001E70A8" w:rsidRPr="001E1456" w:rsidRDefault="001E70A8" w:rsidP="001E70A8">
      <w:pPr>
        <w:jc w:val="both"/>
        <w:rPr>
          <w:rFonts w:cs="Arial"/>
          <w:sz w:val="18"/>
          <w:szCs w:val="18"/>
          <w:lang w:val="es-MX"/>
        </w:rPr>
      </w:pPr>
    </w:p>
    <w:p w14:paraId="6F322CA0" w14:textId="77777777" w:rsidR="001E70A8" w:rsidRPr="001E1456" w:rsidRDefault="001E70A8" w:rsidP="001E70A8">
      <w:pPr>
        <w:jc w:val="both"/>
        <w:rPr>
          <w:rFonts w:cs="Arial"/>
          <w:sz w:val="18"/>
          <w:szCs w:val="18"/>
          <w:lang w:val="es-MX"/>
        </w:rPr>
      </w:pPr>
    </w:p>
    <w:p w14:paraId="72E6DD26" w14:textId="77777777" w:rsidR="001E70A8" w:rsidRPr="001E1456" w:rsidRDefault="001E70A8" w:rsidP="001E70A8">
      <w:pPr>
        <w:jc w:val="both"/>
        <w:rPr>
          <w:rFonts w:cs="Arial"/>
          <w:sz w:val="18"/>
          <w:szCs w:val="18"/>
          <w:lang w:val="es-MX"/>
        </w:rPr>
      </w:pPr>
    </w:p>
    <w:p w14:paraId="1DBEF1B8" w14:textId="77777777" w:rsidR="001E70A8" w:rsidRPr="001E1456" w:rsidRDefault="001E70A8" w:rsidP="001E70A8">
      <w:pPr>
        <w:jc w:val="both"/>
        <w:rPr>
          <w:rFonts w:cs="Arial"/>
          <w:sz w:val="18"/>
          <w:szCs w:val="18"/>
          <w:lang w:val="es-MX"/>
        </w:rPr>
      </w:pPr>
    </w:p>
    <w:p w14:paraId="414BDD83" w14:textId="77777777" w:rsidR="001E70A8" w:rsidRPr="001E1456" w:rsidRDefault="001E70A8" w:rsidP="001E70A8">
      <w:pPr>
        <w:pStyle w:val="Textoindependiente21"/>
        <w:jc w:val="center"/>
        <w:rPr>
          <w:rFonts w:asciiTheme="minorHAnsi" w:hAnsiTheme="minorHAnsi" w:cs="Arial"/>
          <w:sz w:val="18"/>
          <w:szCs w:val="18"/>
        </w:rPr>
      </w:pPr>
      <w:r w:rsidRPr="001E1456">
        <w:rPr>
          <w:rFonts w:asciiTheme="minorHAnsi" w:hAnsiTheme="minorHAnsi" w:cs="Arial"/>
          <w:sz w:val="18"/>
          <w:szCs w:val="18"/>
        </w:rPr>
        <w:t>_______________________________________________________________</w:t>
      </w:r>
    </w:p>
    <w:p w14:paraId="167DB0E0"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(NOMBRE Y FIRMA DEL REPRESENTANTE LEGAL)</w:t>
      </w:r>
    </w:p>
    <w:p w14:paraId="6EF74362" w14:textId="77777777" w:rsidR="001E70A8" w:rsidRPr="001E1456" w:rsidRDefault="001E70A8" w:rsidP="001E70A8">
      <w:pPr>
        <w:jc w:val="center"/>
        <w:rPr>
          <w:rFonts w:cs="Arial"/>
          <w:b/>
          <w:bCs/>
          <w:sz w:val="18"/>
          <w:szCs w:val="18"/>
          <w:lang w:val="es-MX"/>
        </w:rPr>
      </w:pPr>
    </w:p>
    <w:p w14:paraId="1EE107C8" w14:textId="77777777" w:rsidR="001E70A8" w:rsidRPr="001E1456" w:rsidRDefault="001E70A8" w:rsidP="001E70A8">
      <w:pPr>
        <w:jc w:val="center"/>
        <w:rPr>
          <w:b/>
          <w:bCs/>
          <w:sz w:val="18"/>
          <w:szCs w:val="18"/>
          <w:lang w:val="es-MX"/>
        </w:rPr>
      </w:pPr>
    </w:p>
    <w:p w14:paraId="39F43CD4" w14:textId="77777777" w:rsidR="001E70A8" w:rsidRPr="001E1456" w:rsidRDefault="001E70A8" w:rsidP="001E70A8">
      <w:pPr>
        <w:jc w:val="center"/>
        <w:rPr>
          <w:b/>
          <w:bCs/>
          <w:sz w:val="18"/>
          <w:szCs w:val="18"/>
          <w:lang w:val="es-MX"/>
        </w:rPr>
      </w:pPr>
    </w:p>
    <w:p w14:paraId="69CE5B31" w14:textId="77777777" w:rsidR="001E70A8" w:rsidRPr="001E1456" w:rsidRDefault="001E70A8" w:rsidP="001E70A8">
      <w:pPr>
        <w:jc w:val="center"/>
        <w:rPr>
          <w:b/>
          <w:bCs/>
          <w:sz w:val="18"/>
          <w:szCs w:val="18"/>
          <w:lang w:val="es-MX"/>
        </w:rPr>
      </w:pPr>
    </w:p>
    <w:p w14:paraId="2C8D6043" w14:textId="77777777" w:rsidR="001E70A8" w:rsidRPr="001E1456" w:rsidRDefault="001E70A8" w:rsidP="001E70A8">
      <w:pPr>
        <w:jc w:val="center"/>
        <w:rPr>
          <w:b/>
          <w:bCs/>
          <w:sz w:val="18"/>
          <w:szCs w:val="18"/>
          <w:lang w:val="es-MX"/>
        </w:rPr>
      </w:pPr>
    </w:p>
    <w:p w14:paraId="46B2AEAD" w14:textId="77777777" w:rsidR="001E70A8" w:rsidRPr="001E1456" w:rsidRDefault="001E70A8" w:rsidP="001E70A8">
      <w:pPr>
        <w:jc w:val="center"/>
        <w:rPr>
          <w:b/>
          <w:bCs/>
          <w:sz w:val="18"/>
          <w:szCs w:val="18"/>
          <w:lang w:val="es-MX"/>
        </w:rPr>
      </w:pPr>
    </w:p>
    <w:p w14:paraId="4FE3EF80" w14:textId="77777777" w:rsidR="001E70A8" w:rsidRPr="001E1456" w:rsidRDefault="001E70A8" w:rsidP="001E70A8">
      <w:pPr>
        <w:jc w:val="center"/>
        <w:rPr>
          <w:b/>
          <w:bCs/>
          <w:sz w:val="18"/>
          <w:szCs w:val="18"/>
          <w:lang w:val="es-MX"/>
        </w:rPr>
      </w:pPr>
    </w:p>
    <w:p w14:paraId="7667D45E" w14:textId="77777777" w:rsidR="001E70A8" w:rsidRPr="001E1456" w:rsidRDefault="001E70A8" w:rsidP="001E70A8">
      <w:pPr>
        <w:jc w:val="center"/>
        <w:rPr>
          <w:b/>
          <w:bCs/>
          <w:sz w:val="18"/>
          <w:szCs w:val="18"/>
          <w:lang w:val="es-MX"/>
        </w:rPr>
      </w:pPr>
    </w:p>
    <w:p w14:paraId="084B164F" w14:textId="77777777" w:rsidR="001E70A8" w:rsidRPr="001E1456" w:rsidRDefault="001E70A8" w:rsidP="001E70A8">
      <w:pPr>
        <w:jc w:val="center"/>
        <w:rPr>
          <w:b/>
          <w:bCs/>
          <w:sz w:val="18"/>
          <w:szCs w:val="18"/>
          <w:lang w:val="es-MX"/>
        </w:rPr>
      </w:pPr>
    </w:p>
    <w:p w14:paraId="43A3876D" w14:textId="77777777" w:rsidR="001E70A8" w:rsidRPr="001E1456" w:rsidRDefault="001E70A8" w:rsidP="001E70A8">
      <w:pPr>
        <w:jc w:val="center"/>
        <w:rPr>
          <w:b/>
          <w:bCs/>
          <w:sz w:val="18"/>
          <w:szCs w:val="18"/>
          <w:lang w:val="es-MX"/>
        </w:rPr>
      </w:pPr>
    </w:p>
    <w:p w14:paraId="738F394F" w14:textId="77777777" w:rsidR="001E70A8" w:rsidRPr="001E1456" w:rsidRDefault="001E70A8" w:rsidP="001E70A8">
      <w:pPr>
        <w:jc w:val="center"/>
        <w:rPr>
          <w:b/>
          <w:bCs/>
          <w:sz w:val="18"/>
          <w:szCs w:val="18"/>
          <w:lang w:val="es-MX"/>
        </w:rPr>
      </w:pPr>
    </w:p>
    <w:p w14:paraId="58968E4C" w14:textId="77777777" w:rsidR="001E70A8" w:rsidRPr="001E1456" w:rsidRDefault="001E70A8" w:rsidP="001E70A8">
      <w:pPr>
        <w:jc w:val="center"/>
        <w:rPr>
          <w:b/>
          <w:bCs/>
          <w:sz w:val="18"/>
          <w:szCs w:val="18"/>
          <w:lang w:val="es-MX"/>
        </w:rPr>
      </w:pPr>
    </w:p>
    <w:p w14:paraId="22DDEA87" w14:textId="77777777" w:rsidR="001E70A8" w:rsidRPr="001E1456" w:rsidRDefault="001E70A8" w:rsidP="001E70A8">
      <w:pPr>
        <w:jc w:val="center"/>
        <w:rPr>
          <w:b/>
          <w:bCs/>
          <w:sz w:val="18"/>
          <w:szCs w:val="18"/>
          <w:lang w:val="es-MX"/>
        </w:rPr>
      </w:pPr>
    </w:p>
    <w:p w14:paraId="367B0C9E" w14:textId="77777777" w:rsidR="001E70A8" w:rsidRPr="001E1456" w:rsidRDefault="001E70A8" w:rsidP="001E70A8">
      <w:pPr>
        <w:jc w:val="center"/>
        <w:rPr>
          <w:b/>
          <w:bCs/>
          <w:sz w:val="18"/>
          <w:szCs w:val="18"/>
          <w:lang w:val="es-MX"/>
        </w:rPr>
      </w:pPr>
    </w:p>
    <w:p w14:paraId="7A219952" w14:textId="77777777" w:rsidR="00FE0CAD" w:rsidRDefault="00FE0CAD" w:rsidP="001E70A8">
      <w:pPr>
        <w:jc w:val="center"/>
        <w:rPr>
          <w:rFonts w:cs="Arial"/>
          <w:b/>
          <w:sz w:val="18"/>
          <w:szCs w:val="18"/>
          <w:lang w:val="es-MX"/>
        </w:rPr>
      </w:pPr>
    </w:p>
    <w:p w14:paraId="7603CB6F" w14:textId="77777777" w:rsidR="00FE0CAD" w:rsidRDefault="00FE0CAD" w:rsidP="001E70A8">
      <w:pPr>
        <w:jc w:val="center"/>
        <w:rPr>
          <w:rFonts w:cs="Arial"/>
          <w:b/>
          <w:sz w:val="18"/>
          <w:szCs w:val="18"/>
          <w:lang w:val="es-MX"/>
        </w:rPr>
      </w:pPr>
    </w:p>
    <w:p w14:paraId="0AA049DA" w14:textId="77777777" w:rsidR="00FE0CAD" w:rsidRDefault="00FE0CAD" w:rsidP="001E70A8">
      <w:pPr>
        <w:jc w:val="center"/>
        <w:rPr>
          <w:rFonts w:cs="Arial"/>
          <w:b/>
          <w:sz w:val="18"/>
          <w:szCs w:val="18"/>
          <w:lang w:val="es-MX"/>
        </w:rPr>
      </w:pPr>
    </w:p>
    <w:p w14:paraId="423DF2A8" w14:textId="77777777" w:rsidR="00FE0CAD" w:rsidRDefault="00FE0CAD" w:rsidP="001E70A8">
      <w:pPr>
        <w:jc w:val="center"/>
        <w:rPr>
          <w:rFonts w:cs="Arial"/>
          <w:b/>
          <w:sz w:val="18"/>
          <w:szCs w:val="18"/>
          <w:lang w:val="es-MX"/>
        </w:rPr>
      </w:pPr>
    </w:p>
    <w:p w14:paraId="2D9E6865" w14:textId="77777777" w:rsidR="00FE0CAD" w:rsidRDefault="00FE0CAD" w:rsidP="001E70A8">
      <w:pPr>
        <w:jc w:val="center"/>
        <w:rPr>
          <w:rFonts w:cs="Arial"/>
          <w:b/>
          <w:sz w:val="18"/>
          <w:szCs w:val="18"/>
          <w:lang w:val="es-MX"/>
        </w:rPr>
      </w:pPr>
    </w:p>
    <w:p w14:paraId="299FDF7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NÚMERO 5 (CINCO)</w:t>
      </w:r>
    </w:p>
    <w:p w14:paraId="754DB34C" w14:textId="77777777" w:rsidR="001E70A8" w:rsidRPr="001E1456" w:rsidRDefault="001E70A8" w:rsidP="001E70A8">
      <w:pPr>
        <w:jc w:val="center"/>
        <w:rPr>
          <w:rFonts w:cs="Arial"/>
          <w:b/>
          <w:sz w:val="18"/>
          <w:szCs w:val="18"/>
          <w:lang w:val="es-MX"/>
        </w:rPr>
      </w:pPr>
    </w:p>
    <w:p w14:paraId="40E4523C" w14:textId="77777777" w:rsidR="001E70A8" w:rsidRPr="001E1456" w:rsidRDefault="001E70A8" w:rsidP="001E70A8">
      <w:pPr>
        <w:jc w:val="center"/>
        <w:rPr>
          <w:rFonts w:cs="Arial"/>
          <w:b/>
          <w:sz w:val="18"/>
          <w:szCs w:val="18"/>
          <w:lang w:val="es-MX"/>
        </w:rPr>
      </w:pPr>
      <w:r w:rsidRPr="001E1456">
        <w:rPr>
          <w:rFonts w:cs="Arial"/>
          <w:b/>
          <w:sz w:val="18"/>
          <w:szCs w:val="18"/>
          <w:lang w:val="es-MX"/>
        </w:rPr>
        <w:t xml:space="preserve"> (Carta en original, papel membretado y firma autógrafa del fabricante)</w:t>
      </w:r>
    </w:p>
    <w:p w14:paraId="1233A9BB" w14:textId="77777777" w:rsidR="001E70A8" w:rsidRPr="001E1456" w:rsidRDefault="001E70A8" w:rsidP="001E70A8">
      <w:pPr>
        <w:rPr>
          <w:rFonts w:cs="Arial"/>
          <w:b/>
          <w:sz w:val="18"/>
          <w:szCs w:val="18"/>
          <w:lang w:val="es-MX"/>
        </w:rPr>
      </w:pPr>
    </w:p>
    <w:p w14:paraId="63032DEB" w14:textId="77777777" w:rsidR="001E70A8" w:rsidRPr="001E1456" w:rsidRDefault="001E70A8" w:rsidP="001E70A8">
      <w:pPr>
        <w:rPr>
          <w:rFonts w:cs="Arial"/>
          <w:b/>
          <w:sz w:val="18"/>
          <w:szCs w:val="18"/>
          <w:lang w:val="es-MX"/>
        </w:rPr>
      </w:pPr>
    </w:p>
    <w:p w14:paraId="0C05790D"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490191AF" w14:textId="77777777" w:rsidR="001E70A8" w:rsidRPr="001E1456" w:rsidRDefault="001E70A8" w:rsidP="001E70A8">
      <w:pPr>
        <w:ind w:left="142" w:right="193"/>
        <w:rPr>
          <w:rFonts w:cs="Arial"/>
          <w:sz w:val="18"/>
          <w:szCs w:val="18"/>
          <w:lang w:val="es-MX"/>
        </w:rPr>
      </w:pPr>
    </w:p>
    <w:p w14:paraId="5C3EB59F" w14:textId="77777777" w:rsidR="001E70A8" w:rsidRPr="001E1456" w:rsidRDefault="001E70A8" w:rsidP="001E70A8">
      <w:pPr>
        <w:keepNext/>
        <w:tabs>
          <w:tab w:val="left" w:pos="0"/>
          <w:tab w:val="left" w:pos="6379"/>
        </w:tabs>
        <w:outlineLvl w:val="1"/>
        <w:rPr>
          <w:rFonts w:cs="Arial"/>
          <w:b/>
          <w:sz w:val="18"/>
          <w:szCs w:val="18"/>
          <w:lang w:val="es-MX"/>
        </w:rPr>
      </w:pPr>
    </w:p>
    <w:p w14:paraId="6CCA86CD"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0A251D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5E2AB08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6C3C5F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F8EB680"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FC2C8E" w14:textId="77777777" w:rsidR="001E70A8" w:rsidRPr="001E1456" w:rsidRDefault="001E70A8" w:rsidP="001E70A8">
      <w:pPr>
        <w:spacing w:line="360" w:lineRule="auto"/>
        <w:jc w:val="both"/>
        <w:rPr>
          <w:rFonts w:cs="Arial"/>
          <w:b/>
          <w:bCs/>
          <w:sz w:val="18"/>
          <w:szCs w:val="18"/>
          <w:lang w:val="es-MX"/>
        </w:rPr>
      </w:pPr>
    </w:p>
    <w:p w14:paraId="45463E8B" w14:textId="77777777" w:rsidR="001E70A8" w:rsidRPr="001E1456" w:rsidRDefault="001E70A8" w:rsidP="001E70A8">
      <w:pPr>
        <w:spacing w:line="360" w:lineRule="auto"/>
        <w:jc w:val="both"/>
        <w:rPr>
          <w:rFonts w:cs="Arial"/>
          <w:b/>
          <w:bCs/>
          <w:sz w:val="18"/>
          <w:szCs w:val="18"/>
          <w:lang w:val="es-MX"/>
        </w:rPr>
      </w:pPr>
    </w:p>
    <w:p w14:paraId="32DA371C" w14:textId="77777777" w:rsidR="001E70A8" w:rsidRPr="001E1456" w:rsidRDefault="001E70A8" w:rsidP="001E70A8">
      <w:pPr>
        <w:spacing w:line="360" w:lineRule="auto"/>
        <w:jc w:val="both"/>
        <w:rPr>
          <w:rFonts w:cs="Arial"/>
          <w:sz w:val="18"/>
          <w:szCs w:val="18"/>
          <w:lang w:val="es-MX"/>
        </w:rPr>
      </w:pPr>
      <w:r w:rsidRPr="001E1456">
        <w:rPr>
          <w:rFonts w:cs="Arial"/>
          <w:b/>
          <w:bCs/>
          <w:sz w:val="18"/>
          <w:szCs w:val="18"/>
          <w:lang w:val="es-MX"/>
        </w:rPr>
        <w:t>__________</w:t>
      </w:r>
      <w:proofErr w:type="gramStart"/>
      <w:r w:rsidRPr="001E1456">
        <w:rPr>
          <w:rFonts w:cs="Arial"/>
          <w:b/>
          <w:bCs/>
          <w:sz w:val="18"/>
          <w:szCs w:val="18"/>
          <w:u w:val="single"/>
          <w:lang w:val="es-MX"/>
        </w:rPr>
        <w:t>_(</w:t>
      </w:r>
      <w:proofErr w:type="gramEnd"/>
      <w:r w:rsidRPr="001E1456">
        <w:rPr>
          <w:rFonts w:cs="Arial"/>
          <w:b/>
          <w:bCs/>
          <w:sz w:val="18"/>
          <w:szCs w:val="18"/>
          <w:u w:val="single"/>
          <w:lang w:val="es-MX"/>
        </w:rPr>
        <w:t xml:space="preserve">NOMBRE) </w:t>
      </w:r>
      <w:r w:rsidRPr="001E1456">
        <w:rPr>
          <w:rFonts w:cs="Arial"/>
          <w:b/>
          <w:bCs/>
          <w:sz w:val="18"/>
          <w:szCs w:val="18"/>
          <w:lang w:val="es-MX"/>
        </w:rPr>
        <w:t>____________</w:t>
      </w:r>
      <w:r w:rsidRPr="001E1456">
        <w:rPr>
          <w:rFonts w:cs="Arial"/>
          <w:sz w:val="18"/>
          <w:szCs w:val="18"/>
          <w:lang w:val="es-MX"/>
        </w:rPr>
        <w:t xml:space="preserve">, EN MI CARÁCTER DE REPRESENTANTE LEGAL DE LA EMPRESA </w:t>
      </w:r>
      <w:r w:rsidRPr="001E1456">
        <w:rPr>
          <w:rFonts w:cs="Arial"/>
          <w:b/>
          <w:bCs/>
          <w:sz w:val="18"/>
          <w:szCs w:val="18"/>
          <w:u w:val="single"/>
          <w:lang w:val="es-MX"/>
        </w:rPr>
        <w:t>_____(NOMBRE O RAZÓN SOCIAL DEL FABRICANTE)</w:t>
      </w:r>
      <w:r w:rsidRPr="001E1456">
        <w:rPr>
          <w:rFonts w:cs="Arial"/>
          <w:sz w:val="18"/>
          <w:szCs w:val="18"/>
          <w:lang w:val="es-MX"/>
        </w:rPr>
        <w:t>_______, MANIFIESTO QUE RESPALDO LA PROPUESTA TÉCNICA QUE PRESENTE __</w:t>
      </w:r>
      <w:r w:rsidRPr="001E1456">
        <w:rPr>
          <w:rFonts w:cs="Arial"/>
          <w:sz w:val="18"/>
          <w:szCs w:val="18"/>
          <w:u w:val="single"/>
          <w:lang w:val="es-MX"/>
        </w:rPr>
        <w:t>_(</w:t>
      </w:r>
      <w:r w:rsidRPr="001E1456">
        <w:rPr>
          <w:rFonts w:cs="Arial"/>
          <w:b/>
          <w:bCs/>
          <w:sz w:val="18"/>
          <w:szCs w:val="18"/>
          <w:u w:val="single"/>
          <w:lang w:val="es-MX"/>
        </w:rPr>
        <w:t>NOMBRE O RAZÓN SOCIAL DEL DISTRIBUIDOR)</w:t>
      </w:r>
      <w:r w:rsidRPr="001E1456">
        <w:rPr>
          <w:rFonts w:cs="Arial"/>
          <w:sz w:val="18"/>
          <w:szCs w:val="18"/>
          <w:lang w:val="es-MX"/>
        </w:rPr>
        <w:t>____ POR LOS BIENES OFERTADOS EN LA ADJUDICACION DIRECTA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1E1456" w14:paraId="723D08EE" w14:textId="77777777" w:rsidTr="004A6F0B">
        <w:tc>
          <w:tcPr>
            <w:tcW w:w="5028" w:type="dxa"/>
          </w:tcPr>
          <w:p w14:paraId="7880F42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0622705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76F42A81" w14:textId="77777777" w:rsidTr="004A6F0B">
        <w:tc>
          <w:tcPr>
            <w:tcW w:w="5028" w:type="dxa"/>
          </w:tcPr>
          <w:p w14:paraId="2A8C834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6B961017"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6AE62F5" w14:textId="77777777" w:rsidTr="004A6F0B">
        <w:tc>
          <w:tcPr>
            <w:tcW w:w="5028" w:type="dxa"/>
          </w:tcPr>
          <w:p w14:paraId="100F834A"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E2C5B1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A7523D1" w14:textId="77777777" w:rsidTr="004A6F0B">
        <w:tc>
          <w:tcPr>
            <w:tcW w:w="5028" w:type="dxa"/>
          </w:tcPr>
          <w:p w14:paraId="2B172B4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2E4B15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6E7AD069" w14:textId="77777777" w:rsidTr="004A6F0B">
        <w:tc>
          <w:tcPr>
            <w:tcW w:w="5028" w:type="dxa"/>
          </w:tcPr>
          <w:p w14:paraId="4AEBB309"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403D4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330B3900" w14:textId="77777777" w:rsidTr="004A6F0B">
        <w:tc>
          <w:tcPr>
            <w:tcW w:w="5028" w:type="dxa"/>
          </w:tcPr>
          <w:p w14:paraId="789A3843"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6D66BD"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10A31C0C" w14:textId="77777777" w:rsidTr="004A6F0B">
        <w:tc>
          <w:tcPr>
            <w:tcW w:w="5028" w:type="dxa"/>
          </w:tcPr>
          <w:p w14:paraId="509694C2"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BD5B59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E54BBA9" w14:textId="77777777" w:rsidTr="004A6F0B">
        <w:tc>
          <w:tcPr>
            <w:tcW w:w="5028" w:type="dxa"/>
          </w:tcPr>
          <w:p w14:paraId="5C77BDD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8B9E35F"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9F0558F" w14:textId="77777777" w:rsidTr="004A6F0B">
        <w:tc>
          <w:tcPr>
            <w:tcW w:w="5028" w:type="dxa"/>
          </w:tcPr>
          <w:p w14:paraId="63AFF784"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0B77AD6"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3748249" w14:textId="77777777" w:rsidTr="004A6F0B">
        <w:tc>
          <w:tcPr>
            <w:tcW w:w="5028" w:type="dxa"/>
          </w:tcPr>
          <w:p w14:paraId="240F257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41E24B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bl>
    <w:p w14:paraId="67B70EB2" w14:textId="77777777" w:rsidR="001E70A8" w:rsidRPr="001E1456" w:rsidRDefault="001E70A8" w:rsidP="001E70A8">
      <w:pPr>
        <w:jc w:val="both"/>
        <w:rPr>
          <w:rFonts w:cs="Arial"/>
          <w:sz w:val="18"/>
          <w:szCs w:val="18"/>
        </w:rPr>
      </w:pPr>
    </w:p>
    <w:p w14:paraId="74BBBD3E" w14:textId="77777777" w:rsidR="001E70A8" w:rsidRPr="001E1456" w:rsidRDefault="001E70A8" w:rsidP="001E70A8">
      <w:pPr>
        <w:jc w:val="both"/>
        <w:rPr>
          <w:rFonts w:cs="Arial"/>
          <w:sz w:val="18"/>
          <w:szCs w:val="18"/>
        </w:rPr>
      </w:pPr>
      <w:r w:rsidRPr="001E1456">
        <w:rPr>
          <w:rFonts w:cs="Arial"/>
          <w:sz w:val="18"/>
          <w:szCs w:val="18"/>
        </w:rPr>
        <w:t>LUGAR Y FECHA</w:t>
      </w:r>
    </w:p>
    <w:p w14:paraId="6157FA05" w14:textId="77777777" w:rsidR="001E70A8" w:rsidRPr="001E1456" w:rsidRDefault="001E70A8" w:rsidP="001E70A8">
      <w:pPr>
        <w:jc w:val="both"/>
        <w:rPr>
          <w:rFonts w:cs="Arial"/>
          <w:sz w:val="18"/>
          <w:szCs w:val="18"/>
        </w:rPr>
      </w:pPr>
    </w:p>
    <w:p w14:paraId="071F6D75" w14:textId="77777777" w:rsidR="001E70A8" w:rsidRPr="001E1456" w:rsidRDefault="001E70A8" w:rsidP="001E70A8">
      <w:pPr>
        <w:pStyle w:val="Textoindependiente21"/>
        <w:jc w:val="center"/>
        <w:rPr>
          <w:rFonts w:asciiTheme="minorHAnsi" w:hAnsiTheme="minorHAnsi" w:cs="Arial"/>
          <w:b/>
          <w:sz w:val="18"/>
          <w:szCs w:val="18"/>
        </w:rPr>
      </w:pPr>
      <w:r w:rsidRPr="001E1456">
        <w:rPr>
          <w:rFonts w:asciiTheme="minorHAnsi" w:hAnsiTheme="minorHAnsi" w:cs="Arial"/>
          <w:b/>
          <w:sz w:val="18"/>
          <w:szCs w:val="18"/>
        </w:rPr>
        <w:t>___________________________________________________________</w:t>
      </w:r>
    </w:p>
    <w:p w14:paraId="5BB6DA99" w14:textId="77777777" w:rsidR="001E70A8" w:rsidRPr="001E1456" w:rsidRDefault="001E70A8" w:rsidP="001E70A8">
      <w:pPr>
        <w:jc w:val="center"/>
        <w:rPr>
          <w:rFonts w:cs="Arial"/>
          <w:b/>
          <w:sz w:val="18"/>
          <w:szCs w:val="18"/>
          <w:lang w:val="es-MX"/>
        </w:rPr>
      </w:pPr>
      <w:r w:rsidRPr="001E1456">
        <w:rPr>
          <w:rFonts w:cs="Arial"/>
          <w:b/>
          <w:sz w:val="18"/>
          <w:szCs w:val="18"/>
          <w:lang w:val="es-MX"/>
        </w:rPr>
        <w:t>NOMBRE Y FIRMA DEL REPRESENTANTE LEGAL DEL FABRICANTE.</w:t>
      </w:r>
    </w:p>
    <w:p w14:paraId="5A040601" w14:textId="7EC89703" w:rsidR="0015037D" w:rsidRPr="001E1456" w:rsidRDefault="001E70A8" w:rsidP="001E70A8">
      <w:pPr>
        <w:jc w:val="both"/>
        <w:rPr>
          <w:rFonts w:cs="Arial"/>
          <w:bCs/>
          <w:sz w:val="18"/>
          <w:szCs w:val="18"/>
          <w:lang w:val="es-MX"/>
        </w:rPr>
      </w:pPr>
      <w:r w:rsidRPr="001E1456">
        <w:rPr>
          <w:rFonts w:cs="Arial"/>
          <w:bCs/>
          <w:sz w:val="18"/>
          <w:szCs w:val="18"/>
          <w:lang w:val="es-MX"/>
        </w:rPr>
        <w:br w:type="page"/>
      </w:r>
    </w:p>
    <w:p w14:paraId="0154A786" w14:textId="77777777" w:rsidR="00C21288" w:rsidRPr="001E1456" w:rsidRDefault="00C21288" w:rsidP="001E70A8">
      <w:pPr>
        <w:jc w:val="both"/>
        <w:rPr>
          <w:rFonts w:cs="Arial"/>
          <w:bCs/>
          <w:sz w:val="18"/>
          <w:szCs w:val="18"/>
          <w:lang w:val="es-MX"/>
        </w:rPr>
      </w:pPr>
    </w:p>
    <w:p w14:paraId="3117C8BA" w14:textId="77777777" w:rsidR="00FE0CAD" w:rsidRDefault="00FE0CAD" w:rsidP="001E70A8">
      <w:pPr>
        <w:widowControl w:val="0"/>
        <w:autoSpaceDE w:val="0"/>
        <w:rPr>
          <w:rFonts w:cs="Arial"/>
          <w:b/>
          <w:sz w:val="18"/>
          <w:szCs w:val="18"/>
          <w:lang w:val="es-MX"/>
        </w:rPr>
      </w:pPr>
    </w:p>
    <w:p w14:paraId="70851ABF" w14:textId="77777777" w:rsidR="001E70A8" w:rsidRPr="001E1456" w:rsidRDefault="001E70A8" w:rsidP="00FE0CAD">
      <w:pPr>
        <w:widowControl w:val="0"/>
        <w:autoSpaceDE w:val="0"/>
        <w:jc w:val="center"/>
        <w:rPr>
          <w:rFonts w:cs="Arial"/>
          <w:b/>
          <w:sz w:val="18"/>
          <w:szCs w:val="18"/>
          <w:lang w:val="es-MX"/>
        </w:rPr>
      </w:pPr>
      <w:r w:rsidRPr="001E1456">
        <w:rPr>
          <w:rFonts w:cs="Arial"/>
          <w:b/>
          <w:sz w:val="18"/>
          <w:szCs w:val="18"/>
          <w:lang w:val="es-MX"/>
        </w:rPr>
        <w:t>ANEXO NUMERO 6 (SEIS)</w:t>
      </w:r>
    </w:p>
    <w:p w14:paraId="3D5FFBB6" w14:textId="77777777" w:rsidR="001E70A8" w:rsidRPr="001E1456" w:rsidRDefault="001E70A8" w:rsidP="001E70A8">
      <w:pPr>
        <w:widowControl w:val="0"/>
        <w:autoSpaceDE w:val="0"/>
        <w:ind w:firstLine="4111"/>
        <w:rPr>
          <w:rFonts w:cs="Arial"/>
          <w:b/>
          <w:sz w:val="18"/>
          <w:szCs w:val="18"/>
          <w:lang w:val="es-MX"/>
        </w:rPr>
      </w:pPr>
    </w:p>
    <w:p w14:paraId="2648455E" w14:textId="77777777" w:rsidR="001E70A8" w:rsidRPr="001E1456" w:rsidRDefault="001E70A8" w:rsidP="001E70A8">
      <w:pPr>
        <w:widowControl w:val="0"/>
        <w:autoSpaceDE w:val="0"/>
        <w:jc w:val="center"/>
        <w:rPr>
          <w:rFonts w:cs="Arial"/>
          <w:b/>
          <w:sz w:val="18"/>
          <w:szCs w:val="18"/>
          <w:lang w:val="es-MX"/>
        </w:rPr>
      </w:pPr>
    </w:p>
    <w:p w14:paraId="3D99EF3B" w14:textId="77777777" w:rsidR="001E70A8" w:rsidRPr="001E1456" w:rsidRDefault="001E70A8" w:rsidP="001E70A8">
      <w:pPr>
        <w:widowControl w:val="0"/>
        <w:autoSpaceDE w:val="0"/>
        <w:jc w:val="center"/>
        <w:rPr>
          <w:rFonts w:cs="Arial"/>
          <w:b/>
          <w:sz w:val="18"/>
          <w:szCs w:val="18"/>
          <w:lang w:val="es-MX"/>
        </w:rPr>
      </w:pPr>
    </w:p>
    <w:p w14:paraId="557B7A3B" w14:textId="77777777" w:rsidR="001E70A8" w:rsidRPr="001E1456" w:rsidRDefault="001E70A8" w:rsidP="001E70A8">
      <w:pPr>
        <w:jc w:val="center"/>
        <w:rPr>
          <w:rFonts w:cs="Arial"/>
          <w:b/>
          <w:smallCaps/>
          <w:sz w:val="18"/>
          <w:szCs w:val="18"/>
          <w:lang w:val="es-MX"/>
        </w:rPr>
      </w:pPr>
      <w:r w:rsidRPr="001E1456">
        <w:rPr>
          <w:rFonts w:cs="Arial"/>
          <w:b/>
          <w:smallCaps/>
          <w:sz w:val="18"/>
          <w:szCs w:val="18"/>
          <w:lang w:val="es-MX"/>
        </w:rPr>
        <w:t>MANIFIESTO BAJO PROTESTA DE DECIR VERDAD, de la estratificación DE MICRO, PEQUEÑA O MEDIANA EMPRESA (MIPYMES)</w:t>
      </w:r>
    </w:p>
    <w:p w14:paraId="7D0D146E" w14:textId="77777777" w:rsidR="001E70A8" w:rsidRPr="001E1456" w:rsidRDefault="001E70A8" w:rsidP="001E70A8">
      <w:pPr>
        <w:jc w:val="center"/>
        <w:rPr>
          <w:rFonts w:cs="Arial"/>
          <w:b/>
          <w:smallCaps/>
          <w:sz w:val="18"/>
          <w:szCs w:val="18"/>
          <w:lang w:val="es-MX"/>
        </w:rPr>
      </w:pPr>
    </w:p>
    <w:p w14:paraId="79D5A87C" w14:textId="77777777" w:rsidR="001E70A8" w:rsidRPr="001E1456" w:rsidRDefault="001E70A8" w:rsidP="001E70A8">
      <w:pPr>
        <w:jc w:val="center"/>
        <w:rPr>
          <w:rFonts w:cs="Arial"/>
          <w:b/>
          <w:smallCaps/>
          <w:sz w:val="18"/>
          <w:szCs w:val="18"/>
          <w:lang w:val="es-MX"/>
        </w:rPr>
      </w:pPr>
    </w:p>
    <w:p w14:paraId="14AD85E0" w14:textId="77777777" w:rsidR="001E70A8" w:rsidRPr="001E1456" w:rsidRDefault="001E70A8" w:rsidP="001E70A8">
      <w:pPr>
        <w:jc w:val="right"/>
        <w:rPr>
          <w:rFonts w:cs="Arial"/>
          <w:sz w:val="18"/>
          <w:szCs w:val="18"/>
          <w:lang w:val="es-MX"/>
        </w:rPr>
      </w:pPr>
    </w:p>
    <w:p w14:paraId="5FF59A58" w14:textId="77777777" w:rsidR="001E70A8" w:rsidRPr="001E1456" w:rsidRDefault="001E70A8" w:rsidP="001E70A8">
      <w:pPr>
        <w:jc w:val="right"/>
        <w:rPr>
          <w:rFonts w:cs="Arial"/>
          <w:sz w:val="18"/>
          <w:szCs w:val="18"/>
          <w:lang w:val="es-MX"/>
        </w:rPr>
      </w:pPr>
      <w:r w:rsidRPr="001E1456">
        <w:rPr>
          <w:rFonts w:cs="Arial"/>
          <w:sz w:val="18"/>
          <w:szCs w:val="18"/>
          <w:lang w:val="es-MX"/>
        </w:rPr>
        <w:t xml:space="preserve">_________ </w:t>
      </w:r>
      <w:proofErr w:type="gramStart"/>
      <w:r w:rsidRPr="001E1456">
        <w:rPr>
          <w:rFonts w:cs="Arial"/>
          <w:sz w:val="18"/>
          <w:szCs w:val="18"/>
          <w:lang w:val="es-MX"/>
        </w:rPr>
        <w:t>de</w:t>
      </w:r>
      <w:proofErr w:type="gramEnd"/>
      <w:r w:rsidRPr="001E1456">
        <w:rPr>
          <w:rFonts w:cs="Arial"/>
          <w:sz w:val="18"/>
          <w:szCs w:val="18"/>
          <w:lang w:val="es-MX"/>
        </w:rPr>
        <w:t xml:space="preserve"> __________ </w:t>
      </w:r>
      <w:proofErr w:type="spellStart"/>
      <w:r w:rsidRPr="001E1456">
        <w:rPr>
          <w:rFonts w:cs="Arial"/>
          <w:sz w:val="18"/>
          <w:szCs w:val="18"/>
          <w:lang w:val="es-MX"/>
        </w:rPr>
        <w:t>de</w:t>
      </w:r>
      <w:proofErr w:type="spellEnd"/>
      <w:r w:rsidRPr="001E1456">
        <w:rPr>
          <w:rFonts w:cs="Arial"/>
          <w:sz w:val="18"/>
          <w:szCs w:val="18"/>
          <w:lang w:val="es-MX"/>
        </w:rPr>
        <w:t xml:space="preserve"> _______   (</w:t>
      </w:r>
      <w:r w:rsidRPr="001E1456">
        <w:rPr>
          <w:rFonts w:cs="Arial"/>
          <w:b/>
          <w:sz w:val="18"/>
          <w:szCs w:val="18"/>
          <w:lang w:val="es-MX"/>
        </w:rPr>
        <w:t>1</w:t>
      </w:r>
      <w:r w:rsidRPr="001E1456">
        <w:rPr>
          <w:rFonts w:cs="Arial"/>
          <w:sz w:val="18"/>
          <w:szCs w:val="18"/>
          <w:lang w:val="es-MX"/>
        </w:rPr>
        <w:t>)</w:t>
      </w:r>
    </w:p>
    <w:p w14:paraId="6C2F161B" w14:textId="77777777" w:rsidR="001E70A8" w:rsidRPr="001E1456" w:rsidRDefault="001E70A8" w:rsidP="001E70A8">
      <w:pPr>
        <w:rPr>
          <w:rFonts w:cs="Arial"/>
          <w:sz w:val="18"/>
          <w:szCs w:val="18"/>
          <w:lang w:val="es-MX"/>
        </w:rPr>
      </w:pPr>
    </w:p>
    <w:p w14:paraId="656FF87A" w14:textId="77777777" w:rsidR="001E70A8" w:rsidRPr="001E1456" w:rsidRDefault="001E70A8" w:rsidP="001E70A8">
      <w:pPr>
        <w:jc w:val="both"/>
        <w:rPr>
          <w:rFonts w:cs="Arial"/>
          <w:sz w:val="18"/>
          <w:szCs w:val="18"/>
          <w:lang w:val="es-MX"/>
        </w:rPr>
      </w:pPr>
    </w:p>
    <w:p w14:paraId="139C451A" w14:textId="77777777" w:rsidR="001E70A8" w:rsidRPr="001E1456" w:rsidRDefault="001E70A8" w:rsidP="001E70A8">
      <w:pPr>
        <w:jc w:val="both"/>
        <w:rPr>
          <w:rFonts w:cs="Arial"/>
          <w:sz w:val="18"/>
          <w:szCs w:val="18"/>
          <w:lang w:val="es-MX"/>
        </w:rPr>
      </w:pPr>
      <w:r w:rsidRPr="001E1456">
        <w:rPr>
          <w:rFonts w:cs="Arial"/>
          <w:sz w:val="18"/>
          <w:szCs w:val="18"/>
          <w:lang w:val="es-MX"/>
        </w:rPr>
        <w:t>_________ (</w:t>
      </w:r>
      <w:r w:rsidRPr="001E1456">
        <w:rPr>
          <w:rFonts w:cs="Arial"/>
          <w:b/>
          <w:sz w:val="18"/>
          <w:szCs w:val="18"/>
          <w:lang w:val="es-MX"/>
        </w:rPr>
        <w:t>2</w:t>
      </w:r>
      <w:proofErr w:type="gramStart"/>
      <w:r w:rsidRPr="001E1456">
        <w:rPr>
          <w:rFonts w:cs="Arial"/>
          <w:sz w:val="18"/>
          <w:szCs w:val="18"/>
          <w:lang w:val="es-MX"/>
        </w:rPr>
        <w:t>)_</w:t>
      </w:r>
      <w:proofErr w:type="gramEnd"/>
      <w:r w:rsidRPr="001E1456">
        <w:rPr>
          <w:rFonts w:cs="Arial"/>
          <w:sz w:val="18"/>
          <w:szCs w:val="18"/>
          <w:lang w:val="es-MX"/>
        </w:rPr>
        <w:t>_______</w:t>
      </w:r>
    </w:p>
    <w:p w14:paraId="6D13B5AF" w14:textId="77777777" w:rsidR="001E70A8" w:rsidRPr="001E1456" w:rsidRDefault="001E70A8" w:rsidP="001E70A8">
      <w:pPr>
        <w:jc w:val="both"/>
        <w:rPr>
          <w:rFonts w:cs="Arial"/>
          <w:sz w:val="18"/>
          <w:szCs w:val="18"/>
          <w:lang w:val="es-MX"/>
        </w:rPr>
      </w:pPr>
      <w:r w:rsidRPr="001E1456">
        <w:rPr>
          <w:rFonts w:cs="Arial"/>
          <w:sz w:val="18"/>
          <w:szCs w:val="18"/>
          <w:lang w:val="es-MX"/>
        </w:rPr>
        <w:t>P r e s e n t e.</w:t>
      </w:r>
    </w:p>
    <w:p w14:paraId="282DE01B" w14:textId="77777777" w:rsidR="001E70A8" w:rsidRPr="001E1456" w:rsidRDefault="001E70A8" w:rsidP="001E70A8">
      <w:pPr>
        <w:jc w:val="both"/>
        <w:rPr>
          <w:rFonts w:cs="Arial"/>
          <w:sz w:val="18"/>
          <w:szCs w:val="18"/>
          <w:lang w:val="es-MX"/>
        </w:rPr>
      </w:pPr>
    </w:p>
    <w:p w14:paraId="02FB2415"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Me refiero al procedimiento de ________</w:t>
      </w:r>
      <w:proofErr w:type="gramStart"/>
      <w:r w:rsidRPr="001E1456">
        <w:rPr>
          <w:rFonts w:cs="Arial"/>
          <w:sz w:val="18"/>
          <w:szCs w:val="18"/>
          <w:lang w:val="es-MX"/>
        </w:rPr>
        <w:t>_(</w:t>
      </w:r>
      <w:proofErr w:type="gramEnd"/>
      <w:r w:rsidRPr="001E1456">
        <w:rPr>
          <w:rFonts w:cs="Arial"/>
          <w:b/>
          <w:sz w:val="18"/>
          <w:szCs w:val="18"/>
          <w:lang w:val="es-MX"/>
        </w:rPr>
        <w:t>3</w:t>
      </w:r>
      <w:r w:rsidRPr="001E1456">
        <w:rPr>
          <w:rFonts w:cs="Arial"/>
          <w:sz w:val="18"/>
          <w:szCs w:val="18"/>
          <w:lang w:val="es-MX"/>
        </w:rPr>
        <w:t>)________ No. _______</w:t>
      </w:r>
      <w:proofErr w:type="gramStart"/>
      <w:r w:rsidRPr="001E1456">
        <w:rPr>
          <w:rFonts w:cs="Arial"/>
          <w:sz w:val="18"/>
          <w:szCs w:val="18"/>
          <w:lang w:val="es-MX"/>
        </w:rPr>
        <w:t>_(</w:t>
      </w:r>
      <w:proofErr w:type="gramEnd"/>
      <w:r w:rsidRPr="001E1456">
        <w:rPr>
          <w:rFonts w:cs="Arial"/>
          <w:b/>
          <w:sz w:val="18"/>
          <w:szCs w:val="18"/>
          <w:lang w:val="es-MX"/>
        </w:rPr>
        <w:t>4</w:t>
      </w:r>
      <w:r w:rsidRPr="001E1456">
        <w:rPr>
          <w:rFonts w:cs="Arial"/>
          <w:sz w:val="18"/>
          <w:szCs w:val="18"/>
          <w:lang w:val="es-MX"/>
        </w:rPr>
        <w:t>) _______ en el que mi representada, la empresa_________(</w:t>
      </w:r>
      <w:r w:rsidRPr="001E1456">
        <w:rPr>
          <w:rFonts w:cs="Arial"/>
          <w:b/>
          <w:sz w:val="18"/>
          <w:szCs w:val="18"/>
          <w:lang w:val="es-MX"/>
        </w:rPr>
        <w:t>5</w:t>
      </w:r>
      <w:r w:rsidRPr="001E1456">
        <w:rPr>
          <w:rFonts w:cs="Arial"/>
          <w:sz w:val="18"/>
          <w:szCs w:val="18"/>
          <w:lang w:val="es-MX"/>
        </w:rPr>
        <w:t>)________, participa a través de la presente proposición.</w:t>
      </w:r>
    </w:p>
    <w:p w14:paraId="77A3FCE9" w14:textId="77777777" w:rsidR="001E70A8" w:rsidRPr="001E1456" w:rsidRDefault="001E70A8" w:rsidP="001E70A8">
      <w:pPr>
        <w:spacing w:line="360" w:lineRule="auto"/>
        <w:jc w:val="both"/>
        <w:rPr>
          <w:rFonts w:cs="Arial"/>
          <w:sz w:val="18"/>
          <w:szCs w:val="18"/>
          <w:lang w:val="es-MX"/>
        </w:rPr>
      </w:pPr>
    </w:p>
    <w:p w14:paraId="692A7B31"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 xml:space="preserve">Al respecto y de conformidad con lo dispuesto por el artículo 34 del Reglamento de la Ley de Adquisiciones, Arrendamientos y Servicios del Sector Público, </w:t>
      </w:r>
      <w:r w:rsidRPr="001E1456">
        <w:rPr>
          <w:rFonts w:cs="Arial"/>
          <w:b/>
          <w:sz w:val="18"/>
          <w:szCs w:val="18"/>
          <w:lang w:val="es-MX"/>
        </w:rPr>
        <w:t>MANIFIESTO BAJO PROTESTA DE DECIR VERDAD</w:t>
      </w:r>
      <w:r w:rsidRPr="001E1456">
        <w:rPr>
          <w:rFonts w:cs="Arial"/>
          <w:sz w:val="18"/>
          <w:szCs w:val="18"/>
          <w:lang w:val="es-MX"/>
        </w:rPr>
        <w:t xml:space="preserve"> que mi representada está constituida conforme a las leyes mexicanas, con Registro Federal de Contribuyentes _________(</w:t>
      </w:r>
      <w:r w:rsidRPr="001E1456">
        <w:rPr>
          <w:rFonts w:cs="Arial"/>
          <w:b/>
          <w:sz w:val="18"/>
          <w:szCs w:val="18"/>
          <w:lang w:val="es-MX"/>
        </w:rPr>
        <w:t>6</w:t>
      </w:r>
      <w:r w:rsidRPr="001E1456">
        <w:rPr>
          <w:rFonts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E1456">
        <w:rPr>
          <w:rFonts w:cs="Arial"/>
          <w:b/>
          <w:sz w:val="18"/>
          <w:szCs w:val="18"/>
          <w:lang w:val="es-MX"/>
        </w:rPr>
        <w:t>7</w:t>
      </w:r>
      <w:r w:rsidRPr="001E1456">
        <w:rPr>
          <w:rFonts w:cs="Arial"/>
          <w:sz w:val="18"/>
          <w:szCs w:val="18"/>
          <w:lang w:val="es-MX"/>
        </w:rPr>
        <w:t>)________, con base en lo cual se estatifica como una empresa _________(</w:t>
      </w:r>
      <w:r w:rsidRPr="001E1456">
        <w:rPr>
          <w:rFonts w:cs="Arial"/>
          <w:b/>
          <w:sz w:val="18"/>
          <w:szCs w:val="18"/>
          <w:lang w:val="es-MX"/>
        </w:rPr>
        <w:t>8</w:t>
      </w:r>
      <w:r w:rsidRPr="001E1456">
        <w:rPr>
          <w:rFonts w:cs="Arial"/>
          <w:sz w:val="18"/>
          <w:szCs w:val="18"/>
          <w:lang w:val="es-MX"/>
        </w:rPr>
        <w:t>)________.</w:t>
      </w:r>
    </w:p>
    <w:p w14:paraId="1DC50402" w14:textId="77777777" w:rsidR="001E70A8" w:rsidRPr="001E1456" w:rsidRDefault="001E70A8" w:rsidP="001E70A8">
      <w:pPr>
        <w:spacing w:line="360" w:lineRule="auto"/>
        <w:jc w:val="both"/>
        <w:rPr>
          <w:rFonts w:cs="Arial"/>
          <w:sz w:val="18"/>
          <w:szCs w:val="18"/>
          <w:lang w:val="es-MX"/>
        </w:rPr>
      </w:pPr>
    </w:p>
    <w:p w14:paraId="2A378836"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1E1456" w:rsidRDefault="001E70A8" w:rsidP="001E70A8">
      <w:pPr>
        <w:spacing w:line="360" w:lineRule="auto"/>
        <w:jc w:val="both"/>
        <w:rPr>
          <w:rFonts w:cs="Arial"/>
          <w:sz w:val="18"/>
          <w:szCs w:val="18"/>
          <w:lang w:val="es-MX"/>
        </w:rPr>
      </w:pPr>
    </w:p>
    <w:p w14:paraId="26659E83" w14:textId="77777777" w:rsidR="001E70A8" w:rsidRPr="001E1456" w:rsidRDefault="001E70A8" w:rsidP="001E70A8">
      <w:pPr>
        <w:spacing w:line="360" w:lineRule="auto"/>
        <w:jc w:val="both"/>
        <w:rPr>
          <w:rFonts w:cs="Arial"/>
          <w:sz w:val="18"/>
          <w:szCs w:val="18"/>
          <w:lang w:val="es-MX"/>
        </w:rPr>
      </w:pPr>
    </w:p>
    <w:p w14:paraId="237EC6C2"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A T E N T A M E N T E</w:t>
      </w:r>
    </w:p>
    <w:p w14:paraId="519BB8AC" w14:textId="77777777" w:rsidR="001E70A8" w:rsidRPr="001E1456" w:rsidRDefault="001E70A8" w:rsidP="001E70A8">
      <w:pPr>
        <w:spacing w:line="360" w:lineRule="auto"/>
        <w:jc w:val="center"/>
        <w:rPr>
          <w:rFonts w:cs="Arial"/>
          <w:sz w:val="18"/>
          <w:szCs w:val="18"/>
          <w:lang w:val="es-MX"/>
        </w:rPr>
      </w:pPr>
    </w:p>
    <w:p w14:paraId="5E08812A" w14:textId="77777777" w:rsidR="001E70A8" w:rsidRPr="001E1456" w:rsidRDefault="001E70A8" w:rsidP="001E70A8">
      <w:pPr>
        <w:spacing w:line="360" w:lineRule="auto"/>
        <w:jc w:val="center"/>
        <w:rPr>
          <w:rFonts w:cs="Arial"/>
          <w:sz w:val="18"/>
          <w:szCs w:val="18"/>
          <w:lang w:val="es-MX"/>
        </w:rPr>
      </w:pPr>
      <w:r w:rsidRPr="001E1456">
        <w:rPr>
          <w:rFonts w:cs="Arial"/>
          <w:sz w:val="18"/>
          <w:szCs w:val="18"/>
          <w:lang w:val="es-MX"/>
        </w:rPr>
        <w:t>__________</w:t>
      </w:r>
      <w:proofErr w:type="gramStart"/>
      <w:r w:rsidRPr="001E1456">
        <w:rPr>
          <w:rFonts w:cs="Arial"/>
          <w:sz w:val="18"/>
          <w:szCs w:val="18"/>
          <w:lang w:val="es-MX"/>
        </w:rPr>
        <w:t>_(</w:t>
      </w:r>
      <w:proofErr w:type="gramEnd"/>
      <w:r w:rsidRPr="001E1456">
        <w:rPr>
          <w:rFonts w:cs="Arial"/>
          <w:b/>
          <w:sz w:val="18"/>
          <w:szCs w:val="18"/>
          <w:lang w:val="es-MX"/>
        </w:rPr>
        <w:t>9</w:t>
      </w:r>
      <w:r w:rsidRPr="001E1456">
        <w:rPr>
          <w:rFonts w:cs="Arial"/>
          <w:sz w:val="18"/>
          <w:szCs w:val="18"/>
          <w:lang w:val="es-MX"/>
        </w:rPr>
        <w:t>)____________</w:t>
      </w:r>
    </w:p>
    <w:p w14:paraId="07500A91" w14:textId="77777777" w:rsidR="001E70A8" w:rsidRPr="001E1456" w:rsidRDefault="001E70A8" w:rsidP="001E70A8">
      <w:pPr>
        <w:widowControl w:val="0"/>
        <w:autoSpaceDE w:val="0"/>
        <w:autoSpaceDN w:val="0"/>
        <w:adjustRightInd w:val="0"/>
        <w:jc w:val="both"/>
        <w:rPr>
          <w:rFonts w:cs="Arial"/>
          <w:b/>
          <w:sz w:val="18"/>
          <w:szCs w:val="18"/>
          <w:lang w:val="es-MX"/>
        </w:rPr>
      </w:pPr>
    </w:p>
    <w:p w14:paraId="24B21C24" w14:textId="77777777" w:rsidR="001E70A8" w:rsidRPr="001E1456" w:rsidRDefault="001E70A8" w:rsidP="001E70A8">
      <w:pPr>
        <w:rPr>
          <w:rFonts w:cs="Arial"/>
          <w:b/>
          <w:sz w:val="18"/>
          <w:szCs w:val="18"/>
          <w:lang w:val="es-MX"/>
        </w:rPr>
      </w:pPr>
      <w:r w:rsidRPr="001E1456">
        <w:rPr>
          <w:rFonts w:cs="Arial"/>
          <w:b/>
          <w:sz w:val="18"/>
          <w:szCs w:val="18"/>
          <w:lang w:val="es-MX"/>
        </w:rPr>
        <w:br w:type="page"/>
      </w:r>
    </w:p>
    <w:p w14:paraId="5FEE6525" w14:textId="77777777" w:rsidR="001E70A8" w:rsidRPr="001E1456" w:rsidRDefault="001E70A8" w:rsidP="001E70A8">
      <w:pPr>
        <w:widowControl w:val="0"/>
        <w:autoSpaceDE w:val="0"/>
        <w:jc w:val="center"/>
        <w:rPr>
          <w:rFonts w:cs="Arial"/>
          <w:b/>
          <w:sz w:val="18"/>
          <w:szCs w:val="18"/>
          <w:lang w:val="es-MX"/>
        </w:rPr>
      </w:pPr>
    </w:p>
    <w:p w14:paraId="57AB3500" w14:textId="77777777" w:rsidR="001E70A8" w:rsidRPr="001E1456" w:rsidRDefault="001E70A8" w:rsidP="001E70A8">
      <w:pPr>
        <w:widowControl w:val="0"/>
        <w:autoSpaceDE w:val="0"/>
        <w:jc w:val="center"/>
        <w:rPr>
          <w:rFonts w:cs="Arial"/>
          <w:b/>
          <w:sz w:val="18"/>
          <w:szCs w:val="18"/>
          <w:lang w:val="es-MX"/>
        </w:rPr>
      </w:pPr>
    </w:p>
    <w:p w14:paraId="5E1D24CE" w14:textId="77777777" w:rsidR="001E70A8" w:rsidRPr="001E1456" w:rsidRDefault="001E70A8" w:rsidP="001E70A8">
      <w:pPr>
        <w:widowControl w:val="0"/>
        <w:autoSpaceDE w:val="0"/>
        <w:jc w:val="center"/>
        <w:rPr>
          <w:rFonts w:cs="Arial"/>
          <w:b/>
          <w:sz w:val="18"/>
          <w:szCs w:val="18"/>
          <w:lang w:val="es-MX"/>
        </w:rPr>
      </w:pPr>
    </w:p>
    <w:p w14:paraId="1F19CA94" w14:textId="77777777" w:rsidR="001E70A8" w:rsidRPr="001E1456" w:rsidRDefault="001E70A8" w:rsidP="001E70A8">
      <w:pPr>
        <w:widowControl w:val="0"/>
        <w:autoSpaceDE w:val="0"/>
        <w:jc w:val="center"/>
        <w:rPr>
          <w:rFonts w:cs="Arial"/>
          <w:b/>
          <w:sz w:val="18"/>
          <w:szCs w:val="18"/>
          <w:lang w:val="es-MX"/>
        </w:rPr>
      </w:pPr>
      <w:r w:rsidRPr="001E1456">
        <w:rPr>
          <w:rFonts w:cs="Arial"/>
          <w:b/>
          <w:sz w:val="18"/>
          <w:szCs w:val="18"/>
          <w:lang w:val="es-MX"/>
        </w:rPr>
        <w:t>ANEXO NUMERO 6 (SEIS)</w:t>
      </w:r>
    </w:p>
    <w:p w14:paraId="3B7D5E24" w14:textId="77777777" w:rsidR="001E70A8" w:rsidRPr="001E1456" w:rsidRDefault="001E70A8" w:rsidP="001E70A8">
      <w:pPr>
        <w:widowControl w:val="0"/>
        <w:autoSpaceDE w:val="0"/>
        <w:ind w:firstLine="4032"/>
        <w:rPr>
          <w:rFonts w:cs="Arial"/>
          <w:sz w:val="18"/>
          <w:szCs w:val="18"/>
          <w:lang w:val="es-MX"/>
        </w:rPr>
      </w:pPr>
    </w:p>
    <w:p w14:paraId="539164C4" w14:textId="77777777" w:rsidR="001E70A8" w:rsidRPr="001E1456" w:rsidRDefault="001E70A8" w:rsidP="001E70A8">
      <w:pPr>
        <w:widowControl w:val="0"/>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1E1456" w:rsidRDefault="001E70A8" w:rsidP="001E70A8">
      <w:pPr>
        <w:widowControl w:val="0"/>
        <w:autoSpaceDE w:val="0"/>
        <w:autoSpaceDN w:val="0"/>
        <w:adjustRightInd w:val="0"/>
        <w:jc w:val="both"/>
        <w:rPr>
          <w:rFonts w:cs="Arial"/>
          <w:b/>
          <w:sz w:val="18"/>
          <w:szCs w:val="18"/>
          <w:lang w:val="es-MX"/>
        </w:rPr>
      </w:pPr>
    </w:p>
    <w:p w14:paraId="5046749B" w14:textId="77777777" w:rsidR="001E70A8" w:rsidRPr="001E1456" w:rsidRDefault="001E70A8" w:rsidP="001E70A8">
      <w:pPr>
        <w:widowControl w:val="0"/>
        <w:autoSpaceDE w:val="0"/>
        <w:autoSpaceDN w:val="0"/>
        <w:adjustRightInd w:val="0"/>
        <w:jc w:val="both"/>
        <w:rPr>
          <w:rFonts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1E1456"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1E1456" w:rsidRDefault="001E70A8" w:rsidP="004A6F0B">
            <w:pPr>
              <w:jc w:val="center"/>
              <w:rPr>
                <w:rFonts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1E1456" w:rsidRDefault="001E70A8" w:rsidP="004A6F0B">
            <w:pPr>
              <w:jc w:val="center"/>
              <w:rPr>
                <w:rFonts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1E1456" w:rsidRDefault="001E70A8" w:rsidP="004A6F0B">
            <w:pPr>
              <w:jc w:val="center"/>
              <w:rPr>
                <w:rFonts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1E1456" w:rsidRDefault="001E70A8" w:rsidP="004A6F0B">
            <w:pPr>
              <w:rPr>
                <w:rFonts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1E1456" w:rsidRDefault="001E70A8" w:rsidP="004A6F0B">
            <w:pPr>
              <w:jc w:val="center"/>
              <w:rPr>
                <w:rFonts w:cs="Arial"/>
                <w:color w:val="000000"/>
                <w:sz w:val="18"/>
                <w:szCs w:val="18"/>
                <w:lang w:val="es-MX" w:eastAsia="es-MX"/>
              </w:rPr>
            </w:pPr>
          </w:p>
        </w:tc>
      </w:tr>
      <w:tr w:rsidR="001E70A8" w:rsidRPr="001E1456"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1E1456" w:rsidRDefault="001E70A8" w:rsidP="004A6F0B">
            <w:pPr>
              <w:jc w:val="center"/>
              <w:rPr>
                <w:rFonts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1E1456" w:rsidRDefault="001E70A8" w:rsidP="004A6F0B">
            <w:pPr>
              <w:jc w:val="center"/>
              <w:rPr>
                <w:rFonts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1E1456" w:rsidRDefault="001E70A8" w:rsidP="004A6F0B">
            <w:pPr>
              <w:jc w:val="center"/>
              <w:rPr>
                <w:rFonts w:cs="Arial"/>
                <w:b/>
                <w:color w:val="000000"/>
                <w:sz w:val="18"/>
                <w:szCs w:val="18"/>
                <w:lang w:val="es-MX" w:eastAsia="es-MX"/>
              </w:rPr>
            </w:pPr>
            <w:r w:rsidRPr="001E1456">
              <w:rPr>
                <w:rFonts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1E1456" w:rsidRDefault="001E70A8" w:rsidP="004A6F0B">
            <w:pPr>
              <w:rPr>
                <w:rFonts w:cs="Arial"/>
                <w:b/>
                <w:color w:val="000000"/>
                <w:sz w:val="18"/>
                <w:szCs w:val="18"/>
                <w:lang w:val="es-MX" w:eastAsia="es-MX"/>
              </w:rPr>
            </w:pPr>
            <w:r w:rsidRPr="001E1456">
              <w:rPr>
                <w:rFonts w:cs="Arial"/>
                <w:b/>
                <w:color w:val="000000"/>
                <w:sz w:val="18"/>
                <w:szCs w:val="18"/>
                <w:lang w:val="es-MX" w:eastAsia="es-MX"/>
              </w:rPr>
              <w:t>Estratificación de las Micro, Pequeña o Mediana Empresa (</w:t>
            </w:r>
            <w:proofErr w:type="spellStart"/>
            <w:r w:rsidRPr="001E1456">
              <w:rPr>
                <w:rFonts w:cs="Arial"/>
                <w:b/>
                <w:color w:val="000000"/>
                <w:sz w:val="18"/>
                <w:szCs w:val="18"/>
                <w:lang w:val="es-MX" w:eastAsia="es-MX"/>
              </w:rPr>
              <w:t>Mipymes</w:t>
            </w:r>
            <w:proofErr w:type="spellEnd"/>
            <w:r w:rsidRPr="001E1456">
              <w:rPr>
                <w:rFonts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1E1456" w:rsidRDefault="001E70A8" w:rsidP="004A6F0B">
            <w:pPr>
              <w:jc w:val="center"/>
              <w:rPr>
                <w:rFonts w:cs="Arial"/>
                <w:color w:val="000000"/>
                <w:sz w:val="18"/>
                <w:szCs w:val="18"/>
                <w:lang w:val="es-MX" w:eastAsia="es-MX"/>
              </w:rPr>
            </w:pPr>
          </w:p>
        </w:tc>
      </w:tr>
      <w:tr w:rsidR="001E70A8" w:rsidRPr="001E1456"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1E1456" w:rsidRDefault="001E70A8" w:rsidP="004A6F0B">
            <w:pPr>
              <w:rPr>
                <w:rFonts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1E1456" w:rsidRDefault="001E70A8" w:rsidP="004A6F0B">
            <w:pPr>
              <w:jc w:val="center"/>
              <w:rPr>
                <w:rFonts w:cs="Arial"/>
                <w:b/>
                <w:color w:val="000000"/>
                <w:sz w:val="18"/>
                <w:szCs w:val="18"/>
                <w:lang w:val="es-MX" w:eastAsia="es-MX"/>
              </w:rPr>
            </w:pPr>
          </w:p>
        </w:tc>
      </w:tr>
      <w:tr w:rsidR="001E70A8" w:rsidRPr="001E1456"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1E1456" w:rsidRDefault="001E70A8" w:rsidP="004A6F0B">
            <w:pPr>
              <w:jc w:val="center"/>
              <w:rPr>
                <w:rFonts w:cs="Arial"/>
                <w:b/>
                <w:color w:val="000000"/>
                <w:sz w:val="18"/>
                <w:szCs w:val="18"/>
                <w:lang w:val="es-MX" w:eastAsia="es-MX"/>
              </w:rPr>
            </w:pPr>
          </w:p>
        </w:tc>
      </w:tr>
      <w:tr w:rsidR="001E70A8" w:rsidRPr="001E1456"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1E1456" w:rsidRDefault="001E70A8" w:rsidP="004A6F0B">
            <w:pPr>
              <w:jc w:val="both"/>
              <w:rPr>
                <w:rFonts w:cs="Arial"/>
                <w:color w:val="000000"/>
                <w:sz w:val="18"/>
                <w:szCs w:val="18"/>
                <w:lang w:val="es-MX" w:eastAsia="es-MX"/>
              </w:rPr>
            </w:pPr>
            <w:r w:rsidRPr="001E1456">
              <w:rPr>
                <w:rFonts w:cs="Arial"/>
                <w:color w:val="000000"/>
                <w:sz w:val="18"/>
                <w:szCs w:val="18"/>
                <w:lang w:val="es-MX" w:eastAsia="es-MX"/>
              </w:rPr>
              <w:t xml:space="preserve">Formato para que los licitantes manifiesten, bajo protesta de decir verdad, la estratificación que les corresponde como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xml:space="preserve">, de conformidad con el Acuerdo de Estratificación de las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1E1456" w:rsidRDefault="001E70A8" w:rsidP="004A6F0B">
            <w:pPr>
              <w:jc w:val="center"/>
              <w:rPr>
                <w:rFonts w:cs="Arial"/>
                <w:b/>
                <w:color w:val="000000"/>
                <w:sz w:val="18"/>
                <w:szCs w:val="18"/>
                <w:lang w:val="es-MX" w:eastAsia="es-MX"/>
              </w:rPr>
            </w:pPr>
          </w:p>
        </w:tc>
      </w:tr>
      <w:tr w:rsidR="001E70A8" w:rsidRPr="001E1456"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1E1456" w:rsidRDefault="001E70A8" w:rsidP="004A6F0B">
            <w:pPr>
              <w:jc w:val="center"/>
              <w:rPr>
                <w:rFonts w:cs="Arial"/>
                <w:b/>
                <w:bCs/>
                <w:color w:val="000000"/>
                <w:sz w:val="18"/>
                <w:szCs w:val="18"/>
                <w:lang w:val="es-MX" w:eastAsia="es-MX"/>
              </w:rPr>
            </w:pPr>
          </w:p>
        </w:tc>
      </w:tr>
      <w:tr w:rsidR="001E70A8" w:rsidRPr="001E1456"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1E1456" w:rsidRDefault="001E70A8" w:rsidP="004A6F0B">
            <w:pPr>
              <w:pStyle w:val="Prrafodelista1"/>
              <w:ind w:left="0"/>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Llenar los campos conforme aplique tomando en cuenta los rangos previstos en el Acuerdo antes mencionado.</w:t>
            </w:r>
          </w:p>
          <w:p w14:paraId="146E7457"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Señalar la fecha de suscripción del documento.</w:t>
            </w:r>
          </w:p>
          <w:p w14:paraId="6C71EB58"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de la convocante.</w:t>
            </w:r>
          </w:p>
          <w:p w14:paraId="695E829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número de procedimiento de contratación asignado por CompraNet.</w:t>
            </w:r>
          </w:p>
          <w:p w14:paraId="3067D4A9"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razón social o denominación del licitante.</w:t>
            </w:r>
          </w:p>
          <w:p w14:paraId="1A562F4A"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Registro Federal de Contribuyentes del licitante.</w:t>
            </w:r>
          </w:p>
          <w:p w14:paraId="7760DFD4"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E1456">
                <w:rPr>
                  <w:rStyle w:val="Hipervnculo"/>
                  <w:rFonts w:asciiTheme="minorHAnsi" w:eastAsia="Calibri" w:hAnsiTheme="minorHAnsi" w:cs="Arial"/>
                  <w:sz w:val="18"/>
                  <w:szCs w:val="18"/>
                  <w:lang w:val="es-AR" w:eastAsia="es-MX"/>
                </w:rPr>
                <w:t>http://www.comprasdegobierno.gob.mx/calculadora</w:t>
              </w:r>
            </w:hyperlink>
          </w:p>
          <w:p w14:paraId="5A77BFD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1E1456" w:rsidRDefault="001E70A8" w:rsidP="004A6F0B">
            <w:pPr>
              <w:pStyle w:val="Prrafodelista1"/>
              <w:numPr>
                <w:ilvl w:val="0"/>
                <w:numId w:val="14"/>
              </w:numPr>
              <w:spacing w:before="0"/>
              <w:rPr>
                <w:rFonts w:asciiTheme="minorHAnsi" w:hAnsiTheme="minorHAnsi" w:cs="Arial"/>
                <w:bCs/>
                <w:color w:val="000000"/>
                <w:sz w:val="18"/>
                <w:szCs w:val="18"/>
                <w:lang w:val="es-AR" w:eastAsia="es-MX"/>
              </w:rPr>
            </w:pPr>
            <w:r w:rsidRPr="001E1456">
              <w:rPr>
                <w:rFonts w:asciiTheme="minorHAnsi" w:hAnsiTheme="minorHAnsi"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1E1456" w:rsidRDefault="001E70A8" w:rsidP="004A6F0B">
            <w:pPr>
              <w:jc w:val="center"/>
              <w:rPr>
                <w:rFonts w:cs="Arial"/>
                <w:b/>
                <w:bCs/>
                <w:color w:val="000000"/>
                <w:sz w:val="18"/>
                <w:szCs w:val="18"/>
                <w:lang w:val="es-MX" w:eastAsia="es-MX"/>
              </w:rPr>
            </w:pPr>
          </w:p>
        </w:tc>
      </w:tr>
    </w:tbl>
    <w:p w14:paraId="689D4752" w14:textId="77777777" w:rsidR="001E70A8" w:rsidRPr="001E1456" w:rsidRDefault="001E70A8" w:rsidP="001E70A8">
      <w:pPr>
        <w:rPr>
          <w:sz w:val="18"/>
          <w:szCs w:val="18"/>
          <w:lang w:val="es-MX"/>
        </w:rPr>
      </w:pPr>
    </w:p>
    <w:p w14:paraId="74C5FAC3" w14:textId="77777777" w:rsidR="001E70A8" w:rsidRPr="001E1456" w:rsidRDefault="001E70A8" w:rsidP="001E70A8">
      <w:pPr>
        <w:rPr>
          <w:sz w:val="18"/>
          <w:szCs w:val="18"/>
          <w:lang w:val="es-MX"/>
        </w:rPr>
      </w:pPr>
    </w:p>
    <w:p w14:paraId="6A321335" w14:textId="77777777" w:rsidR="001E70A8" w:rsidRPr="001E1456" w:rsidRDefault="001E70A8" w:rsidP="001E70A8">
      <w:pPr>
        <w:rPr>
          <w:sz w:val="18"/>
          <w:szCs w:val="18"/>
          <w:lang w:val="es-MX"/>
        </w:rPr>
      </w:pPr>
    </w:p>
    <w:p w14:paraId="1E17C893" w14:textId="77777777" w:rsidR="001E70A8" w:rsidRPr="001E1456" w:rsidRDefault="001E70A8" w:rsidP="001E70A8">
      <w:pPr>
        <w:rPr>
          <w:sz w:val="18"/>
          <w:szCs w:val="18"/>
          <w:lang w:val="es-MX"/>
        </w:rPr>
      </w:pPr>
    </w:p>
    <w:p w14:paraId="11766D99" w14:textId="77777777" w:rsidR="001E70A8" w:rsidRPr="001E1456" w:rsidRDefault="001E70A8" w:rsidP="001E70A8">
      <w:pPr>
        <w:rPr>
          <w:sz w:val="18"/>
          <w:szCs w:val="18"/>
          <w:lang w:val="es-MX"/>
        </w:rPr>
      </w:pPr>
    </w:p>
    <w:p w14:paraId="075730EC" w14:textId="77777777" w:rsidR="001E70A8" w:rsidRPr="001E1456" w:rsidRDefault="001E70A8" w:rsidP="001E70A8">
      <w:pPr>
        <w:rPr>
          <w:sz w:val="18"/>
          <w:szCs w:val="18"/>
          <w:lang w:val="es-MX"/>
        </w:rPr>
      </w:pPr>
    </w:p>
    <w:p w14:paraId="36FC72E6" w14:textId="77777777" w:rsidR="001E70A8" w:rsidRPr="001E1456" w:rsidRDefault="001E70A8" w:rsidP="001E70A8">
      <w:pPr>
        <w:rPr>
          <w:sz w:val="18"/>
          <w:szCs w:val="18"/>
          <w:lang w:val="es-MX"/>
        </w:rPr>
      </w:pPr>
    </w:p>
    <w:p w14:paraId="0DD0BEFE" w14:textId="77777777" w:rsidR="001E70A8" w:rsidRPr="001E1456" w:rsidRDefault="001E70A8" w:rsidP="001E70A8">
      <w:pPr>
        <w:rPr>
          <w:sz w:val="18"/>
          <w:szCs w:val="18"/>
          <w:lang w:val="es-MX"/>
        </w:rPr>
      </w:pPr>
    </w:p>
    <w:p w14:paraId="1C3BDD28" w14:textId="77777777" w:rsidR="001E70A8" w:rsidRPr="001E1456" w:rsidRDefault="001E70A8" w:rsidP="001E70A8">
      <w:pPr>
        <w:rPr>
          <w:sz w:val="18"/>
          <w:szCs w:val="18"/>
          <w:lang w:val="es-MX"/>
        </w:rPr>
      </w:pPr>
    </w:p>
    <w:p w14:paraId="3FA01AED" w14:textId="77777777" w:rsidR="001E70A8" w:rsidRPr="001E1456" w:rsidRDefault="001E70A8" w:rsidP="001E70A8">
      <w:pPr>
        <w:rPr>
          <w:sz w:val="18"/>
          <w:szCs w:val="18"/>
          <w:lang w:val="es-MX"/>
        </w:rPr>
      </w:pPr>
    </w:p>
    <w:p w14:paraId="7C35D64D" w14:textId="77777777" w:rsidR="001E70A8" w:rsidRPr="001E1456" w:rsidRDefault="001E70A8" w:rsidP="001E70A8">
      <w:pPr>
        <w:rPr>
          <w:sz w:val="18"/>
          <w:szCs w:val="18"/>
          <w:lang w:val="es-MX"/>
        </w:rPr>
      </w:pPr>
    </w:p>
    <w:p w14:paraId="787C5FD5" w14:textId="77777777" w:rsidR="00FE0CAD" w:rsidRDefault="00FE0CAD" w:rsidP="001E70A8">
      <w:pPr>
        <w:jc w:val="center"/>
        <w:rPr>
          <w:b/>
          <w:sz w:val="18"/>
          <w:szCs w:val="18"/>
          <w:lang w:val="es-MX"/>
        </w:rPr>
      </w:pPr>
    </w:p>
    <w:p w14:paraId="56756D88" w14:textId="77777777" w:rsidR="00FE0CAD" w:rsidRDefault="00FE0CAD" w:rsidP="001E70A8">
      <w:pPr>
        <w:jc w:val="center"/>
        <w:rPr>
          <w:b/>
          <w:sz w:val="18"/>
          <w:szCs w:val="18"/>
          <w:lang w:val="es-MX"/>
        </w:rPr>
      </w:pPr>
    </w:p>
    <w:p w14:paraId="386B50DE" w14:textId="77777777" w:rsidR="001E70A8" w:rsidRPr="001E1456" w:rsidRDefault="001E70A8" w:rsidP="001E70A8">
      <w:pPr>
        <w:jc w:val="center"/>
        <w:rPr>
          <w:b/>
          <w:sz w:val="18"/>
          <w:szCs w:val="18"/>
          <w:lang w:val="es-MX"/>
        </w:rPr>
      </w:pPr>
      <w:r w:rsidRPr="001E1456">
        <w:rPr>
          <w:b/>
          <w:sz w:val="18"/>
          <w:szCs w:val="18"/>
          <w:lang w:val="es-MX"/>
        </w:rPr>
        <w:t>ANEXO NÚMERO 7 (SIETE)</w:t>
      </w:r>
    </w:p>
    <w:p w14:paraId="080A2919" w14:textId="77777777" w:rsidR="001E70A8" w:rsidRPr="001E1456"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rFonts w:asciiTheme="minorHAnsi" w:hAnsiTheme="minorHAnsi"/>
          <w:b/>
          <w:sz w:val="18"/>
          <w:szCs w:val="18"/>
        </w:rPr>
      </w:pPr>
      <w:r w:rsidRPr="001E1456">
        <w:rPr>
          <w:rFonts w:asciiTheme="minorHAnsi" w:hAnsiTheme="minorHAnsi"/>
          <w:sz w:val="18"/>
          <w:szCs w:val="18"/>
        </w:rPr>
        <w:t>MODELO DE CONVENIO DE PARTICIPACIÓN CONJUNTA</w:t>
      </w:r>
    </w:p>
    <w:p w14:paraId="08D74C66" w14:textId="77777777" w:rsidR="001E70A8" w:rsidRPr="001E1456" w:rsidRDefault="001E70A8" w:rsidP="001E70A8">
      <w:pPr>
        <w:pStyle w:val="Encabezado"/>
        <w:rPr>
          <w:sz w:val="18"/>
          <w:szCs w:val="18"/>
          <w:lang w:val="es-ES"/>
        </w:rPr>
      </w:pPr>
    </w:p>
    <w:p w14:paraId="469A8DE4" w14:textId="77777777" w:rsidR="001E70A8" w:rsidRPr="001E1456" w:rsidRDefault="001E70A8" w:rsidP="001E70A8">
      <w:pPr>
        <w:pStyle w:val="Textoindependiente"/>
        <w:rPr>
          <w:rFonts w:asciiTheme="minorHAnsi" w:hAnsiTheme="minorHAnsi" w:cs="Tahoma"/>
          <w:b/>
          <w:sz w:val="18"/>
          <w:szCs w:val="18"/>
        </w:rPr>
      </w:pPr>
      <w:r w:rsidRPr="001E1456">
        <w:rPr>
          <w:rFonts w:asciiTheme="minorHAnsi" w:hAnsiTheme="minorHAnsi" w:cs="Tahoma"/>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1E1456" w:rsidRDefault="001E70A8" w:rsidP="001E70A8">
      <w:pPr>
        <w:pStyle w:val="Textoindependiente22"/>
        <w:rPr>
          <w:rFonts w:asciiTheme="minorHAnsi" w:hAnsiTheme="minorHAnsi" w:cs="Tahoma"/>
          <w:sz w:val="18"/>
          <w:szCs w:val="18"/>
        </w:rPr>
      </w:pPr>
    </w:p>
    <w:p w14:paraId="323BFB2F" w14:textId="77777777" w:rsidR="001E70A8" w:rsidRPr="001E1456" w:rsidRDefault="001E70A8" w:rsidP="001E70A8">
      <w:pPr>
        <w:numPr>
          <w:ilvl w:val="1"/>
          <w:numId w:val="9"/>
        </w:numPr>
        <w:tabs>
          <w:tab w:val="left" w:pos="3000"/>
        </w:tabs>
        <w:suppressAutoHyphens/>
        <w:jc w:val="both"/>
        <w:rPr>
          <w:rFonts w:cs="Tahoma"/>
          <w:sz w:val="18"/>
          <w:szCs w:val="18"/>
          <w:lang w:val="es-MX"/>
        </w:rPr>
      </w:pPr>
      <w:r w:rsidRPr="001E1456">
        <w:rPr>
          <w:rFonts w:cs="Tahoma"/>
          <w:b/>
          <w:sz w:val="18"/>
          <w:szCs w:val="18"/>
          <w:lang w:val="es-MX"/>
        </w:rPr>
        <w:t>“EL PARTICIPANTE A”</w:t>
      </w:r>
      <w:r w:rsidRPr="001E1456">
        <w:rPr>
          <w:rFonts w:cs="Tahoma"/>
          <w:sz w:val="18"/>
          <w:szCs w:val="18"/>
          <w:lang w:val="es-MX"/>
        </w:rPr>
        <w:t>, DECLARA QUE:</w:t>
      </w:r>
    </w:p>
    <w:p w14:paraId="421FF977" w14:textId="77777777" w:rsidR="001E70A8" w:rsidRPr="001E1456" w:rsidRDefault="001E70A8" w:rsidP="001E70A8">
      <w:pPr>
        <w:pStyle w:val="Textoindependiente31"/>
        <w:tabs>
          <w:tab w:val="left" w:pos="1080"/>
        </w:tabs>
        <w:rPr>
          <w:rFonts w:asciiTheme="minorHAnsi" w:hAnsiTheme="minorHAnsi" w:cs="Tahoma"/>
          <w:sz w:val="18"/>
          <w:szCs w:val="18"/>
        </w:rPr>
      </w:pPr>
    </w:p>
    <w:p w14:paraId="5FB21754" w14:textId="77777777" w:rsidR="001E70A8" w:rsidRPr="001E1456" w:rsidRDefault="001E70A8" w:rsidP="001E70A8">
      <w:pPr>
        <w:tabs>
          <w:tab w:val="left" w:pos="5927"/>
        </w:tabs>
        <w:ind w:left="1985" w:hanging="851"/>
        <w:jc w:val="both"/>
        <w:rPr>
          <w:rFonts w:cs="Tahoma"/>
          <w:sz w:val="18"/>
          <w:szCs w:val="18"/>
          <w:lang w:val="es-MX"/>
        </w:rPr>
      </w:pPr>
      <w:r w:rsidRPr="001E1456">
        <w:rPr>
          <w:rFonts w:cs="Tahoma"/>
          <w:b/>
          <w:bCs/>
          <w:sz w:val="18"/>
          <w:szCs w:val="18"/>
          <w:lang w:val="es-MX"/>
        </w:rPr>
        <w:t>1.1.1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MEXICANAS, SEGÚN CONSTA EN EL TESTIMONIO DE LA ESCRITURA PÚBLICA </w:t>
      </w:r>
      <w:r w:rsidRPr="001E1456">
        <w:rPr>
          <w:rFonts w:cs="Tahoma"/>
          <w:b/>
          <w:i/>
          <w:sz w:val="18"/>
          <w:szCs w:val="18"/>
          <w:u w:val="single"/>
          <w:lang w:val="es-MX"/>
        </w:rPr>
        <w:t>(PÓLIZA)</w:t>
      </w:r>
      <w:r w:rsidRPr="001E1456">
        <w:rPr>
          <w:rFonts w:cs="Tahoma"/>
          <w:sz w:val="18"/>
          <w:szCs w:val="18"/>
          <w:lang w:val="es-MX"/>
        </w:rPr>
        <w:t xml:space="preserve"> NÚMERO ____, DE FECHA ____, OTORGADA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____, DEL ____, E INSCRITA EN EL REGISTRO PÚBLICO DE LA PROPIEDAD Y DE COMERCIO DE ______, EN EL FOLIO MERCANTIL ____ DE FECHA _____.</w:t>
      </w:r>
    </w:p>
    <w:p w14:paraId="4E35EE32" w14:textId="77777777" w:rsidR="001E70A8" w:rsidRPr="001E1456" w:rsidRDefault="001E70A8" w:rsidP="001E70A8">
      <w:pPr>
        <w:tabs>
          <w:tab w:val="left" w:pos="5927"/>
        </w:tabs>
        <w:ind w:left="1985" w:hanging="851"/>
        <w:jc w:val="both"/>
        <w:rPr>
          <w:rFonts w:cs="Tahoma"/>
          <w:b/>
          <w:sz w:val="18"/>
          <w:szCs w:val="18"/>
          <w:lang w:val="es-MX"/>
        </w:rPr>
      </w:pPr>
    </w:p>
    <w:p w14:paraId="05FFD799"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42FEBD7B" w14:textId="77777777" w:rsidR="001E70A8" w:rsidRPr="001E1456" w:rsidRDefault="001E70A8" w:rsidP="001E70A8">
      <w:pPr>
        <w:tabs>
          <w:tab w:val="left" w:pos="5917"/>
        </w:tabs>
        <w:ind w:left="1980"/>
        <w:jc w:val="both"/>
        <w:rPr>
          <w:rFonts w:cs="Tahoma"/>
          <w:sz w:val="18"/>
          <w:szCs w:val="18"/>
          <w:lang w:val="es-MX"/>
        </w:rPr>
      </w:pPr>
    </w:p>
    <w:p w14:paraId="41B7FAAA"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4A182393" w14:textId="77777777" w:rsidR="001E70A8" w:rsidRPr="001E1456" w:rsidRDefault="001E70A8" w:rsidP="001E70A8">
      <w:pPr>
        <w:tabs>
          <w:tab w:val="left" w:pos="1957"/>
        </w:tabs>
        <w:jc w:val="both"/>
        <w:rPr>
          <w:rFonts w:cs="Tahoma"/>
          <w:sz w:val="18"/>
          <w:szCs w:val="18"/>
          <w:lang w:val="es-MX"/>
        </w:rPr>
      </w:pPr>
    </w:p>
    <w:p w14:paraId="1B1993C0"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3F45DBF5"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_____________.</w:t>
      </w:r>
    </w:p>
    <w:p w14:paraId="76140A1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79D4D8A4"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7588112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0007C019"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QUE DICHAS FACULTADES NO LE HAN SIDO REVOCADAS, NI LIMITADAS O MODIFICADAS EN FORMA ALGUNA, A LA FECHA EN QUE SE SUSCRIBE EL PRESENTE INSTRUMENTO JURÍDICO.</w:t>
      </w:r>
    </w:p>
    <w:p w14:paraId="44611CFA" w14:textId="77777777" w:rsidR="001E70A8" w:rsidRPr="001E1456" w:rsidRDefault="001E70A8" w:rsidP="001E70A8">
      <w:pPr>
        <w:tabs>
          <w:tab w:val="left" w:pos="5941"/>
        </w:tabs>
        <w:ind w:left="1985" w:hanging="851"/>
        <w:jc w:val="both"/>
        <w:rPr>
          <w:rFonts w:cs="Tahoma"/>
          <w:sz w:val="18"/>
          <w:szCs w:val="18"/>
          <w:lang w:val="es-MX"/>
        </w:rPr>
      </w:pPr>
    </w:p>
    <w:p w14:paraId="5CA18EDE"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sz w:val="18"/>
          <w:szCs w:val="18"/>
          <w:lang w:val="es-MX"/>
        </w:rPr>
        <w:tab/>
        <w:t>EL DOMICILIO DEL REPRESENTANTE LEGAL ES EL UBICADO EN ______________.</w:t>
      </w:r>
    </w:p>
    <w:p w14:paraId="3CF2BF47" w14:textId="77777777" w:rsidR="001E70A8" w:rsidRPr="001E1456" w:rsidRDefault="001E70A8" w:rsidP="001E70A8">
      <w:pPr>
        <w:pStyle w:val="Textoindependiente31"/>
        <w:tabs>
          <w:tab w:val="left" w:pos="1854"/>
        </w:tabs>
        <w:rPr>
          <w:rFonts w:asciiTheme="minorHAnsi" w:hAnsiTheme="minorHAnsi" w:cs="Tahoma"/>
          <w:sz w:val="18"/>
          <w:szCs w:val="18"/>
        </w:rPr>
      </w:pPr>
    </w:p>
    <w:p w14:paraId="47A0DE75"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1E1456" w:rsidRDefault="001E70A8" w:rsidP="001E70A8">
      <w:pPr>
        <w:pStyle w:val="Textoindependiente31"/>
        <w:tabs>
          <w:tab w:val="left" w:pos="1854"/>
        </w:tabs>
        <w:rPr>
          <w:rFonts w:asciiTheme="minorHAnsi" w:hAnsiTheme="minorHAnsi" w:cs="Tahoma"/>
          <w:sz w:val="18"/>
          <w:szCs w:val="18"/>
        </w:rPr>
      </w:pPr>
    </w:p>
    <w:p w14:paraId="1DE0873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1.1.5</w:t>
      </w:r>
      <w:r w:rsidRPr="001E1456">
        <w:rPr>
          <w:rFonts w:cs="Tahoma"/>
          <w:b/>
          <w:bCs/>
          <w:sz w:val="18"/>
          <w:szCs w:val="18"/>
          <w:lang w:val="es-MX"/>
        </w:rPr>
        <w:tab/>
      </w:r>
      <w:r w:rsidRPr="001E1456">
        <w:rPr>
          <w:rFonts w:cs="Tahoma"/>
          <w:sz w:val="18"/>
          <w:szCs w:val="18"/>
          <w:lang w:val="es-MX"/>
        </w:rPr>
        <w:t>SEÑALA COMO DOMICILIO LEGAL PARA TODOS LOS EFECTOS QUE DERIVEN DEL PRESENTE CONVENIO, EL UBICADO EN:</w:t>
      </w:r>
    </w:p>
    <w:p w14:paraId="49B118E3" w14:textId="77777777" w:rsidR="001E70A8" w:rsidRPr="001E1456" w:rsidRDefault="001E70A8" w:rsidP="001E70A8">
      <w:pPr>
        <w:tabs>
          <w:tab w:val="left" w:pos="5969"/>
        </w:tabs>
        <w:ind w:left="1985" w:hanging="851"/>
        <w:jc w:val="both"/>
        <w:rPr>
          <w:rFonts w:cs="Tahoma"/>
          <w:b/>
          <w:sz w:val="18"/>
          <w:szCs w:val="18"/>
          <w:lang w:val="es-MX"/>
        </w:rPr>
      </w:pPr>
    </w:p>
    <w:p w14:paraId="2A1486C2" w14:textId="77777777" w:rsidR="001E70A8" w:rsidRPr="001E1456" w:rsidRDefault="001E70A8" w:rsidP="001E70A8">
      <w:pPr>
        <w:tabs>
          <w:tab w:val="left" w:pos="3345"/>
        </w:tabs>
        <w:ind w:left="1134" w:hanging="567"/>
        <w:jc w:val="both"/>
        <w:rPr>
          <w:rFonts w:cs="Tahoma"/>
          <w:sz w:val="18"/>
          <w:szCs w:val="18"/>
          <w:lang w:val="es-MX"/>
        </w:rPr>
      </w:pPr>
      <w:r w:rsidRPr="001E1456">
        <w:rPr>
          <w:rFonts w:cs="Tahoma"/>
          <w:b/>
          <w:sz w:val="18"/>
          <w:szCs w:val="18"/>
          <w:lang w:val="es-MX"/>
        </w:rPr>
        <w:t>2.1</w:t>
      </w:r>
      <w:r w:rsidRPr="001E1456">
        <w:rPr>
          <w:rFonts w:cs="Tahoma"/>
          <w:b/>
          <w:sz w:val="18"/>
          <w:szCs w:val="18"/>
          <w:lang w:val="es-MX"/>
        </w:rPr>
        <w:tab/>
        <w:t>“EL PARTICIPANTE B”</w:t>
      </w:r>
      <w:r w:rsidRPr="001E1456">
        <w:rPr>
          <w:rFonts w:cs="Tahoma"/>
          <w:bCs/>
          <w:sz w:val="18"/>
          <w:szCs w:val="18"/>
          <w:lang w:val="es-MX"/>
        </w:rPr>
        <w:t>,</w:t>
      </w:r>
      <w:r w:rsidRPr="001E1456">
        <w:rPr>
          <w:rFonts w:cs="Tahoma"/>
          <w:sz w:val="18"/>
          <w:szCs w:val="18"/>
          <w:lang w:val="es-MX"/>
        </w:rPr>
        <w:t xml:space="preserve"> DECLARA QUE:</w:t>
      </w:r>
    </w:p>
    <w:p w14:paraId="70828ACE" w14:textId="77777777" w:rsidR="001E70A8" w:rsidRPr="001E1456" w:rsidRDefault="001E70A8" w:rsidP="001E70A8">
      <w:pPr>
        <w:pStyle w:val="Textoindependiente31"/>
        <w:tabs>
          <w:tab w:val="left" w:pos="1272"/>
        </w:tabs>
        <w:rPr>
          <w:rFonts w:asciiTheme="minorHAnsi" w:hAnsiTheme="minorHAnsi" w:cs="Tahoma"/>
          <w:sz w:val="18"/>
          <w:szCs w:val="18"/>
        </w:rPr>
      </w:pPr>
    </w:p>
    <w:p w14:paraId="5B13E1D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DE LOS ESTADOS UNIDOS MEXICANOS, SEGÚN CONSTA EL TESTIMONIO </w:t>
      </w:r>
      <w:r w:rsidRPr="001E1456">
        <w:rPr>
          <w:rFonts w:cs="Tahoma"/>
          <w:b/>
          <w:i/>
          <w:sz w:val="18"/>
          <w:szCs w:val="18"/>
          <w:u w:val="single"/>
          <w:lang w:val="es-MX"/>
        </w:rPr>
        <w:t>(PÓLIZA)</w:t>
      </w:r>
      <w:r w:rsidRPr="001E1456">
        <w:rPr>
          <w:rFonts w:cs="Tahoma"/>
          <w:sz w:val="18"/>
          <w:szCs w:val="18"/>
          <w:lang w:val="es-MX"/>
        </w:rPr>
        <w:t xml:space="preserve"> DE LA ESCRITURA PÚBLICA NÚMERO ___, DE FECHA ___, PASADA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 </w:t>
      </w:r>
      <w:r w:rsidRPr="001E1456">
        <w:rPr>
          <w:rFonts w:cs="Tahoma"/>
          <w:sz w:val="18"/>
          <w:szCs w:val="18"/>
          <w:lang w:val="es-MX"/>
        </w:rPr>
        <w:lastRenderedPageBreak/>
        <w:t>DEL __, E INSCRITA EN EL REGISTRO PÚBLICO DE LA PROPIEDAD Y DEL COMERCIO, EN EL FOLIO MERCANTIL NÚMERO ____ DE FECHA ____.</w:t>
      </w:r>
    </w:p>
    <w:p w14:paraId="24CCE42E" w14:textId="77777777" w:rsidR="001E70A8" w:rsidRPr="001E1456" w:rsidRDefault="001E70A8" w:rsidP="001E70A8">
      <w:pPr>
        <w:tabs>
          <w:tab w:val="left" w:pos="5969"/>
        </w:tabs>
        <w:ind w:left="1985" w:hanging="851"/>
        <w:jc w:val="both"/>
        <w:rPr>
          <w:rFonts w:cs="Tahoma"/>
          <w:b/>
          <w:sz w:val="18"/>
          <w:szCs w:val="18"/>
          <w:lang w:val="es-MX"/>
        </w:rPr>
      </w:pPr>
    </w:p>
    <w:p w14:paraId="635A8D14"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23E32656"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5C428490" w14:textId="77777777" w:rsidR="001E70A8" w:rsidRPr="001E1456" w:rsidRDefault="001E70A8" w:rsidP="001E70A8">
      <w:pPr>
        <w:tabs>
          <w:tab w:val="left" w:pos="1957"/>
        </w:tabs>
        <w:jc w:val="both"/>
        <w:rPr>
          <w:rFonts w:cs="Tahoma"/>
          <w:sz w:val="18"/>
          <w:szCs w:val="18"/>
          <w:lang w:val="es-MX"/>
        </w:rPr>
      </w:pPr>
    </w:p>
    <w:p w14:paraId="7EE4618C"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1A7F44E1"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w:t>
      </w:r>
    </w:p>
    <w:p w14:paraId="1F821986" w14:textId="77777777" w:rsidR="001E70A8" w:rsidRPr="001E1456" w:rsidRDefault="001E70A8" w:rsidP="001E70A8">
      <w:pPr>
        <w:pStyle w:val="Textoindependiente31"/>
        <w:tabs>
          <w:tab w:val="left" w:pos="5997"/>
        </w:tabs>
        <w:ind w:left="1999" w:hanging="865"/>
        <w:rPr>
          <w:rFonts w:asciiTheme="minorHAnsi" w:hAnsiTheme="minorHAnsi" w:cs="Tahoma"/>
          <w:sz w:val="18"/>
          <w:szCs w:val="18"/>
        </w:rPr>
      </w:pPr>
    </w:p>
    <w:p w14:paraId="5D19DC7B"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442C3A5E" w14:textId="77777777" w:rsidR="001E70A8" w:rsidRPr="001E1456" w:rsidRDefault="001E70A8" w:rsidP="001E70A8">
      <w:pPr>
        <w:pStyle w:val="Textoindependiente31"/>
        <w:tabs>
          <w:tab w:val="left" w:pos="1854"/>
        </w:tabs>
        <w:rPr>
          <w:rFonts w:asciiTheme="minorHAnsi" w:hAnsiTheme="minorHAnsi" w:cs="Tahoma"/>
          <w:sz w:val="18"/>
          <w:szCs w:val="18"/>
        </w:rPr>
      </w:pPr>
    </w:p>
    <w:p w14:paraId="6FC80043"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xml:space="preserve"> QUE DICHAS FACULTADES NO LE HAN SIDO REVOCADAS, NI LIMITADAS O MODIFICADAS EN FORMA ALGUNA, A LA FECHA EN QUE SE SUSCRIBE EL PRESENTE INSTRUMENTO JURÍDICO.</w:t>
      </w:r>
    </w:p>
    <w:p w14:paraId="66BEFB8E" w14:textId="77777777" w:rsidR="001E70A8" w:rsidRPr="001E1456" w:rsidRDefault="001E70A8" w:rsidP="001E70A8">
      <w:pPr>
        <w:tabs>
          <w:tab w:val="left" w:pos="5941"/>
        </w:tabs>
        <w:ind w:left="1985" w:hanging="851"/>
        <w:jc w:val="both"/>
        <w:rPr>
          <w:rFonts w:cs="Tahoma"/>
          <w:b/>
          <w:sz w:val="18"/>
          <w:szCs w:val="18"/>
          <w:lang w:val="es-MX"/>
        </w:rPr>
      </w:pPr>
    </w:p>
    <w:p w14:paraId="47C5621C" w14:textId="77777777" w:rsidR="001E70A8" w:rsidRPr="001E1456" w:rsidRDefault="001E70A8" w:rsidP="001E70A8">
      <w:pPr>
        <w:tabs>
          <w:tab w:val="left" w:pos="5931"/>
        </w:tabs>
        <w:ind w:left="1980"/>
        <w:jc w:val="both"/>
        <w:rPr>
          <w:rFonts w:cs="Tahoma"/>
          <w:sz w:val="18"/>
          <w:szCs w:val="18"/>
          <w:lang w:val="es-MX"/>
        </w:rPr>
      </w:pPr>
      <w:r w:rsidRPr="001E1456">
        <w:rPr>
          <w:rFonts w:cs="Tahoma"/>
          <w:sz w:val="18"/>
          <w:szCs w:val="18"/>
          <w:lang w:val="es-MX"/>
        </w:rPr>
        <w:t>EL DOMICILIO DE SU REPRESENTANTE LEGAL ES EL UBICADO EN _____.</w:t>
      </w:r>
    </w:p>
    <w:p w14:paraId="7A5198BF" w14:textId="77777777" w:rsidR="001E70A8" w:rsidRPr="001E1456" w:rsidRDefault="001E70A8" w:rsidP="001E70A8">
      <w:pPr>
        <w:pStyle w:val="Textoindependiente31"/>
        <w:tabs>
          <w:tab w:val="left" w:pos="1854"/>
        </w:tabs>
        <w:rPr>
          <w:rFonts w:asciiTheme="minorHAnsi" w:hAnsiTheme="minorHAnsi" w:cs="Tahoma"/>
          <w:sz w:val="18"/>
          <w:szCs w:val="18"/>
        </w:rPr>
      </w:pPr>
    </w:p>
    <w:p w14:paraId="275DC9A7"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1E1456" w:rsidRDefault="001E70A8" w:rsidP="001E70A8">
      <w:pPr>
        <w:pStyle w:val="Textoindependiente31"/>
        <w:tabs>
          <w:tab w:val="left" w:pos="1854"/>
        </w:tabs>
        <w:rPr>
          <w:rFonts w:asciiTheme="minorHAnsi" w:hAnsiTheme="minorHAnsi" w:cs="Tahoma"/>
          <w:sz w:val="18"/>
          <w:szCs w:val="18"/>
        </w:rPr>
      </w:pPr>
    </w:p>
    <w:p w14:paraId="34303DA4" w14:textId="77777777" w:rsidR="001E70A8" w:rsidRPr="001E1456" w:rsidRDefault="001E70A8" w:rsidP="001E70A8">
      <w:pPr>
        <w:pStyle w:val="Textoindependiente22"/>
        <w:tabs>
          <w:tab w:val="left" w:pos="5913"/>
        </w:tabs>
        <w:ind w:left="1985" w:hanging="851"/>
        <w:rPr>
          <w:rFonts w:asciiTheme="minorHAnsi" w:hAnsiTheme="minorHAnsi" w:cs="Tahoma"/>
          <w:sz w:val="18"/>
          <w:szCs w:val="18"/>
        </w:rPr>
      </w:pPr>
      <w:r w:rsidRPr="001E1456">
        <w:rPr>
          <w:rFonts w:asciiTheme="minorHAnsi" w:hAnsiTheme="minorHAnsi" w:cs="Tahoma"/>
          <w:b/>
          <w:bCs/>
          <w:sz w:val="18"/>
          <w:szCs w:val="18"/>
        </w:rPr>
        <w:t>2.1.5</w:t>
      </w:r>
      <w:r w:rsidRPr="001E1456">
        <w:rPr>
          <w:rFonts w:asciiTheme="minorHAnsi" w:hAnsiTheme="minorHAnsi" w:cs="Tahoma"/>
          <w:b/>
          <w:bCs/>
          <w:sz w:val="18"/>
          <w:szCs w:val="18"/>
        </w:rPr>
        <w:tab/>
      </w:r>
      <w:r w:rsidRPr="001E1456">
        <w:rPr>
          <w:rFonts w:asciiTheme="minorHAnsi" w:hAnsiTheme="minorHAnsi" w:cs="Tahoma"/>
          <w:sz w:val="18"/>
          <w:szCs w:val="18"/>
        </w:rPr>
        <w:t>SEÑALA COMO DOMICILIO LEGAL PARA TODOS LOS EFECTOS QUE DERIVEN DEL PRESENTE CONVENIO, EL UBICADO EN: ___________________________</w:t>
      </w:r>
    </w:p>
    <w:p w14:paraId="39B98DBA" w14:textId="77777777" w:rsidR="001E70A8" w:rsidRPr="001E1456" w:rsidRDefault="001E70A8" w:rsidP="001E70A8">
      <w:pPr>
        <w:pStyle w:val="Textoindependiente22"/>
        <w:ind w:left="2340" w:hanging="540"/>
        <w:rPr>
          <w:rFonts w:asciiTheme="minorHAnsi" w:hAnsiTheme="minorHAnsi" w:cs="Tahoma"/>
          <w:sz w:val="18"/>
          <w:szCs w:val="18"/>
        </w:rPr>
      </w:pPr>
    </w:p>
    <w:p w14:paraId="1E7EE78C" w14:textId="77777777" w:rsidR="001E70A8" w:rsidRPr="001E1456" w:rsidRDefault="001E70A8" w:rsidP="001E70A8">
      <w:pPr>
        <w:pStyle w:val="Textoindependiente22"/>
        <w:ind w:left="1985"/>
        <w:rPr>
          <w:rFonts w:asciiTheme="minorHAnsi" w:hAnsiTheme="minorHAnsi" w:cs="Tahoma"/>
          <w:b/>
          <w:sz w:val="18"/>
          <w:szCs w:val="18"/>
        </w:rPr>
      </w:pPr>
      <w:r w:rsidRPr="001E1456">
        <w:rPr>
          <w:rFonts w:asciiTheme="minorHAnsi" w:hAnsiTheme="minorHAnsi" w:cs="Tahoma"/>
          <w:b/>
          <w:i/>
          <w:sz w:val="18"/>
          <w:szCs w:val="18"/>
        </w:rPr>
        <w:t>(MENCIONAR E IDENTIFICAR A CUÁNTOS INTEGRANTES CONFORMAN LA PARTICIPACIÓN CONJUNTA PARA LA PRESENTACIÓN DE PROPOSICIONES)</w:t>
      </w:r>
      <w:r w:rsidRPr="001E1456">
        <w:rPr>
          <w:rFonts w:asciiTheme="minorHAnsi" w:hAnsiTheme="minorHAnsi" w:cs="Tahoma"/>
          <w:b/>
          <w:sz w:val="18"/>
          <w:szCs w:val="18"/>
        </w:rPr>
        <w:t>.</w:t>
      </w:r>
    </w:p>
    <w:p w14:paraId="0585AA93" w14:textId="77777777" w:rsidR="001E70A8" w:rsidRPr="001E1456" w:rsidRDefault="001E70A8" w:rsidP="001E70A8">
      <w:pPr>
        <w:ind w:left="567"/>
        <w:jc w:val="both"/>
        <w:rPr>
          <w:rFonts w:cs="Tahoma"/>
          <w:sz w:val="18"/>
          <w:szCs w:val="18"/>
          <w:lang w:val="es-MX"/>
        </w:rPr>
      </w:pPr>
    </w:p>
    <w:p w14:paraId="73ED6C2B" w14:textId="77777777" w:rsidR="001E70A8" w:rsidRPr="001E1456" w:rsidRDefault="001E70A8" w:rsidP="001E70A8">
      <w:pPr>
        <w:numPr>
          <w:ilvl w:val="1"/>
          <w:numId w:val="8"/>
        </w:numPr>
        <w:tabs>
          <w:tab w:val="left" w:pos="2559"/>
        </w:tabs>
        <w:suppressAutoHyphens/>
        <w:jc w:val="both"/>
        <w:rPr>
          <w:rFonts w:cs="Tahoma"/>
          <w:sz w:val="18"/>
          <w:szCs w:val="18"/>
        </w:rPr>
      </w:pPr>
      <w:r w:rsidRPr="001E1456">
        <w:rPr>
          <w:rFonts w:cs="Tahoma"/>
          <w:b/>
          <w:sz w:val="18"/>
          <w:szCs w:val="18"/>
        </w:rPr>
        <w:t>“LAS PARTES”</w:t>
      </w:r>
      <w:r w:rsidRPr="001E1456">
        <w:rPr>
          <w:rFonts w:cs="Tahoma"/>
          <w:sz w:val="18"/>
          <w:szCs w:val="18"/>
        </w:rPr>
        <w:t xml:space="preserve"> DECLARAN QUE:</w:t>
      </w:r>
    </w:p>
    <w:p w14:paraId="765B923F" w14:textId="77777777" w:rsidR="001E70A8" w:rsidRPr="001E1456" w:rsidRDefault="001E70A8" w:rsidP="001E70A8">
      <w:pPr>
        <w:pStyle w:val="Textoindependiente31"/>
        <w:tabs>
          <w:tab w:val="left" w:pos="1272"/>
        </w:tabs>
        <w:rPr>
          <w:rFonts w:asciiTheme="minorHAnsi" w:hAnsiTheme="minorHAnsi" w:cs="Tahoma"/>
          <w:sz w:val="18"/>
          <w:szCs w:val="18"/>
        </w:rPr>
      </w:pPr>
    </w:p>
    <w:p w14:paraId="320678FE" w14:textId="77777777" w:rsidR="001E70A8" w:rsidRPr="001E1456" w:rsidRDefault="001E70A8" w:rsidP="001E70A8">
      <w:pPr>
        <w:numPr>
          <w:ilvl w:val="2"/>
          <w:numId w:val="8"/>
        </w:numPr>
        <w:tabs>
          <w:tab w:val="left" w:pos="4879"/>
        </w:tabs>
        <w:suppressAutoHyphens/>
        <w:jc w:val="both"/>
        <w:rPr>
          <w:rFonts w:cs="Tahoma"/>
          <w:sz w:val="18"/>
          <w:szCs w:val="18"/>
          <w:lang w:val="es-MX"/>
        </w:rPr>
      </w:pPr>
      <w:r w:rsidRPr="001E1456">
        <w:rPr>
          <w:rFonts w:cs="Tahoma"/>
          <w:sz w:val="18"/>
          <w:szCs w:val="18"/>
          <w:lang w:val="es-MX"/>
        </w:rPr>
        <w:t>CONOCEN LOS REQUISITOS Y CONDICIONES ESTIPULADAS EN LAS BASES DE LA CONVOCATORIA A LA LICITACIÓN PÚBLICA ____________.</w:t>
      </w:r>
    </w:p>
    <w:p w14:paraId="3D5C76B9" w14:textId="77777777" w:rsidR="001E70A8" w:rsidRPr="001E1456" w:rsidRDefault="001E70A8" w:rsidP="001E70A8">
      <w:pPr>
        <w:pStyle w:val="Textoindependiente31"/>
        <w:tabs>
          <w:tab w:val="left" w:pos="1854"/>
        </w:tabs>
        <w:rPr>
          <w:rFonts w:asciiTheme="minorHAnsi" w:hAnsiTheme="minorHAnsi" w:cs="Tahoma"/>
          <w:sz w:val="18"/>
          <w:szCs w:val="18"/>
        </w:rPr>
      </w:pPr>
    </w:p>
    <w:p w14:paraId="1F4377DE" w14:textId="77777777" w:rsidR="001E70A8" w:rsidRPr="001E1456" w:rsidRDefault="001E70A8" w:rsidP="001E70A8">
      <w:pPr>
        <w:tabs>
          <w:tab w:val="left" w:pos="4320"/>
        </w:tabs>
        <w:ind w:left="1440" w:hanging="720"/>
        <w:jc w:val="both"/>
        <w:rPr>
          <w:rFonts w:cs="Tahoma"/>
          <w:sz w:val="18"/>
          <w:szCs w:val="18"/>
          <w:lang w:val="es-MX"/>
        </w:rPr>
      </w:pPr>
      <w:r w:rsidRPr="001E1456">
        <w:rPr>
          <w:rFonts w:cs="Tahoma"/>
          <w:b/>
          <w:sz w:val="18"/>
          <w:szCs w:val="18"/>
          <w:lang w:val="es-MX"/>
        </w:rPr>
        <w:t>3.1.2</w:t>
      </w:r>
      <w:r w:rsidRPr="001E1456">
        <w:rPr>
          <w:rFonts w:cs="Tahoma"/>
          <w:b/>
          <w:sz w:val="18"/>
          <w:szCs w:val="18"/>
          <w:lang w:val="es-MX"/>
        </w:rPr>
        <w:tab/>
      </w:r>
      <w:r w:rsidRPr="001E1456">
        <w:rPr>
          <w:rFonts w:cs="Tahoma"/>
          <w:sz w:val="18"/>
          <w:szCs w:val="18"/>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1E1456" w:rsidRDefault="001E70A8" w:rsidP="001E70A8">
      <w:pPr>
        <w:pStyle w:val="Textoindependiente31"/>
        <w:tabs>
          <w:tab w:val="left" w:pos="1800"/>
        </w:tabs>
        <w:rPr>
          <w:rFonts w:asciiTheme="minorHAnsi" w:hAnsiTheme="minorHAnsi" w:cs="Tahoma"/>
          <w:sz w:val="18"/>
          <w:szCs w:val="18"/>
        </w:rPr>
      </w:pPr>
    </w:p>
    <w:p w14:paraId="7339CF58" w14:textId="77777777" w:rsidR="001E70A8" w:rsidRPr="001E1456" w:rsidRDefault="001E70A8" w:rsidP="001E70A8">
      <w:pPr>
        <w:pStyle w:val="Textoindependiente22"/>
        <w:ind w:left="1248" w:hanging="540"/>
        <w:rPr>
          <w:rFonts w:asciiTheme="minorHAnsi" w:hAnsiTheme="minorHAnsi" w:cs="Tahoma"/>
          <w:sz w:val="18"/>
          <w:szCs w:val="18"/>
        </w:rPr>
      </w:pPr>
      <w:r w:rsidRPr="001E1456">
        <w:rPr>
          <w:rFonts w:asciiTheme="minorHAnsi" w:hAnsiTheme="minorHAnsi" w:cs="Tahoma"/>
          <w:sz w:val="18"/>
          <w:szCs w:val="18"/>
        </w:rPr>
        <w:t>EXPUESTO LO ANTERIOR, LAS PARTES OTORGAN LAS SIGUIENTES:</w:t>
      </w:r>
    </w:p>
    <w:p w14:paraId="0BD4534A" w14:textId="77777777" w:rsidR="001E70A8" w:rsidRPr="001E1456" w:rsidRDefault="001E70A8" w:rsidP="001E70A8">
      <w:pPr>
        <w:pStyle w:val="Textoindependiente22"/>
        <w:jc w:val="center"/>
        <w:rPr>
          <w:rFonts w:asciiTheme="minorHAnsi" w:hAnsiTheme="minorHAnsi" w:cs="Tahoma"/>
          <w:b/>
          <w:sz w:val="18"/>
          <w:szCs w:val="18"/>
        </w:rPr>
      </w:pPr>
      <w:r w:rsidRPr="001E1456">
        <w:rPr>
          <w:rFonts w:asciiTheme="minorHAnsi" w:hAnsiTheme="minorHAnsi" w:cs="Tahoma"/>
          <w:b/>
          <w:sz w:val="18"/>
          <w:szCs w:val="18"/>
        </w:rPr>
        <w:t>CLÁUSULAS</w:t>
      </w:r>
    </w:p>
    <w:p w14:paraId="6B8BFC25" w14:textId="77777777" w:rsidR="001E70A8" w:rsidRPr="001E1456" w:rsidRDefault="001E70A8" w:rsidP="001E70A8">
      <w:pPr>
        <w:pStyle w:val="Textoindependiente22"/>
        <w:ind w:left="2340" w:hanging="540"/>
        <w:jc w:val="center"/>
        <w:rPr>
          <w:rFonts w:asciiTheme="minorHAnsi" w:hAnsiTheme="minorHAnsi" w:cs="Tahoma"/>
          <w:sz w:val="18"/>
          <w:szCs w:val="18"/>
        </w:rPr>
      </w:pPr>
    </w:p>
    <w:p w14:paraId="74551578"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PRIMERA.-</w:t>
      </w:r>
      <w:r w:rsidRPr="001E1456">
        <w:rPr>
          <w:rFonts w:asciiTheme="minorHAnsi" w:hAnsiTheme="minorHAnsi" w:cs="Tahoma"/>
          <w:b/>
          <w:sz w:val="18"/>
          <w:szCs w:val="18"/>
        </w:rPr>
        <w:tab/>
        <w:t>OBJETO.- “PARTICIPACIÓN CONJUNTA”.</w:t>
      </w:r>
    </w:p>
    <w:p w14:paraId="7F258A83" w14:textId="77777777" w:rsidR="001E70A8" w:rsidRPr="001E1456" w:rsidRDefault="001E70A8" w:rsidP="001E70A8">
      <w:pPr>
        <w:pStyle w:val="Textoindependiente22"/>
        <w:ind w:left="1957" w:hanging="14"/>
        <w:rPr>
          <w:rFonts w:asciiTheme="minorHAnsi" w:hAnsiTheme="minorHAnsi" w:cs="Tahoma"/>
          <w:sz w:val="18"/>
          <w:szCs w:val="18"/>
        </w:rPr>
      </w:pPr>
    </w:p>
    <w:p w14:paraId="5E3FAF69"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1E1456" w:rsidRDefault="001E70A8" w:rsidP="001E70A8">
      <w:pPr>
        <w:pStyle w:val="Textoindependiente22"/>
        <w:ind w:left="1957" w:hanging="14"/>
        <w:rPr>
          <w:rFonts w:asciiTheme="minorHAnsi" w:hAnsiTheme="minorHAnsi" w:cs="Tahoma"/>
          <w:sz w:val="18"/>
          <w:szCs w:val="18"/>
        </w:rPr>
      </w:pPr>
      <w:r w:rsidRPr="001E1456">
        <w:rPr>
          <w:rFonts w:asciiTheme="minorHAnsi" w:hAnsiTheme="minorHAnsi" w:cs="Tahoma"/>
          <w:b/>
          <w:sz w:val="18"/>
          <w:szCs w:val="18"/>
        </w:rPr>
        <w:t>PARTICIPANTE “A”:</w:t>
      </w:r>
      <w:r w:rsidRPr="001E1456">
        <w:rPr>
          <w:rFonts w:asciiTheme="minorHAnsi" w:hAnsiTheme="minorHAnsi" w:cs="Tahoma"/>
          <w:sz w:val="18"/>
          <w:szCs w:val="18"/>
        </w:rPr>
        <w:t xml:space="preserve"> </w:t>
      </w:r>
      <w:r w:rsidRPr="001E1456">
        <w:rPr>
          <w:rFonts w:asciiTheme="minorHAnsi" w:hAnsiTheme="minorHAnsi" w:cs="Tahoma"/>
          <w:b/>
          <w:i/>
          <w:sz w:val="18"/>
          <w:szCs w:val="18"/>
          <w:u w:val="single"/>
        </w:rPr>
        <w:t>(DESCRIBIR LA PARTE QUE SE OBLIGA A SUMINISTRAR)</w:t>
      </w:r>
      <w:r w:rsidRPr="001E1456">
        <w:rPr>
          <w:rFonts w:asciiTheme="minorHAnsi" w:hAnsiTheme="minorHAnsi" w:cs="Tahoma"/>
          <w:sz w:val="18"/>
          <w:szCs w:val="18"/>
        </w:rPr>
        <w:t>.</w:t>
      </w:r>
    </w:p>
    <w:p w14:paraId="4A1983DF" w14:textId="77777777" w:rsidR="001E70A8" w:rsidRPr="001E1456" w:rsidRDefault="001E70A8" w:rsidP="001E70A8">
      <w:pPr>
        <w:pStyle w:val="Textoindependiente22"/>
        <w:ind w:left="1971"/>
        <w:rPr>
          <w:rFonts w:asciiTheme="minorHAnsi" w:hAnsiTheme="minorHAnsi" w:cs="Tahoma"/>
          <w:sz w:val="18"/>
          <w:szCs w:val="18"/>
        </w:rPr>
      </w:pPr>
    </w:p>
    <w:p w14:paraId="4FE4D94D" w14:textId="77777777" w:rsidR="001E70A8" w:rsidRPr="001E1456" w:rsidRDefault="001E70A8" w:rsidP="001E70A8">
      <w:pPr>
        <w:pStyle w:val="Textoindependiente22"/>
        <w:ind w:left="1971"/>
        <w:rPr>
          <w:rFonts w:asciiTheme="minorHAnsi" w:hAnsiTheme="minorHAnsi" w:cs="Tahoma"/>
          <w:sz w:val="18"/>
          <w:szCs w:val="18"/>
        </w:rPr>
      </w:pPr>
      <w:r w:rsidRPr="001E1456">
        <w:rPr>
          <w:rFonts w:asciiTheme="minorHAnsi" w:hAnsiTheme="minorHAnsi" w:cs="Tahoma"/>
          <w:b/>
          <w:i/>
          <w:sz w:val="18"/>
          <w:szCs w:val="18"/>
          <w:u w:val="single"/>
        </w:rPr>
        <w:t>(CADA UNO DE LOS INTEGRANTES QUE CONFORMAN LA PARTICIPACIÓN CONJUNTA PARA LA PRESENTACIÓN DE PROPOSICIONES DEBERÁ DESCRIBIR LA PARTE QUE SE OBLIGA A ENTREGAR)</w:t>
      </w:r>
      <w:r w:rsidRPr="001E1456">
        <w:rPr>
          <w:rFonts w:asciiTheme="minorHAnsi" w:hAnsiTheme="minorHAnsi" w:cs="Tahoma"/>
          <w:sz w:val="18"/>
          <w:szCs w:val="18"/>
        </w:rPr>
        <w:t>.</w:t>
      </w:r>
    </w:p>
    <w:p w14:paraId="19715044" w14:textId="77777777" w:rsidR="001E70A8" w:rsidRPr="001E1456" w:rsidRDefault="001E70A8" w:rsidP="001E70A8">
      <w:pPr>
        <w:pStyle w:val="Textoindependiente22"/>
        <w:ind w:left="1971"/>
        <w:rPr>
          <w:rFonts w:asciiTheme="minorHAnsi" w:hAnsiTheme="minorHAnsi" w:cs="Tahoma"/>
          <w:sz w:val="18"/>
          <w:szCs w:val="18"/>
        </w:rPr>
      </w:pPr>
    </w:p>
    <w:p w14:paraId="2B210CC2"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SEGUNDA.-</w:t>
      </w:r>
      <w:r w:rsidRPr="001E1456">
        <w:rPr>
          <w:rFonts w:asciiTheme="minorHAnsi" w:hAnsiTheme="minorHAnsi" w:cs="Tahoma"/>
          <w:b/>
          <w:sz w:val="18"/>
          <w:szCs w:val="18"/>
        </w:rPr>
        <w:tab/>
        <w:t>REPRESENTANTE COMÚN Y OBLIGADO SOLIDARIO.</w:t>
      </w:r>
    </w:p>
    <w:p w14:paraId="2DF32FF7" w14:textId="77777777" w:rsidR="001E70A8" w:rsidRPr="001E1456" w:rsidRDefault="001E70A8" w:rsidP="001E70A8">
      <w:pPr>
        <w:pStyle w:val="Textoindependiente22"/>
        <w:ind w:left="1800" w:hanging="1260"/>
        <w:rPr>
          <w:rFonts w:asciiTheme="minorHAnsi" w:hAnsiTheme="minorHAnsi" w:cs="Tahoma"/>
          <w:sz w:val="18"/>
          <w:szCs w:val="18"/>
        </w:rPr>
      </w:pPr>
    </w:p>
    <w:p w14:paraId="6583E720"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1E1456" w:rsidRDefault="001E70A8" w:rsidP="001E70A8">
      <w:pPr>
        <w:pStyle w:val="Textoindependiente22"/>
        <w:ind w:left="1957" w:firstLine="14"/>
        <w:rPr>
          <w:rFonts w:asciiTheme="minorHAnsi" w:hAnsiTheme="minorHAnsi" w:cs="Tahoma"/>
          <w:sz w:val="18"/>
          <w:szCs w:val="18"/>
        </w:rPr>
      </w:pPr>
    </w:p>
    <w:p w14:paraId="034E1B4A"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1E1456" w:rsidRDefault="001E70A8" w:rsidP="001E70A8">
      <w:pPr>
        <w:pStyle w:val="Textoindependiente22"/>
        <w:ind w:left="1957" w:firstLine="14"/>
        <w:rPr>
          <w:rFonts w:asciiTheme="minorHAnsi" w:hAnsiTheme="minorHAnsi" w:cs="Tahoma"/>
          <w:sz w:val="18"/>
          <w:szCs w:val="18"/>
        </w:rPr>
      </w:pPr>
    </w:p>
    <w:p w14:paraId="5EEC7367" w14:textId="77777777" w:rsidR="001E70A8" w:rsidRPr="001E1456" w:rsidRDefault="001E70A8" w:rsidP="001E70A8">
      <w:pPr>
        <w:pStyle w:val="Textoindependiente22"/>
        <w:ind w:left="1971" w:hanging="1431"/>
        <w:rPr>
          <w:rFonts w:asciiTheme="minorHAnsi" w:hAnsiTheme="minorHAnsi" w:cs="Tahoma"/>
          <w:b/>
          <w:sz w:val="18"/>
          <w:szCs w:val="18"/>
        </w:rPr>
      </w:pPr>
      <w:r w:rsidRPr="001E1456">
        <w:rPr>
          <w:rFonts w:asciiTheme="minorHAnsi" w:hAnsiTheme="minorHAnsi" w:cs="Tahoma"/>
          <w:b/>
          <w:sz w:val="18"/>
          <w:szCs w:val="18"/>
        </w:rPr>
        <w:t xml:space="preserve">TERCERA.- </w:t>
      </w:r>
      <w:r w:rsidRPr="001E1456">
        <w:rPr>
          <w:rFonts w:asciiTheme="minorHAnsi" w:hAnsiTheme="minorHAnsi" w:cs="Tahoma"/>
          <w:b/>
          <w:sz w:val="18"/>
          <w:szCs w:val="18"/>
        </w:rPr>
        <w:tab/>
        <w:t>DEL COBRO DE LAS FACTURAS.</w:t>
      </w:r>
    </w:p>
    <w:p w14:paraId="30140CF6" w14:textId="77777777" w:rsidR="001E70A8" w:rsidRPr="001E1456" w:rsidRDefault="001E70A8" w:rsidP="001E70A8">
      <w:pPr>
        <w:pStyle w:val="Textoindependiente22"/>
        <w:ind w:left="1800" w:hanging="1260"/>
        <w:rPr>
          <w:rFonts w:asciiTheme="minorHAnsi" w:hAnsiTheme="minorHAnsi" w:cs="Tahoma"/>
          <w:sz w:val="18"/>
          <w:szCs w:val="18"/>
        </w:rPr>
      </w:pPr>
    </w:p>
    <w:p w14:paraId="0C420B58"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EXPRESAMENTE, QUE “EL PARTICIPANTE______ </w:t>
      </w:r>
      <w:r w:rsidRPr="001E1456">
        <w:rPr>
          <w:rFonts w:asciiTheme="minorHAnsi" w:hAnsiTheme="minorHAnsi" w:cs="Tahoma"/>
          <w:b/>
          <w:i/>
          <w:sz w:val="18"/>
          <w:szCs w:val="18"/>
          <w:u w:val="single"/>
        </w:rPr>
        <w:t>(LOS PARTICIPANTES, DEBERÁN INDICAR CUÁL DE ELLOS ESTARÁ FACULTADO PARA REALIZAR EL COBRO)</w:t>
      </w:r>
      <w:r w:rsidRPr="001E1456">
        <w:rPr>
          <w:rFonts w:asciiTheme="minorHAnsi" w:hAnsiTheme="minorHAnsi" w:cs="Tahoma"/>
          <w:sz w:val="18"/>
          <w:szCs w:val="18"/>
        </w:rPr>
        <w:t>, PARA EFECTUAR EL COBRO DE LAS FACTURAS RELATIVAS A LOS BIENES QUE SE ENTREGUEN AL IMSS, CON MOTIVO DEL CONTRATO QUE SE DERIVE DE LA LICITACIÓN PÚBLICA INTERNACIONAL NÚMERO _________.</w:t>
      </w:r>
    </w:p>
    <w:p w14:paraId="5CB9D781" w14:textId="77777777" w:rsidR="001E70A8" w:rsidRPr="001E1456" w:rsidRDefault="001E70A8" w:rsidP="001E70A8">
      <w:pPr>
        <w:pStyle w:val="Textoindependiente22"/>
        <w:ind w:left="1985" w:hanging="1425"/>
        <w:rPr>
          <w:rFonts w:asciiTheme="minorHAnsi" w:hAnsiTheme="minorHAnsi" w:cs="Tahoma"/>
          <w:bCs/>
          <w:sz w:val="18"/>
          <w:szCs w:val="18"/>
        </w:rPr>
      </w:pPr>
    </w:p>
    <w:p w14:paraId="608D53F7" w14:textId="77777777" w:rsidR="001E70A8" w:rsidRPr="001E1456" w:rsidRDefault="001E70A8" w:rsidP="001E70A8">
      <w:pPr>
        <w:pStyle w:val="Textoindependiente22"/>
        <w:ind w:left="1985" w:hanging="1425"/>
        <w:rPr>
          <w:rFonts w:asciiTheme="minorHAnsi" w:hAnsiTheme="minorHAnsi" w:cs="Tahoma"/>
          <w:b/>
          <w:sz w:val="18"/>
          <w:szCs w:val="18"/>
        </w:rPr>
      </w:pPr>
      <w:r w:rsidRPr="001E1456">
        <w:rPr>
          <w:rFonts w:asciiTheme="minorHAnsi" w:hAnsiTheme="minorHAnsi" w:cs="Tahoma"/>
          <w:b/>
          <w:sz w:val="18"/>
          <w:szCs w:val="18"/>
        </w:rPr>
        <w:t xml:space="preserve">CUARTA.- </w:t>
      </w:r>
      <w:r w:rsidRPr="001E1456">
        <w:rPr>
          <w:rFonts w:asciiTheme="minorHAnsi" w:hAnsiTheme="minorHAnsi" w:cs="Tahoma"/>
          <w:b/>
          <w:sz w:val="18"/>
          <w:szCs w:val="18"/>
        </w:rPr>
        <w:tab/>
        <w:t>VIGENCIA.</w:t>
      </w:r>
    </w:p>
    <w:p w14:paraId="28DB1E59" w14:textId="77777777" w:rsidR="001E70A8" w:rsidRPr="001E1456" w:rsidRDefault="001E70A8" w:rsidP="001E70A8">
      <w:pPr>
        <w:pStyle w:val="Textoindependiente22"/>
        <w:ind w:left="1985" w:hanging="1425"/>
        <w:rPr>
          <w:rFonts w:asciiTheme="minorHAnsi" w:hAnsiTheme="minorHAnsi" w:cs="Tahoma"/>
          <w:bCs/>
          <w:sz w:val="18"/>
          <w:szCs w:val="18"/>
        </w:rPr>
      </w:pPr>
    </w:p>
    <w:p w14:paraId="7927FA38" w14:textId="177899CB"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002D114F" w:rsidRPr="001E1456">
        <w:rPr>
          <w:rFonts w:asciiTheme="minorHAnsi" w:hAnsiTheme="minorHAnsi" w:cs="Tahoma"/>
          <w:b/>
          <w:sz w:val="18"/>
          <w:szCs w:val="18"/>
        </w:rPr>
        <w:t>“</w:t>
      </w:r>
      <w:r w:rsidR="002D114F" w:rsidRPr="001E1456">
        <w:rPr>
          <w:rFonts w:asciiTheme="minorHAnsi" w:hAnsiTheme="minorHAnsi" w:cs="Tahoma"/>
          <w:sz w:val="18"/>
          <w:szCs w:val="18"/>
        </w:rPr>
        <w:t>CONVIENEN</w:t>
      </w:r>
      <w:r w:rsidRPr="001E1456">
        <w:rPr>
          <w:rFonts w:asciiTheme="minorHAnsi" w:hAnsiTheme="minorHAnsi" w:cs="Tahoma"/>
          <w:sz w:val="18"/>
          <w:szCs w:val="18"/>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1E1456" w:rsidRDefault="001E70A8" w:rsidP="001E70A8">
      <w:pPr>
        <w:pStyle w:val="Textoindependiente22"/>
        <w:ind w:left="1971"/>
        <w:rPr>
          <w:rFonts w:asciiTheme="minorHAnsi" w:hAnsiTheme="minorHAnsi" w:cs="Tahoma"/>
          <w:sz w:val="18"/>
          <w:szCs w:val="18"/>
        </w:rPr>
      </w:pPr>
    </w:p>
    <w:p w14:paraId="48E82847" w14:textId="77777777" w:rsidR="001E70A8" w:rsidRPr="001E1456" w:rsidRDefault="001E70A8" w:rsidP="001E70A8">
      <w:pPr>
        <w:pStyle w:val="Textoindependiente22"/>
        <w:ind w:left="1999" w:hanging="1459"/>
        <w:rPr>
          <w:rFonts w:asciiTheme="minorHAnsi" w:hAnsiTheme="minorHAnsi" w:cs="Tahoma"/>
          <w:b/>
          <w:sz w:val="18"/>
          <w:szCs w:val="18"/>
        </w:rPr>
      </w:pPr>
      <w:r w:rsidRPr="001E1456">
        <w:rPr>
          <w:rFonts w:asciiTheme="minorHAnsi" w:hAnsiTheme="minorHAnsi" w:cs="Tahoma"/>
          <w:b/>
          <w:sz w:val="18"/>
          <w:szCs w:val="18"/>
        </w:rPr>
        <w:t>QUINTA.-</w:t>
      </w:r>
      <w:r w:rsidRPr="001E1456">
        <w:rPr>
          <w:rFonts w:asciiTheme="minorHAnsi" w:hAnsiTheme="minorHAnsi" w:cs="Tahoma"/>
          <w:b/>
          <w:sz w:val="18"/>
          <w:szCs w:val="18"/>
        </w:rPr>
        <w:tab/>
        <w:t>OBLIGACIONES.</w:t>
      </w:r>
    </w:p>
    <w:p w14:paraId="0D5E0EB4" w14:textId="77777777" w:rsidR="001E70A8" w:rsidRPr="001E1456" w:rsidRDefault="001E70A8" w:rsidP="001E70A8">
      <w:pPr>
        <w:pStyle w:val="Textoindependiente22"/>
        <w:ind w:left="1800" w:hanging="1260"/>
        <w:rPr>
          <w:rFonts w:asciiTheme="minorHAnsi" w:hAnsiTheme="minorHAnsi" w:cs="Tahoma"/>
          <w:sz w:val="18"/>
          <w:szCs w:val="18"/>
        </w:rPr>
      </w:pPr>
    </w:p>
    <w:p w14:paraId="6C66B9DF" w14:textId="77777777" w:rsidR="001E70A8" w:rsidRPr="001E1456" w:rsidRDefault="001E70A8" w:rsidP="001E70A8">
      <w:pPr>
        <w:pStyle w:val="Textoindependiente22"/>
        <w:ind w:left="1999"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1E1456" w:rsidRDefault="001E70A8" w:rsidP="001E70A8">
      <w:pPr>
        <w:pStyle w:val="Textoindependiente22"/>
        <w:ind w:left="1999" w:firstLine="14"/>
        <w:rPr>
          <w:rFonts w:asciiTheme="minorHAnsi" w:hAnsiTheme="minorHAnsi" w:cs="Tahoma"/>
          <w:sz w:val="18"/>
          <w:szCs w:val="18"/>
        </w:rPr>
      </w:pPr>
    </w:p>
    <w:p w14:paraId="5901D073" w14:textId="77777777" w:rsidR="001E70A8" w:rsidRPr="001E1456" w:rsidRDefault="001E70A8" w:rsidP="001E70A8">
      <w:pPr>
        <w:pStyle w:val="Textoindependiente22"/>
        <w:ind w:left="1957" w:firstLine="14"/>
        <w:rPr>
          <w:rFonts w:asciiTheme="minorHAnsi" w:hAnsiTheme="minorHAnsi" w:cs="Tahoma"/>
          <w:sz w:val="18"/>
          <w:szCs w:val="18"/>
        </w:rPr>
      </w:pPr>
    </w:p>
    <w:p w14:paraId="35A6A159"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 xml:space="preserve">LEÍDO QUE FUE EL PRESENTE CONVENIO POR </w:t>
      </w:r>
      <w:r w:rsidRPr="001E1456">
        <w:rPr>
          <w:rFonts w:asciiTheme="minorHAnsi" w:hAnsiTheme="minorHAnsi" w:cs="Tahoma"/>
          <w:b/>
          <w:sz w:val="18"/>
          <w:szCs w:val="18"/>
        </w:rPr>
        <w:t>“LAS PARTES”</w:t>
      </w:r>
      <w:r w:rsidRPr="001E1456">
        <w:rPr>
          <w:rFonts w:asciiTheme="minorHAnsi" w:hAnsiTheme="minorHAnsi" w:cs="Tahoma"/>
          <w:sz w:val="18"/>
          <w:szCs w:val="18"/>
        </w:rPr>
        <w:t xml:space="preserve"> Y ENTERADOS DE SU ALCANCE Y EFECTOS LEGALES, ACEPTANDO QUE NO EXISTIÓ ERROR, DOLO, VIOLENCIA O MALA FE, LO RATIFICAN Y FIRMAN, DE CONFORMIDAD EN LA CIUDAD DE GUADALAJARA JALISCO, EL DÍA ___________ DE _________ </w:t>
      </w:r>
      <w:proofErr w:type="spellStart"/>
      <w:r w:rsidRPr="001E1456">
        <w:rPr>
          <w:rFonts w:asciiTheme="minorHAnsi" w:hAnsiTheme="minorHAnsi" w:cs="Tahoma"/>
          <w:sz w:val="18"/>
          <w:szCs w:val="18"/>
        </w:rPr>
        <w:t>DE</w:t>
      </w:r>
      <w:proofErr w:type="spellEnd"/>
      <w:r w:rsidRPr="001E1456">
        <w:rPr>
          <w:rFonts w:asciiTheme="minorHAnsi" w:hAnsiTheme="minorHAnsi" w:cs="Tahoma"/>
          <w:sz w:val="18"/>
          <w:szCs w:val="18"/>
        </w:rPr>
        <w:t xml:space="preserve"> 200___.</w:t>
      </w:r>
    </w:p>
    <w:p w14:paraId="54889771" w14:textId="77777777" w:rsidR="001E70A8" w:rsidRPr="001E1456" w:rsidRDefault="001E70A8" w:rsidP="001E70A8">
      <w:pPr>
        <w:pStyle w:val="Textoindependiente22"/>
        <w:ind w:left="1957" w:firstLine="14"/>
        <w:rPr>
          <w:rFonts w:asciiTheme="minorHAnsi" w:hAnsiTheme="minorHAnsi" w:cs="Tahoma"/>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1E1456" w14:paraId="10D51252" w14:textId="77777777" w:rsidTr="004A6F0B">
        <w:tc>
          <w:tcPr>
            <w:tcW w:w="3600" w:type="dxa"/>
            <w:tcBorders>
              <w:bottom w:val="single" w:sz="4" w:space="0" w:color="000000"/>
            </w:tcBorders>
          </w:tcPr>
          <w:p w14:paraId="1726A82A" w14:textId="77777777" w:rsidR="001E70A8" w:rsidRPr="001E1456" w:rsidRDefault="001E70A8" w:rsidP="004A6F0B">
            <w:pPr>
              <w:pStyle w:val="Textoindependiente22"/>
              <w:snapToGrid w:val="0"/>
              <w:ind w:left="540" w:hanging="540"/>
              <w:jc w:val="center"/>
              <w:rPr>
                <w:rFonts w:asciiTheme="minorHAnsi" w:hAnsiTheme="minorHAnsi" w:cs="Tahoma"/>
                <w:b/>
                <w:sz w:val="18"/>
                <w:szCs w:val="18"/>
              </w:rPr>
            </w:pPr>
            <w:r w:rsidRPr="001E1456">
              <w:rPr>
                <w:rFonts w:asciiTheme="minorHAnsi" w:hAnsiTheme="minorHAnsi" w:cs="Tahoma"/>
                <w:sz w:val="18"/>
                <w:szCs w:val="18"/>
              </w:rPr>
              <w:t>“</w:t>
            </w:r>
            <w:r w:rsidRPr="001E1456">
              <w:rPr>
                <w:rFonts w:asciiTheme="minorHAnsi" w:hAnsiTheme="minorHAnsi" w:cs="Tahoma"/>
                <w:b/>
                <w:sz w:val="18"/>
                <w:szCs w:val="18"/>
              </w:rPr>
              <w:t>EL PARTICIPANTE A”</w:t>
            </w:r>
          </w:p>
        </w:tc>
        <w:tc>
          <w:tcPr>
            <w:tcW w:w="720" w:type="dxa"/>
          </w:tcPr>
          <w:p w14:paraId="410E0C21"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p w14:paraId="52F422A8" w14:textId="77777777" w:rsidR="001E70A8" w:rsidRPr="001E1456" w:rsidRDefault="001E70A8" w:rsidP="004A6F0B">
            <w:pPr>
              <w:pStyle w:val="Textoindependiente22"/>
              <w:ind w:hanging="540"/>
              <w:jc w:val="center"/>
              <w:rPr>
                <w:rFonts w:asciiTheme="minorHAnsi" w:hAnsiTheme="minorHAnsi" w:cs="Tahoma"/>
                <w:sz w:val="18"/>
                <w:szCs w:val="18"/>
              </w:rPr>
            </w:pPr>
          </w:p>
          <w:p w14:paraId="7AE26A9C" w14:textId="77777777" w:rsidR="001E70A8" w:rsidRPr="001E1456" w:rsidRDefault="001E70A8" w:rsidP="004A6F0B">
            <w:pPr>
              <w:pStyle w:val="Textoindependiente22"/>
              <w:ind w:hanging="540"/>
              <w:jc w:val="center"/>
              <w:rPr>
                <w:rFonts w:asciiTheme="minorHAnsi" w:hAnsiTheme="minorHAnsi" w:cs="Tahoma"/>
                <w:sz w:val="18"/>
                <w:szCs w:val="18"/>
              </w:rPr>
            </w:pPr>
          </w:p>
        </w:tc>
        <w:tc>
          <w:tcPr>
            <w:tcW w:w="3240" w:type="dxa"/>
            <w:tcBorders>
              <w:bottom w:val="single" w:sz="4" w:space="0" w:color="000000"/>
            </w:tcBorders>
          </w:tcPr>
          <w:p w14:paraId="5B20CBDF" w14:textId="77777777" w:rsidR="001E70A8" w:rsidRPr="001E1456" w:rsidRDefault="001E70A8" w:rsidP="004A6F0B">
            <w:pPr>
              <w:pStyle w:val="Textoindependiente22"/>
              <w:snapToGrid w:val="0"/>
              <w:ind w:hanging="540"/>
              <w:jc w:val="center"/>
              <w:rPr>
                <w:rFonts w:asciiTheme="minorHAnsi" w:hAnsiTheme="minorHAnsi" w:cs="Tahoma"/>
                <w:b/>
                <w:sz w:val="18"/>
                <w:szCs w:val="18"/>
              </w:rPr>
            </w:pPr>
            <w:r w:rsidRPr="001E1456">
              <w:rPr>
                <w:rFonts w:asciiTheme="minorHAnsi" w:hAnsiTheme="minorHAnsi" w:cs="Tahoma"/>
                <w:b/>
                <w:sz w:val="18"/>
                <w:szCs w:val="18"/>
              </w:rPr>
              <w:t xml:space="preserve">     “EL PARTICIPANTE B”</w:t>
            </w:r>
          </w:p>
          <w:p w14:paraId="143A04C1" w14:textId="77777777" w:rsidR="001E70A8" w:rsidRPr="001E1456" w:rsidRDefault="001E70A8" w:rsidP="004A6F0B">
            <w:pPr>
              <w:pStyle w:val="Textoindependiente22"/>
              <w:ind w:hanging="540"/>
              <w:jc w:val="center"/>
              <w:rPr>
                <w:rFonts w:asciiTheme="minorHAnsi" w:hAnsiTheme="minorHAnsi" w:cs="Tahoma"/>
                <w:b/>
                <w:sz w:val="18"/>
                <w:szCs w:val="18"/>
              </w:rPr>
            </w:pPr>
          </w:p>
        </w:tc>
      </w:tr>
      <w:tr w:rsidR="001E70A8" w:rsidRPr="001E1456" w14:paraId="459EDF5E" w14:textId="77777777" w:rsidTr="004A6F0B">
        <w:tc>
          <w:tcPr>
            <w:tcW w:w="3600" w:type="dxa"/>
            <w:tcBorders>
              <w:top w:val="single" w:sz="4" w:space="0" w:color="000000"/>
            </w:tcBorders>
          </w:tcPr>
          <w:p w14:paraId="592C7BBA" w14:textId="77777777" w:rsidR="001E70A8" w:rsidRPr="001E1456" w:rsidRDefault="001E70A8" w:rsidP="004A6F0B">
            <w:pPr>
              <w:pStyle w:val="Ttulo3"/>
              <w:snapToGrid w:val="0"/>
              <w:rPr>
                <w:rFonts w:asciiTheme="minorHAnsi" w:hAnsiTheme="minorHAnsi" w:cs="Tahoma"/>
                <w:sz w:val="18"/>
                <w:szCs w:val="18"/>
              </w:rPr>
            </w:pPr>
            <w:r w:rsidRPr="001E1456">
              <w:rPr>
                <w:rFonts w:asciiTheme="minorHAnsi" w:hAnsiTheme="minorHAnsi" w:cs="Tahoma"/>
                <w:sz w:val="18"/>
                <w:szCs w:val="18"/>
              </w:rPr>
              <w:t>NOMBRE Y CARGO</w:t>
            </w:r>
          </w:p>
          <w:p w14:paraId="1A93614B"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c>
          <w:tcPr>
            <w:tcW w:w="720" w:type="dxa"/>
          </w:tcPr>
          <w:p w14:paraId="2308421B"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tc>
        <w:tc>
          <w:tcPr>
            <w:tcW w:w="3240" w:type="dxa"/>
            <w:tcBorders>
              <w:top w:val="single" w:sz="4" w:space="0" w:color="000000"/>
            </w:tcBorders>
          </w:tcPr>
          <w:p w14:paraId="0EDCC0B5" w14:textId="77777777" w:rsidR="001E70A8" w:rsidRPr="001E1456" w:rsidRDefault="001E70A8" w:rsidP="004A6F0B">
            <w:pPr>
              <w:snapToGrid w:val="0"/>
              <w:jc w:val="center"/>
              <w:rPr>
                <w:rFonts w:cs="Tahoma"/>
                <w:b/>
                <w:sz w:val="18"/>
                <w:szCs w:val="18"/>
                <w:lang w:val="es-MX"/>
              </w:rPr>
            </w:pPr>
            <w:r w:rsidRPr="001E1456">
              <w:rPr>
                <w:rFonts w:cs="Tahoma"/>
                <w:b/>
                <w:sz w:val="18"/>
                <w:szCs w:val="18"/>
                <w:lang w:val="es-MX"/>
              </w:rPr>
              <w:t xml:space="preserve">NOMBRE Y CARGO </w:t>
            </w:r>
          </w:p>
          <w:p w14:paraId="45D98A63"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r>
    </w:tbl>
    <w:p w14:paraId="7AEBE619" w14:textId="77777777" w:rsidR="001E70A8" w:rsidRPr="001E1456" w:rsidRDefault="001E70A8" w:rsidP="001E70A8">
      <w:pPr>
        <w:jc w:val="both"/>
        <w:rPr>
          <w:rFonts w:cs="Tahoma"/>
          <w:sz w:val="18"/>
          <w:szCs w:val="18"/>
          <w:lang w:val="es-MX"/>
        </w:rPr>
      </w:pPr>
    </w:p>
    <w:p w14:paraId="46E73BD3" w14:textId="77777777" w:rsidR="001E70A8" w:rsidRPr="001E1456" w:rsidRDefault="001E70A8" w:rsidP="001E70A8">
      <w:pPr>
        <w:rPr>
          <w:rFonts w:cs="Tahoma"/>
          <w:sz w:val="18"/>
          <w:szCs w:val="18"/>
          <w:lang w:val="es-MX"/>
        </w:rPr>
      </w:pPr>
    </w:p>
    <w:p w14:paraId="2FEEF97A" w14:textId="77777777" w:rsidR="001E70A8" w:rsidRPr="001E1456" w:rsidRDefault="001E70A8" w:rsidP="001E70A8">
      <w:pPr>
        <w:rPr>
          <w:rFonts w:cs="Tahoma"/>
          <w:b/>
          <w:bCs/>
          <w:sz w:val="18"/>
          <w:szCs w:val="18"/>
          <w:lang w:val="es-MX"/>
        </w:rPr>
      </w:pPr>
      <w:r w:rsidRPr="001E1456">
        <w:rPr>
          <w:rFonts w:cs="Tahoma"/>
          <w:b/>
          <w:bCs/>
          <w:sz w:val="18"/>
          <w:szCs w:val="18"/>
          <w:lang w:val="es-MX"/>
        </w:rPr>
        <w:br w:type="page"/>
      </w:r>
    </w:p>
    <w:p w14:paraId="7DE57F67" w14:textId="77777777" w:rsidR="001E70A8" w:rsidRPr="001E1456" w:rsidRDefault="001E70A8" w:rsidP="001E70A8">
      <w:pPr>
        <w:rPr>
          <w:rFonts w:cs="Tahoma"/>
          <w:b/>
          <w:bCs/>
          <w:sz w:val="18"/>
          <w:szCs w:val="18"/>
          <w:lang w:val="es-MX"/>
        </w:rPr>
      </w:pPr>
    </w:p>
    <w:p w14:paraId="39873B68" w14:textId="77777777" w:rsidR="00EC48E2" w:rsidRPr="001E1456" w:rsidRDefault="00EC48E2" w:rsidP="001E70A8">
      <w:pPr>
        <w:rPr>
          <w:rFonts w:cs="Tahoma"/>
          <w:b/>
          <w:bCs/>
          <w:sz w:val="18"/>
          <w:szCs w:val="18"/>
          <w:lang w:val="es-MX"/>
        </w:rPr>
      </w:pPr>
    </w:p>
    <w:p w14:paraId="68559A8F"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ANEXO 08</w:t>
      </w:r>
    </w:p>
    <w:p w14:paraId="371761CD" w14:textId="77777777" w:rsidR="001E70A8" w:rsidRPr="001E1456" w:rsidRDefault="001E70A8" w:rsidP="001E70A8">
      <w:pPr>
        <w:jc w:val="center"/>
        <w:rPr>
          <w:rFonts w:cs="Arial"/>
          <w:bCs/>
          <w:sz w:val="18"/>
          <w:szCs w:val="18"/>
          <w:lang w:val="es-MX"/>
        </w:rPr>
      </w:pPr>
    </w:p>
    <w:p w14:paraId="170FC6FF" w14:textId="77777777" w:rsidR="001E70A8" w:rsidRPr="001E1456" w:rsidRDefault="001E70A8" w:rsidP="001E70A8">
      <w:pPr>
        <w:jc w:val="center"/>
        <w:rPr>
          <w:rFonts w:cs="Arial"/>
          <w:b/>
          <w:i/>
          <w:sz w:val="18"/>
          <w:szCs w:val="18"/>
          <w:lang w:val="es-MX"/>
        </w:rPr>
      </w:pPr>
      <w:r w:rsidRPr="001E1456">
        <w:rPr>
          <w:rFonts w:cs="Arial"/>
          <w:b/>
          <w:sz w:val="18"/>
          <w:szCs w:val="18"/>
          <w:lang w:val="es-MX"/>
        </w:rPr>
        <w:t>INFORMACIÓN RESERVADA Y CONFIDENCIAL</w:t>
      </w:r>
    </w:p>
    <w:p w14:paraId="5351F017" w14:textId="77777777" w:rsidR="001E70A8" w:rsidRPr="001E1456" w:rsidRDefault="001E70A8" w:rsidP="001E70A8">
      <w:pPr>
        <w:ind w:left="142" w:right="193"/>
        <w:rPr>
          <w:rFonts w:cs="Arial"/>
          <w:sz w:val="18"/>
          <w:szCs w:val="18"/>
          <w:lang w:val="es-MX"/>
        </w:rPr>
      </w:pPr>
    </w:p>
    <w:p w14:paraId="097478D4" w14:textId="77777777" w:rsidR="001E70A8" w:rsidRPr="001E1456" w:rsidRDefault="001E70A8" w:rsidP="001E70A8">
      <w:pPr>
        <w:jc w:val="center"/>
        <w:rPr>
          <w:rFonts w:cs="Arial"/>
          <w:sz w:val="18"/>
          <w:szCs w:val="18"/>
          <w:lang w:val="es-MX"/>
        </w:rPr>
      </w:pPr>
      <w:r w:rsidRPr="001E1456">
        <w:rPr>
          <w:rFonts w:cs="Arial"/>
          <w:sz w:val="18"/>
          <w:szCs w:val="18"/>
          <w:lang w:val="es-MX"/>
        </w:rPr>
        <w:t>PREFERENTEMENTE EN PAPEL MEMBRETADO DEL PARTICIPANTE.</w:t>
      </w:r>
    </w:p>
    <w:p w14:paraId="544C01A8" w14:textId="77777777" w:rsidR="001E70A8" w:rsidRPr="001E1456" w:rsidRDefault="001E70A8" w:rsidP="001E70A8">
      <w:pPr>
        <w:ind w:right="193"/>
        <w:jc w:val="both"/>
        <w:rPr>
          <w:rFonts w:cs="Arial"/>
          <w:sz w:val="18"/>
          <w:szCs w:val="18"/>
          <w:lang w:val="es-MX"/>
        </w:rPr>
      </w:pPr>
    </w:p>
    <w:p w14:paraId="02E85D0E" w14:textId="77777777" w:rsidR="001E70A8" w:rsidRPr="001E1456" w:rsidRDefault="001E70A8" w:rsidP="001E70A8">
      <w:pPr>
        <w:ind w:right="193"/>
        <w:jc w:val="right"/>
        <w:rPr>
          <w:rFonts w:cs="Arial"/>
          <w:sz w:val="18"/>
          <w:szCs w:val="18"/>
          <w:lang w:val="es-MX"/>
        </w:rPr>
      </w:pPr>
      <w:r w:rsidRPr="001E1456">
        <w:rPr>
          <w:rFonts w:cs="Arial"/>
          <w:sz w:val="18"/>
          <w:szCs w:val="18"/>
          <w:lang w:val="es-MX"/>
        </w:rPr>
        <w:t>Lugar y Fecha.,  a _____ de ___________________ del 20___.</w:t>
      </w:r>
    </w:p>
    <w:p w14:paraId="27469F74" w14:textId="77777777" w:rsidR="001E70A8" w:rsidRPr="001E1456" w:rsidRDefault="001E70A8" w:rsidP="001E70A8">
      <w:pPr>
        <w:ind w:left="142" w:right="193"/>
        <w:rPr>
          <w:rFonts w:cs="Arial"/>
          <w:sz w:val="18"/>
          <w:szCs w:val="18"/>
          <w:lang w:val="es-MX"/>
        </w:rPr>
      </w:pPr>
    </w:p>
    <w:p w14:paraId="5B5FF5EA" w14:textId="77777777" w:rsidR="001E70A8" w:rsidRPr="001E1456" w:rsidRDefault="001E70A8" w:rsidP="001E70A8">
      <w:pPr>
        <w:keepNext/>
        <w:tabs>
          <w:tab w:val="left" w:pos="0"/>
          <w:tab w:val="left" w:pos="6379"/>
        </w:tabs>
        <w:outlineLvl w:val="1"/>
        <w:rPr>
          <w:rFonts w:cs="Arial"/>
          <w:b/>
          <w:sz w:val="18"/>
          <w:szCs w:val="18"/>
          <w:lang w:val="es-MX"/>
        </w:rPr>
      </w:pPr>
    </w:p>
    <w:p w14:paraId="0B69FB83"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7BE27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3A816267"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10A8D95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8A7BDB8"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16261C21" w14:textId="77777777" w:rsidR="001E70A8" w:rsidRPr="001E1456" w:rsidRDefault="001E70A8" w:rsidP="001E70A8">
      <w:pPr>
        <w:rPr>
          <w:rFonts w:cs="Arial"/>
          <w:sz w:val="18"/>
          <w:szCs w:val="18"/>
          <w:lang w:val="es-MX" w:eastAsia="es-MX"/>
        </w:rPr>
      </w:pPr>
    </w:p>
    <w:p w14:paraId="4F11E120" w14:textId="77777777" w:rsidR="001E70A8" w:rsidRPr="001E1456" w:rsidRDefault="001E70A8" w:rsidP="001E70A8">
      <w:pPr>
        <w:ind w:left="257" w:right="150"/>
        <w:rPr>
          <w:rFonts w:cs="Arial"/>
          <w:sz w:val="18"/>
          <w:szCs w:val="18"/>
          <w:lang w:val="es-MX"/>
        </w:rPr>
      </w:pPr>
    </w:p>
    <w:p w14:paraId="7BF658DF" w14:textId="77777777" w:rsidR="001E70A8" w:rsidRPr="001E1456" w:rsidRDefault="001E70A8" w:rsidP="001E70A8">
      <w:pPr>
        <w:ind w:left="257" w:right="150"/>
        <w:rPr>
          <w:rFonts w:cs="Arial"/>
          <w:sz w:val="18"/>
          <w:szCs w:val="18"/>
          <w:lang w:val="es-MX"/>
        </w:rPr>
      </w:pPr>
    </w:p>
    <w:p w14:paraId="34BC5175" w14:textId="77777777" w:rsidR="001E70A8" w:rsidRPr="001E1456" w:rsidRDefault="001E70A8" w:rsidP="001E70A8">
      <w:pPr>
        <w:jc w:val="both"/>
        <w:rPr>
          <w:rFonts w:cs="Arial"/>
          <w:sz w:val="18"/>
          <w:szCs w:val="18"/>
          <w:lang w:val="es-MX"/>
        </w:rPr>
      </w:pPr>
      <w:r w:rsidRPr="001E1456">
        <w:rPr>
          <w:rFonts w:cs="Arial"/>
          <w:sz w:val="18"/>
          <w:szCs w:val="18"/>
          <w:u w:val="single"/>
          <w:lang w:val="es-MX"/>
        </w:rPr>
        <w:t xml:space="preserve">             (Nombre)     </w:t>
      </w:r>
      <w:r w:rsidRPr="001E1456">
        <w:rPr>
          <w:rFonts w:cs="Arial"/>
          <w:sz w:val="18"/>
          <w:szCs w:val="18"/>
          <w:lang w:val="es-MX"/>
        </w:rPr>
        <w:t xml:space="preserve">, en mi carácter de _________________________, de la empresa denominada </w:t>
      </w:r>
      <w:r w:rsidRPr="001E1456">
        <w:rPr>
          <w:rFonts w:cs="Arial"/>
          <w:sz w:val="18"/>
          <w:szCs w:val="18"/>
          <w:u w:val="single"/>
          <w:lang w:val="es-MX"/>
        </w:rPr>
        <w:t>(nombre, denominación o razón social de quien otorga el poder)</w:t>
      </w:r>
      <w:r w:rsidRPr="001E1456">
        <w:rPr>
          <w:rFonts w:cs="Arial"/>
          <w:sz w:val="18"/>
          <w:szCs w:val="18"/>
          <w:lang w:val="es-MX"/>
        </w:rPr>
        <w:t xml:space="preserve"> indico por medio de la presente que los documentos contenidos en mi Propuesta y proporcionada a la Convocante.</w:t>
      </w:r>
    </w:p>
    <w:p w14:paraId="378DC574"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3499B767"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081DAD8F"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7597F0D5" w14:textId="77777777" w:rsidR="001E70A8" w:rsidRPr="001E1456" w:rsidRDefault="001E70A8" w:rsidP="001E70A8">
      <w:pPr>
        <w:rPr>
          <w:rFonts w:cs="Arial"/>
          <w:sz w:val="18"/>
          <w:szCs w:val="18"/>
          <w:lang w:val="es-MX"/>
        </w:rPr>
      </w:pPr>
    </w:p>
    <w:p w14:paraId="60FF09D2" w14:textId="77777777" w:rsidR="001E70A8" w:rsidRPr="001E1456" w:rsidRDefault="001E70A8" w:rsidP="001E70A8">
      <w:pPr>
        <w:autoSpaceDE w:val="0"/>
        <w:autoSpaceDN w:val="0"/>
        <w:adjustRightInd w:val="0"/>
        <w:jc w:val="both"/>
        <w:rPr>
          <w:rFonts w:cs="Arial"/>
          <w:bCs/>
          <w:sz w:val="18"/>
          <w:szCs w:val="18"/>
          <w:lang w:val="es-MX"/>
        </w:rPr>
      </w:pPr>
      <w:r w:rsidRPr="001E1456">
        <w:rPr>
          <w:rFonts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1E1456" w:rsidRDefault="001E70A8" w:rsidP="001E70A8">
      <w:pPr>
        <w:ind w:left="257" w:right="150"/>
        <w:rPr>
          <w:rFonts w:cs="Arial"/>
          <w:sz w:val="18"/>
          <w:szCs w:val="18"/>
          <w:lang w:val="es-MX"/>
        </w:rPr>
      </w:pPr>
    </w:p>
    <w:p w14:paraId="0F6AC13D" w14:textId="77777777" w:rsidR="001E70A8" w:rsidRPr="001E1456" w:rsidRDefault="001E70A8" w:rsidP="001E70A8">
      <w:pPr>
        <w:autoSpaceDE w:val="0"/>
        <w:autoSpaceDN w:val="0"/>
        <w:adjustRightInd w:val="0"/>
        <w:jc w:val="center"/>
        <w:rPr>
          <w:rFonts w:cs="Arial"/>
          <w:bCs/>
          <w:sz w:val="18"/>
          <w:szCs w:val="18"/>
          <w:lang w:val="es-MX"/>
        </w:rPr>
      </w:pPr>
      <w:r w:rsidRPr="001E1456">
        <w:rPr>
          <w:rFonts w:cs="Arial"/>
          <w:bCs/>
          <w:sz w:val="18"/>
          <w:szCs w:val="18"/>
          <w:lang w:val="es-MX"/>
        </w:rPr>
        <w:t>(UTILIZAR ÚNICAMENTE EL PÁRRAFO QUE CORRESPONDA)</w:t>
      </w:r>
    </w:p>
    <w:p w14:paraId="0D84044D" w14:textId="77777777" w:rsidR="001E70A8" w:rsidRPr="001E1456" w:rsidRDefault="001E70A8" w:rsidP="001E70A8">
      <w:pPr>
        <w:jc w:val="both"/>
        <w:rPr>
          <w:rFonts w:cs="Arial"/>
          <w:sz w:val="18"/>
          <w:szCs w:val="18"/>
          <w:lang w:val="es-MX"/>
        </w:rPr>
      </w:pPr>
    </w:p>
    <w:p w14:paraId="1CA5A7DC"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_______________________________________________</w:t>
      </w:r>
    </w:p>
    <w:p w14:paraId="1A256B01" w14:textId="77777777" w:rsidR="001E70A8" w:rsidRPr="001E1456" w:rsidRDefault="001E70A8" w:rsidP="001E70A8">
      <w:pPr>
        <w:jc w:val="center"/>
        <w:rPr>
          <w:rFonts w:cs="Arial"/>
          <w:sz w:val="18"/>
          <w:szCs w:val="18"/>
          <w:lang w:val="es-MX"/>
        </w:rPr>
      </w:pPr>
      <w:r w:rsidRPr="001E1456">
        <w:rPr>
          <w:rFonts w:cs="Arial"/>
          <w:sz w:val="18"/>
          <w:szCs w:val="18"/>
          <w:lang w:val="es-MX"/>
        </w:rPr>
        <w:t>NOMBRE Y FIRMA DE LA PERSONA FACULTADA LEGALMENTE</w:t>
      </w:r>
    </w:p>
    <w:p w14:paraId="2886D52A" w14:textId="77777777" w:rsidR="001E70A8" w:rsidRPr="001E1456" w:rsidRDefault="001E70A8" w:rsidP="001E70A8">
      <w:pPr>
        <w:rPr>
          <w:rFonts w:cs="Arial"/>
          <w:sz w:val="18"/>
          <w:szCs w:val="18"/>
          <w:lang w:val="es-MX"/>
        </w:rPr>
      </w:pPr>
    </w:p>
    <w:p w14:paraId="57AC70E4" w14:textId="77777777" w:rsidR="001E70A8" w:rsidRPr="001E1456" w:rsidRDefault="001E70A8" w:rsidP="001E70A8">
      <w:pPr>
        <w:tabs>
          <w:tab w:val="left" w:pos="-31680"/>
        </w:tabs>
        <w:autoSpaceDE w:val="0"/>
        <w:jc w:val="both"/>
        <w:rPr>
          <w:rFonts w:cs="Arial"/>
          <w:sz w:val="18"/>
          <w:szCs w:val="18"/>
          <w:lang w:val="es-MX"/>
        </w:rPr>
      </w:pPr>
      <w:r w:rsidRPr="001E1456">
        <w:rPr>
          <w:rFonts w:cs="Arial"/>
          <w:sz w:val="18"/>
          <w:szCs w:val="18"/>
          <w:lang w:val="es-MX"/>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0D73C35B" w14:textId="77777777" w:rsidR="001E70A8" w:rsidRPr="001E1456" w:rsidRDefault="001E70A8" w:rsidP="001E70A8">
      <w:pPr>
        <w:rPr>
          <w:b/>
          <w:sz w:val="18"/>
          <w:szCs w:val="18"/>
          <w:lang w:val="es-MX"/>
        </w:rPr>
      </w:pPr>
      <w:r w:rsidRPr="001E1456">
        <w:rPr>
          <w:b/>
          <w:sz w:val="18"/>
          <w:szCs w:val="18"/>
          <w:lang w:val="es-MX"/>
        </w:rPr>
        <w:br w:type="page"/>
      </w:r>
    </w:p>
    <w:p w14:paraId="0277460F" w14:textId="77777777" w:rsidR="00A20005" w:rsidRPr="001E1456" w:rsidRDefault="00A20005" w:rsidP="0090423C">
      <w:pPr>
        <w:tabs>
          <w:tab w:val="left" w:pos="-28444"/>
          <w:tab w:val="left" w:pos="-27724"/>
          <w:tab w:val="left" w:pos="-27004"/>
          <w:tab w:val="left" w:pos="-26284"/>
          <w:tab w:val="left" w:pos="-25564"/>
          <w:tab w:val="left" w:pos="-24844"/>
          <w:tab w:val="left" w:pos="-24124"/>
        </w:tabs>
        <w:rPr>
          <w:b/>
          <w:sz w:val="18"/>
          <w:szCs w:val="18"/>
          <w:lang w:val="es-MX"/>
        </w:rPr>
      </w:pPr>
    </w:p>
    <w:p w14:paraId="628DB8B4" w14:textId="77777777" w:rsidR="001E70A8" w:rsidRPr="001E1456" w:rsidRDefault="001E70A8" w:rsidP="001E70A8">
      <w:pPr>
        <w:tabs>
          <w:tab w:val="left" w:pos="-28444"/>
          <w:tab w:val="left" w:pos="-27724"/>
          <w:tab w:val="left" w:pos="-27004"/>
          <w:tab w:val="left" w:pos="-26284"/>
          <w:tab w:val="left" w:pos="-25564"/>
          <w:tab w:val="left" w:pos="-24844"/>
          <w:tab w:val="left" w:pos="-24124"/>
        </w:tabs>
        <w:jc w:val="center"/>
        <w:rPr>
          <w:b/>
          <w:sz w:val="18"/>
          <w:szCs w:val="18"/>
          <w:lang w:val="es-MX"/>
        </w:rPr>
      </w:pPr>
      <w:r w:rsidRPr="001E1456">
        <w:rPr>
          <w:b/>
          <w:sz w:val="18"/>
          <w:szCs w:val="18"/>
          <w:lang w:val="es-MX"/>
        </w:rPr>
        <w:t>ANEXO NÚMERO 09 (NUEVE)</w:t>
      </w:r>
    </w:p>
    <w:p w14:paraId="2F807FA1" w14:textId="2914F85A" w:rsidR="001E70A8" w:rsidRPr="001E1456" w:rsidRDefault="001E70A8" w:rsidP="005E7098">
      <w:pPr>
        <w:jc w:val="center"/>
        <w:rPr>
          <w:b/>
          <w:sz w:val="18"/>
          <w:szCs w:val="18"/>
          <w:lang w:val="es-MX"/>
        </w:rPr>
      </w:pPr>
      <w:r w:rsidRPr="001E1456">
        <w:rPr>
          <w:b/>
          <w:sz w:val="18"/>
          <w:szCs w:val="18"/>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1E1456" w14:paraId="47F59367" w14:textId="77777777" w:rsidTr="004A6F0B">
        <w:tc>
          <w:tcPr>
            <w:tcW w:w="10490" w:type="dxa"/>
          </w:tcPr>
          <w:p w14:paraId="5BA79B16" w14:textId="77777777" w:rsidR="001E70A8" w:rsidRPr="001E1456" w:rsidRDefault="001E70A8" w:rsidP="0090423C">
            <w:pPr>
              <w:rPr>
                <w:rFonts w:cs="Arial"/>
                <w:b/>
                <w:smallCaps/>
                <w:sz w:val="18"/>
                <w:szCs w:val="18"/>
                <w:lang w:val="es-MX"/>
              </w:rPr>
            </w:pPr>
          </w:p>
        </w:tc>
      </w:tr>
    </w:tbl>
    <w:p w14:paraId="3324AC49" w14:textId="2085802D"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r w:rsidRPr="001E1456">
        <w:rPr>
          <w:rFonts w:cs="Arial"/>
          <w:sz w:val="18"/>
          <w:szCs w:val="18"/>
          <w:lang w:val="es-MX"/>
        </w:rPr>
        <w:t>FECHA: __________________________________              EL PARTICIPANTE ___________________________________________</w:t>
      </w:r>
    </w:p>
    <w:p w14:paraId="20F24C81" w14:textId="77777777"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1E1456"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1E1456" w:rsidRDefault="001E70A8" w:rsidP="004A6F0B">
            <w:pPr>
              <w:snapToGrid w:val="0"/>
              <w:jc w:val="center"/>
              <w:rPr>
                <w:rFonts w:cs="Arial"/>
                <w:b/>
                <w:bCs/>
                <w:sz w:val="18"/>
                <w:szCs w:val="18"/>
              </w:rPr>
            </w:pPr>
            <w:r w:rsidRPr="001E1456">
              <w:rPr>
                <w:rFonts w:cs="Arial"/>
                <w:b/>
                <w:bCs/>
                <w:sz w:val="18"/>
                <w:szCs w:val="18"/>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1E1456" w:rsidRDefault="001E70A8" w:rsidP="004A6F0B">
            <w:pPr>
              <w:jc w:val="center"/>
              <w:rPr>
                <w:rFonts w:cs="Arial"/>
                <w:b/>
                <w:bCs/>
                <w:sz w:val="18"/>
                <w:szCs w:val="18"/>
                <w:lang w:val="es-MX"/>
              </w:rPr>
            </w:pPr>
            <w:r w:rsidRPr="001E1456">
              <w:rPr>
                <w:rFonts w:cs="Arial"/>
                <w:b/>
                <w:bCs/>
                <w:sz w:val="18"/>
                <w:szCs w:val="18"/>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1E1456" w:rsidRDefault="001E70A8" w:rsidP="004A6F0B">
            <w:pPr>
              <w:jc w:val="center"/>
              <w:rPr>
                <w:rFonts w:cs="Arial"/>
                <w:b/>
                <w:bCs/>
                <w:sz w:val="18"/>
                <w:szCs w:val="18"/>
              </w:rPr>
            </w:pPr>
            <w:r w:rsidRPr="001E1456">
              <w:rPr>
                <w:rFonts w:cs="Arial"/>
                <w:b/>
                <w:bCs/>
                <w:sz w:val="18"/>
                <w:szCs w:val="18"/>
              </w:rPr>
              <w:t>ENTREGADO</w:t>
            </w:r>
          </w:p>
          <w:p w14:paraId="289C1682" w14:textId="77777777" w:rsidR="001E70A8" w:rsidRPr="001E1456" w:rsidRDefault="001E70A8" w:rsidP="004A6F0B">
            <w:pPr>
              <w:jc w:val="center"/>
              <w:rPr>
                <w:rFonts w:cs="Arial"/>
                <w:b/>
                <w:bCs/>
                <w:sz w:val="18"/>
                <w:szCs w:val="18"/>
              </w:rPr>
            </w:pPr>
            <w:r w:rsidRPr="001E1456">
              <w:rPr>
                <w:rFonts w:cs="Arial"/>
                <w:b/>
                <w:bCs/>
                <w:sz w:val="18"/>
                <w:szCs w:val="18"/>
              </w:rPr>
              <w:t>SI             NO</w:t>
            </w:r>
          </w:p>
        </w:tc>
      </w:tr>
      <w:tr w:rsidR="001E70A8" w:rsidRPr="001E1456"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1E1456" w:rsidRDefault="001E70A8" w:rsidP="004A6F0B">
            <w:pPr>
              <w:pStyle w:val="Textoindependiente211"/>
              <w:snapToGrid w:val="0"/>
              <w:spacing w:after="0" w:line="240" w:lineRule="auto"/>
              <w:jc w:val="both"/>
              <w:rPr>
                <w:rFonts w:asciiTheme="minorHAnsi" w:hAnsiTheme="minorHAnsi" w:cs="Arial"/>
                <w:sz w:val="18"/>
                <w:szCs w:val="18"/>
              </w:rPr>
            </w:pPr>
            <w:r w:rsidRPr="001E1456">
              <w:rPr>
                <w:rFonts w:asciiTheme="minorHAnsi" w:hAnsiTheme="minorHAnsi" w:cs="Arial"/>
                <w:b/>
                <w:bCs/>
                <w:iCs/>
                <w:sz w:val="18"/>
                <w:szCs w:val="18"/>
              </w:rPr>
              <w:t>A)</w:t>
            </w:r>
            <w:r w:rsidRPr="001E1456">
              <w:rPr>
                <w:rFonts w:asciiTheme="minorHAnsi" w:hAnsiTheme="minorHAnsi" w:cs="Arial"/>
                <w:bCs/>
                <w:iCs/>
                <w:sz w:val="18"/>
                <w:szCs w:val="18"/>
              </w:rPr>
              <w:t xml:space="preserve"> </w:t>
            </w:r>
            <w:r w:rsidRPr="001E1456">
              <w:rPr>
                <w:rFonts w:asciiTheme="minorHAnsi" w:hAnsiTheme="minorHAnsi" w:cs="Arial"/>
                <w:b/>
                <w:bCs/>
                <w:iCs/>
                <w:sz w:val="18"/>
                <w:szCs w:val="18"/>
              </w:rPr>
              <w:t>Opinión de Cumplimiento en materia de Seguridad Social</w:t>
            </w:r>
            <w:r w:rsidRPr="001E1456">
              <w:rPr>
                <w:rFonts w:asciiTheme="minorHAnsi" w:hAnsiTheme="minorHAnsi" w:cs="Arial"/>
                <w:bCs/>
                <w:iCs/>
                <w:sz w:val="18"/>
                <w:szCs w:val="18"/>
              </w:rPr>
              <w:t xml:space="preserve">, que se encuentra al corriente y vigentes  en </w:t>
            </w:r>
            <w:r w:rsidRPr="001E1456">
              <w:rPr>
                <w:rFonts w:asciiTheme="minorHAnsi" w:hAnsiTheme="minorHAnsi" w:cs="Arial"/>
                <w:sz w:val="18"/>
                <w:szCs w:val="18"/>
              </w:rPr>
              <w:t xml:space="preserve">cumplimiento de obligaciones fiscales en </w:t>
            </w:r>
            <w:r w:rsidRPr="001E1456">
              <w:rPr>
                <w:rFonts w:asciiTheme="minorHAnsi" w:hAnsiTheme="minorHAnsi" w:cs="Arial"/>
                <w:b/>
                <w:sz w:val="18"/>
                <w:szCs w:val="18"/>
              </w:rPr>
              <w:t>materia de Seguridad Social</w:t>
            </w:r>
            <w:r w:rsidRPr="001E1456">
              <w:rPr>
                <w:rFonts w:asciiTheme="minorHAnsi" w:hAnsiTheme="minorHAnsi" w:cs="Arial"/>
                <w:sz w:val="18"/>
                <w:szCs w:val="18"/>
              </w:rPr>
              <w:t xml:space="preserve"> a nombre de su representada, conforme a lo dispuesto por el acuerdo acdo.sa1.HCT.101214/281.p.dir, publicado en el DOF el 27 de febrero de 2015. </w:t>
            </w:r>
            <w:proofErr w:type="gramStart"/>
            <w:r w:rsidRPr="001E1456">
              <w:rPr>
                <w:rFonts w:asciiTheme="minorHAnsi" w:hAnsiTheme="minorHAnsi" w:cs="Arial"/>
                <w:sz w:val="18"/>
                <w:szCs w:val="18"/>
              </w:rPr>
              <w:t>si</w:t>
            </w:r>
            <w:proofErr w:type="gramEnd"/>
            <w:r w:rsidRPr="001E1456">
              <w:rPr>
                <w:rFonts w:asciiTheme="minorHAnsi" w:hAnsiTheme="minorHAnsi" w:cs="Arial"/>
                <w:sz w:val="18"/>
                <w:szCs w:val="18"/>
              </w:rPr>
              <w:t xml:space="preserve"> el participante no tiene trabajadores propios deberá celebrar convenio de participación conjunta </w:t>
            </w:r>
            <w:r w:rsidRPr="001E1456">
              <w:rPr>
                <w:rFonts w:asciiTheme="minorHAnsi" w:hAnsiTheme="minorHAnsi" w:cs="Arial"/>
                <w:b/>
                <w:sz w:val="18"/>
                <w:szCs w:val="18"/>
              </w:rPr>
              <w:t>(anexo 07)</w:t>
            </w:r>
            <w:r w:rsidRPr="001E1456">
              <w:rPr>
                <w:rFonts w:asciiTheme="minorHAnsi" w:hAnsiTheme="minorHAnsi" w:cs="Arial"/>
                <w:sz w:val="18"/>
                <w:szCs w:val="18"/>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1E1456" w:rsidRDefault="001E70A8" w:rsidP="004A6F0B">
            <w:pPr>
              <w:snapToGrid w:val="0"/>
              <w:jc w:val="center"/>
              <w:rPr>
                <w:rFonts w:cs="Arial"/>
                <w:sz w:val="18"/>
                <w:szCs w:val="18"/>
              </w:rPr>
            </w:pPr>
            <w:r w:rsidRPr="001E1456">
              <w:rPr>
                <w:rFonts w:cs="Arial"/>
                <w:sz w:val="18"/>
                <w:szCs w:val="18"/>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1E1456" w:rsidRDefault="001E70A8" w:rsidP="004A6F0B">
            <w:pPr>
              <w:snapToGrid w:val="0"/>
              <w:jc w:val="both"/>
              <w:rPr>
                <w:rFonts w:cs="Arial"/>
                <w:sz w:val="18"/>
                <w:szCs w:val="18"/>
              </w:rPr>
            </w:pPr>
          </w:p>
        </w:tc>
      </w:tr>
      <w:tr w:rsidR="001E70A8" w:rsidRPr="001E1456"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B)</w:t>
            </w:r>
            <w:r w:rsidRPr="001E1456">
              <w:rPr>
                <w:rFonts w:cs="Arial"/>
                <w:bCs/>
                <w:iCs/>
                <w:sz w:val="18"/>
                <w:szCs w:val="18"/>
                <w:lang w:val="es-MX"/>
              </w:rPr>
              <w:t xml:space="preserve"> </w:t>
            </w:r>
            <w:r w:rsidRPr="001E1456">
              <w:rPr>
                <w:rFonts w:cs="Arial"/>
                <w:b/>
                <w:bCs/>
                <w:iCs/>
                <w:sz w:val="18"/>
                <w:szCs w:val="18"/>
                <w:lang w:val="es-MX"/>
              </w:rPr>
              <w:t>Opinión de Cumplimiento en obligaciones fiscales</w:t>
            </w:r>
            <w:r w:rsidRPr="001E1456">
              <w:rPr>
                <w:rFonts w:cs="Arial"/>
                <w:bCs/>
                <w:iCs/>
                <w:sz w:val="18"/>
                <w:szCs w:val="18"/>
                <w:lang w:val="es-MX"/>
              </w:rPr>
              <w:t xml:space="preserve">, que se encuentra al corriente y vigentes  </w:t>
            </w:r>
            <w:r w:rsidRPr="001E1456">
              <w:rPr>
                <w:rFonts w:cs="Arial"/>
                <w:sz w:val="18"/>
                <w:szCs w:val="18"/>
                <w:lang w:val="es-MX"/>
              </w:rPr>
              <w:t xml:space="preserve">sobre el cumplimiento de las </w:t>
            </w:r>
            <w:r w:rsidRPr="001E1456">
              <w:rPr>
                <w:rFonts w:cs="Arial"/>
                <w:b/>
                <w:sz w:val="18"/>
                <w:szCs w:val="18"/>
                <w:lang w:val="es-MX"/>
              </w:rPr>
              <w:t>obligaciones fiscales</w:t>
            </w:r>
            <w:r w:rsidRPr="001E1456">
              <w:rPr>
                <w:rFonts w:cs="Arial"/>
                <w:sz w:val="18"/>
                <w:szCs w:val="18"/>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1E1456" w:rsidRDefault="001E70A8" w:rsidP="004A6F0B">
            <w:pPr>
              <w:snapToGrid w:val="0"/>
              <w:jc w:val="center"/>
              <w:rPr>
                <w:rFonts w:cs="Arial"/>
                <w:sz w:val="18"/>
                <w:szCs w:val="18"/>
              </w:rPr>
            </w:pPr>
            <w:r w:rsidRPr="001E1456">
              <w:rPr>
                <w:rFonts w:cs="Arial"/>
                <w:sz w:val="18"/>
                <w:szCs w:val="18"/>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1E1456" w:rsidRDefault="001E70A8" w:rsidP="004A6F0B">
            <w:pPr>
              <w:snapToGrid w:val="0"/>
              <w:jc w:val="both"/>
              <w:rPr>
                <w:rFonts w:cs="Arial"/>
                <w:sz w:val="18"/>
                <w:szCs w:val="18"/>
              </w:rPr>
            </w:pPr>
          </w:p>
        </w:tc>
      </w:tr>
      <w:tr w:rsidR="001E70A8" w:rsidRPr="001E1456"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 xml:space="preserve">C) </w:t>
            </w:r>
            <w:r w:rsidRPr="001E1456">
              <w:rPr>
                <w:rFonts w:cs="Arial"/>
                <w:bCs/>
                <w:iCs/>
                <w:sz w:val="18"/>
                <w:szCs w:val="18"/>
                <w:lang w:val="es-MX"/>
              </w:rPr>
              <w:t xml:space="preserve">Constancia de situación fiscal emitida por el  </w:t>
            </w:r>
            <w:r w:rsidRPr="001E1456">
              <w:rPr>
                <w:rFonts w:cs="Arial"/>
                <w:b/>
                <w:bCs/>
                <w:iCs/>
                <w:sz w:val="18"/>
                <w:szCs w:val="18"/>
                <w:lang w:val="es-MX"/>
              </w:rPr>
              <w:t xml:space="preserve">INFONAVIT, </w:t>
            </w:r>
            <w:r w:rsidRPr="001E1456">
              <w:rPr>
                <w:rFonts w:cs="Arial"/>
                <w:bCs/>
                <w:iCs/>
                <w:sz w:val="18"/>
                <w:szCs w:val="18"/>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1E1456" w:rsidRDefault="001E70A8" w:rsidP="004A6F0B">
            <w:pPr>
              <w:snapToGrid w:val="0"/>
              <w:jc w:val="center"/>
              <w:rPr>
                <w:rFonts w:cs="Arial"/>
                <w:sz w:val="18"/>
                <w:szCs w:val="18"/>
              </w:rPr>
            </w:pPr>
            <w:r w:rsidRPr="001E1456">
              <w:rPr>
                <w:rFonts w:cs="Arial"/>
                <w:sz w:val="18"/>
                <w:szCs w:val="18"/>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1E1456" w:rsidRDefault="001E70A8" w:rsidP="004A6F0B">
            <w:pPr>
              <w:snapToGrid w:val="0"/>
              <w:jc w:val="both"/>
              <w:rPr>
                <w:rFonts w:cs="Arial"/>
                <w:sz w:val="18"/>
                <w:szCs w:val="18"/>
              </w:rPr>
            </w:pPr>
          </w:p>
        </w:tc>
      </w:tr>
      <w:tr w:rsidR="001E70A8" w:rsidRPr="001E1456"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1E1456" w:rsidRDefault="001E70A8" w:rsidP="004A6F0B">
            <w:pPr>
              <w:pStyle w:val="Sangra3detindependiente1"/>
              <w:spacing w:after="120"/>
              <w:ind w:left="27" w:firstLine="0"/>
              <w:rPr>
                <w:rFonts w:asciiTheme="minorHAnsi" w:hAnsiTheme="minorHAnsi"/>
                <w:sz w:val="18"/>
                <w:szCs w:val="18"/>
              </w:rPr>
            </w:pPr>
            <w:r w:rsidRPr="001E1456">
              <w:rPr>
                <w:rFonts w:asciiTheme="minorHAnsi" w:hAnsiTheme="minorHAnsi"/>
                <w:b/>
                <w:sz w:val="18"/>
                <w:szCs w:val="18"/>
              </w:rPr>
              <w:t xml:space="preserve">D) </w:t>
            </w: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requisitado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1E1456" w:rsidRDefault="001E70A8" w:rsidP="004A6F0B">
            <w:pPr>
              <w:snapToGrid w:val="0"/>
              <w:jc w:val="center"/>
              <w:rPr>
                <w:rFonts w:cs="Arial"/>
                <w:sz w:val="18"/>
                <w:szCs w:val="18"/>
              </w:rPr>
            </w:pPr>
            <w:r w:rsidRPr="001E1456">
              <w:rPr>
                <w:rFonts w:cs="Arial"/>
                <w:sz w:val="18"/>
                <w:szCs w:val="18"/>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1E1456" w:rsidRDefault="001E70A8" w:rsidP="004A6F0B">
            <w:pPr>
              <w:snapToGrid w:val="0"/>
              <w:jc w:val="both"/>
              <w:rPr>
                <w:rFonts w:cs="Arial"/>
                <w:sz w:val="18"/>
                <w:szCs w:val="18"/>
              </w:rPr>
            </w:pPr>
          </w:p>
        </w:tc>
      </w:tr>
      <w:tr w:rsidR="001E70A8" w:rsidRPr="001E1456"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E) </w:t>
            </w: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1E1456" w:rsidRDefault="001E70A8" w:rsidP="004A6F0B">
            <w:pPr>
              <w:snapToGrid w:val="0"/>
              <w:jc w:val="center"/>
              <w:rPr>
                <w:rFonts w:cs="Arial"/>
                <w:sz w:val="18"/>
                <w:szCs w:val="18"/>
              </w:rPr>
            </w:pPr>
            <w:r w:rsidRPr="001E1456">
              <w:rPr>
                <w:rFonts w:cs="Arial"/>
                <w:sz w:val="18"/>
                <w:szCs w:val="18"/>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1E1456" w:rsidRDefault="001E70A8" w:rsidP="004A6F0B">
            <w:pPr>
              <w:snapToGrid w:val="0"/>
              <w:jc w:val="both"/>
              <w:rPr>
                <w:rFonts w:cs="Arial"/>
                <w:sz w:val="18"/>
                <w:szCs w:val="18"/>
              </w:rPr>
            </w:pPr>
          </w:p>
        </w:tc>
      </w:tr>
      <w:tr w:rsidR="001E70A8" w:rsidRPr="001E1456"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F) </w:t>
            </w: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w:t>
            </w:r>
          </w:p>
          <w:p w14:paraId="14EAEF6E" w14:textId="77777777" w:rsidR="001E70A8" w:rsidRPr="001E1456" w:rsidRDefault="001E70A8" w:rsidP="004A6F0B">
            <w:pPr>
              <w:pStyle w:val="Sangra3detindependiente1"/>
              <w:ind w:left="27" w:firstLine="0"/>
              <w:rPr>
                <w:rFonts w:asciiTheme="minorHAnsi" w:hAnsiTheme="minorHAnsi"/>
                <w:bCs/>
                <w:sz w:val="18"/>
                <w:szCs w:val="18"/>
              </w:rPr>
            </w:pPr>
          </w:p>
          <w:p w14:paraId="13F01AF1"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G)</w:t>
            </w:r>
            <w:r w:rsidRPr="001E1456">
              <w:rPr>
                <w:rFonts w:asciiTheme="minorHAnsi" w:hAnsiTheme="minorHAnsi"/>
                <w:sz w:val="18"/>
                <w:szCs w:val="18"/>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7D464A11" w14:textId="77777777" w:rsidR="001E70A8" w:rsidRPr="001E1456" w:rsidRDefault="001E70A8" w:rsidP="004A6F0B">
            <w:pPr>
              <w:pStyle w:val="Sangra3detindependiente1"/>
              <w:ind w:left="27" w:firstLine="0"/>
              <w:rPr>
                <w:rFonts w:asciiTheme="minorHAnsi" w:hAnsiTheme="minorHAnsi"/>
                <w:bCs/>
                <w:sz w:val="18"/>
                <w:szCs w:val="18"/>
              </w:rPr>
            </w:pPr>
          </w:p>
          <w:p w14:paraId="0C94691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H)</w:t>
            </w:r>
            <w:r w:rsidRPr="001E1456">
              <w:rPr>
                <w:rFonts w:asciiTheme="minorHAnsi" w:hAnsiTheme="minorHAnsi"/>
                <w:sz w:val="18"/>
                <w:szCs w:val="18"/>
              </w:rPr>
              <w:t xml:space="preserve"> </w:t>
            </w: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1E1456" w:rsidRDefault="001E70A8" w:rsidP="004A6F0B">
            <w:pPr>
              <w:snapToGrid w:val="0"/>
              <w:jc w:val="center"/>
              <w:rPr>
                <w:rFonts w:cs="Arial"/>
                <w:sz w:val="18"/>
                <w:szCs w:val="18"/>
                <w:lang w:val="es-MX"/>
              </w:rPr>
            </w:pPr>
            <w:r w:rsidRPr="001E1456">
              <w:rPr>
                <w:rFonts w:cs="Arial"/>
                <w:sz w:val="18"/>
                <w:szCs w:val="18"/>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1E1456" w:rsidRDefault="001E70A8" w:rsidP="004A6F0B">
            <w:pPr>
              <w:snapToGrid w:val="0"/>
              <w:jc w:val="both"/>
              <w:rPr>
                <w:rFonts w:cs="Arial"/>
                <w:sz w:val="18"/>
                <w:szCs w:val="18"/>
                <w:lang w:val="es-MX"/>
              </w:rPr>
            </w:pPr>
          </w:p>
        </w:tc>
      </w:tr>
      <w:tr w:rsidR="001E70A8" w:rsidRPr="001E1456"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1E1456" w:rsidRDefault="001E70A8" w:rsidP="004A6F0B">
            <w:pPr>
              <w:pStyle w:val="Sangra3detindependiente1"/>
              <w:spacing w:after="120"/>
              <w:ind w:left="157" w:hanging="130"/>
              <w:rPr>
                <w:rFonts w:asciiTheme="minorHAnsi" w:hAnsiTheme="minorHAnsi"/>
                <w:bCs/>
                <w:sz w:val="18"/>
                <w:szCs w:val="18"/>
              </w:rPr>
            </w:pPr>
            <w:r w:rsidRPr="001E1456">
              <w:rPr>
                <w:rFonts w:asciiTheme="minorHAnsi" w:hAnsiTheme="minorHAnsi"/>
                <w:b/>
                <w:bCs/>
                <w:iCs/>
                <w:sz w:val="18"/>
                <w:szCs w:val="18"/>
              </w:rPr>
              <w:t>I)</w:t>
            </w:r>
            <w:r w:rsidRPr="001E1456">
              <w:rPr>
                <w:rFonts w:asciiTheme="minorHAnsi" w:hAnsiTheme="minorHAnsi"/>
                <w:bCs/>
                <w:iCs/>
                <w:sz w:val="18"/>
                <w:szCs w:val="18"/>
              </w:rPr>
              <w:t xml:space="preserve"> En caso de distribuidores, deberán enviar carta del fabricante , en papel membretado y con firma autógrafa del mismo,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1E1456" w:rsidRDefault="001E70A8" w:rsidP="004A6F0B">
            <w:pPr>
              <w:snapToGrid w:val="0"/>
              <w:jc w:val="both"/>
              <w:rPr>
                <w:rFonts w:cs="Arial"/>
                <w:sz w:val="18"/>
                <w:szCs w:val="18"/>
              </w:rPr>
            </w:pPr>
          </w:p>
        </w:tc>
      </w:tr>
      <w:tr w:rsidR="001E70A8" w:rsidRPr="001E1456"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lastRenderedPageBreak/>
              <w:t xml:space="preserve">Copia del </w:t>
            </w:r>
            <w:r w:rsidRPr="001E1456">
              <w:rPr>
                <w:rFonts w:cs="Arial"/>
                <w:b/>
                <w:sz w:val="18"/>
                <w:szCs w:val="18"/>
                <w:lang w:val="es-MX"/>
              </w:rPr>
              <w:t>Registro Sanitario</w:t>
            </w:r>
            <w:r w:rsidRPr="001E1456">
              <w:rPr>
                <w:rFonts w:cs="Arial"/>
                <w:sz w:val="18"/>
                <w:szCs w:val="18"/>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43115099" w14:textId="77777777" w:rsidR="001E70A8" w:rsidRPr="001E1456" w:rsidRDefault="001E70A8" w:rsidP="004A6F0B">
            <w:pPr>
              <w:tabs>
                <w:tab w:val="left" w:pos="13088"/>
                <w:tab w:val="left" w:pos="13118"/>
                <w:tab w:val="left" w:pos="13328"/>
                <w:tab w:val="left" w:pos="14888"/>
              </w:tabs>
              <w:suppressAutoHyphens/>
              <w:jc w:val="both"/>
              <w:rPr>
                <w:rFonts w:cs="Arial"/>
                <w:sz w:val="18"/>
                <w:szCs w:val="18"/>
                <w:lang w:val="es-MX"/>
              </w:rPr>
            </w:pPr>
            <w:r w:rsidRPr="001E1456">
              <w:rPr>
                <w:rFonts w:cs="Arial"/>
                <w:sz w:val="18"/>
                <w:szCs w:val="18"/>
                <w:lang w:val="es-MX"/>
              </w:rPr>
              <w:t>En caso de que el Registro Sanitario no se encuentre dentro del periodo de vigencia de 5 años, conforme al artículo 376 de la Ley General de Salud , deberá presentar:</w:t>
            </w:r>
          </w:p>
          <w:p w14:paraId="0A4DC837" w14:textId="77777777" w:rsidR="001E70A8" w:rsidRPr="001E1456" w:rsidRDefault="001E70A8" w:rsidP="004A6F0B">
            <w:pPr>
              <w:tabs>
                <w:tab w:val="left" w:pos="6381"/>
                <w:tab w:val="left" w:pos="12662"/>
                <w:tab w:val="left" w:pos="12692"/>
                <w:tab w:val="left" w:pos="12902"/>
                <w:tab w:val="left" w:pos="14462"/>
              </w:tabs>
              <w:ind w:right="12"/>
              <w:jc w:val="both"/>
              <w:rPr>
                <w:rFonts w:cs="Arial"/>
                <w:sz w:val="18"/>
                <w:szCs w:val="18"/>
                <w:lang w:val="es-MX"/>
              </w:rPr>
            </w:pPr>
          </w:p>
          <w:p w14:paraId="65069628"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Registro Sanitario sometido a prórroga.</w:t>
            </w:r>
          </w:p>
          <w:p w14:paraId="48BB74DE"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5A7F378C"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acuse de recibo del trámite de prórroga del Registro Sanitario, presentado ante la COFEPRIS y sus anexos correspondientes.</w:t>
            </w:r>
          </w:p>
          <w:p w14:paraId="5D82D9F6"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7FF0A5FA"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345F0E07"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p>
          <w:p w14:paraId="39EE53AF"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 xml:space="preserve">La constancia o registro sanitario, deberá venir referenciado a la clave que va a participar. </w:t>
            </w:r>
          </w:p>
          <w:p w14:paraId="070D364C" w14:textId="77777777" w:rsidR="001E70A8" w:rsidRPr="001E1456" w:rsidRDefault="001E70A8" w:rsidP="004A6F0B">
            <w:pPr>
              <w:pStyle w:val="Sangra2detindependiente1"/>
              <w:tabs>
                <w:tab w:val="left" w:pos="0"/>
                <w:tab w:val="left" w:pos="10065"/>
              </w:tabs>
              <w:spacing w:before="0"/>
              <w:ind w:left="0"/>
              <w:rPr>
                <w:rFonts w:asciiTheme="minorHAnsi" w:hAnsiTheme="minorHAnsi" w:cs="Arial"/>
                <w:bCs/>
                <w:i/>
                <w:iCs/>
                <w:sz w:val="18"/>
                <w:szCs w:val="18"/>
                <w:shd w:val="clear" w:color="auto" w:fill="FFFF00"/>
              </w:rPr>
            </w:pPr>
          </w:p>
          <w:p w14:paraId="20E8AD4B"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r w:rsidRPr="001E1456">
              <w:rPr>
                <w:rFonts w:asciiTheme="minorHAnsi" w:hAnsiTheme="minorHAnsi" w:cs="Arial"/>
                <w:bCs/>
                <w:sz w:val="18"/>
                <w:szCs w:val="18"/>
              </w:rPr>
              <w:t>Los Registro Sanitario, de cada clave en la que desee participar, vigentes en presentación de sus  propuestas.</w:t>
            </w:r>
          </w:p>
          <w:p w14:paraId="194CEC1E"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p>
          <w:p w14:paraId="370AF485"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Aviso de Funcionamiento.</w:t>
            </w:r>
          </w:p>
          <w:p w14:paraId="3A535FF1"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1E1456" w:rsidRDefault="001E70A8" w:rsidP="004A6F0B">
            <w:pPr>
              <w:snapToGrid w:val="0"/>
              <w:jc w:val="center"/>
              <w:rPr>
                <w:rFonts w:cs="Arial"/>
                <w:sz w:val="18"/>
                <w:szCs w:val="18"/>
              </w:rPr>
            </w:pPr>
          </w:p>
          <w:p w14:paraId="7B309419" w14:textId="77777777" w:rsidR="001E70A8" w:rsidRPr="001E1456" w:rsidRDefault="001E70A8" w:rsidP="004A6F0B">
            <w:pPr>
              <w:snapToGrid w:val="0"/>
              <w:jc w:val="center"/>
              <w:rPr>
                <w:rFonts w:cs="Arial"/>
                <w:sz w:val="18"/>
                <w:szCs w:val="18"/>
              </w:rPr>
            </w:pPr>
          </w:p>
          <w:p w14:paraId="11AE8755" w14:textId="77777777" w:rsidR="001E70A8" w:rsidRPr="001E1456" w:rsidRDefault="001E70A8" w:rsidP="004A6F0B">
            <w:pPr>
              <w:snapToGrid w:val="0"/>
              <w:jc w:val="center"/>
              <w:rPr>
                <w:rFonts w:cs="Arial"/>
                <w:sz w:val="18"/>
                <w:szCs w:val="18"/>
              </w:rPr>
            </w:pPr>
            <w:r w:rsidRPr="001E1456">
              <w:rPr>
                <w:rFonts w:cs="Arial"/>
                <w:sz w:val="18"/>
                <w:szCs w:val="18"/>
              </w:rPr>
              <w:t>PUNTO 5, PUNTO 8 INCISO J)</w:t>
            </w:r>
          </w:p>
          <w:p w14:paraId="6F8A9248" w14:textId="77777777" w:rsidR="001E70A8" w:rsidRPr="001E1456" w:rsidRDefault="001E70A8" w:rsidP="004A6F0B">
            <w:pPr>
              <w:snapToGrid w:val="0"/>
              <w:jc w:val="center"/>
              <w:rPr>
                <w:rFonts w:cs="Arial"/>
                <w:sz w:val="18"/>
                <w:szCs w:val="18"/>
              </w:rPr>
            </w:pPr>
          </w:p>
          <w:p w14:paraId="321ABC28" w14:textId="77777777" w:rsidR="001E70A8" w:rsidRPr="001E1456" w:rsidRDefault="001E70A8" w:rsidP="004A6F0B">
            <w:pPr>
              <w:snapToGrid w:val="0"/>
              <w:jc w:val="center"/>
              <w:rPr>
                <w:rFonts w:cs="Arial"/>
                <w:sz w:val="18"/>
                <w:szCs w:val="18"/>
              </w:rPr>
            </w:pPr>
          </w:p>
          <w:p w14:paraId="46B128DE" w14:textId="77777777" w:rsidR="001E70A8" w:rsidRPr="001E1456" w:rsidRDefault="001E70A8" w:rsidP="004A6F0B">
            <w:pPr>
              <w:snapToGrid w:val="0"/>
              <w:jc w:val="center"/>
              <w:rPr>
                <w:rFonts w:cs="Arial"/>
                <w:sz w:val="18"/>
                <w:szCs w:val="18"/>
              </w:rPr>
            </w:pPr>
          </w:p>
          <w:p w14:paraId="15799A6D" w14:textId="77777777" w:rsidR="001E70A8" w:rsidRPr="001E1456" w:rsidRDefault="001E70A8" w:rsidP="004A6F0B">
            <w:pPr>
              <w:snapToGrid w:val="0"/>
              <w:jc w:val="center"/>
              <w:rPr>
                <w:rFonts w:cs="Arial"/>
                <w:sz w:val="18"/>
                <w:szCs w:val="18"/>
              </w:rPr>
            </w:pPr>
          </w:p>
          <w:p w14:paraId="75260FE7" w14:textId="77777777" w:rsidR="001E70A8" w:rsidRPr="001E1456" w:rsidRDefault="001E70A8" w:rsidP="004A6F0B">
            <w:pPr>
              <w:snapToGrid w:val="0"/>
              <w:jc w:val="center"/>
              <w:rPr>
                <w:rFonts w:cs="Arial"/>
                <w:sz w:val="18"/>
                <w:szCs w:val="18"/>
              </w:rPr>
            </w:pPr>
          </w:p>
          <w:p w14:paraId="503CF59F" w14:textId="77777777" w:rsidR="001E70A8" w:rsidRPr="001E1456" w:rsidRDefault="001E70A8" w:rsidP="004A6F0B">
            <w:pPr>
              <w:snapToGrid w:val="0"/>
              <w:jc w:val="center"/>
              <w:rPr>
                <w:rFonts w:cs="Arial"/>
                <w:sz w:val="18"/>
                <w:szCs w:val="18"/>
              </w:rPr>
            </w:pPr>
          </w:p>
          <w:p w14:paraId="4DA7B365" w14:textId="77777777" w:rsidR="001E70A8" w:rsidRPr="001E1456" w:rsidRDefault="001E70A8" w:rsidP="004A6F0B">
            <w:pPr>
              <w:snapToGrid w:val="0"/>
              <w:jc w:val="center"/>
              <w:rPr>
                <w:rFonts w:cs="Arial"/>
                <w:sz w:val="18"/>
                <w:szCs w:val="18"/>
              </w:rPr>
            </w:pPr>
          </w:p>
          <w:p w14:paraId="359A1357" w14:textId="77777777" w:rsidR="001E70A8" w:rsidRPr="001E1456" w:rsidRDefault="001E70A8" w:rsidP="004A6F0B">
            <w:pPr>
              <w:snapToGrid w:val="0"/>
              <w:jc w:val="center"/>
              <w:rPr>
                <w:rFonts w:cs="Arial"/>
                <w:sz w:val="18"/>
                <w:szCs w:val="18"/>
                <w:lang w:val="es-MX"/>
              </w:rPr>
            </w:pPr>
            <w:r w:rsidRPr="001E1456">
              <w:rPr>
                <w:rFonts w:cs="Arial"/>
                <w:sz w:val="18"/>
                <w:szCs w:val="18"/>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1E1456" w:rsidRDefault="001E70A8" w:rsidP="004A6F0B">
            <w:pPr>
              <w:snapToGrid w:val="0"/>
              <w:jc w:val="both"/>
              <w:rPr>
                <w:rFonts w:cs="Arial"/>
                <w:sz w:val="18"/>
                <w:szCs w:val="18"/>
              </w:rPr>
            </w:pPr>
          </w:p>
        </w:tc>
      </w:tr>
      <w:tr w:rsidR="001E70A8" w:rsidRPr="001E1456"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bCs/>
                <w:iCs/>
                <w:sz w:val="18"/>
                <w:szCs w:val="18"/>
              </w:rPr>
              <w:t>L)</w:t>
            </w:r>
            <w:r w:rsidRPr="001E1456">
              <w:rPr>
                <w:rFonts w:asciiTheme="minorHAnsi" w:hAnsiTheme="minorHAnsi"/>
                <w:bCs/>
                <w:iCs/>
                <w:sz w:val="18"/>
                <w:szCs w:val="18"/>
              </w:rPr>
              <w:t xml:space="preserve"> </w:t>
            </w:r>
            <w:r w:rsidRPr="001E1456">
              <w:rPr>
                <w:rFonts w:asciiTheme="minorHAnsi" w:hAnsiTheme="minorHAnsi"/>
                <w:bCs/>
                <w:sz w:val="18"/>
                <w:szCs w:val="18"/>
              </w:rPr>
              <w:t xml:space="preserve">En caso de participar con el carácter de </w:t>
            </w:r>
            <w:r w:rsidRPr="001E1456">
              <w:rPr>
                <w:rFonts w:asciiTheme="minorHAnsi" w:hAnsiTheme="minorHAnsi"/>
                <w:b/>
                <w:sz w:val="18"/>
                <w:szCs w:val="18"/>
              </w:rPr>
              <w:t>MIPYMES</w:t>
            </w:r>
            <w:r w:rsidRPr="001E1456">
              <w:rPr>
                <w:rFonts w:asciiTheme="minorHAnsi" w:hAnsiTheme="minorHAnsi"/>
                <w:sz w:val="18"/>
                <w:szCs w:val="18"/>
              </w:rPr>
              <w:t xml:space="preserve">,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1E1456" w:rsidRDefault="001E70A8" w:rsidP="004A6F0B">
            <w:pPr>
              <w:snapToGrid w:val="0"/>
              <w:jc w:val="both"/>
              <w:rPr>
                <w:rFonts w:cs="Arial"/>
                <w:sz w:val="18"/>
                <w:szCs w:val="18"/>
              </w:rPr>
            </w:pPr>
          </w:p>
        </w:tc>
      </w:tr>
      <w:tr w:rsidR="001E70A8" w:rsidRPr="001E1456"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1E1456" w:rsidRDefault="001E70A8" w:rsidP="004A6F0B">
            <w:pPr>
              <w:pStyle w:val="Sangra3detindependiente1"/>
              <w:ind w:left="426" w:hanging="426"/>
              <w:rPr>
                <w:rFonts w:asciiTheme="minorHAnsi" w:hAnsiTheme="minorHAnsi"/>
                <w:sz w:val="18"/>
                <w:szCs w:val="18"/>
              </w:rPr>
            </w:pPr>
            <w:r w:rsidRPr="001E1456">
              <w:rPr>
                <w:rFonts w:asciiTheme="minorHAnsi" w:hAnsiTheme="minorHAnsi"/>
                <w:b/>
                <w:sz w:val="18"/>
                <w:szCs w:val="18"/>
              </w:rPr>
              <w:t>M)</w:t>
            </w:r>
            <w:r w:rsidRPr="001E1456">
              <w:rPr>
                <w:rFonts w:asciiTheme="minorHAnsi" w:hAnsiTheme="minorHAnsi"/>
                <w:sz w:val="18"/>
                <w:szCs w:val="18"/>
              </w:rPr>
              <w:t xml:space="preserve"> En caso de presentar Proposiciones en forma conjunta el </w:t>
            </w:r>
            <w:r w:rsidRPr="001E1456">
              <w:rPr>
                <w:rFonts w:asciiTheme="minorHAnsi" w:hAnsiTheme="minorHAnsi"/>
                <w:b/>
                <w:sz w:val="18"/>
                <w:szCs w:val="18"/>
              </w:rPr>
              <w:t>Anexo 07</w:t>
            </w:r>
            <w:r w:rsidRPr="001E1456">
              <w:rPr>
                <w:rFonts w:asciiTheme="minorHAnsi" w:hAnsiTheme="minorHAnsi"/>
                <w:sz w:val="18"/>
                <w:szCs w:val="18"/>
              </w:rPr>
              <w:t>, cada una de las personas agrupadas  deberán enviar los escritos a los que se refieren los incisos A,B, C,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1E1456" w:rsidRDefault="001E70A8" w:rsidP="004A6F0B">
            <w:pPr>
              <w:snapToGrid w:val="0"/>
              <w:jc w:val="both"/>
              <w:rPr>
                <w:rFonts w:cs="Arial"/>
                <w:sz w:val="18"/>
                <w:szCs w:val="18"/>
              </w:rPr>
            </w:pPr>
          </w:p>
        </w:tc>
      </w:tr>
      <w:tr w:rsidR="001E70A8" w:rsidRPr="001E1456"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N) </w:t>
            </w: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1E1456" w:rsidRDefault="001E70A8" w:rsidP="004A6F0B">
            <w:pPr>
              <w:snapToGrid w:val="0"/>
              <w:jc w:val="both"/>
              <w:rPr>
                <w:rFonts w:cs="Arial"/>
                <w:sz w:val="18"/>
                <w:szCs w:val="18"/>
              </w:rPr>
            </w:pPr>
          </w:p>
        </w:tc>
      </w:tr>
      <w:tr w:rsidR="001E70A8" w:rsidRPr="001E1456"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O) </w:t>
            </w: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o)</w:t>
            </w:r>
          </w:p>
        </w:tc>
        <w:tc>
          <w:tcPr>
            <w:tcW w:w="716" w:type="dxa"/>
            <w:tcBorders>
              <w:top w:val="single" w:sz="4" w:space="0" w:color="000000"/>
              <w:left w:val="single" w:sz="4" w:space="0" w:color="000000"/>
              <w:bottom w:val="single" w:sz="4" w:space="0" w:color="000000"/>
            </w:tcBorders>
          </w:tcPr>
          <w:p w14:paraId="10A408F2"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1E1456" w:rsidRDefault="001E70A8" w:rsidP="004A6F0B">
            <w:pPr>
              <w:snapToGrid w:val="0"/>
              <w:jc w:val="both"/>
              <w:rPr>
                <w:rFonts w:cs="Arial"/>
                <w:sz w:val="18"/>
                <w:szCs w:val="18"/>
              </w:rPr>
            </w:pPr>
          </w:p>
        </w:tc>
      </w:tr>
      <w:tr w:rsidR="001E70A8" w:rsidRPr="001E1456"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1E1456" w:rsidRDefault="001E70A8" w:rsidP="00EC48E2">
            <w:pPr>
              <w:pStyle w:val="Sangra3detindependiente1"/>
              <w:ind w:left="15" w:hanging="15"/>
              <w:rPr>
                <w:rFonts w:asciiTheme="minorHAnsi" w:hAnsiTheme="minorHAnsi"/>
                <w:b/>
                <w:sz w:val="18"/>
                <w:szCs w:val="18"/>
              </w:rPr>
            </w:pPr>
            <w:r w:rsidRPr="001E1456">
              <w:rPr>
                <w:rFonts w:asciiTheme="minorHAnsi" w:hAnsiTheme="minorHAnsi"/>
                <w:b/>
                <w:sz w:val="18"/>
                <w:szCs w:val="18"/>
              </w:rPr>
              <w:t>P)</w:t>
            </w:r>
            <w:r w:rsidRPr="001E1456">
              <w:rPr>
                <w:rFonts w:asciiTheme="minorHAnsi" w:hAnsiTheme="minorHAnsi"/>
                <w:sz w:val="18"/>
                <w:szCs w:val="18"/>
              </w:rPr>
              <w:t xml:space="preserve"> Escrito en formato libre bajo protesta de decir verdad, donde el participante manifieste que no desempeña empleo, o comisión en el servicio público o en su caso, que a pesar de desempeñarlo, con la formalización de la presente Adjudicación Directa </w:t>
            </w:r>
            <w:r w:rsidR="00EC48E2" w:rsidRPr="001E1456">
              <w:rPr>
                <w:rFonts w:asciiTheme="minorHAnsi" w:hAnsiTheme="minorHAnsi"/>
                <w:sz w:val="18"/>
                <w:szCs w:val="18"/>
              </w:rPr>
              <w:t xml:space="preserve">No. ________________ </w:t>
            </w:r>
            <w:r w:rsidRPr="001E1456">
              <w:rPr>
                <w:rFonts w:asciiTheme="minorHAnsi" w:hAnsiTheme="minorHAnsi"/>
                <w:sz w:val="18"/>
                <w:szCs w:val="18"/>
              </w:rPr>
              <w:t xml:space="preserve">no se actualiza un conflicto de interés, conforme al </w:t>
            </w:r>
            <w:r w:rsidRPr="001E1456">
              <w:rPr>
                <w:rFonts w:asciiTheme="minorHAnsi" w:hAnsiTheme="minorHAnsi"/>
                <w:b/>
                <w:sz w:val="18"/>
                <w:szCs w:val="18"/>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p)</w:t>
            </w:r>
          </w:p>
        </w:tc>
        <w:tc>
          <w:tcPr>
            <w:tcW w:w="716" w:type="dxa"/>
            <w:tcBorders>
              <w:top w:val="single" w:sz="4" w:space="0" w:color="000000"/>
              <w:left w:val="single" w:sz="4" w:space="0" w:color="000000"/>
              <w:bottom w:val="single" w:sz="4" w:space="0" w:color="000000"/>
            </w:tcBorders>
          </w:tcPr>
          <w:p w14:paraId="2DC92A03"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1E1456" w:rsidRDefault="001E70A8" w:rsidP="004A6F0B">
            <w:pPr>
              <w:snapToGrid w:val="0"/>
              <w:jc w:val="both"/>
              <w:rPr>
                <w:rFonts w:cs="Arial"/>
                <w:sz w:val="18"/>
                <w:szCs w:val="18"/>
                <w:lang w:val="es-MX"/>
              </w:rPr>
            </w:pPr>
          </w:p>
        </w:tc>
      </w:tr>
      <w:tr w:rsidR="001E70A8" w:rsidRPr="001E1456"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1E1456" w:rsidRDefault="001E70A8" w:rsidP="004A6F0B">
            <w:pPr>
              <w:suppressAutoHyphens/>
              <w:contextualSpacing/>
              <w:jc w:val="both"/>
              <w:rPr>
                <w:rFonts w:cs="Arial"/>
                <w:sz w:val="18"/>
                <w:szCs w:val="18"/>
                <w:lang w:val="es-ES" w:eastAsia="ar-SA"/>
              </w:rPr>
            </w:pPr>
            <w:r w:rsidRPr="001E1456">
              <w:rPr>
                <w:rFonts w:cs="Arial"/>
                <w:sz w:val="18"/>
                <w:szCs w:val="18"/>
                <w:lang w:val="es-MX" w:eastAsia="ar-SA"/>
              </w:rPr>
              <w:t xml:space="preserve">Q) </w:t>
            </w:r>
            <w:r w:rsidRPr="001E1456">
              <w:rPr>
                <w:rFonts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q)</w:t>
            </w:r>
          </w:p>
        </w:tc>
        <w:tc>
          <w:tcPr>
            <w:tcW w:w="716" w:type="dxa"/>
            <w:tcBorders>
              <w:top w:val="single" w:sz="4" w:space="0" w:color="000000"/>
              <w:left w:val="single" w:sz="4" w:space="0" w:color="000000"/>
              <w:bottom w:val="single" w:sz="4" w:space="0" w:color="000000"/>
            </w:tcBorders>
          </w:tcPr>
          <w:p w14:paraId="6A3DDC6E"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1E1456" w:rsidRDefault="001E70A8" w:rsidP="004A6F0B">
            <w:pPr>
              <w:snapToGrid w:val="0"/>
              <w:jc w:val="both"/>
              <w:rPr>
                <w:rFonts w:cs="Arial"/>
                <w:sz w:val="18"/>
                <w:szCs w:val="18"/>
                <w:lang w:val="es-MX"/>
              </w:rPr>
            </w:pPr>
          </w:p>
        </w:tc>
      </w:tr>
      <w:tr w:rsidR="001E70A8" w:rsidRPr="001E1456"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datos personales que se recaben con motivo del contacto con particulares serán protegidos </w:t>
            </w:r>
          </w:p>
          <w:p w14:paraId="2B048FC2" w14:textId="124132D6"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w:t>
            </w:r>
            <w:r w:rsidR="002D114F">
              <w:rPr>
                <w:rFonts w:cs="Arial"/>
                <w:sz w:val="18"/>
                <w:szCs w:val="18"/>
                <w:lang w:val="es-ES" w:eastAsia="ar-SA"/>
              </w:rPr>
              <w:t>esente oficio de invitación.</w:t>
            </w:r>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1E1456" w:rsidRDefault="001E70A8" w:rsidP="004A6F0B">
            <w:pPr>
              <w:snapToGrid w:val="0"/>
              <w:jc w:val="center"/>
              <w:rPr>
                <w:rFonts w:cs="Arial"/>
                <w:sz w:val="18"/>
                <w:szCs w:val="18"/>
                <w:lang w:val="es-MX"/>
              </w:rPr>
            </w:pPr>
            <w:r w:rsidRPr="001E1456">
              <w:rPr>
                <w:rFonts w:cs="Arial"/>
                <w:sz w:val="18"/>
                <w:szCs w:val="18"/>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1E1456" w:rsidRDefault="001E70A8" w:rsidP="004A6F0B">
            <w:pPr>
              <w:snapToGrid w:val="0"/>
              <w:jc w:val="both"/>
              <w:rPr>
                <w:rFonts w:cs="Arial"/>
                <w:sz w:val="18"/>
                <w:szCs w:val="18"/>
              </w:rPr>
            </w:pPr>
          </w:p>
        </w:tc>
      </w:tr>
    </w:tbl>
    <w:p w14:paraId="39D7E468" w14:textId="77777777" w:rsidR="001E70A8" w:rsidRPr="001E1456" w:rsidRDefault="001E70A8" w:rsidP="001E70A8">
      <w:pPr>
        <w:jc w:val="center"/>
        <w:rPr>
          <w:b/>
          <w:sz w:val="18"/>
          <w:szCs w:val="18"/>
        </w:rPr>
      </w:pPr>
    </w:p>
    <w:p w14:paraId="52F13150" w14:textId="77777777" w:rsidR="00F92190" w:rsidRPr="001E1456" w:rsidRDefault="00F92190" w:rsidP="00F92190">
      <w:pPr>
        <w:rPr>
          <w:b/>
          <w:sz w:val="18"/>
          <w:szCs w:val="18"/>
        </w:rPr>
      </w:pPr>
    </w:p>
    <w:p w14:paraId="2013E62D" w14:textId="77777777" w:rsidR="0090423C" w:rsidRPr="001E1456" w:rsidRDefault="0090423C" w:rsidP="00F92190">
      <w:pPr>
        <w:rPr>
          <w:b/>
          <w:sz w:val="18"/>
          <w:szCs w:val="18"/>
        </w:rPr>
      </w:pPr>
    </w:p>
    <w:p w14:paraId="3672199A" w14:textId="77777777" w:rsidR="0090423C" w:rsidRPr="001E1456" w:rsidRDefault="0090423C" w:rsidP="00F92190">
      <w:pPr>
        <w:rPr>
          <w:b/>
          <w:sz w:val="18"/>
          <w:szCs w:val="18"/>
        </w:rPr>
      </w:pPr>
    </w:p>
    <w:p w14:paraId="524CE6D6" w14:textId="77777777" w:rsidR="0090423C" w:rsidRPr="001E1456" w:rsidRDefault="0090423C" w:rsidP="00F92190">
      <w:pPr>
        <w:rPr>
          <w:b/>
          <w:sz w:val="18"/>
          <w:szCs w:val="18"/>
        </w:rPr>
      </w:pPr>
    </w:p>
    <w:p w14:paraId="24885D4E" w14:textId="77777777" w:rsidR="005E7098" w:rsidRPr="001E1456" w:rsidRDefault="005E7098" w:rsidP="00F92190">
      <w:pPr>
        <w:rPr>
          <w:b/>
          <w:sz w:val="18"/>
          <w:szCs w:val="18"/>
        </w:rPr>
      </w:pPr>
    </w:p>
    <w:p w14:paraId="6B407AED" w14:textId="77777777" w:rsidR="0090423C" w:rsidRPr="001E1456" w:rsidRDefault="0090423C" w:rsidP="00F92190">
      <w:pPr>
        <w:rPr>
          <w:b/>
          <w:sz w:val="18"/>
          <w:szCs w:val="18"/>
        </w:rPr>
      </w:pPr>
    </w:p>
    <w:p w14:paraId="1E702D30" w14:textId="77777777" w:rsidR="005E7098" w:rsidRPr="001E1456" w:rsidRDefault="005E7098" w:rsidP="00F92190">
      <w:pPr>
        <w:rPr>
          <w:b/>
          <w:sz w:val="18"/>
          <w:szCs w:val="18"/>
        </w:rPr>
      </w:pPr>
    </w:p>
    <w:p w14:paraId="0B1F0132" w14:textId="77777777" w:rsidR="00BC6AC5" w:rsidRPr="001E1456" w:rsidRDefault="00BC6AC5" w:rsidP="00F92190">
      <w:pPr>
        <w:rPr>
          <w:b/>
          <w:sz w:val="18"/>
          <w:szCs w:val="18"/>
        </w:rPr>
      </w:pPr>
    </w:p>
    <w:p w14:paraId="71F7DDAF" w14:textId="77777777" w:rsidR="00FE0CAD" w:rsidRDefault="00FE0CAD" w:rsidP="00F92190">
      <w:pPr>
        <w:jc w:val="center"/>
        <w:rPr>
          <w:b/>
          <w:sz w:val="18"/>
          <w:szCs w:val="18"/>
        </w:rPr>
      </w:pPr>
    </w:p>
    <w:p w14:paraId="4D007643" w14:textId="77777777" w:rsidR="00FE0CAD" w:rsidRDefault="00FE0CAD" w:rsidP="00F92190">
      <w:pPr>
        <w:jc w:val="center"/>
        <w:rPr>
          <w:b/>
          <w:sz w:val="18"/>
          <w:szCs w:val="18"/>
        </w:rPr>
      </w:pPr>
    </w:p>
    <w:p w14:paraId="25C5D390" w14:textId="77777777" w:rsidR="00FE0CAD" w:rsidRDefault="00FE0CAD" w:rsidP="00F92190">
      <w:pPr>
        <w:jc w:val="center"/>
        <w:rPr>
          <w:b/>
          <w:sz w:val="18"/>
          <w:szCs w:val="18"/>
        </w:rPr>
      </w:pPr>
    </w:p>
    <w:p w14:paraId="31521261" w14:textId="77777777" w:rsidR="00FE0CAD" w:rsidRDefault="00FE0CAD" w:rsidP="00F92190">
      <w:pPr>
        <w:jc w:val="center"/>
        <w:rPr>
          <w:b/>
          <w:sz w:val="18"/>
          <w:szCs w:val="18"/>
        </w:rPr>
      </w:pPr>
    </w:p>
    <w:p w14:paraId="3497EFA0" w14:textId="77777777" w:rsidR="00FE0CAD" w:rsidRDefault="00FE0CAD" w:rsidP="00F92190">
      <w:pPr>
        <w:jc w:val="center"/>
        <w:rPr>
          <w:b/>
          <w:sz w:val="18"/>
          <w:szCs w:val="18"/>
        </w:rPr>
      </w:pPr>
    </w:p>
    <w:p w14:paraId="43D0A58A" w14:textId="77777777" w:rsidR="00FE0CAD" w:rsidRDefault="00FE0CAD" w:rsidP="00F92190">
      <w:pPr>
        <w:jc w:val="center"/>
        <w:rPr>
          <w:b/>
          <w:sz w:val="18"/>
          <w:szCs w:val="18"/>
        </w:rPr>
      </w:pPr>
    </w:p>
    <w:p w14:paraId="366B85DC" w14:textId="77777777" w:rsidR="00FE0CAD" w:rsidRDefault="00FE0CAD" w:rsidP="00F92190">
      <w:pPr>
        <w:jc w:val="center"/>
        <w:rPr>
          <w:b/>
          <w:sz w:val="18"/>
          <w:szCs w:val="18"/>
        </w:rPr>
      </w:pPr>
    </w:p>
    <w:p w14:paraId="55FB23E2" w14:textId="77777777" w:rsidR="00FE0CAD" w:rsidRDefault="00FE0CAD" w:rsidP="00F92190">
      <w:pPr>
        <w:jc w:val="center"/>
        <w:rPr>
          <w:b/>
          <w:sz w:val="18"/>
          <w:szCs w:val="18"/>
        </w:rPr>
      </w:pPr>
    </w:p>
    <w:p w14:paraId="1E9C8293" w14:textId="77777777" w:rsidR="00FE0CAD" w:rsidRDefault="00FE0CAD" w:rsidP="00F92190">
      <w:pPr>
        <w:jc w:val="center"/>
        <w:rPr>
          <w:b/>
          <w:sz w:val="18"/>
          <w:szCs w:val="18"/>
        </w:rPr>
      </w:pPr>
    </w:p>
    <w:p w14:paraId="754A0356" w14:textId="77777777" w:rsidR="00FE0CAD" w:rsidRDefault="00FE0CAD" w:rsidP="00F92190">
      <w:pPr>
        <w:jc w:val="center"/>
        <w:rPr>
          <w:b/>
          <w:sz w:val="18"/>
          <w:szCs w:val="18"/>
        </w:rPr>
      </w:pPr>
    </w:p>
    <w:p w14:paraId="336EF474" w14:textId="77777777" w:rsidR="00FE0CAD" w:rsidRDefault="00FE0CAD" w:rsidP="00F92190">
      <w:pPr>
        <w:jc w:val="center"/>
        <w:rPr>
          <w:b/>
          <w:sz w:val="18"/>
          <w:szCs w:val="18"/>
        </w:rPr>
      </w:pPr>
    </w:p>
    <w:p w14:paraId="42A4C382" w14:textId="77777777" w:rsidR="00FE0CAD" w:rsidRDefault="00FE0CAD" w:rsidP="00F92190">
      <w:pPr>
        <w:jc w:val="center"/>
        <w:rPr>
          <w:b/>
          <w:sz w:val="18"/>
          <w:szCs w:val="18"/>
        </w:rPr>
      </w:pPr>
    </w:p>
    <w:p w14:paraId="45ED2300" w14:textId="77777777" w:rsidR="00FE0CAD" w:rsidRDefault="00FE0CAD" w:rsidP="00F92190">
      <w:pPr>
        <w:jc w:val="center"/>
        <w:rPr>
          <w:b/>
          <w:sz w:val="18"/>
          <w:szCs w:val="18"/>
        </w:rPr>
      </w:pPr>
    </w:p>
    <w:p w14:paraId="3564897F" w14:textId="77777777" w:rsidR="00FE0CAD" w:rsidRDefault="00FE0CAD" w:rsidP="00F92190">
      <w:pPr>
        <w:jc w:val="center"/>
        <w:rPr>
          <w:b/>
          <w:sz w:val="18"/>
          <w:szCs w:val="18"/>
        </w:rPr>
      </w:pPr>
    </w:p>
    <w:p w14:paraId="6CFBA673" w14:textId="77777777" w:rsidR="00FE0CAD" w:rsidRDefault="00FE0CAD" w:rsidP="00F92190">
      <w:pPr>
        <w:jc w:val="center"/>
        <w:rPr>
          <w:b/>
          <w:sz w:val="18"/>
          <w:szCs w:val="18"/>
        </w:rPr>
      </w:pPr>
    </w:p>
    <w:p w14:paraId="0D2D7767" w14:textId="77777777" w:rsidR="00FE0CAD" w:rsidRDefault="00FE0CAD" w:rsidP="00F92190">
      <w:pPr>
        <w:jc w:val="center"/>
        <w:rPr>
          <w:b/>
          <w:sz w:val="18"/>
          <w:szCs w:val="18"/>
        </w:rPr>
      </w:pPr>
    </w:p>
    <w:p w14:paraId="244A5401" w14:textId="77777777" w:rsidR="00FE0CAD" w:rsidRDefault="00FE0CAD" w:rsidP="00F92190">
      <w:pPr>
        <w:jc w:val="center"/>
        <w:rPr>
          <w:b/>
          <w:sz w:val="18"/>
          <w:szCs w:val="18"/>
        </w:rPr>
      </w:pPr>
    </w:p>
    <w:p w14:paraId="52857CEF" w14:textId="77777777" w:rsidR="00FE0CAD" w:rsidRDefault="00FE0CAD" w:rsidP="00F92190">
      <w:pPr>
        <w:jc w:val="center"/>
        <w:rPr>
          <w:b/>
          <w:sz w:val="18"/>
          <w:szCs w:val="18"/>
        </w:rPr>
      </w:pPr>
    </w:p>
    <w:p w14:paraId="6616BD1B" w14:textId="77777777" w:rsidR="00FE0CAD" w:rsidRDefault="00FE0CAD" w:rsidP="00F92190">
      <w:pPr>
        <w:jc w:val="center"/>
        <w:rPr>
          <w:b/>
          <w:sz w:val="18"/>
          <w:szCs w:val="18"/>
        </w:rPr>
      </w:pPr>
    </w:p>
    <w:p w14:paraId="11619E50" w14:textId="77777777" w:rsidR="00FE0CAD" w:rsidRDefault="00FE0CAD" w:rsidP="00F92190">
      <w:pPr>
        <w:jc w:val="center"/>
        <w:rPr>
          <w:b/>
          <w:sz w:val="18"/>
          <w:szCs w:val="18"/>
        </w:rPr>
      </w:pPr>
    </w:p>
    <w:p w14:paraId="69030CF2" w14:textId="77777777" w:rsidR="00FE0CAD" w:rsidRDefault="00FE0CAD" w:rsidP="00F92190">
      <w:pPr>
        <w:jc w:val="center"/>
        <w:rPr>
          <w:b/>
          <w:sz w:val="18"/>
          <w:szCs w:val="18"/>
        </w:rPr>
      </w:pPr>
    </w:p>
    <w:p w14:paraId="35148E5C" w14:textId="77777777" w:rsidR="00FE0CAD" w:rsidRDefault="00FE0CAD" w:rsidP="00F92190">
      <w:pPr>
        <w:jc w:val="center"/>
        <w:rPr>
          <w:b/>
          <w:sz w:val="18"/>
          <w:szCs w:val="18"/>
        </w:rPr>
      </w:pPr>
    </w:p>
    <w:p w14:paraId="70A62F38" w14:textId="77777777" w:rsidR="00FE0CAD" w:rsidRDefault="00FE0CAD" w:rsidP="00F92190">
      <w:pPr>
        <w:jc w:val="center"/>
        <w:rPr>
          <w:b/>
          <w:sz w:val="18"/>
          <w:szCs w:val="18"/>
        </w:rPr>
      </w:pPr>
    </w:p>
    <w:p w14:paraId="326E6258" w14:textId="77777777" w:rsidR="00FE0CAD" w:rsidRDefault="00FE0CAD" w:rsidP="00F92190">
      <w:pPr>
        <w:jc w:val="center"/>
        <w:rPr>
          <w:b/>
          <w:sz w:val="18"/>
          <w:szCs w:val="18"/>
        </w:rPr>
      </w:pPr>
    </w:p>
    <w:p w14:paraId="4FBF8C21" w14:textId="77777777" w:rsidR="00FE0CAD" w:rsidRDefault="00FE0CAD" w:rsidP="00F92190">
      <w:pPr>
        <w:jc w:val="center"/>
        <w:rPr>
          <w:b/>
          <w:sz w:val="18"/>
          <w:szCs w:val="18"/>
        </w:rPr>
      </w:pPr>
    </w:p>
    <w:p w14:paraId="026FB6BE" w14:textId="77777777" w:rsidR="00FE0CAD" w:rsidRDefault="00FE0CAD" w:rsidP="00F92190">
      <w:pPr>
        <w:jc w:val="center"/>
        <w:rPr>
          <w:b/>
          <w:sz w:val="18"/>
          <w:szCs w:val="18"/>
        </w:rPr>
      </w:pPr>
    </w:p>
    <w:p w14:paraId="12C247F4" w14:textId="77777777" w:rsidR="00FE0CAD" w:rsidRDefault="00FE0CAD" w:rsidP="00F92190">
      <w:pPr>
        <w:jc w:val="center"/>
        <w:rPr>
          <w:b/>
          <w:sz w:val="18"/>
          <w:szCs w:val="18"/>
        </w:rPr>
      </w:pPr>
    </w:p>
    <w:p w14:paraId="424F2692" w14:textId="77777777" w:rsidR="00FE0CAD" w:rsidRDefault="00FE0CAD" w:rsidP="00F92190">
      <w:pPr>
        <w:jc w:val="center"/>
        <w:rPr>
          <w:b/>
          <w:sz w:val="18"/>
          <w:szCs w:val="18"/>
        </w:rPr>
      </w:pPr>
    </w:p>
    <w:p w14:paraId="71879217" w14:textId="77777777" w:rsidR="00FE0CAD" w:rsidRDefault="00FE0CAD" w:rsidP="00F92190">
      <w:pPr>
        <w:jc w:val="center"/>
        <w:rPr>
          <w:b/>
          <w:sz w:val="18"/>
          <w:szCs w:val="18"/>
        </w:rPr>
      </w:pPr>
    </w:p>
    <w:p w14:paraId="78FC8180" w14:textId="77777777" w:rsidR="00FE0CAD" w:rsidRDefault="00FE0CAD" w:rsidP="00F92190">
      <w:pPr>
        <w:jc w:val="center"/>
        <w:rPr>
          <w:b/>
          <w:sz w:val="18"/>
          <w:szCs w:val="18"/>
        </w:rPr>
      </w:pPr>
    </w:p>
    <w:p w14:paraId="0A01032A" w14:textId="77777777" w:rsidR="00FE0CAD" w:rsidRDefault="00FE0CAD" w:rsidP="00F92190">
      <w:pPr>
        <w:jc w:val="center"/>
        <w:rPr>
          <w:b/>
          <w:sz w:val="18"/>
          <w:szCs w:val="18"/>
        </w:rPr>
      </w:pPr>
    </w:p>
    <w:p w14:paraId="63E318E1" w14:textId="77777777" w:rsidR="00FE0CAD" w:rsidRDefault="00FE0CAD" w:rsidP="00F92190">
      <w:pPr>
        <w:jc w:val="center"/>
        <w:rPr>
          <w:b/>
          <w:sz w:val="18"/>
          <w:szCs w:val="18"/>
        </w:rPr>
      </w:pPr>
    </w:p>
    <w:p w14:paraId="05ECD94E" w14:textId="77777777" w:rsidR="00FA4F0B" w:rsidRDefault="00FA4F0B" w:rsidP="00F92190">
      <w:pPr>
        <w:jc w:val="center"/>
        <w:rPr>
          <w:b/>
          <w:sz w:val="18"/>
          <w:szCs w:val="18"/>
        </w:rPr>
      </w:pPr>
    </w:p>
    <w:p w14:paraId="6EBBCB36" w14:textId="470982F1" w:rsidR="001E70A8" w:rsidRPr="001E1456" w:rsidRDefault="001E70A8" w:rsidP="00F92190">
      <w:pPr>
        <w:jc w:val="center"/>
        <w:rPr>
          <w:b/>
          <w:sz w:val="18"/>
          <w:szCs w:val="18"/>
        </w:rPr>
      </w:pPr>
      <w:r w:rsidRPr="001E1456">
        <w:rPr>
          <w:b/>
          <w:sz w:val="18"/>
          <w:szCs w:val="18"/>
        </w:rPr>
        <w:t>ANEXO NÚMERO 10</w:t>
      </w:r>
    </w:p>
    <w:p w14:paraId="356FBF38" w14:textId="77777777" w:rsidR="001E70A8" w:rsidRPr="001E1456" w:rsidRDefault="001E70A8" w:rsidP="001E70A8">
      <w:pPr>
        <w:rPr>
          <w:sz w:val="18"/>
          <w:szCs w:val="18"/>
        </w:rPr>
      </w:pPr>
    </w:p>
    <w:p w14:paraId="1B0790B3"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1E1456" w:rsidRDefault="001E70A8" w:rsidP="001E70A8">
      <w:pPr>
        <w:autoSpaceDE w:val="0"/>
        <w:autoSpaceDN w:val="0"/>
        <w:adjustRightInd w:val="0"/>
        <w:jc w:val="right"/>
        <w:rPr>
          <w:rFonts w:cs="Arial"/>
          <w:sz w:val="18"/>
          <w:szCs w:val="18"/>
          <w:lang w:val="es-MX"/>
        </w:rPr>
      </w:pPr>
    </w:p>
    <w:p w14:paraId="195FCDD5"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____________________</w:t>
      </w:r>
    </w:p>
    <w:p w14:paraId="0B682CEA" w14:textId="77777777" w:rsidR="001E70A8" w:rsidRPr="001E1456" w:rsidRDefault="001E70A8" w:rsidP="001E70A8">
      <w:pPr>
        <w:autoSpaceDE w:val="0"/>
        <w:autoSpaceDN w:val="0"/>
        <w:adjustRightInd w:val="0"/>
        <w:rPr>
          <w:rFonts w:cs="Arial"/>
          <w:b/>
          <w:sz w:val="18"/>
          <w:szCs w:val="18"/>
          <w:lang w:val="es-MX"/>
        </w:rPr>
      </w:pPr>
      <w:r w:rsidRPr="001E1456">
        <w:rPr>
          <w:rFonts w:cs="Arial"/>
          <w:b/>
          <w:sz w:val="18"/>
          <w:szCs w:val="18"/>
          <w:lang w:val="es-MX"/>
        </w:rPr>
        <w:t>PRESENTE.</w:t>
      </w:r>
    </w:p>
    <w:p w14:paraId="368FB9E4" w14:textId="77777777" w:rsidR="001E70A8" w:rsidRPr="001E1456" w:rsidRDefault="001E70A8" w:rsidP="001E70A8">
      <w:pPr>
        <w:autoSpaceDE w:val="0"/>
        <w:autoSpaceDN w:val="0"/>
        <w:adjustRightInd w:val="0"/>
        <w:jc w:val="both"/>
        <w:rPr>
          <w:rFonts w:cs="Arial"/>
          <w:sz w:val="18"/>
          <w:szCs w:val="18"/>
          <w:lang w:val="es-MX"/>
        </w:rPr>
      </w:pPr>
    </w:p>
    <w:p w14:paraId="42DB3219"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6E1DD3DA" w14:textId="77777777" w:rsidR="001E70A8" w:rsidRPr="001E1456" w:rsidRDefault="001E70A8" w:rsidP="001E70A8">
      <w:pPr>
        <w:autoSpaceDE w:val="0"/>
        <w:autoSpaceDN w:val="0"/>
        <w:adjustRightInd w:val="0"/>
        <w:jc w:val="both"/>
        <w:rPr>
          <w:rFonts w:cs="Arial"/>
          <w:sz w:val="18"/>
          <w:szCs w:val="18"/>
          <w:lang w:val="es-MX"/>
        </w:rPr>
      </w:pPr>
    </w:p>
    <w:p w14:paraId="09554C2F"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w:t>
      </w:r>
      <w:r w:rsidRPr="001E1456">
        <w:rPr>
          <w:rFonts w:cs="Arial"/>
          <w:i/>
          <w:iCs/>
          <w:sz w:val="18"/>
          <w:szCs w:val="18"/>
          <w:lang w:val="es-MX"/>
        </w:rPr>
        <w:t>Reglas para la celebración de</w:t>
      </w:r>
      <w:r w:rsidRPr="001E1456">
        <w:rPr>
          <w:rFonts w:cs="Arial"/>
          <w:sz w:val="18"/>
          <w:szCs w:val="18"/>
          <w:lang w:val="es-MX"/>
        </w:rPr>
        <w:t xml:space="preserve"> </w:t>
      </w:r>
      <w:r w:rsidRPr="001E1456">
        <w:rPr>
          <w:rFonts w:cs="Arial"/>
          <w:i/>
          <w:iCs/>
          <w:sz w:val="18"/>
          <w:szCs w:val="18"/>
          <w:lang w:val="es-MX"/>
        </w:rPr>
        <w:t>eventos públicas internacionales bajo la cobertura de tratados de libre comercio suscritos por los</w:t>
      </w:r>
      <w:r w:rsidRPr="001E1456">
        <w:rPr>
          <w:rFonts w:cs="Arial"/>
          <w:sz w:val="18"/>
          <w:szCs w:val="18"/>
          <w:lang w:val="es-MX"/>
        </w:rPr>
        <w:t xml:space="preserve"> Este documento se encuentra disponible en INTERNET en la página WEB http//www.funcionpublica.gob.mx/unaopspf/unaop1.htm de la Unidad de Normatividad de Contrataciones Públicas </w:t>
      </w:r>
      <w:r w:rsidRPr="001E1456">
        <w:rPr>
          <w:rFonts w:cs="Arial"/>
          <w:i/>
          <w:iCs/>
          <w:sz w:val="18"/>
          <w:szCs w:val="18"/>
          <w:lang w:val="es-MX"/>
        </w:rPr>
        <w:t>Estados Unidos Mexicanos"</w:t>
      </w:r>
      <w:r w:rsidRPr="001E1456">
        <w:rPr>
          <w:rFonts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1E1456">
        <w:rPr>
          <w:rFonts w:cs="Arial"/>
          <w:b/>
          <w:bCs/>
          <w:sz w:val="18"/>
          <w:szCs w:val="18"/>
          <w:lang w:val="es-MX"/>
        </w:rPr>
        <w:t xml:space="preserve">. </w:t>
      </w:r>
      <w:r w:rsidRPr="001E1456">
        <w:rPr>
          <w:rFonts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1E1456" w:rsidRDefault="001E70A8" w:rsidP="001E70A8">
      <w:pPr>
        <w:autoSpaceDE w:val="0"/>
        <w:autoSpaceDN w:val="0"/>
        <w:adjustRightInd w:val="0"/>
        <w:rPr>
          <w:rFonts w:cs="Arial"/>
          <w:sz w:val="18"/>
          <w:szCs w:val="18"/>
          <w:lang w:val="es-MX"/>
        </w:rPr>
      </w:pPr>
    </w:p>
    <w:p w14:paraId="5EED3808" w14:textId="77777777" w:rsidR="001E70A8" w:rsidRPr="001E1456" w:rsidRDefault="001E70A8" w:rsidP="001E70A8">
      <w:pPr>
        <w:autoSpaceDE w:val="0"/>
        <w:autoSpaceDN w:val="0"/>
        <w:adjustRightInd w:val="0"/>
        <w:rPr>
          <w:rFonts w:cs="Arial"/>
          <w:sz w:val="18"/>
          <w:szCs w:val="18"/>
          <w:lang w:val="es-MX"/>
        </w:rPr>
      </w:pPr>
    </w:p>
    <w:tbl>
      <w:tblPr>
        <w:tblW w:w="0" w:type="auto"/>
        <w:tblLook w:val="04A0" w:firstRow="1" w:lastRow="0" w:firstColumn="1" w:lastColumn="0" w:noHBand="0" w:noVBand="1"/>
      </w:tblPr>
      <w:tblGrid>
        <w:gridCol w:w="4503"/>
        <w:gridCol w:w="708"/>
        <w:gridCol w:w="4617"/>
      </w:tblGrid>
      <w:tr w:rsidR="001E70A8" w:rsidRPr="001E1456" w14:paraId="51D78F3E" w14:textId="77777777" w:rsidTr="004A6F0B">
        <w:tc>
          <w:tcPr>
            <w:tcW w:w="4503" w:type="dxa"/>
          </w:tcPr>
          <w:p w14:paraId="4D8B86C3"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7CBDCA57"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18087434"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Pr>
          <w:p w14:paraId="175EA777"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254B3907" w14:textId="77777777" w:rsidR="001E70A8" w:rsidRPr="001E1456" w:rsidRDefault="001E70A8" w:rsidP="004A6F0B">
            <w:pPr>
              <w:suppressAutoHyphens/>
              <w:autoSpaceDE w:val="0"/>
              <w:autoSpaceDN w:val="0"/>
              <w:adjustRightInd w:val="0"/>
              <w:rPr>
                <w:rFonts w:cs="Arial"/>
                <w:sz w:val="18"/>
                <w:szCs w:val="18"/>
                <w:lang w:eastAsia="ar-SA"/>
              </w:rPr>
            </w:pPr>
          </w:p>
        </w:tc>
      </w:tr>
      <w:tr w:rsidR="001E70A8" w:rsidRPr="001E1456" w14:paraId="4C564DEE" w14:textId="77777777" w:rsidTr="004A6F0B">
        <w:tc>
          <w:tcPr>
            <w:tcW w:w="4503" w:type="dxa"/>
            <w:tcBorders>
              <w:top w:val="nil"/>
              <w:left w:val="nil"/>
              <w:bottom w:val="single" w:sz="4" w:space="0" w:color="auto"/>
              <w:right w:val="nil"/>
            </w:tcBorders>
          </w:tcPr>
          <w:p w14:paraId="559F2539"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5563E488"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Borders>
              <w:top w:val="nil"/>
              <w:left w:val="nil"/>
              <w:bottom w:val="single" w:sz="4" w:space="0" w:color="auto"/>
              <w:right w:val="nil"/>
            </w:tcBorders>
          </w:tcPr>
          <w:p w14:paraId="744313AA" w14:textId="77777777" w:rsidR="001E70A8" w:rsidRPr="001E1456" w:rsidRDefault="001E70A8" w:rsidP="004A6F0B">
            <w:pPr>
              <w:suppressAutoHyphens/>
              <w:autoSpaceDE w:val="0"/>
              <w:autoSpaceDN w:val="0"/>
              <w:adjustRightInd w:val="0"/>
              <w:rPr>
                <w:rFonts w:cs="Arial"/>
                <w:sz w:val="18"/>
                <w:szCs w:val="18"/>
                <w:lang w:eastAsia="ar-SA"/>
              </w:rPr>
            </w:pPr>
          </w:p>
        </w:tc>
      </w:tr>
    </w:tbl>
    <w:p w14:paraId="25F86FF7" w14:textId="77777777" w:rsidR="001E70A8" w:rsidRPr="001E1456" w:rsidRDefault="001E70A8" w:rsidP="001E70A8">
      <w:pPr>
        <w:autoSpaceDE w:val="0"/>
        <w:autoSpaceDN w:val="0"/>
        <w:adjustRightInd w:val="0"/>
        <w:rPr>
          <w:rFonts w:cs="Arial"/>
          <w:sz w:val="18"/>
          <w:szCs w:val="18"/>
        </w:rPr>
      </w:pPr>
    </w:p>
    <w:p w14:paraId="46EC1BAA"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1E1456" w:rsidRDefault="001E70A8" w:rsidP="001E70A8">
      <w:pPr>
        <w:autoSpaceDE w:val="0"/>
        <w:autoSpaceDN w:val="0"/>
        <w:adjustRightInd w:val="0"/>
        <w:rPr>
          <w:rFonts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60ADBBAF" w14:textId="77777777" w:rsidTr="004A6F0B">
        <w:trPr>
          <w:jc w:val="center"/>
        </w:trPr>
        <w:tc>
          <w:tcPr>
            <w:tcW w:w="1008" w:type="dxa"/>
            <w:shd w:val="clear" w:color="auto" w:fill="C0C0C0"/>
            <w:hideMark/>
          </w:tcPr>
          <w:p w14:paraId="4D531203"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NUMERO</w:t>
            </w:r>
          </w:p>
        </w:tc>
        <w:tc>
          <w:tcPr>
            <w:tcW w:w="7636" w:type="dxa"/>
            <w:shd w:val="clear" w:color="auto" w:fill="C0C0C0"/>
            <w:hideMark/>
          </w:tcPr>
          <w:p w14:paraId="06E6D609"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DESCRIPCION</w:t>
            </w:r>
          </w:p>
        </w:tc>
      </w:tr>
      <w:tr w:rsidR="001E70A8" w:rsidRPr="001E1456" w14:paraId="78797092" w14:textId="77777777" w:rsidTr="004A6F0B">
        <w:trPr>
          <w:jc w:val="center"/>
        </w:trPr>
        <w:tc>
          <w:tcPr>
            <w:tcW w:w="1008" w:type="dxa"/>
            <w:vAlign w:val="center"/>
            <w:hideMark/>
          </w:tcPr>
          <w:p w14:paraId="04060D0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1</w:t>
            </w:r>
          </w:p>
        </w:tc>
        <w:tc>
          <w:tcPr>
            <w:tcW w:w="7636" w:type="dxa"/>
          </w:tcPr>
          <w:p w14:paraId="772F9BD0"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la fecha de suscripción del documento.</w:t>
            </w:r>
          </w:p>
        </w:tc>
      </w:tr>
      <w:tr w:rsidR="001E70A8" w:rsidRPr="001E1456" w14:paraId="25C06F9E" w14:textId="77777777" w:rsidTr="004A6F0B">
        <w:trPr>
          <w:jc w:val="center"/>
        </w:trPr>
        <w:tc>
          <w:tcPr>
            <w:tcW w:w="1008" w:type="dxa"/>
            <w:vAlign w:val="center"/>
            <w:hideMark/>
          </w:tcPr>
          <w:p w14:paraId="65E09489"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2</w:t>
            </w:r>
          </w:p>
        </w:tc>
        <w:tc>
          <w:tcPr>
            <w:tcW w:w="7636" w:type="dxa"/>
          </w:tcPr>
          <w:p w14:paraId="73AF4394"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de la dependencia o entidad que invita o convoca.</w:t>
            </w:r>
          </w:p>
        </w:tc>
      </w:tr>
      <w:tr w:rsidR="001E70A8" w:rsidRPr="001E1456" w14:paraId="63D11E6F" w14:textId="77777777" w:rsidTr="004A6F0B">
        <w:trPr>
          <w:jc w:val="center"/>
        </w:trPr>
        <w:tc>
          <w:tcPr>
            <w:tcW w:w="1008" w:type="dxa"/>
            <w:vAlign w:val="center"/>
            <w:hideMark/>
          </w:tcPr>
          <w:p w14:paraId="6286B4C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3</w:t>
            </w:r>
          </w:p>
        </w:tc>
        <w:tc>
          <w:tcPr>
            <w:tcW w:w="7636" w:type="dxa"/>
          </w:tcPr>
          <w:p w14:paraId="64D1E87E" w14:textId="77777777" w:rsidR="001E70A8" w:rsidRPr="001E1456" w:rsidRDefault="001E70A8" w:rsidP="004A6F0B">
            <w:pPr>
              <w:suppressAutoHyphens/>
              <w:autoSpaceDE w:val="0"/>
              <w:autoSpaceDN w:val="0"/>
              <w:adjustRightInd w:val="0"/>
              <w:rPr>
                <w:rFonts w:cs="Arial"/>
                <w:bCs/>
                <w:sz w:val="18"/>
                <w:szCs w:val="18"/>
                <w:lang w:val="es-MX" w:eastAsia="ar-SA"/>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07341E43" w14:textId="77777777" w:rsidTr="004A6F0B">
        <w:trPr>
          <w:jc w:val="center"/>
        </w:trPr>
        <w:tc>
          <w:tcPr>
            <w:tcW w:w="1008" w:type="dxa"/>
            <w:vAlign w:val="center"/>
            <w:hideMark/>
          </w:tcPr>
          <w:p w14:paraId="6889816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4</w:t>
            </w:r>
          </w:p>
        </w:tc>
        <w:tc>
          <w:tcPr>
            <w:tcW w:w="7636" w:type="dxa"/>
          </w:tcPr>
          <w:p w14:paraId="7E3660FF" w14:textId="77777777" w:rsidR="001E70A8" w:rsidRPr="001E1456" w:rsidRDefault="001E70A8" w:rsidP="004A6F0B">
            <w:pPr>
              <w:suppressAutoHyphens/>
              <w:autoSpaceDE w:val="0"/>
              <w:autoSpaceDN w:val="0"/>
              <w:adjustRightInd w:val="0"/>
              <w:rPr>
                <w:rFonts w:cs="Arial"/>
                <w:sz w:val="18"/>
                <w:szCs w:val="18"/>
                <w:lang w:eastAsia="ar-SA"/>
              </w:rPr>
            </w:pPr>
            <w:r w:rsidRPr="001E1456">
              <w:rPr>
                <w:rFonts w:cs="Arial"/>
                <w:sz w:val="18"/>
                <w:szCs w:val="18"/>
              </w:rPr>
              <w:t>Indicar el número respectivo.</w:t>
            </w:r>
          </w:p>
        </w:tc>
      </w:tr>
      <w:tr w:rsidR="001E70A8" w:rsidRPr="001E1456" w14:paraId="364E7DCE" w14:textId="77777777" w:rsidTr="004A6F0B">
        <w:trPr>
          <w:jc w:val="center"/>
        </w:trPr>
        <w:tc>
          <w:tcPr>
            <w:tcW w:w="1008" w:type="dxa"/>
            <w:vAlign w:val="center"/>
            <w:hideMark/>
          </w:tcPr>
          <w:p w14:paraId="75799B1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5</w:t>
            </w:r>
          </w:p>
        </w:tc>
        <w:tc>
          <w:tcPr>
            <w:tcW w:w="7636" w:type="dxa"/>
          </w:tcPr>
          <w:p w14:paraId="5540E99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Citar el nombre o razón social o denominación de la empresa licitante.</w:t>
            </w:r>
          </w:p>
        </w:tc>
      </w:tr>
      <w:tr w:rsidR="001E70A8" w:rsidRPr="001E1456" w14:paraId="149668D4" w14:textId="77777777" w:rsidTr="004A6F0B">
        <w:trPr>
          <w:jc w:val="center"/>
        </w:trPr>
        <w:tc>
          <w:tcPr>
            <w:tcW w:w="1008" w:type="dxa"/>
            <w:vAlign w:val="center"/>
            <w:hideMark/>
          </w:tcPr>
          <w:p w14:paraId="7C3D1EE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6</w:t>
            </w:r>
          </w:p>
        </w:tc>
        <w:tc>
          <w:tcPr>
            <w:tcW w:w="7636" w:type="dxa"/>
          </w:tcPr>
          <w:p w14:paraId="4FD7604E"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el número de partida que corresponda.</w:t>
            </w:r>
          </w:p>
        </w:tc>
      </w:tr>
      <w:tr w:rsidR="001E70A8" w:rsidRPr="001E1456" w14:paraId="23C9D2D5" w14:textId="77777777" w:rsidTr="004A6F0B">
        <w:trPr>
          <w:jc w:val="center"/>
        </w:trPr>
        <w:tc>
          <w:tcPr>
            <w:tcW w:w="1008" w:type="dxa"/>
            <w:vAlign w:val="center"/>
            <w:hideMark/>
          </w:tcPr>
          <w:p w14:paraId="6940545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7</w:t>
            </w:r>
          </w:p>
        </w:tc>
        <w:tc>
          <w:tcPr>
            <w:tcW w:w="7636" w:type="dxa"/>
          </w:tcPr>
          <w:p w14:paraId="63F0B12C"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 xml:space="preserve">Establecer el porcentaje correspondiente al Capítulo III, de los casos de excepción al contenido nacional, de las </w:t>
            </w:r>
            <w:r w:rsidRPr="001E1456">
              <w:rPr>
                <w:rFonts w:cs="Arial"/>
                <w:i/>
                <w:iCs/>
                <w:sz w:val="18"/>
                <w:szCs w:val="18"/>
                <w:lang w:val="es-MX"/>
              </w:rPr>
              <w:t>"Reglas para la determinación, acreditación y</w:t>
            </w:r>
            <w:r w:rsidRPr="001E1456">
              <w:rPr>
                <w:rFonts w:cs="Arial"/>
                <w:sz w:val="18"/>
                <w:szCs w:val="18"/>
                <w:lang w:val="es-MX"/>
              </w:rPr>
              <w:t xml:space="preserve"> </w:t>
            </w:r>
            <w:r w:rsidRPr="001E1456">
              <w:rPr>
                <w:rFonts w:cs="Arial"/>
                <w:i/>
                <w:iCs/>
                <w:sz w:val="18"/>
                <w:szCs w:val="18"/>
                <w:lang w:val="es-MX"/>
              </w:rPr>
              <w:t>verificación del contenido nacional de los bienes que se ofertan y entregan en los</w:t>
            </w:r>
            <w:r w:rsidRPr="001E1456">
              <w:rPr>
                <w:rFonts w:cs="Arial"/>
                <w:sz w:val="18"/>
                <w:szCs w:val="18"/>
                <w:lang w:val="es-MX"/>
              </w:rPr>
              <w:t xml:space="preserve"> </w:t>
            </w:r>
            <w:r w:rsidRPr="001E1456">
              <w:rPr>
                <w:rFonts w:cs="Arial"/>
                <w:i/>
                <w:iCs/>
                <w:sz w:val="18"/>
                <w:szCs w:val="18"/>
                <w:lang w:val="es-MX"/>
              </w:rPr>
              <w:t>procedimientos de contratación, así como para la aplicación del requisito de</w:t>
            </w:r>
            <w:r w:rsidRPr="001E1456">
              <w:rPr>
                <w:rFonts w:cs="Arial"/>
                <w:sz w:val="18"/>
                <w:szCs w:val="18"/>
                <w:lang w:val="es-MX"/>
              </w:rPr>
              <w:t xml:space="preserve"> </w:t>
            </w:r>
            <w:r w:rsidRPr="001E1456">
              <w:rPr>
                <w:rFonts w:cs="Arial"/>
                <w:i/>
                <w:iCs/>
                <w:sz w:val="18"/>
                <w:szCs w:val="18"/>
                <w:lang w:val="es-MX"/>
              </w:rPr>
              <w:t>contenido nacional en la contratación de obras públicas, que celebren las</w:t>
            </w:r>
            <w:r w:rsidRPr="001E1456">
              <w:rPr>
                <w:rFonts w:cs="Arial"/>
                <w:sz w:val="18"/>
                <w:szCs w:val="18"/>
                <w:lang w:val="es-MX"/>
              </w:rPr>
              <w:t xml:space="preserve"> </w:t>
            </w:r>
            <w:r w:rsidRPr="001E1456">
              <w:rPr>
                <w:rFonts w:cs="Arial"/>
                <w:i/>
                <w:iCs/>
                <w:sz w:val="18"/>
                <w:szCs w:val="18"/>
                <w:lang w:val="es-MX"/>
              </w:rPr>
              <w:t>dependencias y entidades de la Administración Pública Federal".</w:t>
            </w:r>
          </w:p>
        </w:tc>
      </w:tr>
      <w:tr w:rsidR="001E70A8" w:rsidRPr="001E1456" w14:paraId="42B373DC" w14:textId="77777777" w:rsidTr="004A6F0B">
        <w:trPr>
          <w:jc w:val="center"/>
        </w:trPr>
        <w:tc>
          <w:tcPr>
            <w:tcW w:w="1008" w:type="dxa"/>
            <w:vAlign w:val="center"/>
            <w:hideMark/>
          </w:tcPr>
          <w:p w14:paraId="10A9F3CC"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8</w:t>
            </w:r>
          </w:p>
        </w:tc>
        <w:tc>
          <w:tcPr>
            <w:tcW w:w="7636" w:type="dxa"/>
          </w:tcPr>
          <w:p w14:paraId="62FA985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y firma del representante de la empresa licitante.</w:t>
            </w:r>
          </w:p>
        </w:tc>
      </w:tr>
    </w:tbl>
    <w:p w14:paraId="79709D7A" w14:textId="77777777" w:rsidR="001E70A8" w:rsidRPr="001E1456" w:rsidRDefault="001E70A8" w:rsidP="001E70A8">
      <w:pPr>
        <w:keepNext/>
        <w:numPr>
          <w:ilvl w:val="1"/>
          <w:numId w:val="10"/>
        </w:numPr>
        <w:tabs>
          <w:tab w:val="left" w:pos="0"/>
        </w:tabs>
        <w:suppressAutoHyphens/>
        <w:spacing w:before="240" w:after="60"/>
        <w:jc w:val="center"/>
        <w:outlineLvl w:val="1"/>
        <w:rPr>
          <w:rFonts w:cs="Arial"/>
          <w:sz w:val="18"/>
          <w:szCs w:val="18"/>
          <w:lang w:val="es-MX"/>
        </w:rPr>
      </w:pPr>
      <w:r w:rsidRPr="001E1456">
        <w:rPr>
          <w:rFonts w:cs="Arial"/>
          <w:b/>
          <w:bCs/>
          <w:sz w:val="18"/>
          <w:szCs w:val="18"/>
          <w:lang w:val="es-MX"/>
        </w:rPr>
        <w:t xml:space="preserve">NOTA: </w:t>
      </w:r>
      <w:r w:rsidRPr="001E1456">
        <w:rPr>
          <w:rFonts w:cs="Arial"/>
          <w:sz w:val="18"/>
          <w:szCs w:val="18"/>
          <w:lang w:val="es-MX"/>
        </w:rPr>
        <w:t>Si el licitante es una persona física, se podrá ajustar el presente formato en su parte conducente.</w:t>
      </w:r>
    </w:p>
    <w:p w14:paraId="785F0C56" w14:textId="77777777" w:rsidR="00C21288" w:rsidRPr="001E1456" w:rsidRDefault="00C21288" w:rsidP="001E70A8">
      <w:pPr>
        <w:shd w:val="clear" w:color="auto" w:fill="FFFFFF"/>
        <w:spacing w:line="100" w:lineRule="atLeast"/>
        <w:jc w:val="center"/>
        <w:rPr>
          <w:rFonts w:cs="Arial"/>
          <w:sz w:val="18"/>
          <w:szCs w:val="18"/>
          <w:lang w:val="es-MX"/>
        </w:rPr>
      </w:pPr>
    </w:p>
    <w:p w14:paraId="76888A31" w14:textId="77777777" w:rsidR="00C21288" w:rsidRPr="001E1456" w:rsidRDefault="00C21288" w:rsidP="00C21288">
      <w:pPr>
        <w:shd w:val="clear" w:color="auto" w:fill="FFFFFF"/>
        <w:spacing w:line="100" w:lineRule="atLeast"/>
        <w:rPr>
          <w:rFonts w:cs="Arial"/>
          <w:sz w:val="18"/>
          <w:szCs w:val="18"/>
          <w:lang w:val="es-MX"/>
        </w:rPr>
      </w:pPr>
    </w:p>
    <w:p w14:paraId="093C2C22" w14:textId="6F2A60C0" w:rsidR="001E70A8" w:rsidRPr="001E1456" w:rsidRDefault="001E70A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10 A</w:t>
      </w:r>
    </w:p>
    <w:p w14:paraId="6475C4E7" w14:textId="77777777" w:rsidR="001E70A8" w:rsidRPr="001E1456" w:rsidRDefault="001E70A8" w:rsidP="001E70A8">
      <w:pPr>
        <w:shd w:val="clear" w:color="auto" w:fill="FFFFFF"/>
        <w:spacing w:line="100" w:lineRule="atLeast"/>
        <w:jc w:val="center"/>
        <w:rPr>
          <w:rFonts w:cs="Tahoma"/>
          <w:b/>
          <w:sz w:val="18"/>
          <w:szCs w:val="18"/>
          <w:lang w:val="es-MX"/>
        </w:rPr>
      </w:pPr>
    </w:p>
    <w:p w14:paraId="150FC6BC"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w:t>
      </w:r>
    </w:p>
    <w:p w14:paraId="73B38AD4"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____________________</w:t>
      </w:r>
    </w:p>
    <w:p w14:paraId="49E1EF63"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PRESENTE.</w:t>
      </w:r>
    </w:p>
    <w:p w14:paraId="7BA972EA" w14:textId="77777777" w:rsidR="001E70A8" w:rsidRPr="001E1456" w:rsidRDefault="001E70A8" w:rsidP="001E70A8">
      <w:pPr>
        <w:autoSpaceDE w:val="0"/>
        <w:autoSpaceDN w:val="0"/>
        <w:adjustRightInd w:val="0"/>
        <w:jc w:val="both"/>
        <w:rPr>
          <w:rFonts w:cs="Arial"/>
          <w:sz w:val="18"/>
          <w:szCs w:val="18"/>
          <w:lang w:val="es-MX"/>
        </w:rPr>
      </w:pPr>
    </w:p>
    <w:p w14:paraId="2EAA85ED"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5EE0A5F2"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72295B59" w14:textId="77777777" w:rsidTr="004A6F0B">
        <w:tc>
          <w:tcPr>
            <w:tcW w:w="4503" w:type="dxa"/>
          </w:tcPr>
          <w:p w14:paraId="1D468E0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36C39C3A" w14:textId="77777777" w:rsidR="001E70A8" w:rsidRPr="001E1456" w:rsidRDefault="001E70A8" w:rsidP="004A6F0B">
            <w:pPr>
              <w:autoSpaceDE w:val="0"/>
              <w:autoSpaceDN w:val="0"/>
              <w:adjustRightInd w:val="0"/>
              <w:rPr>
                <w:rFonts w:cs="Arial"/>
                <w:sz w:val="18"/>
                <w:szCs w:val="18"/>
                <w:lang w:val="es-MX"/>
              </w:rPr>
            </w:pPr>
          </w:p>
        </w:tc>
        <w:tc>
          <w:tcPr>
            <w:tcW w:w="708" w:type="dxa"/>
          </w:tcPr>
          <w:p w14:paraId="094D3650"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3E1206D7" w14:textId="77777777" w:rsidTr="004A6F0B">
        <w:tc>
          <w:tcPr>
            <w:tcW w:w="4503" w:type="dxa"/>
            <w:tcBorders>
              <w:bottom w:val="single" w:sz="4" w:space="0" w:color="auto"/>
            </w:tcBorders>
          </w:tcPr>
          <w:p w14:paraId="37A25FB1"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B3DD49A" w14:textId="77777777" w:rsidR="001E70A8" w:rsidRPr="001E1456" w:rsidRDefault="001E70A8" w:rsidP="004A6F0B">
            <w:pPr>
              <w:autoSpaceDE w:val="0"/>
              <w:autoSpaceDN w:val="0"/>
              <w:adjustRightInd w:val="0"/>
              <w:rPr>
                <w:rFonts w:cs="Arial"/>
                <w:sz w:val="18"/>
                <w:szCs w:val="18"/>
                <w:lang w:val="es-MX"/>
              </w:rPr>
            </w:pPr>
          </w:p>
        </w:tc>
      </w:tr>
    </w:tbl>
    <w:p w14:paraId="549D395A" w14:textId="77777777" w:rsidR="001E70A8" w:rsidRPr="001E1456" w:rsidRDefault="001E70A8" w:rsidP="001E70A8">
      <w:pPr>
        <w:autoSpaceDE w:val="0"/>
        <w:autoSpaceDN w:val="0"/>
        <w:adjustRightInd w:val="0"/>
        <w:rPr>
          <w:rFonts w:cs="Arial"/>
          <w:sz w:val="18"/>
          <w:szCs w:val="18"/>
          <w:lang w:val="es-MX"/>
        </w:rPr>
      </w:pPr>
    </w:p>
    <w:p w14:paraId="2EAE03F8" w14:textId="77777777" w:rsidR="001E70A8" w:rsidRPr="001E1456" w:rsidRDefault="001E70A8" w:rsidP="001E70A8">
      <w:pPr>
        <w:autoSpaceDE w:val="0"/>
        <w:autoSpaceDN w:val="0"/>
        <w:adjustRightInd w:val="0"/>
        <w:rPr>
          <w:rFonts w:cs="Arial"/>
          <w:sz w:val="18"/>
          <w:szCs w:val="18"/>
          <w:lang w:val="es-MX"/>
        </w:rPr>
      </w:pPr>
    </w:p>
    <w:p w14:paraId="64DB058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1E1456" w:rsidRDefault="001E70A8" w:rsidP="001E70A8">
      <w:pPr>
        <w:autoSpaceDE w:val="0"/>
        <w:autoSpaceDN w:val="0"/>
        <w:adjustRightInd w:val="0"/>
        <w:rPr>
          <w:rFonts w:cs="Arial"/>
          <w:sz w:val="18"/>
          <w:szCs w:val="18"/>
          <w:lang w:val="es-MX"/>
        </w:rPr>
      </w:pPr>
    </w:p>
    <w:p w14:paraId="5965D8CC" w14:textId="77777777" w:rsidR="001E70A8" w:rsidRPr="001E1456" w:rsidRDefault="001E70A8" w:rsidP="001E70A8">
      <w:pPr>
        <w:autoSpaceDE w:val="0"/>
        <w:autoSpaceDN w:val="0"/>
        <w:adjustRightInd w:val="0"/>
        <w:rPr>
          <w:rFonts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3F2EA906" w14:textId="77777777" w:rsidTr="004A6F0B">
        <w:trPr>
          <w:jc w:val="center"/>
        </w:trPr>
        <w:tc>
          <w:tcPr>
            <w:tcW w:w="1008" w:type="dxa"/>
            <w:shd w:val="clear" w:color="auto" w:fill="C0C0C0"/>
          </w:tcPr>
          <w:p w14:paraId="333AE04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NUMERO</w:t>
            </w:r>
          </w:p>
        </w:tc>
        <w:tc>
          <w:tcPr>
            <w:tcW w:w="7636" w:type="dxa"/>
            <w:shd w:val="clear" w:color="auto" w:fill="C0C0C0"/>
          </w:tcPr>
          <w:p w14:paraId="74BAD9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DESCRIPCION</w:t>
            </w:r>
          </w:p>
        </w:tc>
      </w:tr>
      <w:tr w:rsidR="001E70A8" w:rsidRPr="001E1456" w14:paraId="50DEA2B4" w14:textId="77777777" w:rsidTr="004A6F0B">
        <w:trPr>
          <w:jc w:val="center"/>
        </w:trPr>
        <w:tc>
          <w:tcPr>
            <w:tcW w:w="1008" w:type="dxa"/>
            <w:vAlign w:val="center"/>
          </w:tcPr>
          <w:p w14:paraId="7C172D6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1</w:t>
            </w:r>
          </w:p>
        </w:tc>
        <w:tc>
          <w:tcPr>
            <w:tcW w:w="7636" w:type="dxa"/>
          </w:tcPr>
          <w:p w14:paraId="2035F402"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la fecha de suscripción del documento.</w:t>
            </w:r>
          </w:p>
        </w:tc>
      </w:tr>
      <w:tr w:rsidR="001E70A8" w:rsidRPr="001E1456" w14:paraId="5FB4CC8F" w14:textId="77777777" w:rsidTr="004A6F0B">
        <w:trPr>
          <w:jc w:val="center"/>
        </w:trPr>
        <w:tc>
          <w:tcPr>
            <w:tcW w:w="1008" w:type="dxa"/>
            <w:vAlign w:val="center"/>
          </w:tcPr>
          <w:p w14:paraId="0814B32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2</w:t>
            </w:r>
          </w:p>
        </w:tc>
        <w:tc>
          <w:tcPr>
            <w:tcW w:w="7636" w:type="dxa"/>
          </w:tcPr>
          <w:p w14:paraId="1D2997E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 la dependencia o entidad convocante.</w:t>
            </w:r>
          </w:p>
        </w:tc>
      </w:tr>
      <w:tr w:rsidR="001E70A8" w:rsidRPr="001E1456" w14:paraId="18604E3D" w14:textId="77777777" w:rsidTr="004A6F0B">
        <w:trPr>
          <w:jc w:val="center"/>
        </w:trPr>
        <w:tc>
          <w:tcPr>
            <w:tcW w:w="1008" w:type="dxa"/>
            <w:vAlign w:val="center"/>
          </w:tcPr>
          <w:p w14:paraId="361875C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3</w:t>
            </w:r>
          </w:p>
        </w:tc>
        <w:tc>
          <w:tcPr>
            <w:tcW w:w="7636" w:type="dxa"/>
          </w:tcPr>
          <w:p w14:paraId="636AEF0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5863688F" w14:textId="77777777" w:rsidTr="004A6F0B">
        <w:trPr>
          <w:jc w:val="center"/>
        </w:trPr>
        <w:tc>
          <w:tcPr>
            <w:tcW w:w="1008" w:type="dxa"/>
            <w:vAlign w:val="center"/>
          </w:tcPr>
          <w:p w14:paraId="41A62F3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4</w:t>
            </w:r>
          </w:p>
        </w:tc>
        <w:tc>
          <w:tcPr>
            <w:tcW w:w="7636" w:type="dxa"/>
          </w:tcPr>
          <w:p w14:paraId="1F6DF52C"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número de procedimiento respectivo.</w:t>
            </w:r>
          </w:p>
        </w:tc>
      </w:tr>
      <w:tr w:rsidR="001E70A8" w:rsidRPr="001E1456" w14:paraId="05E565F2" w14:textId="77777777" w:rsidTr="004A6F0B">
        <w:trPr>
          <w:jc w:val="center"/>
        </w:trPr>
        <w:tc>
          <w:tcPr>
            <w:tcW w:w="1008" w:type="dxa"/>
            <w:vAlign w:val="center"/>
          </w:tcPr>
          <w:p w14:paraId="78AF0C0A"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5</w:t>
            </w:r>
          </w:p>
        </w:tc>
        <w:tc>
          <w:tcPr>
            <w:tcW w:w="7636" w:type="dxa"/>
          </w:tcPr>
          <w:p w14:paraId="6E6DD085"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Citar el nombre o razón social o denominación del licitante.</w:t>
            </w:r>
          </w:p>
        </w:tc>
      </w:tr>
      <w:tr w:rsidR="001E70A8" w:rsidRPr="001E1456" w14:paraId="769F4394" w14:textId="77777777" w:rsidTr="004A6F0B">
        <w:trPr>
          <w:jc w:val="center"/>
        </w:trPr>
        <w:tc>
          <w:tcPr>
            <w:tcW w:w="1008" w:type="dxa"/>
            <w:vAlign w:val="center"/>
          </w:tcPr>
          <w:p w14:paraId="4C84B07B"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6</w:t>
            </w:r>
          </w:p>
        </w:tc>
        <w:tc>
          <w:tcPr>
            <w:tcW w:w="7636" w:type="dxa"/>
          </w:tcPr>
          <w:p w14:paraId="19734809"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el número de partida que corresponda.</w:t>
            </w:r>
          </w:p>
        </w:tc>
      </w:tr>
      <w:tr w:rsidR="001E70A8" w:rsidRPr="001E1456" w14:paraId="02F1837B" w14:textId="77777777" w:rsidTr="004A6F0B">
        <w:trPr>
          <w:jc w:val="center"/>
        </w:trPr>
        <w:tc>
          <w:tcPr>
            <w:tcW w:w="1008" w:type="dxa"/>
            <w:vAlign w:val="center"/>
          </w:tcPr>
          <w:p w14:paraId="56F07B73"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7</w:t>
            </w:r>
          </w:p>
        </w:tc>
        <w:tc>
          <w:tcPr>
            <w:tcW w:w="7636" w:type="dxa"/>
          </w:tcPr>
          <w:p w14:paraId="62BCE03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del país de origen del bien.</w:t>
            </w:r>
          </w:p>
        </w:tc>
      </w:tr>
      <w:tr w:rsidR="001E70A8" w:rsidRPr="001E1456" w14:paraId="69821479" w14:textId="77777777" w:rsidTr="004A6F0B">
        <w:trPr>
          <w:jc w:val="center"/>
        </w:trPr>
        <w:tc>
          <w:tcPr>
            <w:tcW w:w="1008" w:type="dxa"/>
            <w:vAlign w:val="center"/>
          </w:tcPr>
          <w:p w14:paraId="064DCAB2"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8</w:t>
            </w:r>
          </w:p>
        </w:tc>
        <w:tc>
          <w:tcPr>
            <w:tcW w:w="7636" w:type="dxa"/>
          </w:tcPr>
          <w:p w14:paraId="7165CD4E"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tratado bajo cuya cobertura se realiza el procedimiento de contratación.</w:t>
            </w:r>
          </w:p>
        </w:tc>
      </w:tr>
      <w:tr w:rsidR="001E70A8" w:rsidRPr="001E1456" w14:paraId="0EEEB45E" w14:textId="77777777" w:rsidTr="004A6F0B">
        <w:trPr>
          <w:jc w:val="center"/>
        </w:trPr>
        <w:tc>
          <w:tcPr>
            <w:tcW w:w="1008" w:type="dxa"/>
            <w:vAlign w:val="center"/>
          </w:tcPr>
          <w:p w14:paraId="3E584D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9</w:t>
            </w:r>
          </w:p>
        </w:tc>
        <w:tc>
          <w:tcPr>
            <w:tcW w:w="7636" w:type="dxa"/>
          </w:tcPr>
          <w:p w14:paraId="5C99AF8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y firma del representante de la empresa licitante.</w:t>
            </w:r>
          </w:p>
        </w:tc>
      </w:tr>
    </w:tbl>
    <w:p w14:paraId="768A3F14" w14:textId="77777777" w:rsidR="001E70A8" w:rsidRPr="001E1456" w:rsidRDefault="001E70A8" w:rsidP="001E70A8">
      <w:pPr>
        <w:autoSpaceDE w:val="0"/>
        <w:autoSpaceDN w:val="0"/>
        <w:adjustRightInd w:val="0"/>
        <w:rPr>
          <w:rFonts w:cs="Arial"/>
          <w:sz w:val="18"/>
          <w:szCs w:val="18"/>
          <w:lang w:val="es-MX"/>
        </w:rPr>
      </w:pPr>
    </w:p>
    <w:p w14:paraId="30A2E6AA" w14:textId="77777777" w:rsidR="001E70A8" w:rsidRPr="001E1456" w:rsidRDefault="001E70A8" w:rsidP="001E70A8">
      <w:pPr>
        <w:autoSpaceDE w:val="0"/>
        <w:autoSpaceDN w:val="0"/>
        <w:adjustRightInd w:val="0"/>
        <w:rPr>
          <w:rFonts w:cs="Arial"/>
          <w:sz w:val="18"/>
          <w:szCs w:val="18"/>
          <w:lang w:val="es-MX"/>
        </w:rPr>
      </w:pPr>
    </w:p>
    <w:p w14:paraId="7477E018"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NOTA: Si el licitante es una persona física, se podrá ajustar el presente formato en su parte conducente.</w:t>
      </w:r>
    </w:p>
    <w:p w14:paraId="35DCFED7" w14:textId="77777777" w:rsidR="001E70A8" w:rsidRPr="001E1456" w:rsidRDefault="001E70A8" w:rsidP="001E70A8">
      <w:pPr>
        <w:jc w:val="center"/>
        <w:rPr>
          <w:rFonts w:cs="Arial"/>
          <w:sz w:val="18"/>
          <w:szCs w:val="18"/>
          <w:lang w:val="es-MX"/>
        </w:rPr>
      </w:pPr>
    </w:p>
    <w:p w14:paraId="7A295D56" w14:textId="77777777" w:rsidR="001E70A8" w:rsidRPr="001E1456" w:rsidRDefault="001E70A8" w:rsidP="001E70A8">
      <w:pPr>
        <w:rPr>
          <w:rFonts w:cs="Arial"/>
          <w:sz w:val="18"/>
          <w:szCs w:val="18"/>
          <w:lang w:val="es-MX"/>
        </w:rPr>
      </w:pPr>
    </w:p>
    <w:p w14:paraId="1FEEA747"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21940C29" w14:textId="77777777" w:rsidR="001E70A8" w:rsidRPr="001E1456" w:rsidRDefault="001E70A8" w:rsidP="00C21288">
      <w:pPr>
        <w:jc w:val="center"/>
        <w:rPr>
          <w:rFonts w:cs="Arial"/>
          <w:sz w:val="18"/>
          <w:szCs w:val="18"/>
          <w:lang w:val="es-MX"/>
        </w:rPr>
      </w:pPr>
    </w:p>
    <w:p w14:paraId="5F80DF9E" w14:textId="2C7F9E9E" w:rsidR="001E70A8" w:rsidRPr="001E1456" w:rsidRDefault="00C2128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11</w:t>
      </w:r>
    </w:p>
    <w:p w14:paraId="6E0F89B6" w14:textId="77777777" w:rsidR="001E70A8" w:rsidRPr="001E1456" w:rsidRDefault="001E70A8" w:rsidP="001E70A8">
      <w:pPr>
        <w:autoSpaceDE w:val="0"/>
        <w:autoSpaceDN w:val="0"/>
        <w:adjustRightInd w:val="0"/>
        <w:jc w:val="right"/>
        <w:rPr>
          <w:rFonts w:cs="Arial"/>
          <w:sz w:val="18"/>
          <w:szCs w:val="18"/>
          <w:lang w:val="es-MX"/>
        </w:rPr>
      </w:pPr>
    </w:p>
    <w:p w14:paraId="55AE453E" w14:textId="77777777" w:rsidR="001E70A8" w:rsidRPr="001E1456" w:rsidRDefault="001E70A8" w:rsidP="001E70A8">
      <w:pPr>
        <w:jc w:val="both"/>
        <w:rPr>
          <w:rFonts w:cs="Arial"/>
          <w:sz w:val="18"/>
          <w:szCs w:val="18"/>
          <w:lang w:val="es-MX"/>
        </w:rPr>
      </w:pPr>
    </w:p>
    <w:p w14:paraId="19A33BCF"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63A3756" w14:textId="77777777" w:rsidR="001E70A8" w:rsidRPr="001E1456" w:rsidRDefault="001E70A8" w:rsidP="001E70A8">
      <w:pPr>
        <w:ind w:left="142" w:right="193"/>
        <w:rPr>
          <w:rFonts w:cs="Arial"/>
          <w:sz w:val="18"/>
          <w:szCs w:val="18"/>
          <w:lang w:val="es-MX"/>
        </w:rPr>
      </w:pPr>
    </w:p>
    <w:p w14:paraId="2269AE7E" w14:textId="77777777" w:rsidR="001E70A8" w:rsidRPr="001E1456" w:rsidRDefault="001E70A8" w:rsidP="001E70A8">
      <w:pPr>
        <w:keepNext/>
        <w:tabs>
          <w:tab w:val="left" w:pos="0"/>
          <w:tab w:val="left" w:pos="6379"/>
        </w:tabs>
        <w:outlineLvl w:val="1"/>
        <w:rPr>
          <w:rFonts w:cs="Arial"/>
          <w:b/>
          <w:sz w:val="18"/>
          <w:szCs w:val="18"/>
          <w:lang w:val="es-MX"/>
        </w:rPr>
      </w:pPr>
    </w:p>
    <w:p w14:paraId="4B57DFD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0533A45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2935220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6685B9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C8F586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23FFEAD" w14:textId="77777777" w:rsidR="001E70A8" w:rsidRPr="001E1456" w:rsidRDefault="001E70A8" w:rsidP="001E70A8">
      <w:pPr>
        <w:jc w:val="both"/>
        <w:rPr>
          <w:rFonts w:cs="Arial"/>
          <w:sz w:val="18"/>
          <w:szCs w:val="18"/>
          <w:lang w:val="es-MX"/>
        </w:rPr>
      </w:pPr>
    </w:p>
    <w:p w14:paraId="2C1A0BB7" w14:textId="77777777" w:rsidR="001E70A8" w:rsidRPr="001E1456" w:rsidRDefault="001E70A8" w:rsidP="001E70A8">
      <w:pPr>
        <w:jc w:val="both"/>
        <w:rPr>
          <w:rFonts w:cs="Arial"/>
          <w:sz w:val="18"/>
          <w:szCs w:val="18"/>
          <w:lang w:val="es-MX"/>
        </w:rPr>
      </w:pPr>
    </w:p>
    <w:p w14:paraId="7E402F49" w14:textId="77777777" w:rsidR="001E70A8" w:rsidRPr="001E1456" w:rsidRDefault="001E70A8" w:rsidP="001E70A8">
      <w:pPr>
        <w:jc w:val="both"/>
        <w:rPr>
          <w:rFonts w:cs="Arial"/>
          <w:sz w:val="18"/>
          <w:szCs w:val="18"/>
          <w:lang w:val="es-MX"/>
        </w:rPr>
      </w:pPr>
    </w:p>
    <w:p w14:paraId="7F63127B" w14:textId="77777777" w:rsidR="001E70A8" w:rsidRPr="001E1456" w:rsidRDefault="001E70A8" w:rsidP="001E70A8">
      <w:pPr>
        <w:jc w:val="both"/>
        <w:rPr>
          <w:rFonts w:cs="Arial"/>
          <w:sz w:val="18"/>
          <w:szCs w:val="18"/>
          <w:lang w:val="es-MX"/>
        </w:rPr>
      </w:pPr>
    </w:p>
    <w:p w14:paraId="16C8E868" w14:textId="77777777" w:rsidR="001E70A8" w:rsidRPr="001E1456" w:rsidRDefault="001E70A8" w:rsidP="001E70A8">
      <w:pPr>
        <w:jc w:val="both"/>
        <w:rPr>
          <w:rFonts w:cs="Arial"/>
          <w:sz w:val="18"/>
          <w:szCs w:val="18"/>
          <w:lang w:val="es-MX"/>
        </w:rPr>
      </w:pPr>
    </w:p>
    <w:p w14:paraId="34888AAA" w14:textId="6D2643E9" w:rsidR="001E70A8" w:rsidRPr="001E1456" w:rsidRDefault="001E70A8" w:rsidP="001E70A8">
      <w:pPr>
        <w:autoSpaceDE w:val="0"/>
        <w:autoSpaceDN w:val="0"/>
        <w:adjustRightInd w:val="0"/>
        <w:spacing w:line="360" w:lineRule="auto"/>
        <w:jc w:val="both"/>
        <w:rPr>
          <w:rFonts w:cs="Arial"/>
          <w:sz w:val="18"/>
          <w:szCs w:val="18"/>
          <w:lang w:val="es-MX"/>
        </w:rPr>
      </w:pPr>
      <w:r w:rsidRPr="001E1456">
        <w:rPr>
          <w:rFonts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sidRPr="001E1456">
        <w:rPr>
          <w:rFonts w:cs="Arial"/>
          <w:sz w:val="18"/>
          <w:szCs w:val="18"/>
          <w:lang w:val="es-MX"/>
        </w:rPr>
        <w:t>n D</w:t>
      </w:r>
      <w:r w:rsidR="00A00CB5" w:rsidRPr="001E1456">
        <w:rPr>
          <w:rFonts w:cs="Arial"/>
          <w:sz w:val="18"/>
          <w:szCs w:val="18"/>
          <w:lang w:val="es-MX"/>
        </w:rPr>
        <w:t>irecta AA-5</w:t>
      </w:r>
      <w:r w:rsidR="00D11101" w:rsidRPr="001E1456">
        <w:rPr>
          <w:rFonts w:cs="Arial"/>
          <w:sz w:val="18"/>
          <w:szCs w:val="18"/>
          <w:lang w:val="es-MX"/>
        </w:rPr>
        <w:t>0-GYR-050GYR002-T-94</w:t>
      </w:r>
      <w:r w:rsidR="00500A25" w:rsidRPr="001E1456">
        <w:rPr>
          <w:rFonts w:cs="Arial"/>
          <w:sz w:val="18"/>
          <w:szCs w:val="18"/>
          <w:lang w:val="es-MX"/>
        </w:rPr>
        <w:t>-2024</w:t>
      </w:r>
      <w:r w:rsidRPr="001E1456">
        <w:rPr>
          <w:rFonts w:cs="Arial"/>
          <w:sz w:val="18"/>
          <w:szCs w:val="18"/>
          <w:lang w:val="es-MX"/>
        </w:rPr>
        <w:t xml:space="preserve"> no se actualiza un conflicto de interés.</w:t>
      </w:r>
    </w:p>
    <w:p w14:paraId="753C6E07"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A55ED51"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3D7E101F"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83D4AFB" w14:textId="77777777" w:rsidR="001E70A8" w:rsidRPr="001E1456" w:rsidRDefault="001E70A8" w:rsidP="001E70A8">
      <w:pPr>
        <w:autoSpaceDE w:val="0"/>
        <w:autoSpaceDN w:val="0"/>
        <w:adjustRightInd w:val="0"/>
        <w:jc w:val="both"/>
        <w:rPr>
          <w:rFonts w:cs="Arial"/>
          <w:sz w:val="18"/>
          <w:szCs w:val="18"/>
          <w:lang w:val="es-MX"/>
        </w:rPr>
      </w:pPr>
    </w:p>
    <w:p w14:paraId="5272513B"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 xml:space="preserve"> </w:t>
      </w:r>
    </w:p>
    <w:p w14:paraId="06A31A4E"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4921994A" w14:textId="77777777" w:rsidTr="004A6F0B">
        <w:tc>
          <w:tcPr>
            <w:tcW w:w="4503" w:type="dxa"/>
          </w:tcPr>
          <w:p w14:paraId="3A34DBF5"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18E713A2" w14:textId="77777777" w:rsidR="001E70A8" w:rsidRPr="001E1456" w:rsidRDefault="001E70A8" w:rsidP="004A6F0B">
            <w:pPr>
              <w:autoSpaceDE w:val="0"/>
              <w:autoSpaceDN w:val="0"/>
              <w:adjustRightInd w:val="0"/>
              <w:rPr>
                <w:rFonts w:cs="Arial"/>
                <w:sz w:val="18"/>
                <w:szCs w:val="18"/>
                <w:lang w:val="es-MX"/>
              </w:rPr>
            </w:pPr>
          </w:p>
        </w:tc>
        <w:tc>
          <w:tcPr>
            <w:tcW w:w="708" w:type="dxa"/>
          </w:tcPr>
          <w:p w14:paraId="73E8E838"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66F74A01" w14:textId="77777777" w:rsidTr="004A6F0B">
        <w:tc>
          <w:tcPr>
            <w:tcW w:w="4503" w:type="dxa"/>
            <w:tcBorders>
              <w:bottom w:val="single" w:sz="4" w:space="0" w:color="auto"/>
            </w:tcBorders>
          </w:tcPr>
          <w:p w14:paraId="290289EB"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171D4A3" w14:textId="77777777" w:rsidR="001E70A8" w:rsidRPr="001E1456" w:rsidRDefault="001E70A8" w:rsidP="004A6F0B">
            <w:pPr>
              <w:autoSpaceDE w:val="0"/>
              <w:autoSpaceDN w:val="0"/>
              <w:adjustRightInd w:val="0"/>
              <w:rPr>
                <w:rFonts w:cs="Arial"/>
                <w:sz w:val="18"/>
                <w:szCs w:val="18"/>
                <w:lang w:val="es-MX"/>
              </w:rPr>
            </w:pPr>
          </w:p>
        </w:tc>
      </w:tr>
    </w:tbl>
    <w:p w14:paraId="37DEEB92" w14:textId="77777777" w:rsidR="001E70A8" w:rsidRPr="001E1456" w:rsidRDefault="001E70A8" w:rsidP="001E70A8">
      <w:pPr>
        <w:rPr>
          <w:rFonts w:cs="Arial"/>
          <w:sz w:val="18"/>
          <w:szCs w:val="18"/>
          <w:lang w:val="es-MX"/>
        </w:rPr>
      </w:pPr>
    </w:p>
    <w:p w14:paraId="7E000665" w14:textId="77777777" w:rsidR="001E70A8" w:rsidRPr="001E1456" w:rsidRDefault="001E70A8" w:rsidP="001E70A8">
      <w:pPr>
        <w:rPr>
          <w:rFonts w:cs="Arial"/>
          <w:sz w:val="18"/>
          <w:szCs w:val="18"/>
          <w:lang w:val="es-MX"/>
        </w:rPr>
      </w:pPr>
    </w:p>
    <w:p w14:paraId="62024008"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0B5F701D" w14:textId="77777777" w:rsidR="001E70A8" w:rsidRPr="001E1456" w:rsidRDefault="001E70A8" w:rsidP="001E70A8">
      <w:pPr>
        <w:shd w:val="clear" w:color="auto" w:fill="FFFFFF"/>
        <w:spacing w:line="100" w:lineRule="atLeast"/>
        <w:jc w:val="center"/>
        <w:rPr>
          <w:rFonts w:cs="Tahoma"/>
          <w:b/>
          <w:sz w:val="18"/>
          <w:szCs w:val="18"/>
          <w:lang w:val="es-MX"/>
        </w:rPr>
      </w:pPr>
    </w:p>
    <w:p w14:paraId="675CD004" w14:textId="77777777" w:rsidR="001E70A8" w:rsidRPr="001E1456" w:rsidRDefault="001E70A8" w:rsidP="001E70A8">
      <w:pPr>
        <w:shd w:val="clear" w:color="auto" w:fill="FFFFFF"/>
        <w:spacing w:line="100" w:lineRule="atLeast"/>
        <w:jc w:val="center"/>
        <w:rPr>
          <w:rFonts w:cs="Tahoma"/>
          <w:b/>
          <w:sz w:val="18"/>
          <w:szCs w:val="18"/>
          <w:lang w:val="es-MX"/>
        </w:rPr>
      </w:pPr>
      <w:r w:rsidRPr="001E1456">
        <w:rPr>
          <w:rFonts w:cs="Tahoma"/>
          <w:b/>
          <w:sz w:val="18"/>
          <w:szCs w:val="18"/>
          <w:lang w:val="es-MX"/>
        </w:rPr>
        <w:t xml:space="preserve">ANEXO NÚMERO 12 </w:t>
      </w:r>
    </w:p>
    <w:p w14:paraId="6EA50E3B" w14:textId="77777777" w:rsidR="001E70A8" w:rsidRPr="001E1456" w:rsidRDefault="001E70A8" w:rsidP="001E70A8">
      <w:pPr>
        <w:shd w:val="clear" w:color="auto" w:fill="FFFFFF"/>
        <w:spacing w:line="100" w:lineRule="atLeast"/>
        <w:jc w:val="center"/>
        <w:rPr>
          <w:rFonts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1E1456"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1E1456" w:rsidRDefault="001E70A8" w:rsidP="004A6F0B">
            <w:pPr>
              <w:rPr>
                <w:rFonts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1E1456" w:rsidRDefault="001E70A8" w:rsidP="004A6F0B">
            <w:pPr>
              <w:rPr>
                <w:rFonts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1E1456" w:rsidRDefault="001E70A8" w:rsidP="004A6F0B">
            <w:pPr>
              <w:rPr>
                <w:rFonts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1E1456" w:rsidRDefault="001E70A8" w:rsidP="004A6F0B">
            <w:pPr>
              <w:rPr>
                <w:rFonts w:cs="Arial"/>
                <w:sz w:val="18"/>
                <w:szCs w:val="18"/>
                <w:lang w:eastAsia="es-MX"/>
              </w:rPr>
            </w:pPr>
          </w:p>
        </w:tc>
      </w:tr>
      <w:tr w:rsidR="001E70A8" w:rsidRPr="001E1456"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1E1456" w:rsidRDefault="001E70A8" w:rsidP="004A6F0B">
            <w:pPr>
              <w:rPr>
                <w:rFonts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1E1456" w:rsidRDefault="001E70A8" w:rsidP="004A6F0B">
            <w:pPr>
              <w:rPr>
                <w:rFonts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1E1456" w:rsidRDefault="001E70A8" w:rsidP="004A6F0B">
            <w:pPr>
              <w:rPr>
                <w:rFonts w:cs="Arial"/>
                <w:sz w:val="18"/>
                <w:szCs w:val="18"/>
                <w:lang w:eastAsia="es-MX"/>
              </w:rPr>
            </w:pPr>
          </w:p>
        </w:tc>
      </w:tr>
      <w:tr w:rsidR="001E70A8" w:rsidRPr="001E1456"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1E1456" w:rsidRDefault="001E70A8" w:rsidP="004A6F0B">
            <w:pPr>
              <w:rPr>
                <w:rFonts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1E1456" w:rsidRDefault="001E70A8" w:rsidP="004A6F0B">
            <w:pPr>
              <w:rPr>
                <w:rFonts w:cs="Arial"/>
                <w:b/>
                <w:bCs/>
                <w:sz w:val="18"/>
                <w:szCs w:val="18"/>
                <w:lang w:eastAsia="es-MX"/>
              </w:rPr>
            </w:pPr>
            <w:r w:rsidRPr="001E1456">
              <w:rPr>
                <w:rFonts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1E1456" w:rsidRDefault="001E70A8" w:rsidP="004A6F0B">
            <w:pPr>
              <w:jc w:val="center"/>
              <w:rPr>
                <w:rFonts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1E1456" w:rsidRDefault="001E70A8" w:rsidP="004A6F0B">
            <w:pPr>
              <w:rPr>
                <w:rFonts w:cs="Arial"/>
                <w:sz w:val="18"/>
                <w:szCs w:val="18"/>
                <w:lang w:eastAsia="es-MX"/>
              </w:rPr>
            </w:pPr>
          </w:p>
        </w:tc>
      </w:tr>
      <w:tr w:rsidR="001E70A8" w:rsidRPr="001E1456"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1E1456" w:rsidRDefault="001E70A8" w:rsidP="004A6F0B">
            <w:pPr>
              <w:rPr>
                <w:rFonts w:cs="Arial"/>
                <w:b/>
                <w:bCs/>
                <w:sz w:val="18"/>
                <w:szCs w:val="18"/>
                <w:lang w:eastAsia="es-MX"/>
              </w:rPr>
            </w:pPr>
            <w:r w:rsidRPr="001E1456">
              <w:rPr>
                <w:rFonts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1E1456" w:rsidRDefault="001E70A8" w:rsidP="004A6F0B">
            <w:pPr>
              <w:rPr>
                <w:rFonts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1E1456" w:rsidRDefault="001E70A8" w:rsidP="004A6F0B">
            <w:pPr>
              <w:rPr>
                <w:rFonts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1E1456" w:rsidRDefault="001E70A8" w:rsidP="004A6F0B">
            <w:pPr>
              <w:rPr>
                <w:rFonts w:cs="Arial"/>
                <w:b/>
                <w:bCs/>
                <w:sz w:val="18"/>
                <w:szCs w:val="18"/>
                <w:lang w:eastAsia="es-MX"/>
              </w:rPr>
            </w:pPr>
          </w:p>
        </w:tc>
      </w:tr>
      <w:tr w:rsidR="001E70A8" w:rsidRPr="001E1456"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HOJA</w:t>
            </w:r>
          </w:p>
        </w:tc>
      </w:tr>
      <w:tr w:rsidR="001E70A8" w:rsidRPr="001E1456"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1E1456" w:rsidRDefault="001E70A8" w:rsidP="004A6F0B">
            <w:pPr>
              <w:jc w:val="center"/>
              <w:rPr>
                <w:rFonts w:cs="Arial"/>
                <w:sz w:val="18"/>
                <w:szCs w:val="18"/>
                <w:lang w:eastAsia="es-MX"/>
              </w:rPr>
            </w:pPr>
            <w:r w:rsidRPr="001E1456">
              <w:rPr>
                <w:rFonts w:cs="Arial"/>
                <w:sz w:val="18"/>
                <w:szCs w:val="18"/>
                <w:lang w:eastAsia="es-MX"/>
              </w:rPr>
              <w:t>1 DE 1</w:t>
            </w:r>
          </w:p>
        </w:tc>
      </w:tr>
      <w:tr w:rsidR="001E70A8" w:rsidRPr="001E1456"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1E1456" w:rsidRDefault="001E70A8" w:rsidP="004A6F0B">
            <w:pPr>
              <w:rPr>
                <w:rFonts w:cs="Arial"/>
                <w:sz w:val="18"/>
                <w:szCs w:val="18"/>
                <w:lang w:eastAsia="es-MX"/>
              </w:rPr>
            </w:pPr>
          </w:p>
        </w:tc>
      </w:tr>
      <w:tr w:rsidR="001E70A8" w:rsidRPr="001E1456"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1E1456" w:rsidRDefault="001E70A8" w:rsidP="004A6F0B">
            <w:pPr>
              <w:rPr>
                <w:rFonts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GRUPO</w:t>
            </w:r>
          </w:p>
        </w:tc>
        <w:tc>
          <w:tcPr>
            <w:tcW w:w="200" w:type="dxa"/>
            <w:tcBorders>
              <w:top w:val="nil"/>
              <w:left w:val="nil"/>
              <w:bottom w:val="nil"/>
              <w:right w:val="nil"/>
            </w:tcBorders>
            <w:noWrap/>
            <w:vAlign w:val="bottom"/>
            <w:hideMark/>
          </w:tcPr>
          <w:p w14:paraId="1E2C458F" w14:textId="77777777" w:rsidR="001E70A8" w:rsidRPr="001E1456" w:rsidRDefault="001E70A8" w:rsidP="004A6F0B">
            <w:pPr>
              <w:jc w:val="center"/>
              <w:rPr>
                <w:rFonts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1E1456" w:rsidRDefault="001E70A8" w:rsidP="004A6F0B">
            <w:pPr>
              <w:rPr>
                <w:rFonts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1E1456" w:rsidRDefault="001E70A8" w:rsidP="004A6F0B">
            <w:pPr>
              <w:rPr>
                <w:rFonts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1E1456" w:rsidRDefault="001E70A8" w:rsidP="004A6F0B">
            <w:pPr>
              <w:rPr>
                <w:rFonts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1E1456" w:rsidRDefault="001E70A8" w:rsidP="004A6F0B">
            <w:pPr>
              <w:rPr>
                <w:rFonts w:cs="Arial"/>
                <w:sz w:val="18"/>
                <w:szCs w:val="18"/>
                <w:lang w:eastAsia="es-MX"/>
              </w:rPr>
            </w:pPr>
          </w:p>
        </w:tc>
      </w:tr>
      <w:tr w:rsidR="001E70A8" w:rsidRPr="001E1456"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IMPORTE</w:t>
            </w:r>
          </w:p>
        </w:tc>
      </w:tr>
      <w:tr w:rsidR="001E70A8" w:rsidRPr="001E1456"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69DCED47" w14:textId="77777777" w:rsidR="001E70A8" w:rsidRPr="001E1456" w:rsidRDefault="001E70A8" w:rsidP="004A6F0B">
            <w:pPr>
              <w:rPr>
                <w:rFonts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1E1456" w:rsidRDefault="001E70A8" w:rsidP="004A6F0B">
            <w:pPr>
              <w:jc w:val="center"/>
              <w:rPr>
                <w:rFonts w:cs="Arial"/>
                <w:i/>
                <w:iCs/>
                <w:sz w:val="18"/>
                <w:szCs w:val="18"/>
                <w:lang w:val="es-MX" w:eastAsia="es-MX"/>
              </w:rPr>
            </w:pPr>
            <w:r w:rsidRPr="001E1456">
              <w:rPr>
                <w:rFonts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1E1456" w:rsidRDefault="001E70A8" w:rsidP="004A6F0B">
            <w:pPr>
              <w:rPr>
                <w:rFonts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1E1456" w:rsidRDefault="001E70A8" w:rsidP="004A6F0B">
            <w:pPr>
              <w:jc w:val="center"/>
              <w:rPr>
                <w:rFonts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1E1456" w:rsidRDefault="001E70A8" w:rsidP="004A6F0B">
            <w:pPr>
              <w:jc w:val="center"/>
              <w:rPr>
                <w:rFonts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1E1456" w:rsidRDefault="001E70A8" w:rsidP="004A6F0B">
            <w:pPr>
              <w:rPr>
                <w:rFonts w:cs="Arial"/>
                <w:sz w:val="18"/>
                <w:szCs w:val="18"/>
                <w:lang w:eastAsia="es-MX"/>
              </w:rPr>
            </w:pPr>
            <w:r w:rsidRPr="001E1456">
              <w:rPr>
                <w:rFonts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1E1456" w:rsidRDefault="001E70A8" w:rsidP="004A6F0B">
            <w:pPr>
              <w:rPr>
                <w:rFonts w:cs="Arial"/>
                <w:sz w:val="18"/>
                <w:szCs w:val="18"/>
                <w:lang w:eastAsia="es-MX"/>
              </w:rPr>
            </w:pPr>
            <w:r w:rsidRPr="001E1456">
              <w:rPr>
                <w:rFonts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3AF20A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right w:val="nil"/>
            </w:tcBorders>
            <w:noWrap/>
            <w:vAlign w:val="bottom"/>
            <w:hideMark/>
          </w:tcPr>
          <w:p w14:paraId="4B6AF48F" w14:textId="77777777" w:rsidR="001E70A8" w:rsidRPr="001E1456" w:rsidRDefault="001E70A8" w:rsidP="004A6F0B">
            <w:pPr>
              <w:rPr>
                <w:rFonts w:cs="Arial"/>
                <w:sz w:val="18"/>
                <w:szCs w:val="18"/>
                <w:lang w:eastAsia="es-MX"/>
              </w:rPr>
            </w:pPr>
          </w:p>
        </w:tc>
        <w:tc>
          <w:tcPr>
            <w:tcW w:w="1536" w:type="dxa"/>
            <w:tcBorders>
              <w:top w:val="nil"/>
              <w:left w:val="nil"/>
              <w:right w:val="nil"/>
            </w:tcBorders>
            <w:noWrap/>
            <w:vAlign w:val="bottom"/>
            <w:hideMark/>
          </w:tcPr>
          <w:p w14:paraId="6134E797" w14:textId="77777777" w:rsidR="001E70A8" w:rsidRPr="001E1456" w:rsidRDefault="001E70A8" w:rsidP="004A6F0B">
            <w:pPr>
              <w:rPr>
                <w:rFonts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right w:val="nil"/>
            </w:tcBorders>
            <w:noWrap/>
            <w:vAlign w:val="bottom"/>
            <w:hideMark/>
          </w:tcPr>
          <w:p w14:paraId="78C4A698" w14:textId="77777777" w:rsidR="001E70A8" w:rsidRPr="001E1456" w:rsidRDefault="001E70A8" w:rsidP="004A6F0B">
            <w:pPr>
              <w:rPr>
                <w:rFonts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1E1456" w:rsidRDefault="001E70A8" w:rsidP="004A6F0B">
            <w:pPr>
              <w:rPr>
                <w:rFonts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1E1456" w:rsidRDefault="001E70A8" w:rsidP="004A6F0B">
            <w:pPr>
              <w:rPr>
                <w:rFonts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1E1456" w:rsidRDefault="001E70A8" w:rsidP="004A6F0B">
            <w:pPr>
              <w:rPr>
                <w:rFonts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1E1456" w:rsidRDefault="001E70A8" w:rsidP="004A6F0B">
            <w:pPr>
              <w:rPr>
                <w:rFonts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1E1456" w:rsidRDefault="001E70A8" w:rsidP="004A6F0B">
            <w:pPr>
              <w:rPr>
                <w:rFonts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1E1456" w:rsidRDefault="001E70A8" w:rsidP="004A6F0B">
            <w:pPr>
              <w:rPr>
                <w:rFonts w:cs="Arial"/>
                <w:sz w:val="18"/>
                <w:szCs w:val="18"/>
                <w:lang w:eastAsia="es-MX"/>
              </w:rPr>
            </w:pPr>
          </w:p>
        </w:tc>
      </w:tr>
      <w:tr w:rsidR="001E70A8" w:rsidRPr="001E1456"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$0.00</w:t>
            </w:r>
          </w:p>
        </w:tc>
      </w:tr>
      <w:tr w:rsidR="001E70A8" w:rsidRPr="001E1456"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1E1456" w:rsidRDefault="001E70A8" w:rsidP="004A6F0B">
            <w:pPr>
              <w:rPr>
                <w:rFonts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ALTA</w:t>
            </w:r>
          </w:p>
        </w:tc>
      </w:tr>
      <w:tr w:rsidR="001E70A8" w:rsidRPr="001E1456"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1E1456" w:rsidRDefault="001E70A8" w:rsidP="004A6F0B">
            <w:pPr>
              <w:rPr>
                <w:rFonts w:cs="Arial"/>
                <w:b/>
                <w:bCs/>
                <w:sz w:val="18"/>
                <w:szCs w:val="18"/>
                <w:lang w:eastAsia="es-MX"/>
              </w:rPr>
            </w:pPr>
            <w:r w:rsidRPr="001E1456">
              <w:rPr>
                <w:rFonts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1E1456" w:rsidRDefault="001E70A8" w:rsidP="004A6F0B">
            <w:pPr>
              <w:rPr>
                <w:rFonts w:cs="Arial"/>
                <w:sz w:val="18"/>
                <w:szCs w:val="18"/>
                <w:lang w:eastAsia="es-MX"/>
              </w:rPr>
            </w:pPr>
          </w:p>
        </w:tc>
      </w:tr>
      <w:tr w:rsidR="001E70A8" w:rsidRPr="001E1456"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1E1456" w:rsidRDefault="001E70A8" w:rsidP="004A6F0B">
            <w:pPr>
              <w:rPr>
                <w:rFonts w:cs="Arial"/>
                <w:sz w:val="18"/>
                <w:szCs w:val="18"/>
                <w:lang w:eastAsia="es-MX"/>
              </w:rPr>
            </w:pPr>
          </w:p>
        </w:tc>
      </w:tr>
      <w:tr w:rsidR="001E70A8" w:rsidRPr="001E1456"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1E1456" w:rsidRDefault="001E70A8" w:rsidP="004A6F0B">
            <w:pPr>
              <w:rPr>
                <w:rFonts w:cs="Arial"/>
                <w:sz w:val="18"/>
                <w:szCs w:val="18"/>
                <w:lang w:eastAsia="es-MX"/>
              </w:rPr>
            </w:pPr>
          </w:p>
        </w:tc>
      </w:tr>
      <w:tr w:rsidR="001E70A8" w:rsidRPr="001E1456"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1E1456" w:rsidRDefault="001E70A8" w:rsidP="004A6F0B">
            <w:pPr>
              <w:rPr>
                <w:rFonts w:cs="Arial"/>
                <w:sz w:val="18"/>
                <w:szCs w:val="18"/>
                <w:lang w:eastAsia="es-MX"/>
              </w:rPr>
            </w:pPr>
          </w:p>
        </w:tc>
      </w:tr>
      <w:tr w:rsidR="001E70A8" w:rsidRPr="001E1456"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1E1456" w:rsidRDefault="001E70A8" w:rsidP="004A6F0B">
            <w:pPr>
              <w:rPr>
                <w:rFonts w:cs="Arial"/>
                <w:sz w:val="18"/>
                <w:szCs w:val="18"/>
                <w:lang w:eastAsia="es-MX"/>
              </w:rPr>
            </w:pPr>
          </w:p>
        </w:tc>
      </w:tr>
    </w:tbl>
    <w:p w14:paraId="7710B0C9" w14:textId="77777777" w:rsidR="00FE0CAD" w:rsidRDefault="00FE0CAD" w:rsidP="00FE0CAD">
      <w:pPr>
        <w:rPr>
          <w:rFonts w:cs="Arial"/>
          <w:sz w:val="18"/>
          <w:szCs w:val="18"/>
          <w:lang w:val="es-MX"/>
        </w:rPr>
      </w:pPr>
    </w:p>
    <w:p w14:paraId="0A7C5196" w14:textId="64FDC8E4" w:rsidR="001E70A8" w:rsidRPr="00FE0CAD" w:rsidRDefault="001E70A8" w:rsidP="00FE0CAD">
      <w:pPr>
        <w:jc w:val="center"/>
        <w:rPr>
          <w:rFonts w:cs="Arial"/>
          <w:sz w:val="18"/>
          <w:szCs w:val="18"/>
          <w:lang w:val="es-MX"/>
        </w:rPr>
      </w:pPr>
      <w:r w:rsidRPr="001E1456">
        <w:rPr>
          <w:rFonts w:cs="Tahoma"/>
          <w:b/>
          <w:sz w:val="18"/>
          <w:szCs w:val="18"/>
          <w:lang w:val="es-MX"/>
        </w:rPr>
        <w:t>ANEXO No.13</w:t>
      </w:r>
    </w:p>
    <w:p w14:paraId="5E52A408" w14:textId="77777777" w:rsidR="001E70A8" w:rsidRPr="001E1456" w:rsidRDefault="001E70A8" w:rsidP="001E70A8">
      <w:pPr>
        <w:rPr>
          <w:rFonts w:cs="Arial"/>
          <w:sz w:val="18"/>
          <w:szCs w:val="18"/>
          <w:lang w:val="es-MX"/>
        </w:rPr>
      </w:pPr>
    </w:p>
    <w:p w14:paraId="236BBE1F" w14:textId="77777777" w:rsidR="001E70A8" w:rsidRPr="001E1456" w:rsidRDefault="001E70A8" w:rsidP="001E70A8">
      <w:pPr>
        <w:ind w:right="193"/>
        <w:rPr>
          <w:rFonts w:cs="Arial"/>
          <w:sz w:val="18"/>
          <w:szCs w:val="18"/>
          <w:lang w:val="es-MX"/>
        </w:rPr>
      </w:pPr>
    </w:p>
    <w:p w14:paraId="77695E5C"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055EAFB" w14:textId="77777777" w:rsidR="001E70A8" w:rsidRPr="001E1456" w:rsidRDefault="001E70A8" w:rsidP="001E70A8">
      <w:pPr>
        <w:ind w:left="142" w:right="193"/>
        <w:rPr>
          <w:rFonts w:cs="Arial"/>
          <w:sz w:val="18"/>
          <w:szCs w:val="18"/>
          <w:lang w:val="es-MX"/>
        </w:rPr>
      </w:pPr>
    </w:p>
    <w:p w14:paraId="1B2466E4" w14:textId="77777777" w:rsidR="001E70A8" w:rsidRPr="001E1456" w:rsidRDefault="001E70A8" w:rsidP="001E70A8">
      <w:pPr>
        <w:keepNext/>
        <w:tabs>
          <w:tab w:val="left" w:pos="0"/>
          <w:tab w:val="left" w:pos="6379"/>
        </w:tabs>
        <w:outlineLvl w:val="1"/>
        <w:rPr>
          <w:rFonts w:cs="Arial"/>
          <w:b/>
          <w:sz w:val="18"/>
          <w:szCs w:val="18"/>
          <w:lang w:val="es-MX"/>
        </w:rPr>
      </w:pPr>
    </w:p>
    <w:p w14:paraId="5E8C0C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BAE70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463E77A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6580EF4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E692834"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3381474" w14:textId="77777777" w:rsidR="001E70A8" w:rsidRPr="001E1456" w:rsidRDefault="001E70A8" w:rsidP="001E70A8">
      <w:pPr>
        <w:jc w:val="center"/>
        <w:rPr>
          <w:rFonts w:cs="Arial"/>
          <w:b/>
          <w:sz w:val="18"/>
          <w:szCs w:val="18"/>
          <w:lang w:val="es-MX"/>
        </w:rPr>
      </w:pPr>
    </w:p>
    <w:p w14:paraId="59757D81" w14:textId="77777777" w:rsidR="001E70A8" w:rsidRPr="001E1456" w:rsidRDefault="001E70A8" w:rsidP="001E70A8">
      <w:pPr>
        <w:jc w:val="center"/>
        <w:rPr>
          <w:rFonts w:cs="Arial"/>
          <w:b/>
          <w:sz w:val="18"/>
          <w:szCs w:val="18"/>
          <w:lang w:val="es-MX"/>
        </w:rPr>
      </w:pPr>
    </w:p>
    <w:p w14:paraId="0B5CB620" w14:textId="77777777" w:rsidR="001E70A8" w:rsidRPr="001E1456" w:rsidRDefault="001E70A8" w:rsidP="001E70A8">
      <w:pPr>
        <w:jc w:val="center"/>
        <w:rPr>
          <w:rFonts w:cs="Arial"/>
          <w:b/>
          <w:sz w:val="18"/>
          <w:szCs w:val="18"/>
          <w:lang w:val="es-MX"/>
        </w:rPr>
      </w:pPr>
    </w:p>
    <w:p w14:paraId="7EC3B18D"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contra vicios ocultos</w:t>
      </w:r>
    </w:p>
    <w:p w14:paraId="347F7CD0" w14:textId="77777777" w:rsidR="001E70A8" w:rsidRPr="001E1456" w:rsidRDefault="001E70A8" w:rsidP="001E70A8">
      <w:pPr>
        <w:spacing w:line="360" w:lineRule="auto"/>
        <w:rPr>
          <w:rFonts w:cs="Arial"/>
          <w:sz w:val="18"/>
          <w:szCs w:val="18"/>
          <w:lang w:val="es-MX"/>
        </w:rPr>
      </w:pPr>
    </w:p>
    <w:p w14:paraId="19E40484"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garantiza el periodo de caducidad de los bienes entregados en la orden/pedido </w:t>
      </w:r>
      <w:r w:rsidRPr="001E1456">
        <w:rPr>
          <w:rFonts w:cs="Arial"/>
          <w:i/>
          <w:sz w:val="18"/>
          <w:szCs w:val="18"/>
          <w:u w:val="single"/>
          <w:lang w:val="es-MX"/>
        </w:rPr>
        <w:t>Número de orden o pedido</w:t>
      </w:r>
      <w:r w:rsidRPr="001E1456">
        <w:rPr>
          <w:rFonts w:cs="Arial"/>
          <w:sz w:val="18"/>
          <w:szCs w:val="18"/>
          <w:lang w:val="es-MX"/>
        </w:rPr>
        <w:t>, con una garantía de fabricación de cobertura amplia por 12 meses, contra vicios ocultos, defectos de fabricación y/o cualquier daño que presente.</w:t>
      </w:r>
    </w:p>
    <w:p w14:paraId="5B8E0455" w14:textId="77777777" w:rsidR="001E70A8" w:rsidRPr="001E1456" w:rsidRDefault="001E70A8" w:rsidP="001E70A8">
      <w:pPr>
        <w:spacing w:line="360" w:lineRule="auto"/>
        <w:rPr>
          <w:rFonts w:cs="Arial"/>
          <w:sz w:val="18"/>
          <w:szCs w:val="18"/>
          <w:lang w:val="es-MX"/>
        </w:rPr>
      </w:pPr>
    </w:p>
    <w:p w14:paraId="72491C8C" w14:textId="77777777" w:rsidR="001E70A8" w:rsidRPr="001E1456" w:rsidRDefault="001E70A8" w:rsidP="001E70A8">
      <w:pPr>
        <w:spacing w:line="360" w:lineRule="auto"/>
        <w:rPr>
          <w:rFonts w:cs="Arial"/>
          <w:sz w:val="18"/>
          <w:szCs w:val="18"/>
          <w:lang w:val="es-MX"/>
        </w:rPr>
      </w:pPr>
    </w:p>
    <w:p w14:paraId="79D927BC" w14:textId="77777777" w:rsidR="001E70A8" w:rsidRPr="001E1456" w:rsidRDefault="001E70A8" w:rsidP="001E70A8">
      <w:pPr>
        <w:spacing w:line="360" w:lineRule="auto"/>
        <w:rPr>
          <w:rFonts w:cs="Arial"/>
          <w:sz w:val="18"/>
          <w:szCs w:val="18"/>
          <w:lang w:val="es-MX"/>
        </w:rPr>
      </w:pPr>
    </w:p>
    <w:p w14:paraId="1AD64153" w14:textId="77777777" w:rsidR="001E70A8" w:rsidRPr="001E1456" w:rsidRDefault="001E70A8" w:rsidP="001E70A8">
      <w:pPr>
        <w:spacing w:line="360" w:lineRule="auto"/>
        <w:rPr>
          <w:rFonts w:cs="Arial"/>
          <w:sz w:val="18"/>
          <w:szCs w:val="18"/>
          <w:lang w:val="es-MX"/>
        </w:rPr>
      </w:pPr>
    </w:p>
    <w:p w14:paraId="2894C187" w14:textId="77777777" w:rsidR="001E70A8" w:rsidRPr="001E1456" w:rsidRDefault="001E70A8" w:rsidP="001E70A8">
      <w:pPr>
        <w:spacing w:line="360" w:lineRule="auto"/>
        <w:jc w:val="center"/>
        <w:rPr>
          <w:rFonts w:cs="Arial"/>
          <w:b/>
          <w:sz w:val="18"/>
          <w:szCs w:val="18"/>
          <w:u w:val="single"/>
          <w:lang w:val="es-MX"/>
        </w:rPr>
      </w:pPr>
      <w:r w:rsidRPr="001E1456">
        <w:rPr>
          <w:rFonts w:cs="Arial"/>
          <w:b/>
          <w:sz w:val="18"/>
          <w:szCs w:val="18"/>
          <w:u w:val="single"/>
          <w:lang w:val="es-MX"/>
        </w:rPr>
        <w:t>Nombre y firma</w:t>
      </w:r>
    </w:p>
    <w:p w14:paraId="6DD1309B" w14:textId="77777777" w:rsidR="001E70A8" w:rsidRPr="001E1456" w:rsidRDefault="001E70A8" w:rsidP="001E70A8">
      <w:pPr>
        <w:spacing w:line="360" w:lineRule="auto"/>
        <w:rPr>
          <w:rFonts w:cs="Arial"/>
          <w:sz w:val="18"/>
          <w:szCs w:val="18"/>
          <w:lang w:val="es-MX"/>
        </w:rPr>
      </w:pPr>
    </w:p>
    <w:p w14:paraId="0D429EFA" w14:textId="77777777" w:rsidR="001E70A8" w:rsidRPr="001E1456" w:rsidRDefault="001E70A8" w:rsidP="001E70A8">
      <w:pPr>
        <w:spacing w:line="360" w:lineRule="auto"/>
        <w:rPr>
          <w:rFonts w:cs="Arial"/>
          <w:sz w:val="18"/>
          <w:szCs w:val="18"/>
          <w:lang w:val="es-MX"/>
        </w:rPr>
      </w:pPr>
      <w:r w:rsidRPr="001E1456">
        <w:rPr>
          <w:rFonts w:cs="Arial"/>
          <w:sz w:val="18"/>
          <w:szCs w:val="18"/>
          <w:lang w:val="es-MX"/>
        </w:rPr>
        <w:br w:type="page"/>
      </w:r>
    </w:p>
    <w:p w14:paraId="4FD98941" w14:textId="77777777" w:rsidR="001E70A8" w:rsidRPr="001E1456" w:rsidRDefault="001E70A8" w:rsidP="001E70A8">
      <w:pPr>
        <w:jc w:val="center"/>
        <w:rPr>
          <w:rFonts w:cs="Tahoma"/>
          <w:b/>
          <w:sz w:val="18"/>
          <w:szCs w:val="18"/>
          <w:lang w:val="es-MX"/>
        </w:rPr>
      </w:pPr>
    </w:p>
    <w:p w14:paraId="67735170" w14:textId="77777777" w:rsidR="001E70A8" w:rsidRPr="001E1456" w:rsidRDefault="001E70A8" w:rsidP="001E70A8">
      <w:pPr>
        <w:jc w:val="center"/>
        <w:rPr>
          <w:rFonts w:cs="Tahoma"/>
          <w:b/>
          <w:sz w:val="18"/>
          <w:szCs w:val="18"/>
          <w:lang w:val="es-MX"/>
        </w:rPr>
      </w:pPr>
      <w:r w:rsidRPr="001E1456">
        <w:rPr>
          <w:rFonts w:cs="Tahoma"/>
          <w:b/>
          <w:sz w:val="18"/>
          <w:szCs w:val="18"/>
          <w:lang w:val="es-MX"/>
        </w:rPr>
        <w:t>ANEXO No. 14</w:t>
      </w:r>
    </w:p>
    <w:p w14:paraId="4E0812D3" w14:textId="77777777" w:rsidR="001E70A8" w:rsidRPr="001E1456" w:rsidRDefault="001E70A8" w:rsidP="001E70A8">
      <w:pPr>
        <w:rPr>
          <w:rFonts w:cs="Arial"/>
          <w:b/>
          <w:sz w:val="18"/>
          <w:szCs w:val="18"/>
          <w:lang w:val="es-MX"/>
        </w:rPr>
      </w:pPr>
    </w:p>
    <w:p w14:paraId="26C6FA07" w14:textId="77777777" w:rsidR="001E70A8" w:rsidRPr="001E1456" w:rsidRDefault="001E70A8" w:rsidP="001E70A8">
      <w:pPr>
        <w:rPr>
          <w:rFonts w:cs="Arial"/>
          <w:b/>
          <w:sz w:val="18"/>
          <w:szCs w:val="18"/>
          <w:lang w:val="es-MX"/>
        </w:rPr>
      </w:pPr>
    </w:p>
    <w:p w14:paraId="3A729C0F" w14:textId="77777777" w:rsidR="001E70A8" w:rsidRPr="001E1456" w:rsidRDefault="001E70A8" w:rsidP="001E70A8">
      <w:pPr>
        <w:rPr>
          <w:rFonts w:cs="Arial"/>
          <w:b/>
          <w:sz w:val="18"/>
          <w:szCs w:val="18"/>
          <w:lang w:val="es-MX"/>
        </w:rPr>
      </w:pPr>
    </w:p>
    <w:p w14:paraId="59D9CA28"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132D5127" w14:textId="77777777" w:rsidR="001E70A8" w:rsidRPr="001E1456" w:rsidRDefault="001E70A8" w:rsidP="001E70A8">
      <w:pPr>
        <w:ind w:left="142" w:right="193"/>
        <w:rPr>
          <w:rFonts w:cs="Arial"/>
          <w:sz w:val="18"/>
          <w:szCs w:val="18"/>
          <w:lang w:val="es-MX"/>
        </w:rPr>
      </w:pPr>
    </w:p>
    <w:p w14:paraId="4C8EF8DE" w14:textId="77777777" w:rsidR="001E70A8" w:rsidRPr="001E1456" w:rsidRDefault="001E70A8" w:rsidP="001E70A8">
      <w:pPr>
        <w:ind w:left="142" w:right="193"/>
        <w:rPr>
          <w:rFonts w:cs="Arial"/>
          <w:sz w:val="18"/>
          <w:szCs w:val="18"/>
          <w:lang w:val="es-MX"/>
        </w:rPr>
      </w:pPr>
    </w:p>
    <w:p w14:paraId="23EE433A" w14:textId="77777777" w:rsidR="001E70A8" w:rsidRPr="001E1456" w:rsidRDefault="001E70A8" w:rsidP="001E70A8">
      <w:pPr>
        <w:keepNext/>
        <w:tabs>
          <w:tab w:val="left" w:pos="0"/>
          <w:tab w:val="left" w:pos="6379"/>
        </w:tabs>
        <w:outlineLvl w:val="1"/>
        <w:rPr>
          <w:rFonts w:cs="Arial"/>
          <w:b/>
          <w:sz w:val="18"/>
          <w:szCs w:val="18"/>
          <w:lang w:val="es-MX"/>
        </w:rPr>
      </w:pPr>
    </w:p>
    <w:p w14:paraId="0695D51A"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1CEF6E"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1A1A3684"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AAA1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6AC6A0D2"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11484B5" w14:textId="77777777" w:rsidR="001E70A8" w:rsidRPr="001E1456" w:rsidRDefault="001E70A8" w:rsidP="001E70A8">
      <w:pPr>
        <w:jc w:val="center"/>
        <w:rPr>
          <w:rFonts w:cs="Arial"/>
          <w:b/>
          <w:sz w:val="18"/>
          <w:szCs w:val="18"/>
          <w:lang w:val="es-MX"/>
        </w:rPr>
      </w:pPr>
    </w:p>
    <w:p w14:paraId="6B340DA9" w14:textId="77777777" w:rsidR="001E70A8" w:rsidRPr="001E1456" w:rsidRDefault="001E70A8" w:rsidP="001E70A8">
      <w:pPr>
        <w:jc w:val="center"/>
        <w:rPr>
          <w:rFonts w:cs="Arial"/>
          <w:b/>
          <w:sz w:val="18"/>
          <w:szCs w:val="18"/>
          <w:lang w:val="es-MX"/>
        </w:rPr>
      </w:pPr>
    </w:p>
    <w:p w14:paraId="46FCFA8A" w14:textId="77777777" w:rsidR="001E70A8" w:rsidRPr="001E1456" w:rsidRDefault="001E70A8" w:rsidP="001E70A8">
      <w:pPr>
        <w:jc w:val="center"/>
        <w:rPr>
          <w:rFonts w:cs="Arial"/>
          <w:b/>
          <w:sz w:val="18"/>
          <w:szCs w:val="18"/>
          <w:lang w:val="es-MX"/>
        </w:rPr>
      </w:pPr>
    </w:p>
    <w:p w14:paraId="72245A92" w14:textId="77777777" w:rsidR="001E70A8" w:rsidRPr="001E1456" w:rsidRDefault="001E70A8" w:rsidP="001E70A8">
      <w:pPr>
        <w:jc w:val="center"/>
        <w:rPr>
          <w:rFonts w:cs="Arial"/>
          <w:b/>
          <w:sz w:val="18"/>
          <w:szCs w:val="18"/>
          <w:lang w:val="es-MX"/>
        </w:rPr>
      </w:pPr>
    </w:p>
    <w:p w14:paraId="77B37617"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de canje</w:t>
      </w:r>
    </w:p>
    <w:p w14:paraId="3AC655A7" w14:textId="77777777" w:rsidR="001E70A8" w:rsidRPr="001E1456" w:rsidRDefault="001E70A8" w:rsidP="001E70A8">
      <w:pPr>
        <w:spacing w:line="360" w:lineRule="auto"/>
        <w:rPr>
          <w:rFonts w:cs="Arial"/>
          <w:sz w:val="18"/>
          <w:szCs w:val="18"/>
          <w:lang w:val="es-MX"/>
        </w:rPr>
      </w:pPr>
    </w:p>
    <w:p w14:paraId="65D0C6E6" w14:textId="77777777" w:rsidR="001E70A8" w:rsidRPr="001E1456" w:rsidRDefault="001E70A8" w:rsidP="001E70A8">
      <w:pPr>
        <w:spacing w:line="360" w:lineRule="auto"/>
        <w:rPr>
          <w:rFonts w:cs="Arial"/>
          <w:sz w:val="18"/>
          <w:szCs w:val="18"/>
          <w:lang w:val="es-MX"/>
        </w:rPr>
      </w:pPr>
    </w:p>
    <w:p w14:paraId="156B6097"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se compromete a canjear los bienes entregados en la orden/pedido </w:t>
      </w:r>
      <w:r w:rsidRPr="001E1456">
        <w:rPr>
          <w:rFonts w:cs="Arial"/>
          <w:i/>
          <w:sz w:val="18"/>
          <w:szCs w:val="18"/>
          <w:u w:val="single"/>
          <w:lang w:val="es-MX"/>
        </w:rPr>
        <w:t>Número de orden o pedido</w:t>
      </w:r>
      <w:r w:rsidRPr="001E1456">
        <w:rPr>
          <w:rFonts w:cs="Arial"/>
          <w:sz w:val="18"/>
          <w:szCs w:val="18"/>
          <w:lang w:val="es-MX"/>
        </w:rPr>
        <w:t>, con corta caducidad, en caso de que los mismos no sean consumidos por el Instituto dentro de su periodo de vida útil.</w:t>
      </w:r>
    </w:p>
    <w:p w14:paraId="53653E12" w14:textId="77777777" w:rsidR="001E70A8" w:rsidRPr="001E1456" w:rsidRDefault="001E70A8" w:rsidP="001E70A8">
      <w:pPr>
        <w:spacing w:line="360" w:lineRule="auto"/>
        <w:rPr>
          <w:rFonts w:cs="Arial"/>
          <w:sz w:val="18"/>
          <w:szCs w:val="18"/>
          <w:lang w:val="es-MX"/>
        </w:rPr>
      </w:pPr>
    </w:p>
    <w:p w14:paraId="6E0B21BC" w14:textId="77777777" w:rsidR="001E70A8" w:rsidRPr="001E1456" w:rsidRDefault="001E70A8" w:rsidP="001E70A8">
      <w:pPr>
        <w:spacing w:line="360" w:lineRule="auto"/>
        <w:rPr>
          <w:rFonts w:cs="Arial"/>
          <w:sz w:val="18"/>
          <w:szCs w:val="18"/>
          <w:lang w:val="es-MX"/>
        </w:rPr>
      </w:pPr>
    </w:p>
    <w:p w14:paraId="3C1A2A66" w14:textId="77777777" w:rsidR="001E70A8" w:rsidRPr="001E1456" w:rsidRDefault="001E70A8" w:rsidP="001E70A8">
      <w:pPr>
        <w:spacing w:line="360" w:lineRule="auto"/>
        <w:jc w:val="center"/>
        <w:rPr>
          <w:rFonts w:cs="Arial"/>
          <w:b/>
          <w:sz w:val="18"/>
          <w:szCs w:val="18"/>
          <w:u w:val="single"/>
        </w:rPr>
      </w:pPr>
      <w:r w:rsidRPr="001E1456">
        <w:rPr>
          <w:rFonts w:cs="Arial"/>
          <w:b/>
          <w:sz w:val="18"/>
          <w:szCs w:val="18"/>
          <w:u w:val="single"/>
        </w:rPr>
        <w:t>Nombre y firma</w:t>
      </w:r>
    </w:p>
    <w:p w14:paraId="52D963B2" w14:textId="77777777" w:rsidR="001E70A8" w:rsidRPr="001E1456" w:rsidRDefault="001E70A8" w:rsidP="001E70A8">
      <w:pPr>
        <w:spacing w:line="360" w:lineRule="auto"/>
        <w:rPr>
          <w:rFonts w:cs="Arial"/>
          <w:sz w:val="18"/>
          <w:szCs w:val="18"/>
          <w:lang w:val="es-MX"/>
        </w:rPr>
      </w:pPr>
    </w:p>
    <w:p w14:paraId="78D278EE" w14:textId="77777777" w:rsidR="001E70A8" w:rsidRPr="001E1456" w:rsidRDefault="001E70A8" w:rsidP="001E70A8">
      <w:pPr>
        <w:rPr>
          <w:rFonts w:cs="Arial"/>
          <w:sz w:val="18"/>
          <w:szCs w:val="18"/>
          <w:lang w:val="es-MX"/>
        </w:rPr>
      </w:pPr>
    </w:p>
    <w:p w14:paraId="3D76376D" w14:textId="77777777" w:rsidR="001E70A8" w:rsidRPr="001E1456" w:rsidRDefault="001E70A8" w:rsidP="001E70A8">
      <w:pPr>
        <w:jc w:val="center"/>
        <w:rPr>
          <w:rFonts w:cs="Arial"/>
          <w:sz w:val="18"/>
          <w:szCs w:val="18"/>
          <w:lang w:val="es-MX"/>
        </w:rPr>
      </w:pPr>
    </w:p>
    <w:p w14:paraId="7B3918E6" w14:textId="77777777" w:rsidR="001E70A8" w:rsidRPr="001E1456" w:rsidRDefault="001E70A8" w:rsidP="001E70A8">
      <w:pPr>
        <w:rPr>
          <w:rFonts w:eastAsia="Times New Roman" w:cs="Open Sans"/>
          <w:b/>
          <w:bCs/>
          <w:color w:val="000000"/>
          <w:sz w:val="18"/>
          <w:szCs w:val="18"/>
          <w:lang w:val="es-MX" w:eastAsia="es-MX"/>
        </w:rPr>
      </w:pPr>
    </w:p>
    <w:p w14:paraId="0C7B0308" w14:textId="77777777" w:rsidR="00250E7E" w:rsidRPr="001E1456" w:rsidRDefault="00250E7E" w:rsidP="001E70A8">
      <w:pPr>
        <w:spacing w:line="360" w:lineRule="auto"/>
        <w:jc w:val="center"/>
        <w:rPr>
          <w:rFonts w:cs="Arial"/>
          <w:color w:val="000000"/>
          <w:sz w:val="18"/>
          <w:szCs w:val="18"/>
          <w:lang w:eastAsia="ar-SA"/>
        </w:rPr>
      </w:pPr>
    </w:p>
    <w:sectPr w:rsidR="00250E7E" w:rsidRPr="001E1456"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785F4" w14:textId="77777777" w:rsidR="00A20118" w:rsidRDefault="00A20118" w:rsidP="00984A99">
      <w:r>
        <w:separator/>
      </w:r>
    </w:p>
  </w:endnote>
  <w:endnote w:type="continuationSeparator" w:id="0">
    <w:p w14:paraId="19198432" w14:textId="77777777" w:rsidR="00A20118" w:rsidRDefault="00A2011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7280B" w:rsidRDefault="0057280B"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24BC4" w14:textId="77777777" w:rsidR="00A20118" w:rsidRDefault="00A20118" w:rsidP="00984A99">
      <w:r>
        <w:separator/>
      </w:r>
    </w:p>
  </w:footnote>
  <w:footnote w:type="continuationSeparator" w:id="0">
    <w:p w14:paraId="387A5210" w14:textId="77777777" w:rsidR="00A20118" w:rsidRDefault="00A2011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102DDB5C" w:rsidR="0057280B" w:rsidRDefault="0057280B" w:rsidP="000D31E3">
    <w:pPr>
      <w:pStyle w:val="Encabezado"/>
      <w:ind w:left="-1276"/>
    </w:pPr>
    <w:r>
      <w:rPr>
        <w:noProof/>
        <w:lang w:eastAsia="es-MX"/>
      </w:rPr>
      <w:drawing>
        <wp:anchor distT="0" distB="0" distL="114300" distR="114300" simplePos="0" relativeHeight="251664384" behindDoc="0" locked="0" layoutInCell="1" allowOverlap="1" wp14:anchorId="1254C001" wp14:editId="578155BB">
          <wp:simplePos x="0" y="0"/>
          <wp:positionH relativeFrom="column">
            <wp:posOffset>-568325</wp:posOffset>
          </wp:positionH>
          <wp:positionV relativeFrom="paragraph">
            <wp:posOffset>384810</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3C3C96C9">
              <wp:simplePos x="0" y="0"/>
              <wp:positionH relativeFrom="column">
                <wp:posOffset>2714625</wp:posOffset>
              </wp:positionH>
              <wp:positionV relativeFrom="paragraph">
                <wp:posOffset>588010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140F1D01"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AD45DA">
                            <w:rPr>
                              <w:sz w:val="16"/>
                              <w:szCs w:val="16"/>
                            </w:rPr>
                            <w:t>5</w:t>
                          </w:r>
                          <w:r w:rsidRPr="00FE0CAD">
                            <w:rPr>
                              <w:sz w:val="16"/>
                              <w:szCs w:val="16"/>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46.3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" filled="f" stroked="f">
              <v:textbox inset="0,0,0,0">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140F1D01"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AD45DA">
                      <w:rPr>
                        <w:sz w:val="16"/>
                        <w:szCs w:val="16"/>
                      </w:rPr>
                      <w:t>5</w:t>
                    </w:r>
                    <w:r w:rsidRPr="00FE0CAD">
                      <w:rPr>
                        <w:sz w:val="16"/>
                        <w:szCs w:val="16"/>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2C860AD"/>
    <w:multiLevelType w:val="hybridMultilevel"/>
    <w:tmpl w:val="28D260B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7">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AA1781E"/>
    <w:multiLevelType w:val="hybridMultilevel"/>
    <w:tmpl w:val="F0DE32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9C57B8"/>
    <w:multiLevelType w:val="hybridMultilevel"/>
    <w:tmpl w:val="F108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11">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2">
    <w:nsid w:val="304E4FFA"/>
    <w:multiLevelType w:val="hybridMultilevel"/>
    <w:tmpl w:val="CE80A5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582F92"/>
    <w:multiLevelType w:val="hybridMultilevel"/>
    <w:tmpl w:val="48D2FD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7">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DB2D19"/>
    <w:multiLevelType w:val="hybridMultilevel"/>
    <w:tmpl w:val="C6F2B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015D46"/>
    <w:multiLevelType w:val="hybridMultilevel"/>
    <w:tmpl w:val="349EFC3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13"/>
  </w:num>
  <w:num w:numId="5">
    <w:abstractNumId w:val="21"/>
  </w:num>
  <w:num w:numId="6">
    <w:abstractNumId w:val="3"/>
  </w:num>
  <w:num w:numId="7">
    <w:abstractNumId w:val="16"/>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8"/>
  </w:num>
  <w:num w:numId="17">
    <w:abstractNumId w:val="14"/>
  </w:num>
  <w:num w:numId="18">
    <w:abstractNumId w:val="19"/>
  </w:num>
  <w:num w:numId="19">
    <w:abstractNumId w:val="9"/>
  </w:num>
  <w:num w:numId="20">
    <w:abstractNumId w:val="6"/>
  </w:num>
  <w:num w:numId="21">
    <w:abstractNumId w:val="1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C6F8F"/>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D4A08"/>
    <w:rsid w:val="001E01B4"/>
    <w:rsid w:val="001E1456"/>
    <w:rsid w:val="001E70A8"/>
    <w:rsid w:val="001F00EE"/>
    <w:rsid w:val="00201CC3"/>
    <w:rsid w:val="00212B06"/>
    <w:rsid w:val="00213C3B"/>
    <w:rsid w:val="00247822"/>
    <w:rsid w:val="00250E7E"/>
    <w:rsid w:val="0025267A"/>
    <w:rsid w:val="00253115"/>
    <w:rsid w:val="002751DA"/>
    <w:rsid w:val="00275F46"/>
    <w:rsid w:val="002766DA"/>
    <w:rsid w:val="0027747A"/>
    <w:rsid w:val="00280DE5"/>
    <w:rsid w:val="00293B95"/>
    <w:rsid w:val="002C0B5F"/>
    <w:rsid w:val="002C7428"/>
    <w:rsid w:val="002C7D03"/>
    <w:rsid w:val="002D114F"/>
    <w:rsid w:val="002E1F5B"/>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167"/>
    <w:rsid w:val="00402856"/>
    <w:rsid w:val="00413094"/>
    <w:rsid w:val="00420FF2"/>
    <w:rsid w:val="00421AC3"/>
    <w:rsid w:val="00424DA0"/>
    <w:rsid w:val="00447ADC"/>
    <w:rsid w:val="004539A3"/>
    <w:rsid w:val="00467062"/>
    <w:rsid w:val="00471C40"/>
    <w:rsid w:val="00472D5B"/>
    <w:rsid w:val="00492F1E"/>
    <w:rsid w:val="004A6F0B"/>
    <w:rsid w:val="004B15C4"/>
    <w:rsid w:val="004B4E3E"/>
    <w:rsid w:val="004C08E4"/>
    <w:rsid w:val="004C6E1B"/>
    <w:rsid w:val="004D23EC"/>
    <w:rsid w:val="004D4FC4"/>
    <w:rsid w:val="004E14C0"/>
    <w:rsid w:val="004F24BD"/>
    <w:rsid w:val="004F6150"/>
    <w:rsid w:val="00500A25"/>
    <w:rsid w:val="00526886"/>
    <w:rsid w:val="00543C25"/>
    <w:rsid w:val="00552D7F"/>
    <w:rsid w:val="0055334F"/>
    <w:rsid w:val="00570363"/>
    <w:rsid w:val="0057280B"/>
    <w:rsid w:val="00584E81"/>
    <w:rsid w:val="00591370"/>
    <w:rsid w:val="005940FE"/>
    <w:rsid w:val="005950B0"/>
    <w:rsid w:val="005A551F"/>
    <w:rsid w:val="005A6C8E"/>
    <w:rsid w:val="005A772F"/>
    <w:rsid w:val="005B3E44"/>
    <w:rsid w:val="005B659D"/>
    <w:rsid w:val="005C1F28"/>
    <w:rsid w:val="005C70EC"/>
    <w:rsid w:val="005D16B1"/>
    <w:rsid w:val="005E0E9E"/>
    <w:rsid w:val="005E0F0B"/>
    <w:rsid w:val="005E4726"/>
    <w:rsid w:val="005E7098"/>
    <w:rsid w:val="005F2A91"/>
    <w:rsid w:val="005F6375"/>
    <w:rsid w:val="005F7946"/>
    <w:rsid w:val="0060142D"/>
    <w:rsid w:val="00605E9A"/>
    <w:rsid w:val="00606BA6"/>
    <w:rsid w:val="0061417D"/>
    <w:rsid w:val="00616E8F"/>
    <w:rsid w:val="0065234D"/>
    <w:rsid w:val="00654E32"/>
    <w:rsid w:val="00685A0C"/>
    <w:rsid w:val="006922A2"/>
    <w:rsid w:val="00693393"/>
    <w:rsid w:val="006B584F"/>
    <w:rsid w:val="006C2855"/>
    <w:rsid w:val="006D7C1E"/>
    <w:rsid w:val="006E3A46"/>
    <w:rsid w:val="006E60C7"/>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27B44"/>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A6F9E"/>
    <w:rsid w:val="009B4FC6"/>
    <w:rsid w:val="009B540D"/>
    <w:rsid w:val="009C2E4E"/>
    <w:rsid w:val="009C5B21"/>
    <w:rsid w:val="009D0F24"/>
    <w:rsid w:val="009E6DC9"/>
    <w:rsid w:val="009F1919"/>
    <w:rsid w:val="009F356B"/>
    <w:rsid w:val="009F4F94"/>
    <w:rsid w:val="009F7EDC"/>
    <w:rsid w:val="00A002DA"/>
    <w:rsid w:val="00A00CB5"/>
    <w:rsid w:val="00A14187"/>
    <w:rsid w:val="00A20005"/>
    <w:rsid w:val="00A20118"/>
    <w:rsid w:val="00A24B0C"/>
    <w:rsid w:val="00A3322D"/>
    <w:rsid w:val="00A36835"/>
    <w:rsid w:val="00A42DA2"/>
    <w:rsid w:val="00A54B6F"/>
    <w:rsid w:val="00A72C5E"/>
    <w:rsid w:val="00A873D7"/>
    <w:rsid w:val="00A9242D"/>
    <w:rsid w:val="00A9637E"/>
    <w:rsid w:val="00AA420F"/>
    <w:rsid w:val="00AB1469"/>
    <w:rsid w:val="00AB43BB"/>
    <w:rsid w:val="00AC3B23"/>
    <w:rsid w:val="00AD3A60"/>
    <w:rsid w:val="00AD45DA"/>
    <w:rsid w:val="00AF3D90"/>
    <w:rsid w:val="00AF4048"/>
    <w:rsid w:val="00AF5286"/>
    <w:rsid w:val="00AF55DE"/>
    <w:rsid w:val="00B02A37"/>
    <w:rsid w:val="00B04B5C"/>
    <w:rsid w:val="00B200ED"/>
    <w:rsid w:val="00B26078"/>
    <w:rsid w:val="00B26750"/>
    <w:rsid w:val="00B30A10"/>
    <w:rsid w:val="00B44188"/>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12D2E"/>
    <w:rsid w:val="00C21288"/>
    <w:rsid w:val="00C47F6E"/>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57837"/>
    <w:rsid w:val="00D75CF9"/>
    <w:rsid w:val="00D8269D"/>
    <w:rsid w:val="00D87F68"/>
    <w:rsid w:val="00DB75A7"/>
    <w:rsid w:val="00DC21CF"/>
    <w:rsid w:val="00DC24D3"/>
    <w:rsid w:val="00DD0540"/>
    <w:rsid w:val="00DD161D"/>
    <w:rsid w:val="00DD71A4"/>
    <w:rsid w:val="00DE571C"/>
    <w:rsid w:val="00DF0F53"/>
    <w:rsid w:val="00DF312B"/>
    <w:rsid w:val="00E16AFE"/>
    <w:rsid w:val="00E256A2"/>
    <w:rsid w:val="00E51730"/>
    <w:rsid w:val="00E53148"/>
    <w:rsid w:val="00E5340A"/>
    <w:rsid w:val="00E55BE5"/>
    <w:rsid w:val="00E633BC"/>
    <w:rsid w:val="00E669D0"/>
    <w:rsid w:val="00E75704"/>
    <w:rsid w:val="00E83AD2"/>
    <w:rsid w:val="00E93A57"/>
    <w:rsid w:val="00EB180B"/>
    <w:rsid w:val="00EB1D61"/>
    <w:rsid w:val="00EB4F3D"/>
    <w:rsid w:val="00EC48E2"/>
    <w:rsid w:val="00EC4EF1"/>
    <w:rsid w:val="00ED0248"/>
    <w:rsid w:val="00EE2F94"/>
    <w:rsid w:val="00EF0E77"/>
    <w:rsid w:val="00EF6812"/>
    <w:rsid w:val="00EF6896"/>
    <w:rsid w:val="00F02900"/>
    <w:rsid w:val="00F210D2"/>
    <w:rsid w:val="00F2342F"/>
    <w:rsid w:val="00F54166"/>
    <w:rsid w:val="00F546FA"/>
    <w:rsid w:val="00F6777B"/>
    <w:rsid w:val="00F71CCD"/>
    <w:rsid w:val="00F85B28"/>
    <w:rsid w:val="00F92190"/>
    <w:rsid w:val="00F962FC"/>
    <w:rsid w:val="00FA4F0B"/>
    <w:rsid w:val="00FA504E"/>
    <w:rsid w:val="00FB446C"/>
    <w:rsid w:val="00FC3196"/>
    <w:rsid w:val="00FD687C"/>
    <w:rsid w:val="00FD7BD1"/>
    <w:rsid w:val="00FE0CAD"/>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154807058">
      <w:bodyDiv w:val="1"/>
      <w:marLeft w:val="0"/>
      <w:marRight w:val="0"/>
      <w:marTop w:val="0"/>
      <w:marBottom w:val="0"/>
      <w:divBdr>
        <w:top w:val="none" w:sz="0" w:space="0" w:color="auto"/>
        <w:left w:val="none" w:sz="0" w:space="0" w:color="auto"/>
        <w:bottom w:val="none" w:sz="0" w:space="0" w:color="auto"/>
        <w:right w:val="none" w:sz="0" w:space="0" w:color="auto"/>
      </w:divBdr>
    </w:div>
    <w:div w:id="227306069">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84263928">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75198713">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69703946">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4488465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75441766">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44748">
      <w:bodyDiv w:val="1"/>
      <w:marLeft w:val="0"/>
      <w:marRight w:val="0"/>
      <w:marTop w:val="0"/>
      <w:marBottom w:val="0"/>
      <w:divBdr>
        <w:top w:val="none" w:sz="0" w:space="0" w:color="auto"/>
        <w:left w:val="none" w:sz="0" w:space="0" w:color="auto"/>
        <w:bottom w:val="none" w:sz="0" w:space="0" w:color="auto"/>
        <w:right w:val="none" w:sz="0" w:space="0" w:color="auto"/>
      </w:divBdr>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34489744">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24029452">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5D73D-1E9E-4949-BFCF-D72DA40A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30</Pages>
  <Words>11839</Words>
  <Characters>65117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Fidel Alejandro Becerra Coronado</cp:lastModifiedBy>
  <cp:revision>69</cp:revision>
  <cp:lastPrinted>2024-04-22T14:40:00Z</cp:lastPrinted>
  <dcterms:created xsi:type="dcterms:W3CDTF">2023-09-14T22:37:00Z</dcterms:created>
  <dcterms:modified xsi:type="dcterms:W3CDTF">2024-05-23T21:28:00Z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